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14D4D" w14:textId="77777777" w:rsidR="000F2B6B" w:rsidRPr="004D4C8A" w:rsidRDefault="0052741A" w:rsidP="000F2B6B">
      <w:pPr>
        <w:pStyle w:val="Titolo1"/>
        <w:jc w:val="center"/>
        <w:rPr>
          <w:rFonts w:ascii="Arial" w:hAnsi="Arial"/>
          <w:bCs/>
          <w:color w:val="000000"/>
          <w:sz w:val="40"/>
        </w:rPr>
      </w:pPr>
      <w:bookmarkStart w:id="0" w:name="_Toc62164134"/>
      <w:r w:rsidRPr="00ED2539">
        <w:rPr>
          <w:rFonts w:ascii="Arial" w:hAnsi="Arial" w:cs="Arial"/>
          <w:sz w:val="40"/>
        </w:rPr>
        <w:t>SACRA SCRITTURA</w:t>
      </w:r>
      <w:bookmarkEnd w:id="0"/>
    </w:p>
    <w:p w14:paraId="1EAF3361" w14:textId="77777777" w:rsidR="000F2B6B" w:rsidRPr="004D4C8A" w:rsidRDefault="000F2B6B" w:rsidP="000F2B6B">
      <w:pPr>
        <w:pStyle w:val="Titolo1"/>
        <w:jc w:val="center"/>
        <w:rPr>
          <w:rFonts w:ascii="Arial" w:hAnsi="Arial"/>
          <w:bCs/>
          <w:color w:val="000000"/>
          <w:sz w:val="40"/>
        </w:rPr>
      </w:pPr>
      <w:bookmarkStart w:id="1" w:name="_Toc288558784"/>
      <w:bookmarkStart w:id="2" w:name="_Toc291783126"/>
      <w:bookmarkStart w:id="3" w:name="_Toc298427455"/>
      <w:bookmarkStart w:id="4" w:name="_Toc311519247"/>
      <w:bookmarkStart w:id="5" w:name="_Toc62164135"/>
      <w:r w:rsidRPr="004D4C8A">
        <w:rPr>
          <w:rFonts w:ascii="Arial" w:hAnsi="Arial"/>
          <w:bCs/>
          <w:color w:val="000000"/>
          <w:sz w:val="40"/>
        </w:rPr>
        <w:t>CATECHESI</w:t>
      </w:r>
      <w:bookmarkEnd w:id="1"/>
      <w:bookmarkEnd w:id="2"/>
      <w:bookmarkEnd w:id="3"/>
      <w:bookmarkEnd w:id="4"/>
      <w:bookmarkEnd w:id="5"/>
    </w:p>
    <w:p w14:paraId="4252D0C0" w14:textId="77777777" w:rsidR="000F2B6B" w:rsidRPr="001F324F" w:rsidRDefault="000F2B6B" w:rsidP="000F2B6B"/>
    <w:p w14:paraId="7E1F3EA5" w14:textId="77777777" w:rsidR="000F2B6B" w:rsidRPr="001F324F" w:rsidRDefault="000F2B6B" w:rsidP="000F2B6B"/>
    <w:p w14:paraId="0FB34B89" w14:textId="77777777" w:rsidR="000F2B6B" w:rsidRPr="001F324F" w:rsidRDefault="000F2B6B" w:rsidP="000F2B6B"/>
    <w:p w14:paraId="6C658987" w14:textId="77777777" w:rsidR="000F2B6B" w:rsidRPr="001F324F" w:rsidRDefault="000F2B6B" w:rsidP="000F2B6B"/>
    <w:p w14:paraId="0E59FA2E" w14:textId="77777777" w:rsidR="000F2B6B" w:rsidRPr="001F324F" w:rsidRDefault="000F2B6B" w:rsidP="000F2B6B"/>
    <w:p w14:paraId="2CDF6D2F" w14:textId="77777777" w:rsidR="000F2B6B" w:rsidRPr="001F324F" w:rsidRDefault="000F2B6B" w:rsidP="000F2B6B"/>
    <w:p w14:paraId="126C7FF0" w14:textId="77777777" w:rsidR="000F2B6B" w:rsidRPr="001F324F" w:rsidRDefault="000F2B6B" w:rsidP="000F2B6B"/>
    <w:p w14:paraId="6774E830" w14:textId="77777777" w:rsidR="000F2B6B" w:rsidRPr="001F324F" w:rsidRDefault="000F2B6B" w:rsidP="000F2B6B"/>
    <w:p w14:paraId="0AFC56A7" w14:textId="77777777" w:rsidR="000F2B6B" w:rsidRPr="001F324F" w:rsidRDefault="000F2B6B" w:rsidP="000F2B6B"/>
    <w:p w14:paraId="0D94F6A6" w14:textId="77777777" w:rsidR="000F2B6B" w:rsidRPr="001F324F" w:rsidRDefault="000F2B6B" w:rsidP="000F2B6B"/>
    <w:p w14:paraId="26C6F7B4" w14:textId="77777777" w:rsidR="000F2B6B" w:rsidRPr="001F324F" w:rsidRDefault="000F2B6B" w:rsidP="000F2B6B"/>
    <w:p w14:paraId="3A196D1D" w14:textId="77777777" w:rsidR="000F2B6B" w:rsidRPr="001F324F" w:rsidRDefault="000F2B6B" w:rsidP="000F2B6B"/>
    <w:p w14:paraId="7C7BB844" w14:textId="77777777" w:rsidR="000F2B6B" w:rsidRPr="001F324F" w:rsidRDefault="000F2B6B" w:rsidP="000F2B6B"/>
    <w:p w14:paraId="3158F487" w14:textId="77777777" w:rsidR="000F2B6B" w:rsidRPr="001F324F" w:rsidRDefault="000F2B6B" w:rsidP="000F2B6B"/>
    <w:p w14:paraId="3CA9A135" w14:textId="77777777" w:rsidR="000F2B6B" w:rsidRPr="001F324F" w:rsidRDefault="000F2B6B" w:rsidP="000F2B6B"/>
    <w:p w14:paraId="529A30A4" w14:textId="77777777" w:rsidR="000F2B6B" w:rsidRPr="001F324F" w:rsidRDefault="000F2B6B" w:rsidP="000F2B6B"/>
    <w:p w14:paraId="0048DAE0" w14:textId="77777777" w:rsidR="000F2B6B" w:rsidRPr="001F324F" w:rsidRDefault="000F2B6B" w:rsidP="000F2B6B"/>
    <w:p w14:paraId="060167F2" w14:textId="77777777" w:rsidR="000F2B6B" w:rsidRPr="001F324F" w:rsidRDefault="000F2B6B" w:rsidP="000F2B6B"/>
    <w:p w14:paraId="7EFD549A" w14:textId="77777777" w:rsidR="000F2B6B" w:rsidRPr="001F324F" w:rsidRDefault="000F2B6B" w:rsidP="000F2B6B"/>
    <w:p w14:paraId="57A38E2B" w14:textId="77777777" w:rsidR="000F2B6B" w:rsidRPr="001F324F" w:rsidRDefault="000F2B6B" w:rsidP="000F2B6B"/>
    <w:p w14:paraId="3891E2CF" w14:textId="77777777" w:rsidR="000F2B6B" w:rsidRPr="004D4C8A" w:rsidRDefault="00754276" w:rsidP="000F2B6B">
      <w:pPr>
        <w:pStyle w:val="Titolo1"/>
        <w:jc w:val="center"/>
        <w:rPr>
          <w:rFonts w:ascii="Arial" w:hAnsi="Arial"/>
          <w:bCs/>
          <w:color w:val="000000"/>
          <w:sz w:val="40"/>
        </w:rPr>
      </w:pPr>
      <w:bookmarkStart w:id="6" w:name="_Toc62164136"/>
      <w:r>
        <w:rPr>
          <w:rFonts w:ascii="Arial" w:hAnsi="Arial"/>
          <w:bCs/>
          <w:color w:val="000000"/>
          <w:sz w:val="40"/>
        </w:rPr>
        <w:t xml:space="preserve">LIBRO </w:t>
      </w:r>
      <w:r w:rsidR="00F4186F">
        <w:rPr>
          <w:rFonts w:ascii="Arial" w:hAnsi="Arial"/>
          <w:bCs/>
          <w:color w:val="000000"/>
          <w:sz w:val="40"/>
        </w:rPr>
        <w:t>DEL PROFETA GIONA</w:t>
      </w:r>
      <w:bookmarkEnd w:id="6"/>
    </w:p>
    <w:p w14:paraId="4FB6FB36" w14:textId="77777777" w:rsidR="000F2B6B" w:rsidRPr="004D4C8A" w:rsidRDefault="000F2B6B" w:rsidP="000F2B6B">
      <w:pPr>
        <w:pStyle w:val="Titolo1"/>
        <w:jc w:val="center"/>
        <w:rPr>
          <w:rFonts w:ascii="Arial" w:hAnsi="Arial"/>
          <w:bCs/>
          <w:color w:val="000000"/>
          <w:sz w:val="40"/>
        </w:rPr>
      </w:pPr>
      <w:bookmarkStart w:id="7" w:name="_Toc288558786"/>
      <w:bookmarkStart w:id="8" w:name="_Toc291783128"/>
      <w:bookmarkStart w:id="9" w:name="_Toc298427457"/>
      <w:bookmarkStart w:id="10" w:name="_Toc311519249"/>
      <w:bookmarkStart w:id="11" w:name="_Toc62164137"/>
      <w:r w:rsidRPr="004D4C8A">
        <w:rPr>
          <w:rFonts w:ascii="Arial" w:hAnsi="Arial"/>
          <w:bCs/>
          <w:color w:val="000000"/>
          <w:sz w:val="40"/>
        </w:rPr>
        <w:t>Commento teologico</w:t>
      </w:r>
      <w:bookmarkEnd w:id="7"/>
      <w:bookmarkEnd w:id="8"/>
      <w:bookmarkEnd w:id="9"/>
      <w:bookmarkEnd w:id="10"/>
      <w:bookmarkEnd w:id="11"/>
    </w:p>
    <w:p w14:paraId="39D0228E" w14:textId="77777777" w:rsidR="000F2B6B" w:rsidRPr="001F324F" w:rsidRDefault="000F2B6B" w:rsidP="000F2B6B"/>
    <w:p w14:paraId="00CA768F" w14:textId="77777777" w:rsidR="000F2B6B" w:rsidRPr="001F324F" w:rsidRDefault="000F2B6B" w:rsidP="000F2B6B"/>
    <w:p w14:paraId="7232FEAC" w14:textId="77777777" w:rsidR="000F2B6B" w:rsidRPr="001F324F" w:rsidRDefault="000F2B6B" w:rsidP="000F2B6B"/>
    <w:p w14:paraId="29610B91" w14:textId="77777777" w:rsidR="000F2B6B" w:rsidRPr="001F324F" w:rsidRDefault="000F2B6B" w:rsidP="000F2B6B"/>
    <w:p w14:paraId="0B057B17" w14:textId="77777777" w:rsidR="000F2B6B" w:rsidRPr="001F324F" w:rsidRDefault="000F2B6B" w:rsidP="000F2B6B"/>
    <w:p w14:paraId="6C4FEAC8" w14:textId="77777777" w:rsidR="000F2B6B" w:rsidRPr="001F324F" w:rsidRDefault="000F2B6B" w:rsidP="000F2B6B"/>
    <w:p w14:paraId="50EEFB28" w14:textId="77777777" w:rsidR="000F2B6B" w:rsidRPr="001F324F" w:rsidRDefault="000F2B6B" w:rsidP="000F2B6B"/>
    <w:p w14:paraId="7B261B26" w14:textId="77777777" w:rsidR="000F2B6B" w:rsidRPr="001F324F" w:rsidRDefault="000F2B6B" w:rsidP="000F2B6B"/>
    <w:p w14:paraId="7FEC770A" w14:textId="77777777" w:rsidR="000F2B6B" w:rsidRPr="001F324F" w:rsidRDefault="000F2B6B" w:rsidP="000F2B6B"/>
    <w:p w14:paraId="2D9FACC0" w14:textId="77777777" w:rsidR="000F2B6B" w:rsidRPr="001F324F" w:rsidRDefault="000F2B6B" w:rsidP="000F2B6B"/>
    <w:p w14:paraId="61B30DCD" w14:textId="77777777" w:rsidR="000F2B6B" w:rsidRPr="001F324F" w:rsidRDefault="000F2B6B" w:rsidP="000F2B6B"/>
    <w:p w14:paraId="2D255953" w14:textId="77777777" w:rsidR="000F2B6B" w:rsidRPr="001F324F" w:rsidRDefault="000F2B6B" w:rsidP="000F2B6B"/>
    <w:p w14:paraId="0CE0958E" w14:textId="77777777" w:rsidR="000F2B6B" w:rsidRPr="001F324F" w:rsidRDefault="000F2B6B" w:rsidP="000F2B6B"/>
    <w:p w14:paraId="1ED6183E" w14:textId="77777777" w:rsidR="000F2B6B" w:rsidRPr="001F324F" w:rsidRDefault="000F2B6B" w:rsidP="000F2B6B"/>
    <w:p w14:paraId="166CCA15" w14:textId="77777777" w:rsidR="000F2B6B" w:rsidRPr="001F324F" w:rsidRDefault="000F2B6B" w:rsidP="000F2B6B"/>
    <w:p w14:paraId="66914D03" w14:textId="77777777" w:rsidR="000F2B6B" w:rsidRPr="001F324F" w:rsidRDefault="000F2B6B" w:rsidP="000F2B6B"/>
    <w:p w14:paraId="6F444D92" w14:textId="77777777" w:rsidR="000F2B6B" w:rsidRPr="001F324F" w:rsidRDefault="000F2B6B" w:rsidP="000F2B6B"/>
    <w:p w14:paraId="2A60BFF1" w14:textId="77777777" w:rsidR="000F2B6B" w:rsidRPr="001F324F" w:rsidRDefault="000F2B6B" w:rsidP="000F2B6B"/>
    <w:p w14:paraId="5CB05B96" w14:textId="77777777" w:rsidR="000F2B6B" w:rsidRPr="001F324F" w:rsidRDefault="000F2B6B" w:rsidP="000F2B6B"/>
    <w:p w14:paraId="74B67DEE" w14:textId="77777777" w:rsidR="000F2B6B" w:rsidRPr="001F324F" w:rsidRDefault="000F2B6B" w:rsidP="000F2B6B"/>
    <w:p w14:paraId="1809F7A5" w14:textId="77777777" w:rsidR="000F2B6B" w:rsidRPr="001F324F" w:rsidRDefault="000F2B6B" w:rsidP="000F2B6B"/>
    <w:p w14:paraId="516E22DF" w14:textId="77777777" w:rsidR="000F2B6B" w:rsidRPr="001F324F" w:rsidRDefault="000F2B6B" w:rsidP="000F2B6B"/>
    <w:p w14:paraId="093CAC1E" w14:textId="77777777" w:rsidR="000F2B6B" w:rsidRPr="001F324F" w:rsidRDefault="000F2B6B" w:rsidP="000F2B6B"/>
    <w:p w14:paraId="77A3ABF9" w14:textId="77777777" w:rsidR="000F2B6B" w:rsidRPr="001F324F" w:rsidRDefault="000F2B6B" w:rsidP="000F2B6B"/>
    <w:p w14:paraId="5D096EAF" w14:textId="77777777" w:rsidR="000F2B6B" w:rsidRPr="004D4C8A" w:rsidRDefault="000F2B6B" w:rsidP="000F2B6B">
      <w:pPr>
        <w:pStyle w:val="Titolo1"/>
        <w:jc w:val="center"/>
        <w:rPr>
          <w:rFonts w:ascii="Arial" w:hAnsi="Arial"/>
          <w:bCs/>
          <w:color w:val="000000"/>
          <w:sz w:val="40"/>
        </w:rPr>
      </w:pPr>
      <w:bookmarkStart w:id="12" w:name="_Toc288558788"/>
      <w:bookmarkStart w:id="13" w:name="_Toc291783130"/>
      <w:bookmarkStart w:id="14" w:name="_Toc298427459"/>
      <w:bookmarkStart w:id="15" w:name="_Toc311519250"/>
      <w:bookmarkStart w:id="16" w:name="_Toc62164138"/>
      <w:r w:rsidRPr="004D4C8A">
        <w:rPr>
          <w:rFonts w:ascii="Arial" w:hAnsi="Arial"/>
          <w:bCs/>
          <w:color w:val="000000"/>
          <w:sz w:val="40"/>
        </w:rPr>
        <w:t>CATANZARO 201</w:t>
      </w:r>
      <w:bookmarkEnd w:id="12"/>
      <w:bookmarkEnd w:id="13"/>
      <w:bookmarkEnd w:id="14"/>
      <w:bookmarkEnd w:id="15"/>
      <w:r w:rsidR="00F4186F">
        <w:rPr>
          <w:rFonts w:ascii="Arial" w:hAnsi="Arial"/>
          <w:bCs/>
          <w:color w:val="000000"/>
          <w:sz w:val="40"/>
        </w:rPr>
        <w:t>7</w:t>
      </w:r>
      <w:bookmarkEnd w:id="16"/>
    </w:p>
    <w:p w14:paraId="4DE819E6" w14:textId="77777777" w:rsidR="00284DFA" w:rsidRDefault="00284DFA" w:rsidP="000F2B6B">
      <w:pPr>
        <w:pStyle w:val="Titolo1"/>
        <w:jc w:val="center"/>
        <w:rPr>
          <w:rFonts w:ascii="Arial" w:hAnsi="Arial"/>
          <w:bCs/>
          <w:iCs/>
          <w:color w:val="000000"/>
          <w:sz w:val="40"/>
        </w:rPr>
        <w:sectPr w:rsidR="00284DFA" w:rsidSect="000F2B6B">
          <w:headerReference w:type="default" r:id="rId8"/>
          <w:footerReference w:type="default" r:id="rId9"/>
          <w:type w:val="nextColumn"/>
          <w:pgSz w:w="11906" w:h="16838"/>
          <w:pgMar w:top="1701" w:right="1701" w:bottom="1701" w:left="1701" w:header="567" w:footer="567" w:gutter="0"/>
          <w:cols w:space="708"/>
          <w:titlePg/>
          <w:docGrid w:linePitch="360"/>
        </w:sectPr>
      </w:pPr>
      <w:bookmarkStart w:id="17" w:name="_Toc291783131"/>
      <w:bookmarkStart w:id="18" w:name="_Toc298427882"/>
      <w:bookmarkStart w:id="19" w:name="_Toc298444578"/>
      <w:bookmarkStart w:id="20" w:name="_Toc311519251"/>
    </w:p>
    <w:p w14:paraId="5C365CBA" w14:textId="77777777" w:rsidR="000F2B6B" w:rsidRPr="002E788A" w:rsidRDefault="00284DFA" w:rsidP="000F2B6B">
      <w:pPr>
        <w:pStyle w:val="Titolo1"/>
        <w:jc w:val="center"/>
        <w:rPr>
          <w:rFonts w:ascii="Arial" w:hAnsi="Arial"/>
          <w:bCs/>
          <w:iCs/>
          <w:color w:val="000000"/>
          <w:sz w:val="40"/>
        </w:rPr>
      </w:pPr>
      <w:bookmarkStart w:id="21" w:name="_Toc62164139"/>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17"/>
      <w:bookmarkEnd w:id="18"/>
      <w:bookmarkEnd w:id="19"/>
      <w:bookmarkEnd w:id="20"/>
      <w:bookmarkEnd w:id="21"/>
    </w:p>
    <w:p w14:paraId="2C90330C" w14:textId="77777777" w:rsidR="000F2B6B" w:rsidRPr="00AC210F" w:rsidRDefault="000F2B6B" w:rsidP="000F2B6B">
      <w:pPr>
        <w:pStyle w:val="Corpotesto"/>
        <w:rPr>
          <w:sz w:val="22"/>
          <w:szCs w:val="22"/>
        </w:rPr>
      </w:pPr>
    </w:p>
    <w:p w14:paraId="33032748" w14:textId="77777777" w:rsidR="00424794" w:rsidRPr="00AC210F" w:rsidRDefault="00424794" w:rsidP="000F2B6B">
      <w:pPr>
        <w:pStyle w:val="Corpotesto"/>
        <w:rPr>
          <w:sz w:val="22"/>
          <w:szCs w:val="22"/>
        </w:rPr>
      </w:pPr>
    </w:p>
    <w:p w14:paraId="1B06B96B" w14:textId="77777777" w:rsidR="00AC210F" w:rsidRPr="00AC210F" w:rsidRDefault="00AC210F" w:rsidP="000F2B6B">
      <w:pPr>
        <w:pStyle w:val="Corpotesto"/>
        <w:rPr>
          <w:sz w:val="22"/>
          <w:szCs w:val="22"/>
        </w:rPr>
      </w:pPr>
    </w:p>
    <w:p w14:paraId="6C04038D" w14:textId="77777777" w:rsidR="00AC210F" w:rsidRDefault="00AC210F" w:rsidP="000F2B6B">
      <w:pPr>
        <w:pStyle w:val="Corpotesto"/>
        <w:rPr>
          <w:sz w:val="22"/>
          <w:szCs w:val="22"/>
        </w:rPr>
      </w:pPr>
      <w:r>
        <w:rPr>
          <w:sz w:val="22"/>
          <w:szCs w:val="22"/>
        </w:rPr>
        <w:t xml:space="preserve">Il Libro del profeta Giona solo in apparenza è un </w:t>
      </w:r>
      <w:r w:rsidRPr="00AC210F">
        <w:rPr>
          <w:i/>
          <w:sz w:val="22"/>
          <w:szCs w:val="22"/>
        </w:rPr>
        <w:t>“racconto”</w:t>
      </w:r>
      <w:r>
        <w:rPr>
          <w:sz w:val="22"/>
          <w:szCs w:val="22"/>
        </w:rPr>
        <w:t xml:space="preserve"> semplice, elementare, facile da leggere e da assimilare. In verità a mio giudizio è uno dei più </w:t>
      </w:r>
      <w:r w:rsidR="003E7A99" w:rsidRPr="003E7A99">
        <w:rPr>
          <w:i/>
          <w:sz w:val="22"/>
          <w:szCs w:val="22"/>
        </w:rPr>
        <w:t>“</w:t>
      </w:r>
      <w:r w:rsidRPr="003E7A99">
        <w:rPr>
          <w:i/>
          <w:sz w:val="22"/>
          <w:szCs w:val="22"/>
        </w:rPr>
        <w:t>potenti</w:t>
      </w:r>
      <w:r w:rsidR="003E7A99">
        <w:rPr>
          <w:i/>
          <w:sz w:val="22"/>
          <w:szCs w:val="22"/>
        </w:rPr>
        <w:t xml:space="preserve"> e forti</w:t>
      </w:r>
      <w:r w:rsidR="003E7A99" w:rsidRPr="003E7A99">
        <w:rPr>
          <w:i/>
          <w:sz w:val="22"/>
          <w:szCs w:val="22"/>
        </w:rPr>
        <w:t>”</w:t>
      </w:r>
      <w:r>
        <w:rPr>
          <w:sz w:val="22"/>
          <w:szCs w:val="22"/>
        </w:rPr>
        <w:t xml:space="preserve"> scritti dell’Antico Testamento, perché narra il combattimento tra il vero Dio e l’uomo, chiuso ermeticamente nella sua </w:t>
      </w:r>
      <w:r w:rsidRPr="00AC210F">
        <w:rPr>
          <w:i/>
          <w:sz w:val="22"/>
          <w:szCs w:val="22"/>
        </w:rPr>
        <w:t>“fede”</w:t>
      </w:r>
      <w:r>
        <w:rPr>
          <w:sz w:val="22"/>
          <w:szCs w:val="22"/>
        </w:rPr>
        <w:t xml:space="preserve">, nella sua </w:t>
      </w:r>
      <w:r w:rsidRPr="00AC210F">
        <w:rPr>
          <w:i/>
          <w:sz w:val="22"/>
          <w:szCs w:val="22"/>
        </w:rPr>
        <w:t>“teologia”</w:t>
      </w:r>
      <w:r>
        <w:rPr>
          <w:sz w:val="22"/>
          <w:szCs w:val="22"/>
        </w:rPr>
        <w:t xml:space="preserve">, nella sua </w:t>
      </w:r>
      <w:r w:rsidRPr="00AC210F">
        <w:rPr>
          <w:i/>
          <w:sz w:val="22"/>
          <w:szCs w:val="22"/>
        </w:rPr>
        <w:t>“ascesi”</w:t>
      </w:r>
      <w:r>
        <w:rPr>
          <w:sz w:val="22"/>
          <w:szCs w:val="22"/>
        </w:rPr>
        <w:t xml:space="preserve">, nella sua </w:t>
      </w:r>
      <w:r w:rsidRPr="00AC210F">
        <w:rPr>
          <w:i/>
          <w:sz w:val="22"/>
          <w:szCs w:val="22"/>
        </w:rPr>
        <w:t>“religione”</w:t>
      </w:r>
      <w:r w:rsidR="003E7A99">
        <w:rPr>
          <w:sz w:val="22"/>
          <w:szCs w:val="22"/>
        </w:rPr>
        <w:t xml:space="preserve"> e questo combattimento termina non con il ric</w:t>
      </w:r>
      <w:r w:rsidR="0033335D">
        <w:rPr>
          <w:sz w:val="22"/>
          <w:szCs w:val="22"/>
        </w:rPr>
        <w:t>i</w:t>
      </w:r>
      <w:r w:rsidR="003E7A99">
        <w:rPr>
          <w:sz w:val="22"/>
          <w:szCs w:val="22"/>
        </w:rPr>
        <w:t>no che secca, ma con lo stesso Dio, che da quest’uomo chiuso in se stesso, è inchiodato sulla croce.</w:t>
      </w:r>
    </w:p>
    <w:p w14:paraId="71093593" w14:textId="77777777" w:rsidR="003E7A99" w:rsidRDefault="003E7A99" w:rsidP="000F2B6B">
      <w:pPr>
        <w:pStyle w:val="Corpotesto"/>
        <w:rPr>
          <w:sz w:val="22"/>
          <w:szCs w:val="22"/>
        </w:rPr>
      </w:pPr>
      <w:r>
        <w:rPr>
          <w:sz w:val="22"/>
          <w:szCs w:val="22"/>
        </w:rPr>
        <w:t>Se leggiamo tutto il Vangelo non ha come sfondo e tela l’accanito combattimento della falsa religione contro la vera, della falsa fede contro la vera, della falsa teologia contro la vera, della falsa ascesi contro la vera? Scribi, farisei, sadducei, capi del popolo, sommi sacerdoti vanno oltre lo stesso Giona, rifiutandosi di accogliere un solo pensiero di Cristo, il vero Dio venuto sulla terra per rivelarci il vero Padre, la vera Parola, la vera giustizia, la vera Legge, la vera obbedienza?</w:t>
      </w:r>
    </w:p>
    <w:p w14:paraId="09594443" w14:textId="77777777" w:rsidR="003E7A99" w:rsidRDefault="003E7A99" w:rsidP="000F2B6B">
      <w:pPr>
        <w:pStyle w:val="Corpotesto"/>
        <w:rPr>
          <w:sz w:val="22"/>
          <w:szCs w:val="22"/>
        </w:rPr>
      </w:pPr>
      <w:r>
        <w:rPr>
          <w:sz w:val="22"/>
          <w:szCs w:val="22"/>
        </w:rPr>
        <w:t>Giona è la religione, la fede, la giustizia, la misericordia, la verità dalle molte facce, molti aspetti, molte circostanze, molte visioni, molti frutti. Ascolta una parola di Dio, che gli rivela il vero Dio, il Dio che non ama la morte del peccato</w:t>
      </w:r>
      <w:r w:rsidR="0033335D">
        <w:rPr>
          <w:sz w:val="22"/>
          <w:szCs w:val="22"/>
        </w:rPr>
        <w:t>re</w:t>
      </w:r>
      <w:r>
        <w:rPr>
          <w:sz w:val="22"/>
          <w:szCs w:val="22"/>
        </w:rPr>
        <w:t>, perché Lui vuole la conversione perché il peccato</w:t>
      </w:r>
      <w:r w:rsidR="0033335D">
        <w:rPr>
          <w:sz w:val="22"/>
          <w:szCs w:val="22"/>
        </w:rPr>
        <w:t>re</w:t>
      </w:r>
      <w:r>
        <w:rPr>
          <w:sz w:val="22"/>
          <w:szCs w:val="22"/>
        </w:rPr>
        <w:t xml:space="preserve"> convertito possa vivere e la fede di Giona come risponde al vero Dio? Si imbarca su una nave diretta a Tarsis, città lontanissima, per fuggire e non obbedire al Signore. La sua fede non gli consente l’obbedienza.</w:t>
      </w:r>
    </w:p>
    <w:p w14:paraId="409C7B8E" w14:textId="77777777" w:rsidR="003E7A99" w:rsidRDefault="003E7A99" w:rsidP="000F2B6B">
      <w:pPr>
        <w:pStyle w:val="Corpotesto"/>
        <w:rPr>
          <w:sz w:val="22"/>
          <w:szCs w:val="22"/>
        </w:rPr>
      </w:pPr>
      <w:r>
        <w:rPr>
          <w:sz w:val="22"/>
          <w:szCs w:val="22"/>
        </w:rPr>
        <w:t>Dio non può essere vero Dio. Dio deve essere il Dio immutabile nei secoli. La sua immutabilità deve consistere non nel suo amore eterno, amore sempre nuovo, amore che sempre cerca, inventa una via ottima perché il peccatore si possa pentire e venire perdonato. No! Giona vuole un Dio inflessibile. Il peccato</w:t>
      </w:r>
      <w:r w:rsidR="0033335D">
        <w:rPr>
          <w:sz w:val="22"/>
          <w:szCs w:val="22"/>
        </w:rPr>
        <w:t>re</w:t>
      </w:r>
      <w:r>
        <w:rPr>
          <w:sz w:val="22"/>
          <w:szCs w:val="22"/>
        </w:rPr>
        <w:t xml:space="preserve"> dovrà essere lasciato morire. </w:t>
      </w:r>
      <w:r w:rsidR="0082682D">
        <w:rPr>
          <w:sz w:val="22"/>
          <w:szCs w:val="22"/>
        </w:rPr>
        <w:t>La giustizia del Signore non è il frutto del suo amore, ma del suo odio per chi ha sbagliato. Hai sbagliato? Devi pagare. Hai fatto il male? Devi essere punito.</w:t>
      </w:r>
    </w:p>
    <w:p w14:paraId="4E3CDFC9" w14:textId="77777777" w:rsidR="0082682D" w:rsidRDefault="0082682D" w:rsidP="000F2B6B">
      <w:pPr>
        <w:pStyle w:val="Corpotesto"/>
        <w:rPr>
          <w:sz w:val="22"/>
          <w:szCs w:val="22"/>
        </w:rPr>
      </w:pPr>
      <w:r>
        <w:rPr>
          <w:sz w:val="22"/>
          <w:szCs w:val="22"/>
        </w:rPr>
        <w:t xml:space="preserve">Quella di Giona è </w:t>
      </w:r>
      <w:r w:rsidR="0033335D" w:rsidRPr="0033335D">
        <w:rPr>
          <w:i/>
          <w:sz w:val="22"/>
          <w:szCs w:val="22"/>
        </w:rPr>
        <w:t>“</w:t>
      </w:r>
      <w:r w:rsidRPr="0033335D">
        <w:rPr>
          <w:i/>
          <w:sz w:val="22"/>
          <w:szCs w:val="22"/>
        </w:rPr>
        <w:t>fede</w:t>
      </w:r>
      <w:r w:rsidR="0033335D" w:rsidRPr="0033335D">
        <w:rPr>
          <w:i/>
          <w:sz w:val="22"/>
          <w:szCs w:val="22"/>
        </w:rPr>
        <w:t>”</w:t>
      </w:r>
      <w:r>
        <w:rPr>
          <w:sz w:val="22"/>
          <w:szCs w:val="22"/>
        </w:rPr>
        <w:t xml:space="preserve"> che non ama con il cuore di Dio, non sente con il sentire di Dio, non vede con gli occhi di Dio, non vuole ciò che Dio vuole. Anzi è una fede che esige che Dio ami con il cuore dell’uomo, senta con i sentimenti dell’uomo, veda con gli occhi dell’uomo, voglia secondo la volontà dell’uomo. Giona vuole la distruzione di Ninive e distruzione dovrà essere. Lui mai si presterà ad un simile </w:t>
      </w:r>
      <w:r w:rsidRPr="0082682D">
        <w:rPr>
          <w:i/>
          <w:sz w:val="22"/>
          <w:szCs w:val="22"/>
        </w:rPr>
        <w:t>“misfatto”</w:t>
      </w:r>
      <w:r>
        <w:rPr>
          <w:sz w:val="22"/>
          <w:szCs w:val="22"/>
        </w:rPr>
        <w:t xml:space="preserve">. Mai lui permetterò al Signore che si macchi di una così </w:t>
      </w:r>
      <w:r w:rsidRPr="0082682D">
        <w:rPr>
          <w:i/>
          <w:sz w:val="22"/>
          <w:szCs w:val="22"/>
        </w:rPr>
        <w:t>“grave ingiustizia”</w:t>
      </w:r>
      <w:r>
        <w:rPr>
          <w:sz w:val="22"/>
          <w:szCs w:val="22"/>
        </w:rPr>
        <w:t>.</w:t>
      </w:r>
    </w:p>
    <w:p w14:paraId="1061FCC3" w14:textId="77777777" w:rsidR="0082682D" w:rsidRDefault="0082682D" w:rsidP="000F2B6B">
      <w:pPr>
        <w:pStyle w:val="Corpotesto"/>
        <w:rPr>
          <w:sz w:val="22"/>
          <w:szCs w:val="22"/>
        </w:rPr>
      </w:pPr>
      <w:r>
        <w:rPr>
          <w:sz w:val="22"/>
          <w:szCs w:val="22"/>
        </w:rPr>
        <w:t>Poi però viene il suo turno, il turno del suo peccato e della sua trasgressione. Il Signore scatena la grande tempesta e lui cosa fa? Mentre tutti sono indaffarati per la salvezza della nave, lui si ritira nella parte più bassa e li si chiude ancora una volta nei suoi pensieri. Purché si salvi lui, che gli altri periscano nulla gli importa. Non sa che se la nave non viene alleggerita e messa in sicurezza anche lui farà la stessa fine. Anche lui miseramente perirà nei flutti e sarà inghiottito dalle grosse onde.</w:t>
      </w:r>
    </w:p>
    <w:p w14:paraId="1A2A770B" w14:textId="77777777" w:rsidR="00F1023F" w:rsidRDefault="0082682D" w:rsidP="000F2B6B">
      <w:pPr>
        <w:pStyle w:val="Corpotesto"/>
        <w:rPr>
          <w:sz w:val="22"/>
          <w:szCs w:val="22"/>
        </w:rPr>
      </w:pPr>
      <w:r>
        <w:rPr>
          <w:sz w:val="22"/>
          <w:szCs w:val="22"/>
        </w:rPr>
        <w:t>Alla fine confessa la sua colpa e chiede che venga gettato in mare. È in questa occasione che lui sperimenta la grande misericordia dei marinai. Questi si mettono a remare con ogni forza al fine di raggiungere la terra ferma. Non vogliono sacrificare Giona. Prima fa</w:t>
      </w:r>
      <w:r w:rsidR="00F1023F">
        <w:rPr>
          <w:sz w:val="22"/>
          <w:szCs w:val="22"/>
        </w:rPr>
        <w:t>nno</w:t>
      </w:r>
      <w:r>
        <w:rPr>
          <w:sz w:val="22"/>
          <w:szCs w:val="22"/>
        </w:rPr>
        <w:t xml:space="preserve"> di tutto per la </w:t>
      </w:r>
      <w:r w:rsidR="00F1023F">
        <w:rPr>
          <w:sz w:val="22"/>
          <w:szCs w:val="22"/>
        </w:rPr>
        <w:t xml:space="preserve">sua </w:t>
      </w:r>
      <w:r>
        <w:rPr>
          <w:sz w:val="22"/>
          <w:szCs w:val="22"/>
        </w:rPr>
        <w:t xml:space="preserve">salvezza. </w:t>
      </w:r>
      <w:r w:rsidR="00F1023F">
        <w:rPr>
          <w:sz w:val="22"/>
          <w:szCs w:val="22"/>
        </w:rPr>
        <w:t xml:space="preserve">Quando </w:t>
      </w:r>
      <w:r>
        <w:rPr>
          <w:sz w:val="22"/>
          <w:szCs w:val="22"/>
        </w:rPr>
        <w:t xml:space="preserve">non vi </w:t>
      </w:r>
      <w:r w:rsidR="0033335D">
        <w:rPr>
          <w:sz w:val="22"/>
          <w:szCs w:val="22"/>
        </w:rPr>
        <w:t xml:space="preserve">è </w:t>
      </w:r>
      <w:r>
        <w:rPr>
          <w:sz w:val="22"/>
          <w:szCs w:val="22"/>
        </w:rPr>
        <w:t>più nulla</w:t>
      </w:r>
      <w:r w:rsidR="00F1023F">
        <w:rPr>
          <w:sz w:val="22"/>
          <w:szCs w:val="22"/>
        </w:rPr>
        <w:t xml:space="preserve">, ma proprio nulla, che </w:t>
      </w:r>
      <w:r>
        <w:rPr>
          <w:sz w:val="22"/>
          <w:szCs w:val="22"/>
        </w:rPr>
        <w:t xml:space="preserve">umanamente possa essere fatto, solo allora </w:t>
      </w:r>
      <w:r w:rsidR="00F1023F">
        <w:rPr>
          <w:sz w:val="22"/>
          <w:szCs w:val="22"/>
        </w:rPr>
        <w:t>si decidono, pregando Dio che non imputi loro questa scelta, di gettare Giona nel mare.</w:t>
      </w:r>
    </w:p>
    <w:p w14:paraId="6A25AF4B" w14:textId="77777777" w:rsidR="00F1023F" w:rsidRDefault="00F1023F" w:rsidP="000F2B6B">
      <w:pPr>
        <w:pStyle w:val="Corpotesto"/>
        <w:rPr>
          <w:sz w:val="22"/>
          <w:szCs w:val="22"/>
        </w:rPr>
      </w:pPr>
      <w:r>
        <w:rPr>
          <w:sz w:val="22"/>
          <w:szCs w:val="22"/>
        </w:rPr>
        <w:lastRenderedPageBreak/>
        <w:t>Giona in questa occasione vede che i pagani senza la vera fede e senza il vero Dio hanno una coscienza, un cuore. Avvertono nel loro intimo il timore del Signore. Non gettano in mare Giona con leggerezza. Lo gettano come ultima loro possibilità di salvezza. Ma da questa misericordia, compassione, pietà, Giona nulla apprende e nulla mette nel cuore. Lui rimane nella sua idea di giustizia. Il peccatore va punito. Va cancellato dalla faccia della terra. Va estirpato dalla terra dei viventi.</w:t>
      </w:r>
    </w:p>
    <w:p w14:paraId="42C2C955" w14:textId="77777777" w:rsidR="00F1023F" w:rsidRDefault="00F1023F" w:rsidP="000F2B6B">
      <w:pPr>
        <w:pStyle w:val="Corpotesto"/>
        <w:rPr>
          <w:sz w:val="22"/>
          <w:szCs w:val="22"/>
        </w:rPr>
      </w:pPr>
      <w:r>
        <w:rPr>
          <w:sz w:val="22"/>
          <w:szCs w:val="22"/>
        </w:rPr>
        <w:t xml:space="preserve">A volte nella scrittura l’estirpazione, la cancellazione era stata richiesta dallo stesso Dio, ma solo come monito perché altri non peccassero. Viene anche comminata la pena di morte, ma come esemplarità per spingere tutto il popolo a non camminare sulla stessa via. Ma noi sappiamo che in seguito con i profeti, a iniziare da Natan, il Signore annunzia la conversione, proclama la remissione, invita lui stesso al ritorno nella sua santa Legge, nei suoi Comandamenti. </w:t>
      </w:r>
    </w:p>
    <w:p w14:paraId="45B289BC" w14:textId="77777777" w:rsidR="00F1023F" w:rsidRDefault="00F1023F" w:rsidP="000F2B6B">
      <w:pPr>
        <w:pStyle w:val="Corpotesto"/>
        <w:rPr>
          <w:sz w:val="22"/>
          <w:szCs w:val="22"/>
        </w:rPr>
      </w:pPr>
      <w:r>
        <w:rPr>
          <w:sz w:val="22"/>
          <w:szCs w:val="22"/>
        </w:rPr>
        <w:t xml:space="preserve">C’è nella rivelazione un vero cammino che si completerà non con l’invito alla conversione, non con l’esortazione a tornare, ma con l’intervento diretto del Figlio eterno del Padre che prende su di sé tutti i peccati dell’umanità ed espia per ogni uomo. </w:t>
      </w:r>
      <w:r w:rsidR="000A30D2">
        <w:rPr>
          <w:sz w:val="22"/>
          <w:szCs w:val="22"/>
        </w:rPr>
        <w:t>Gesù stesso sulla croce chiede al Padre perdono per i suoi carnefici. Sempre Gesù insegna ai suoi discepoli che prima di presentare la loro offerta all’altare deve cercare la riconciliazione, se qualche fratello ha qualcosa contro di essi.</w:t>
      </w:r>
    </w:p>
    <w:p w14:paraId="6D5AD28D" w14:textId="77777777" w:rsidR="000A30D2" w:rsidRDefault="000A30D2" w:rsidP="000F2B6B">
      <w:pPr>
        <w:pStyle w:val="Corpotesto"/>
        <w:rPr>
          <w:sz w:val="22"/>
          <w:szCs w:val="22"/>
        </w:rPr>
      </w:pPr>
      <w:r>
        <w:rPr>
          <w:sz w:val="22"/>
          <w:szCs w:val="22"/>
        </w:rPr>
        <w:t xml:space="preserve">Natan,  i Salmi, Davide, Isaia, Geremia, Osea, Amos, Gioele, ogni altro inviato, sempre sono questo messaggio di amore. Giona invece esprime e manifesta non l’uomo in sé – abbiamo già detto che i mariani possiedono una coscienza </w:t>
      </w:r>
      <w:r w:rsidRPr="000A30D2">
        <w:rPr>
          <w:i/>
          <w:sz w:val="22"/>
          <w:szCs w:val="22"/>
        </w:rPr>
        <w:t>“impostata”</w:t>
      </w:r>
      <w:r>
        <w:rPr>
          <w:sz w:val="22"/>
          <w:szCs w:val="22"/>
        </w:rPr>
        <w:t xml:space="preserve"> sul timore del Signore – ma l’uomo religioso giunto al culmine della falsificazione della fede più pura e più santa. Sempre nella vera religione si trovano queste persone. Sono quanti sostituiscono il cuore di Dio con il loro cuore e gli occhi di Dio con i loro occhi.</w:t>
      </w:r>
    </w:p>
    <w:p w14:paraId="504C6295" w14:textId="77777777" w:rsidR="00F1023F" w:rsidRDefault="00F1023F" w:rsidP="000F2B6B">
      <w:pPr>
        <w:pStyle w:val="Corpotesto"/>
        <w:rPr>
          <w:sz w:val="22"/>
          <w:szCs w:val="22"/>
        </w:rPr>
      </w:pPr>
      <w:r>
        <w:rPr>
          <w:sz w:val="22"/>
          <w:szCs w:val="22"/>
        </w:rPr>
        <w:t>Giona è nel ventre del pesce</w:t>
      </w:r>
      <w:r w:rsidR="000A30D2">
        <w:rPr>
          <w:sz w:val="22"/>
          <w:szCs w:val="22"/>
        </w:rPr>
        <w:t>. Si trova in pericolo di morte. Cosa chiede al Signore? Che lo liberi. Che abbia pietà di lui. Che gli usi misericordia e compassione. Lui si era rifiutato di andare a predicare a Ninive. Ma gli abitanti di Ninive non avevano trasgredito un comando esplicito di Dio. Avevano invece agito contrariamente alla coscienza che sempre indica la via del bene da fare e del male da evitare. Per gli abitanti di Ninive no</w:t>
      </w:r>
      <w:r w:rsidR="0033335D">
        <w:rPr>
          <w:sz w:val="22"/>
          <w:szCs w:val="22"/>
        </w:rPr>
        <w:t>n</w:t>
      </w:r>
      <w:r w:rsidR="000A30D2">
        <w:rPr>
          <w:sz w:val="22"/>
          <w:szCs w:val="22"/>
        </w:rPr>
        <w:t xml:space="preserve"> deve esserci perdono. Per lui invece il perdono deve esistere.</w:t>
      </w:r>
    </w:p>
    <w:p w14:paraId="1D6ED59B" w14:textId="77777777" w:rsidR="0090618C" w:rsidRDefault="0090618C" w:rsidP="000F2B6B">
      <w:pPr>
        <w:pStyle w:val="Corpotesto"/>
        <w:rPr>
          <w:sz w:val="22"/>
          <w:szCs w:val="22"/>
        </w:rPr>
      </w:pPr>
      <w:r>
        <w:rPr>
          <w:sz w:val="22"/>
          <w:szCs w:val="22"/>
        </w:rPr>
        <w:t>Se esaminiamo bene ogni cosa, notiamo che la preghiera di Giona nel ventre del pesce non è fondata sulla volontà di una reale conversione, ma solo sulla paura della morte. Come per paura di essere gettato in mare si era nascosto nella parte più bassa della nave, così ora per paura di morire innalza il suo grido a Dio. Nessuno lo può salvare in quella condizione. Solo il Signore può e al Signore lui si rivolge. In questo la sua fede è vera, oserei dire perfetta ma solo in ordine alla preghiera di richiesta.</w:t>
      </w:r>
    </w:p>
    <w:p w14:paraId="40056F3B" w14:textId="77777777" w:rsidR="0090618C" w:rsidRDefault="0090618C" w:rsidP="000F2B6B">
      <w:pPr>
        <w:pStyle w:val="Corpotesto"/>
        <w:rPr>
          <w:sz w:val="22"/>
          <w:szCs w:val="22"/>
        </w:rPr>
      </w:pPr>
      <w:r>
        <w:rPr>
          <w:sz w:val="22"/>
          <w:szCs w:val="22"/>
        </w:rPr>
        <w:t>Quanto differente è invece la preghiera di Gesù nell’Orto degli Ulivi. Gesù non vive una preghiera di richiesta, di liberazione. Innalza una preghiera di obbedienza, di sottomissione alla volontà del Padre. In Giona questa preghiera manca e di conseguenza lui vive di fede non perfetta, non vera, non santa. Vive una fede di necessità, di bisogno, di urgenza di liberazione. Sa che nessun altro lo potrà salvare, solo il suo Dio. In questa scienza e secondo questa scienza la sua fede è vera.</w:t>
      </w:r>
    </w:p>
    <w:p w14:paraId="2B88EEB2" w14:textId="77777777" w:rsidR="0090618C" w:rsidRDefault="0090618C" w:rsidP="000F2B6B">
      <w:pPr>
        <w:pStyle w:val="Corpotesto"/>
        <w:rPr>
          <w:sz w:val="22"/>
          <w:szCs w:val="22"/>
        </w:rPr>
      </w:pPr>
      <w:r>
        <w:rPr>
          <w:sz w:val="22"/>
          <w:szCs w:val="22"/>
        </w:rPr>
        <w:t>Oggi noi siamo giunti ad una tale “decomposizione” nella nostra fede che siamo giunti ben oltre Giona. Almeno Giona in caso di urgenza, di necessità, si rivolge al Signore. Sa che non c’è salvezza per lui se non da Dio e solo da lui.  Noi invece siamo con l’acqua alla gola, siamo tutti in situazione di morte spirituale e fisica, ma manchiamo di questa scienza di fede. Non solo manchiamo, la nostra superbia è così alta da non volere neanche pensare a Dio. Bastiamo a noi stessi. Certo! A morire bastiamo.</w:t>
      </w:r>
    </w:p>
    <w:p w14:paraId="3F39E859" w14:textId="77777777" w:rsidR="0090618C" w:rsidRDefault="0090618C" w:rsidP="000F2B6B">
      <w:pPr>
        <w:pStyle w:val="Corpotesto"/>
        <w:rPr>
          <w:sz w:val="22"/>
          <w:szCs w:val="22"/>
        </w:rPr>
      </w:pPr>
      <w:r>
        <w:rPr>
          <w:sz w:val="22"/>
          <w:szCs w:val="22"/>
        </w:rPr>
        <w:lastRenderedPageBreak/>
        <w:t xml:space="preserve">La preghiera di Giona è ascoltata dal Signore. </w:t>
      </w:r>
      <w:r w:rsidR="00904142">
        <w:rPr>
          <w:sz w:val="22"/>
          <w:szCs w:val="22"/>
        </w:rPr>
        <w:t>Il pesce riceve un comando dal Signore e Giona viene espulso dal ventre sulla terra ferma. Nuovamente il Signore lo chiama e lo manda a Ninive. Giona, suo malgrado e malvolentieri, si reca a Ninive, la grande città. È bastato un solo giorno di predicazione – ne occorrevano almeno tre per percorrere la città in lungo e in largo – e tutto il popolo si converte. Non a parole. Non come Giona nel grembo del pesce, ma realmente, concretamente, visibilmente.</w:t>
      </w:r>
    </w:p>
    <w:p w14:paraId="2B937553" w14:textId="77777777" w:rsidR="00904142" w:rsidRDefault="00904142" w:rsidP="000F2B6B">
      <w:pPr>
        <w:pStyle w:val="Corpotesto"/>
        <w:rPr>
          <w:sz w:val="22"/>
          <w:szCs w:val="22"/>
        </w:rPr>
      </w:pPr>
      <w:r>
        <w:rPr>
          <w:sz w:val="22"/>
          <w:szCs w:val="22"/>
        </w:rPr>
        <w:t xml:space="preserve">Non si converte solo il popolo. Il re ordina che tutti, uomini e bestie, a iniziare da lui, manifestino al Signore i segni concreti e visibili della loro conversione. I segni visibili sono quelli del tempo, vestire il sacco e coprirsi di </w:t>
      </w:r>
      <w:r w:rsidR="0033335D">
        <w:rPr>
          <w:sz w:val="22"/>
          <w:szCs w:val="22"/>
        </w:rPr>
        <w:t>c</w:t>
      </w:r>
      <w:r>
        <w:rPr>
          <w:sz w:val="22"/>
          <w:szCs w:val="22"/>
        </w:rPr>
        <w:t>enere e digiunare. Non si tratta però solo di segni visibil</w:t>
      </w:r>
      <w:r w:rsidR="0033335D">
        <w:rPr>
          <w:sz w:val="22"/>
          <w:szCs w:val="22"/>
        </w:rPr>
        <w:t>i</w:t>
      </w:r>
      <w:r>
        <w:rPr>
          <w:sz w:val="22"/>
          <w:szCs w:val="22"/>
        </w:rPr>
        <w:t>. Al segno corrisponde il cambiamento radicale di vita. Si abbandona la via del male, si cammina sulla via del bene. Si lasciano le opere malvage, si compiono quelle buone. Da ingiusti si diviene giusti.</w:t>
      </w:r>
    </w:p>
    <w:p w14:paraId="5308C692" w14:textId="77777777" w:rsidR="00904142" w:rsidRDefault="00904142" w:rsidP="000F2B6B">
      <w:pPr>
        <w:pStyle w:val="Corpotesto"/>
        <w:rPr>
          <w:sz w:val="22"/>
          <w:szCs w:val="22"/>
        </w:rPr>
      </w:pPr>
      <w:r>
        <w:rPr>
          <w:sz w:val="22"/>
          <w:szCs w:val="22"/>
        </w:rPr>
        <w:t xml:space="preserve">È questa la vera conversione: un passaggio vero, reale, duraturo, stabile, completo. Si lascia il prima, si assume il dopo. Si abbandona il male. Si prende il bene. Si sveste ogni ingiustizia, si riveste e si veste ogni giustizia. Prima si era senza timore del Signore, ora si vive nel timore del Signore. Prima si soffocava la coscienza e la verità nell’ingiustizia, ora si rinnega ogni iniquità e si vive solo per la giustizia. Prima </w:t>
      </w:r>
      <w:r w:rsidR="0033335D">
        <w:rPr>
          <w:sz w:val="22"/>
          <w:szCs w:val="22"/>
        </w:rPr>
        <w:t>s</w:t>
      </w:r>
      <w:r>
        <w:rPr>
          <w:sz w:val="22"/>
          <w:szCs w:val="22"/>
        </w:rPr>
        <w:t>i era egoisti, ora invece si pensa anche al vero bene degli altri. Questa è la conversione.</w:t>
      </w:r>
    </w:p>
    <w:p w14:paraId="12B6AB94" w14:textId="77777777" w:rsidR="00904142" w:rsidRDefault="00904142" w:rsidP="000F2B6B">
      <w:pPr>
        <w:pStyle w:val="Corpotesto"/>
        <w:rPr>
          <w:sz w:val="22"/>
          <w:szCs w:val="22"/>
        </w:rPr>
      </w:pPr>
      <w:r>
        <w:rPr>
          <w:sz w:val="22"/>
          <w:szCs w:val="22"/>
        </w:rPr>
        <w:t>Per chi crede nel vero Dio, la conversione è abbandonare la strada senza la Parola del Signore per prendere la Parola del Signore come unica strada sulla quale camminare. Per il cristiano la vera conversione è rivestirsi di ogni beatitudine e viver</w:t>
      </w:r>
      <w:r w:rsidR="0033335D">
        <w:rPr>
          <w:sz w:val="22"/>
          <w:szCs w:val="22"/>
        </w:rPr>
        <w:t>e</w:t>
      </w:r>
      <w:r>
        <w:rPr>
          <w:sz w:val="22"/>
          <w:szCs w:val="22"/>
        </w:rPr>
        <w:t xml:space="preserve"> nell’esercizio di ogni virtù. La conversione è di tutto l’uomo: anima, corpo, spirito. Il Signore non deve vedere il cambiamento del corpo, ma quello dell’anima e dello spirito, del cuore e della mente, di ogni sentimento e ogni pensiero. Convertirsi è pensare e agire come Dio.</w:t>
      </w:r>
    </w:p>
    <w:p w14:paraId="04E10CC2" w14:textId="77777777" w:rsidR="00904142" w:rsidRDefault="00F361C0" w:rsidP="000F2B6B">
      <w:pPr>
        <w:pStyle w:val="Corpotesto"/>
        <w:rPr>
          <w:sz w:val="22"/>
          <w:szCs w:val="22"/>
        </w:rPr>
      </w:pPr>
      <w:r>
        <w:rPr>
          <w:sz w:val="22"/>
          <w:szCs w:val="22"/>
        </w:rPr>
        <w:t xml:space="preserve">Da Giona la Chiesa oggi deve apprendere una verità di vitale necessità per il mondo. Tu, uomo della Chiesa, non credi in Dio, la tua </w:t>
      </w:r>
      <w:r w:rsidRPr="00F361C0">
        <w:rPr>
          <w:i/>
          <w:sz w:val="22"/>
          <w:szCs w:val="22"/>
        </w:rPr>
        <w:t>“fede”</w:t>
      </w:r>
      <w:r>
        <w:rPr>
          <w:sz w:val="22"/>
          <w:szCs w:val="22"/>
        </w:rPr>
        <w:t xml:space="preserve"> ti impedisce di aprirti alla divina ed eterna volontà. Almeno imita Giona. Almeno recati nella città degli uomini e annunzia il Vangelo secondo la lettera. Almeno ricorda loro che c’è una Parola, che se ascoltata, può salvare la vita non solo del singolo, ma dell’intera città. Giona non crede nella verità del suo Dio. </w:t>
      </w:r>
      <w:r w:rsidR="0033335D">
        <w:rPr>
          <w:sz w:val="22"/>
          <w:szCs w:val="22"/>
        </w:rPr>
        <w:t xml:space="preserve">Neanche </w:t>
      </w:r>
      <w:r>
        <w:rPr>
          <w:sz w:val="22"/>
          <w:szCs w:val="22"/>
        </w:rPr>
        <w:t>vuole che Dio perdon</w:t>
      </w:r>
      <w:r w:rsidR="0033335D">
        <w:rPr>
          <w:sz w:val="22"/>
          <w:szCs w:val="22"/>
        </w:rPr>
        <w:t>i</w:t>
      </w:r>
      <w:r>
        <w:rPr>
          <w:sz w:val="22"/>
          <w:szCs w:val="22"/>
        </w:rPr>
        <w:t xml:space="preserve"> la città.</w:t>
      </w:r>
    </w:p>
    <w:p w14:paraId="48B32699" w14:textId="77777777" w:rsidR="00F361C0" w:rsidRDefault="00F361C0" w:rsidP="000F2B6B">
      <w:pPr>
        <w:pStyle w:val="Corpotesto"/>
        <w:rPr>
          <w:sz w:val="22"/>
          <w:szCs w:val="22"/>
        </w:rPr>
      </w:pPr>
      <w:r>
        <w:rPr>
          <w:sz w:val="22"/>
          <w:szCs w:val="22"/>
        </w:rPr>
        <w:t xml:space="preserve">Costretto, obbligato, malvolentieri, dice solo pochissime parole: </w:t>
      </w:r>
      <w:r w:rsidRPr="00F361C0">
        <w:rPr>
          <w:i/>
          <w:sz w:val="22"/>
          <w:szCs w:val="22"/>
        </w:rPr>
        <w:t>“Ancora quaranta giorni e Ninive sarà distrutta”</w:t>
      </w:r>
      <w:r>
        <w:rPr>
          <w:sz w:val="22"/>
          <w:szCs w:val="22"/>
        </w:rPr>
        <w:t>. Le parole sono chiare. Il Signore vi concede gli ultimi quaranta giorni di tempo per operare la vostra conversione. Se non vi convertirete, perirete, sarete annientati, morirete. Non dice altro. Non aggiunge altro. Poiché la sua è Parola letterale di Dio, essa penetra nei cuori e li converte, smuovendoli perché abbandonino la loro via malvagia e facciano ritorno nella verità e nella giustizia.</w:t>
      </w:r>
    </w:p>
    <w:p w14:paraId="1BDC974C" w14:textId="77777777" w:rsidR="00F361C0" w:rsidRDefault="00F361C0" w:rsidP="000F2B6B">
      <w:pPr>
        <w:pStyle w:val="Corpotesto"/>
        <w:rPr>
          <w:sz w:val="22"/>
          <w:szCs w:val="22"/>
        </w:rPr>
      </w:pPr>
      <w:r>
        <w:rPr>
          <w:sz w:val="22"/>
          <w:szCs w:val="22"/>
        </w:rPr>
        <w:t xml:space="preserve">Purtroppo molti figli della Chiesa oggi non solo non </w:t>
      </w:r>
      <w:r w:rsidRPr="00F361C0">
        <w:rPr>
          <w:i/>
          <w:sz w:val="22"/>
          <w:szCs w:val="22"/>
        </w:rPr>
        <w:t>“ripetono letteralmente la Parola”</w:t>
      </w:r>
      <w:r>
        <w:rPr>
          <w:sz w:val="22"/>
          <w:szCs w:val="22"/>
        </w:rPr>
        <w:t>, la dicono trasformandol</w:t>
      </w:r>
      <w:r w:rsidR="0033335D">
        <w:rPr>
          <w:sz w:val="22"/>
          <w:szCs w:val="22"/>
        </w:rPr>
        <w:t>a</w:t>
      </w:r>
      <w:r>
        <w:rPr>
          <w:sz w:val="22"/>
          <w:szCs w:val="22"/>
        </w:rPr>
        <w:t xml:space="preserve"> nel suo significato. Quale speranza di conversione possiamo noi avere, se non c’è neanche ripetizione della Lettera del Vangelo, della Lettera della Scrittura. Eppure sarebbe sufficiente solo annunziare e ricordare la Lettera della Parola perché il Signore aiutasse l’uomo con il suo Santo Spirito, spingendo</w:t>
      </w:r>
      <w:r w:rsidR="0033335D">
        <w:rPr>
          <w:sz w:val="22"/>
          <w:szCs w:val="22"/>
        </w:rPr>
        <w:t>lo</w:t>
      </w:r>
      <w:r>
        <w:rPr>
          <w:sz w:val="22"/>
          <w:szCs w:val="22"/>
        </w:rPr>
        <w:t xml:space="preserve"> ad una vera e sincera penitenza, conversione, amore per la </w:t>
      </w:r>
      <w:r w:rsidR="00A948AD">
        <w:rPr>
          <w:sz w:val="22"/>
          <w:szCs w:val="22"/>
        </w:rPr>
        <w:t>bontà e la misericordia.</w:t>
      </w:r>
    </w:p>
    <w:p w14:paraId="78A4FEAC" w14:textId="77777777" w:rsidR="00A948AD" w:rsidRDefault="00A948AD" w:rsidP="000F2B6B">
      <w:pPr>
        <w:pStyle w:val="Corpotesto"/>
        <w:rPr>
          <w:sz w:val="22"/>
          <w:szCs w:val="22"/>
        </w:rPr>
      </w:pPr>
      <w:r>
        <w:rPr>
          <w:sz w:val="22"/>
          <w:szCs w:val="22"/>
        </w:rPr>
        <w:t xml:space="preserve">Ogni travisamento, annullamento, cambiamento, mutamento della Parola del Signore ci rende responsabili in eterno dinanzi a Dio. Ogni figlio della Chiesa, per ministero o di battesimo o di cresima o di presbiterato o di episcopato è obbligato a dire la Parola, se non sa dirla secondo lo spirito, la dica secondo la lettera, la faccia risuonare così come essa è. Poi sarà lo Spirito Santo a farla comprendere ai cuori. Ma la Lettera della Parola </w:t>
      </w:r>
      <w:r w:rsidR="0033335D">
        <w:rPr>
          <w:sz w:val="22"/>
          <w:szCs w:val="22"/>
        </w:rPr>
        <w:t>è</w:t>
      </w:r>
      <w:r>
        <w:rPr>
          <w:sz w:val="22"/>
          <w:szCs w:val="22"/>
        </w:rPr>
        <w:t xml:space="preserve"> necessaria allo Spirito. Essa seminata nei cuori, lui la può fare germogliare.</w:t>
      </w:r>
    </w:p>
    <w:p w14:paraId="6CCAF1EF" w14:textId="77777777" w:rsidR="00A948AD" w:rsidRDefault="00A948AD" w:rsidP="000F2B6B">
      <w:pPr>
        <w:pStyle w:val="Corpotesto"/>
        <w:rPr>
          <w:sz w:val="22"/>
          <w:szCs w:val="22"/>
        </w:rPr>
      </w:pPr>
      <w:r>
        <w:rPr>
          <w:sz w:val="22"/>
          <w:szCs w:val="22"/>
        </w:rPr>
        <w:lastRenderedPageBreak/>
        <w:t>Alla vista della conversione di Ninive e del perdono concesso dal Signore, lo sdegno di Giona è così grande da fargli venire un forte dolore di testa. Per trovare un qualche sollievo esce dalla città, si costruisce una piccola capanna e si riposa riparato dal sole. Il Signore gli viene in aiuto, facendo crescere nella notte un ricino per fare ombra e concedere un po’ di fresco. Così Dio dimostra la sua pietà e compassione verso Giona. Ma anche questo ricino serve al Signore come gli è servito il grosso pesce.</w:t>
      </w:r>
    </w:p>
    <w:p w14:paraId="40B05BEE" w14:textId="77777777" w:rsidR="00A948AD" w:rsidRDefault="00A948AD" w:rsidP="000F2B6B">
      <w:pPr>
        <w:pStyle w:val="Corpotesto"/>
        <w:rPr>
          <w:sz w:val="22"/>
          <w:szCs w:val="22"/>
        </w:rPr>
      </w:pPr>
      <w:r>
        <w:rPr>
          <w:sz w:val="22"/>
          <w:szCs w:val="22"/>
        </w:rPr>
        <w:t>Giona si rallegra. È nella capanna al fresco. Nella notte un verme rode il ricino ed esso secca. In più il Signore manda un noioso e fastidio</w:t>
      </w:r>
      <w:r w:rsidR="0033335D">
        <w:rPr>
          <w:sz w:val="22"/>
          <w:szCs w:val="22"/>
        </w:rPr>
        <w:t>so</w:t>
      </w:r>
      <w:r>
        <w:rPr>
          <w:sz w:val="22"/>
          <w:szCs w:val="22"/>
        </w:rPr>
        <w:t xml:space="preserve"> vento d’oriente afoso, molto afoso. Giona è anche più sdegnato con il suo Dio. </w:t>
      </w:r>
      <w:r w:rsidR="0033335D">
        <w:rPr>
          <w:sz w:val="22"/>
          <w:szCs w:val="22"/>
        </w:rPr>
        <w:t xml:space="preserve">Ha </w:t>
      </w:r>
      <w:r>
        <w:rPr>
          <w:sz w:val="22"/>
          <w:szCs w:val="22"/>
        </w:rPr>
        <w:t>fatto seccare il ricino. Non lo ha conservato in vita. Per le cose che ci interessano ci sdegnano. Perché non sdegnarsi per le cose che riguardano Dio? Perché le nostre cose le difendiamo e quelle che appartengono al Signore le trascuriamo, anzi le disprezziamo?</w:t>
      </w:r>
    </w:p>
    <w:p w14:paraId="48C387E9" w14:textId="77777777" w:rsidR="00A948AD" w:rsidRDefault="00A948AD" w:rsidP="000F2B6B">
      <w:pPr>
        <w:pStyle w:val="Corpotesto"/>
        <w:rPr>
          <w:sz w:val="22"/>
          <w:szCs w:val="22"/>
        </w:rPr>
      </w:pPr>
      <w:r>
        <w:rPr>
          <w:sz w:val="22"/>
          <w:szCs w:val="22"/>
        </w:rPr>
        <w:t xml:space="preserve">La Parola del Signore, ancora una volta, risuona forte, chiara, limpida. Se Giona è sdegnato perché il Signore ha permesso che un ricino seccasse, perché non ha provato nessuna pietà nel momento in cui ha sentito dire che il Signore aveva deciso di distruggere la grande Ninive? Perché invece si è sdegnato quando ha visto la conversione di tutti gli abitanti della città, sapendo che il Signore avrebbe perdonato loro? </w:t>
      </w:r>
      <w:r w:rsidR="004925C7">
        <w:rPr>
          <w:sz w:val="22"/>
          <w:szCs w:val="22"/>
        </w:rPr>
        <w:t>Giona è l’uomo dai due pesi e dalle due misur</w:t>
      </w:r>
      <w:r w:rsidR="0033335D">
        <w:rPr>
          <w:sz w:val="22"/>
          <w:szCs w:val="22"/>
        </w:rPr>
        <w:t>e</w:t>
      </w:r>
      <w:r w:rsidR="004925C7">
        <w:rPr>
          <w:sz w:val="22"/>
          <w:szCs w:val="22"/>
        </w:rPr>
        <w:t>, largo per sé, stretto per gli altri.</w:t>
      </w:r>
    </w:p>
    <w:p w14:paraId="1041D64E" w14:textId="77777777" w:rsidR="004925C7" w:rsidRDefault="004925C7" w:rsidP="000F2B6B">
      <w:pPr>
        <w:pStyle w:val="Corpotesto"/>
        <w:rPr>
          <w:sz w:val="22"/>
          <w:szCs w:val="22"/>
        </w:rPr>
      </w:pPr>
      <w:r>
        <w:rPr>
          <w:sz w:val="22"/>
          <w:szCs w:val="22"/>
        </w:rPr>
        <w:t>Noi tutti sappiamo che quando Isaia seppe da Dio che non sapeva chi mandare a Gerusalemme e al suo popolo per annunziargli la via della conversione e della pace, Isaia si è offerto. Signore, io sono un uomo dalle labbra impure. Sono un peccatore come tutti gli abitanti di Gerusalemme. Se vuoi, manda me. Mi offro per dare al mio popolo una possibilità di salvezza, nella conversione e nel ritorno a te. Isaia crede che veramente il Signore è il Dio del perdono e della grande misericordia.</w:t>
      </w:r>
    </w:p>
    <w:p w14:paraId="48C72DF3" w14:textId="77777777" w:rsidR="004925C7" w:rsidRDefault="004925C7" w:rsidP="000F2B6B">
      <w:pPr>
        <w:pStyle w:val="Corpotesto"/>
        <w:rPr>
          <w:sz w:val="22"/>
          <w:szCs w:val="22"/>
        </w:rPr>
      </w:pPr>
      <w:r>
        <w:rPr>
          <w:sz w:val="22"/>
          <w:szCs w:val="22"/>
        </w:rPr>
        <w:t>Dio ha perdonato la città non solo per la conversione di tutti i suoi abitanti, ma anche perché in essa vi erano tanti piccoli innocenti e molti animali. Mentre Abramo ha chiesto al Signore di perdonare gli abitanti di Sodoma solo per dieci giusti, Giova, se fosse stato per lui, avrebbe indotto o costretto il Signore ad una grande ingiustizia, lasciando che il giusto morisse insieme al peccatore. Giona non ama il Signore. Non vuole che Lui appaia giusto in ogni cosa, dinanzi ad ogni uomo.</w:t>
      </w:r>
    </w:p>
    <w:p w14:paraId="1C3AA549" w14:textId="77777777" w:rsidR="004925C7" w:rsidRDefault="004925C7" w:rsidP="000F2B6B">
      <w:pPr>
        <w:pStyle w:val="Corpotesto"/>
        <w:rPr>
          <w:sz w:val="22"/>
          <w:szCs w:val="22"/>
        </w:rPr>
      </w:pPr>
      <w:r>
        <w:rPr>
          <w:sz w:val="22"/>
          <w:szCs w:val="22"/>
        </w:rPr>
        <w:t>Ma forse noi amiamo il nostro Dio e Signore? Cosa stiamo annunziando di Lui? Non stiamo predicando ogni falsità e menzogna? Non stiamo travisando tutta la sua Parola? Di certo questo non è amore. Aiutare il mondo a pensare male di Cristo Gesù, il Crocifisso per purissimo amore, è colpa incancellabile. L’adoratore del vero Dio mai deve consentire né con le sue parole né con le sue opere che venga insudiciato, infangato, giudicato, condannato, alterato il nome purissimo del suo Dio.</w:t>
      </w:r>
    </w:p>
    <w:p w14:paraId="10E3AB7A" w14:textId="77777777" w:rsidR="008B6956" w:rsidRDefault="004925C7" w:rsidP="000F2B6B">
      <w:pPr>
        <w:pStyle w:val="Corpotesto"/>
        <w:rPr>
          <w:sz w:val="22"/>
          <w:szCs w:val="22"/>
        </w:rPr>
      </w:pPr>
      <w:r>
        <w:rPr>
          <w:sz w:val="22"/>
          <w:szCs w:val="22"/>
        </w:rPr>
        <w:t xml:space="preserve">Vergine maria, Madre della Redenzione, facci discepoli di Gesù dalla vera fede, vera religione, vera rivelazione, vera confessione della verità, </w:t>
      </w:r>
      <w:r w:rsidR="008B6956">
        <w:rPr>
          <w:sz w:val="22"/>
          <w:szCs w:val="22"/>
        </w:rPr>
        <w:t>vera proclamazione della sua Parola, vero annunzio del mistero della sua grazia, vera testimonianza della sua luce. Angeli e Santi, non permettete che ci macchiamo di gravissimi peccati in parole affinché il nome purissimo del nostro Dio e Signore risplenda sempre in mezzo agli uomini della sua più alta, nobile, eccelsa santità, verità, giustizia, misericordia, carità.</w:t>
      </w:r>
    </w:p>
    <w:p w14:paraId="09362584" w14:textId="77777777" w:rsidR="008B6956" w:rsidRDefault="008B6956" w:rsidP="000F2B6B">
      <w:pPr>
        <w:pStyle w:val="Corpotesto"/>
        <w:spacing w:after="0"/>
        <w:jc w:val="right"/>
        <w:rPr>
          <w:i/>
          <w:sz w:val="20"/>
        </w:rPr>
      </w:pPr>
    </w:p>
    <w:p w14:paraId="7D49E349" w14:textId="77777777" w:rsidR="000F2B6B" w:rsidRPr="008B4F55" w:rsidRDefault="000F2B6B" w:rsidP="000F2B6B">
      <w:pPr>
        <w:pStyle w:val="Corpotesto"/>
        <w:spacing w:after="0"/>
        <w:jc w:val="right"/>
        <w:rPr>
          <w:i/>
          <w:sz w:val="20"/>
        </w:rPr>
      </w:pPr>
      <w:r w:rsidRPr="008B4F55">
        <w:rPr>
          <w:i/>
          <w:sz w:val="20"/>
        </w:rPr>
        <w:t xml:space="preserve">Catanzaro </w:t>
      </w:r>
      <w:r w:rsidR="004925C7">
        <w:rPr>
          <w:i/>
          <w:sz w:val="20"/>
        </w:rPr>
        <w:t xml:space="preserve">02 Aprile </w:t>
      </w:r>
      <w:r w:rsidRPr="008B4F55">
        <w:rPr>
          <w:i/>
          <w:sz w:val="20"/>
        </w:rPr>
        <w:t>201</w:t>
      </w:r>
      <w:r w:rsidR="00F4186F">
        <w:rPr>
          <w:i/>
          <w:sz w:val="20"/>
        </w:rPr>
        <w:t>7</w:t>
      </w:r>
    </w:p>
    <w:p w14:paraId="16A1596A" w14:textId="77777777" w:rsidR="000F2B6B" w:rsidRDefault="004925C7" w:rsidP="00120C1D">
      <w:pPr>
        <w:pStyle w:val="Corpotesto"/>
        <w:jc w:val="right"/>
        <w:rPr>
          <w:i/>
          <w:sz w:val="20"/>
        </w:rPr>
      </w:pPr>
      <w:r>
        <w:rPr>
          <w:i/>
          <w:sz w:val="20"/>
        </w:rPr>
        <w:t>Festa di San Francesco di Paola</w:t>
      </w:r>
    </w:p>
    <w:p w14:paraId="46EFEE94" w14:textId="77777777" w:rsidR="00424794" w:rsidRDefault="00424794" w:rsidP="00120C1D">
      <w:pPr>
        <w:pStyle w:val="Corpotesto"/>
        <w:jc w:val="right"/>
        <w:rPr>
          <w:i/>
          <w:sz w:val="20"/>
        </w:rPr>
      </w:pPr>
    </w:p>
    <w:p w14:paraId="7DA09102" w14:textId="77777777" w:rsidR="00D56AE3" w:rsidRDefault="00D56AE3" w:rsidP="00120C1D">
      <w:pPr>
        <w:pStyle w:val="Corpotesto"/>
        <w:jc w:val="right"/>
        <w:sectPr w:rsidR="00D56AE3" w:rsidSect="00284DFA">
          <w:headerReference w:type="default" r:id="rId10"/>
          <w:type w:val="oddPage"/>
          <w:pgSz w:w="11906" w:h="16838"/>
          <w:pgMar w:top="1701" w:right="1701" w:bottom="1701" w:left="1701" w:header="567" w:footer="567" w:gutter="0"/>
          <w:cols w:space="708"/>
          <w:titlePg/>
          <w:docGrid w:linePitch="360"/>
        </w:sectPr>
      </w:pPr>
    </w:p>
    <w:p w14:paraId="13E7F37D" w14:textId="77777777" w:rsidR="000F2B6B" w:rsidRPr="002E788A" w:rsidRDefault="000F2B6B" w:rsidP="000F2B6B">
      <w:pPr>
        <w:pStyle w:val="Titolo1"/>
        <w:jc w:val="center"/>
        <w:rPr>
          <w:rFonts w:ascii="Arial" w:hAnsi="Arial"/>
          <w:bCs/>
          <w:color w:val="000000"/>
          <w:sz w:val="40"/>
        </w:rPr>
      </w:pPr>
      <w:bookmarkStart w:id="22" w:name="_Toc291783132"/>
      <w:bookmarkStart w:id="23" w:name="_Toc298427883"/>
      <w:bookmarkStart w:id="24" w:name="_Toc298444579"/>
      <w:bookmarkStart w:id="25" w:name="_Toc311519252"/>
      <w:bookmarkStart w:id="26" w:name="_Toc62164140"/>
      <w:r w:rsidRPr="002E788A">
        <w:rPr>
          <w:rFonts w:ascii="Arial" w:hAnsi="Arial"/>
          <w:bCs/>
          <w:color w:val="000000"/>
          <w:sz w:val="40"/>
        </w:rPr>
        <w:lastRenderedPageBreak/>
        <w:t>INTRODUZIONE</w:t>
      </w:r>
      <w:bookmarkEnd w:id="22"/>
      <w:bookmarkEnd w:id="23"/>
      <w:bookmarkEnd w:id="24"/>
      <w:bookmarkEnd w:id="25"/>
      <w:bookmarkEnd w:id="26"/>
    </w:p>
    <w:p w14:paraId="4474BC54" w14:textId="77777777" w:rsidR="000F2B6B" w:rsidRDefault="000F2B6B" w:rsidP="00FE6D0C">
      <w:pPr>
        <w:pStyle w:val="Corpotesto"/>
        <w:rPr>
          <w:sz w:val="22"/>
        </w:rPr>
      </w:pPr>
    </w:p>
    <w:p w14:paraId="4D69CC04" w14:textId="77777777" w:rsidR="00FE6D0C" w:rsidRPr="00FE6D0C" w:rsidRDefault="00FE6D0C" w:rsidP="00FE6D0C">
      <w:pPr>
        <w:pStyle w:val="Corpotesto"/>
        <w:rPr>
          <w:sz w:val="22"/>
        </w:rPr>
      </w:pPr>
    </w:p>
    <w:p w14:paraId="6EC485B3" w14:textId="77777777" w:rsidR="00ED292B" w:rsidRDefault="00ED292B" w:rsidP="00FE6D0C">
      <w:pPr>
        <w:pStyle w:val="Corpotesto"/>
        <w:rPr>
          <w:sz w:val="22"/>
        </w:rPr>
      </w:pPr>
    </w:p>
    <w:p w14:paraId="044A127A" w14:textId="77777777" w:rsidR="0050255F" w:rsidRDefault="0050255F" w:rsidP="00FE6D0C">
      <w:pPr>
        <w:pStyle w:val="Corpotesto"/>
        <w:rPr>
          <w:sz w:val="22"/>
        </w:rPr>
      </w:pPr>
      <w:r>
        <w:rPr>
          <w:sz w:val="22"/>
        </w:rPr>
        <w:t>È cosa giusta soffermarsi in questa introduzione su alcuni errori teologici di Giona e anche su uno dei marin</w:t>
      </w:r>
      <w:r w:rsidR="0033335D">
        <w:rPr>
          <w:sz w:val="22"/>
        </w:rPr>
        <w:t>a</w:t>
      </w:r>
      <w:r>
        <w:rPr>
          <w:sz w:val="22"/>
        </w:rPr>
        <w:t xml:space="preserve">i, nonostante quest’ultimi manifestano un grande timore del Signore e agiscono con coscienza sempre tendente al bene. L’analisi di questi errori ci permette di entrare nel più profondo della verità che questa </w:t>
      </w:r>
      <w:r w:rsidRPr="0050255F">
        <w:rPr>
          <w:i/>
          <w:sz w:val="22"/>
        </w:rPr>
        <w:t>“narrazione”</w:t>
      </w:r>
      <w:r>
        <w:rPr>
          <w:sz w:val="22"/>
        </w:rPr>
        <w:t xml:space="preserve">, solo in apparenza semplice, pone alla nostra meditazione, riflessione, contemplazione. La ricerca della più pura verità è obbligo verso il Signore. Il suo nome va sempre lodato. </w:t>
      </w:r>
    </w:p>
    <w:p w14:paraId="28B37BE8" w14:textId="77777777" w:rsidR="0050255F" w:rsidRDefault="0050255F" w:rsidP="00FE6D0C">
      <w:pPr>
        <w:pStyle w:val="Corpotesto"/>
        <w:rPr>
          <w:sz w:val="22"/>
        </w:rPr>
      </w:pPr>
      <w:r>
        <w:rPr>
          <w:sz w:val="22"/>
        </w:rPr>
        <w:t xml:space="preserve">In fondo ogni ricerca all’interno e all’esterno della Scrittura Santa deve avere un solo fine: </w:t>
      </w:r>
      <w:r w:rsidRPr="0050255F">
        <w:rPr>
          <w:i/>
          <w:sz w:val="22"/>
        </w:rPr>
        <w:t>“Giustificare il Signore, dichiararlo santo in ogni sua opera”</w:t>
      </w:r>
      <w:r>
        <w:rPr>
          <w:sz w:val="22"/>
        </w:rPr>
        <w:t xml:space="preserve">. Gesù diceva: </w:t>
      </w:r>
      <w:r w:rsidRPr="0050255F">
        <w:rPr>
          <w:i/>
          <w:sz w:val="22"/>
        </w:rPr>
        <w:t>“E beato chi non si scandalizza di me”</w:t>
      </w:r>
      <w:r>
        <w:rPr>
          <w:sz w:val="22"/>
        </w:rPr>
        <w:t xml:space="preserve">. Beato è colui che in ogni cosa che io faccio riesce a trovare la più alta, sublime, divina  santità del Padre mio. Noi possiamo dire: “E beato chi attraverso ogni parola della Scrittura innalza sempre a Dio un inno di lode, di benedizione, ringraziamento, esaltazione. </w:t>
      </w:r>
      <w:r w:rsidR="00010321">
        <w:rPr>
          <w:sz w:val="22"/>
        </w:rPr>
        <w:t>Dio va sempre benedetto ed esaltato.</w:t>
      </w:r>
    </w:p>
    <w:p w14:paraId="08A545DB" w14:textId="77777777" w:rsidR="00010321" w:rsidRDefault="00010321" w:rsidP="00FE6D0C">
      <w:pPr>
        <w:pStyle w:val="Corpotesto"/>
        <w:rPr>
          <w:sz w:val="22"/>
        </w:rPr>
      </w:pPr>
      <w:r>
        <w:rPr>
          <w:sz w:val="22"/>
        </w:rPr>
        <w:t xml:space="preserve">Noi tutti, aprendo il testo sacro, dovremmo sempre intonare a Dio </w:t>
      </w:r>
      <w:r w:rsidR="0033335D">
        <w:rPr>
          <w:sz w:val="22"/>
        </w:rPr>
        <w:t xml:space="preserve">il </w:t>
      </w:r>
      <w:r>
        <w:rPr>
          <w:sz w:val="22"/>
        </w:rPr>
        <w:t xml:space="preserve">nostro “Magnificat”, così come fece la Madre del Signore nella casa di Zaccaria. Per fare questo dobbiamo avere un cuore puro e occhi limpidi, senza peccato, capaci sempre di vedere Dio in ogni sua più piccola manifestazione. A questo si riferisce la Beatitudine: </w:t>
      </w:r>
      <w:r w:rsidRPr="00010321">
        <w:rPr>
          <w:i/>
          <w:sz w:val="22"/>
        </w:rPr>
        <w:t>“Beati i puri di cuore, perché vedranno Dio</w:t>
      </w:r>
      <w:r>
        <w:rPr>
          <w:sz w:val="22"/>
        </w:rPr>
        <w:t>”. Il puro di cuore apre la Scrittura e in ogni pagina, ogni capitolo, ogni versetto vede Dio che si manifesta per la nostra salvezza eterna.</w:t>
      </w:r>
    </w:p>
    <w:p w14:paraId="47759C7A" w14:textId="77777777" w:rsidR="00010321" w:rsidRDefault="00010321" w:rsidP="00FE6D0C">
      <w:pPr>
        <w:pStyle w:val="Corpotesto"/>
        <w:rPr>
          <w:sz w:val="22"/>
        </w:rPr>
      </w:pPr>
      <w:r>
        <w:rPr>
          <w:sz w:val="22"/>
        </w:rPr>
        <w:t xml:space="preserve">Giona invece non è puro di cuore, perché non è puro nella mente, nei desideri. Non è puro perché Lui non ama il Signore. Non amando il Signore lui non può volere ciò che il Signore vuole e non può amare ciò che il Signore ama. Non ama e non vuole, perché il pensiero di Dio è assai lontano da lui. È come se Dio e Giona vivessero in due mondi contrapposti: </w:t>
      </w:r>
      <w:r w:rsidR="0033335D">
        <w:rPr>
          <w:sz w:val="22"/>
        </w:rPr>
        <w:t xml:space="preserve">Dio nella </w:t>
      </w:r>
      <w:r>
        <w:rPr>
          <w:sz w:val="22"/>
        </w:rPr>
        <w:t xml:space="preserve">luce, Giona </w:t>
      </w:r>
      <w:r w:rsidR="0033335D">
        <w:rPr>
          <w:sz w:val="22"/>
        </w:rPr>
        <w:t>n</w:t>
      </w:r>
      <w:r>
        <w:rPr>
          <w:sz w:val="22"/>
        </w:rPr>
        <w:t xml:space="preserve">elle tenebre. Dio nel mondo della misericordia, Giona in quello della giustizia senza giustizia, della verità senza verità. </w:t>
      </w:r>
    </w:p>
    <w:p w14:paraId="0600DDD3" w14:textId="77777777" w:rsidR="007D16BB" w:rsidRDefault="00010321" w:rsidP="00FE6D0C">
      <w:pPr>
        <w:pStyle w:val="Corpotesto"/>
        <w:rPr>
          <w:sz w:val="22"/>
        </w:rPr>
      </w:pPr>
      <w:r>
        <w:rPr>
          <w:sz w:val="22"/>
        </w:rPr>
        <w:t xml:space="preserve">Dio, il Signore, eterna ed infinita misericordia, sino alla fine cerca di condurre Giona nel mondo della sua luce, verità, misericordia, pietà, compassione, conversione, perdono, santità, vera giustizia. </w:t>
      </w:r>
      <w:r w:rsidR="007D16BB">
        <w:rPr>
          <w:sz w:val="22"/>
        </w:rPr>
        <w:t>Tutto è stato inutile. Il Libro di Giona termina in un modo triste, assai triste. Dinanzi alla gioia del Signore per non aver dovuto punire Ninive, fa da contrapposizione lo sdegno di quest’uomo che rimprovera Dio per aver permesso ad un ricino di seccare. C’è contrapposizione più grande?</w:t>
      </w:r>
    </w:p>
    <w:p w14:paraId="6A4A9189" w14:textId="77777777" w:rsidR="007D16BB" w:rsidRDefault="007D16BB" w:rsidP="00FE6D0C">
      <w:pPr>
        <w:pStyle w:val="Corpotesto"/>
        <w:rPr>
          <w:sz w:val="22"/>
        </w:rPr>
      </w:pPr>
      <w:r>
        <w:rPr>
          <w:sz w:val="22"/>
        </w:rPr>
        <w:t xml:space="preserve">Giona non cura gli interessi del Signore. Non ha a cuore il suo santo nome. Non ama che il Signore si manifesti giusto in ogni sua opera. Vuole un Dio vendicatore del male, spietato </w:t>
      </w:r>
      <w:r w:rsidRPr="007D16BB">
        <w:rPr>
          <w:i/>
          <w:sz w:val="22"/>
        </w:rPr>
        <w:t>“assassino e b</w:t>
      </w:r>
      <w:r>
        <w:rPr>
          <w:i/>
          <w:sz w:val="22"/>
        </w:rPr>
        <w:t>o</w:t>
      </w:r>
      <w:r w:rsidRPr="007D16BB">
        <w:rPr>
          <w:i/>
          <w:sz w:val="22"/>
        </w:rPr>
        <w:t>ia”</w:t>
      </w:r>
      <w:r>
        <w:rPr>
          <w:sz w:val="22"/>
        </w:rPr>
        <w:t xml:space="preserve"> di tutti coloro che peccano. Lui vive in un mondo che mai potrà essere quello di Dio. Su questo mondo ora vogliamo volgere la nostra attenzione. Comprendere questo mondo di Giona di sicuro ci aiuterà ad uscire da esso nel caso fossimo anche inquilini dello stesso mondo o di un altro che gli rassomigli. </w:t>
      </w:r>
    </w:p>
    <w:p w14:paraId="49BE2337" w14:textId="77777777" w:rsidR="00077376" w:rsidRPr="00077376" w:rsidRDefault="00AB1E9A" w:rsidP="00FE6D0C">
      <w:pPr>
        <w:pStyle w:val="Corpotesto"/>
        <w:rPr>
          <w:b/>
          <w:sz w:val="22"/>
        </w:rPr>
      </w:pPr>
      <w:r w:rsidRPr="00077376">
        <w:rPr>
          <w:b/>
          <w:sz w:val="22"/>
        </w:rPr>
        <w:t>PRIMO ERRORE:</w:t>
      </w:r>
      <w:r>
        <w:rPr>
          <w:b/>
          <w:sz w:val="22"/>
        </w:rPr>
        <w:t xml:space="preserve"> DISOBBEDIENZA</w:t>
      </w:r>
    </w:p>
    <w:p w14:paraId="1E59C4C8" w14:textId="77777777" w:rsidR="00AB1E9A" w:rsidRDefault="001E5794" w:rsidP="007D16BB">
      <w:pPr>
        <w:pStyle w:val="Corpotesto"/>
        <w:rPr>
          <w:sz w:val="22"/>
        </w:rPr>
      </w:pPr>
      <w:r>
        <w:rPr>
          <w:sz w:val="22"/>
        </w:rPr>
        <w:t>L’obbedienza è nella pronta e immediata accoglienza nel proprio cuore e nella propria mente. Si fonda su una certezza di fede infallibile: i miei pensieri sono stolti, insipienti, vani, inutili, di morte. Quelli di Dio sono pensieri saggi, intelligenti, sapienti, utili, efficaci, dai molti frutti di conversione e salvezza, amore e pace, gioia e vita. È evidente che per accogliere i pensieri di Dio si devono rinnegare i nostri. Questo rinnegamento è chiesto da Gesù ai suoi discepoli. Questo annientamento visse Cristo Signore.</w:t>
      </w:r>
    </w:p>
    <w:p w14:paraId="74DEF14A" w14:textId="77777777" w:rsidR="001E5794" w:rsidRDefault="001E5794" w:rsidP="007D16BB">
      <w:pPr>
        <w:pStyle w:val="Corpotesto"/>
        <w:rPr>
          <w:sz w:val="22"/>
        </w:rPr>
      </w:pPr>
      <w:r>
        <w:rPr>
          <w:sz w:val="22"/>
        </w:rPr>
        <w:lastRenderedPageBreak/>
        <w:t xml:space="preserve">Giona invece ritiene stolti, insipienti, vani, inutili, dannosi, non giusti, non veri i pensieri di Dio. Fa dei suoi pensieri l’unica e sola sua regola di azione. Non crede nella bontà dei pensieri di Dio. Crede nella bontà dei suoi. Per questa fede in se stesso, Giona non obbedisce al Signore. Dio, secondo i suoi pensieri, </w:t>
      </w:r>
      <w:r w:rsidR="00176E96">
        <w:rPr>
          <w:sz w:val="22"/>
        </w:rPr>
        <w:t>non deve usare misericordia verso Ninive. Deve sotterrarla mandando su di essa dal cielo fuoco e zolfo. La pietà è debolezza e falsità in Dio. La fermezza, la giustizia, la punizione sono la sua forza.</w:t>
      </w:r>
    </w:p>
    <w:p w14:paraId="27DB8C69" w14:textId="77777777" w:rsidR="00176E96" w:rsidRDefault="00176E96" w:rsidP="007D16BB">
      <w:pPr>
        <w:pStyle w:val="Corpotesto"/>
        <w:rPr>
          <w:sz w:val="22"/>
        </w:rPr>
      </w:pPr>
      <w:r>
        <w:rPr>
          <w:sz w:val="22"/>
        </w:rPr>
        <w:t>Ogni giorno l’uomo deve fare i conti con questo errore di giudizio. In ogni persona di fede nel vero Dio sempre si nasconde un Giona. Ai nostri tempi non diciamo tutti che il Vangelo non è più vivibile? Non affermiamo che la Parola di Dio non può essere la norma e la regola morale della nostra vita? Non sosteniamo che il nostro Dio deve comprendere l’uomo? Non proclamiamo che ormai non c’è più post</w:t>
      </w:r>
      <w:r w:rsidR="00C44963">
        <w:rPr>
          <w:sz w:val="22"/>
        </w:rPr>
        <w:t>o per il giusto giudizio di Dio?</w:t>
      </w:r>
      <w:r>
        <w:rPr>
          <w:sz w:val="22"/>
        </w:rPr>
        <w:t xml:space="preserve"> Cambiano i parametri, resta la realtà. Dio deve pensare come me.</w:t>
      </w:r>
    </w:p>
    <w:p w14:paraId="2CA65A9C" w14:textId="77777777" w:rsidR="00176E96" w:rsidRDefault="00176E96" w:rsidP="007D16BB">
      <w:pPr>
        <w:pStyle w:val="Corpotesto"/>
        <w:rPr>
          <w:sz w:val="22"/>
        </w:rPr>
      </w:pPr>
    </w:p>
    <w:p w14:paraId="04EECA93" w14:textId="77777777" w:rsidR="00077376" w:rsidRDefault="00077376" w:rsidP="00FE6D0C">
      <w:pPr>
        <w:pStyle w:val="Corpotesto"/>
        <w:rPr>
          <w:b/>
          <w:sz w:val="22"/>
        </w:rPr>
      </w:pPr>
      <w:r w:rsidRPr="00077376">
        <w:rPr>
          <w:b/>
          <w:sz w:val="22"/>
        </w:rPr>
        <w:t>SECONDO ERRORE:</w:t>
      </w:r>
      <w:r w:rsidR="00AB1E9A">
        <w:rPr>
          <w:b/>
          <w:sz w:val="22"/>
        </w:rPr>
        <w:t xml:space="preserve"> FUGGIRE LONTANO DAL SIGNORE</w:t>
      </w:r>
    </w:p>
    <w:p w14:paraId="57DE09D8" w14:textId="77777777" w:rsidR="00AB1E9A" w:rsidRDefault="00C44963" w:rsidP="00FE6D0C">
      <w:pPr>
        <w:pStyle w:val="Corpotesto"/>
        <w:rPr>
          <w:sz w:val="22"/>
        </w:rPr>
      </w:pPr>
      <w:r>
        <w:rPr>
          <w:sz w:val="22"/>
        </w:rPr>
        <w:t xml:space="preserve">Se l’uomo potesse cancellare nella sua vita le tracce del suo Dio, Dio non sarebbe Dio. Dio è per l’uomo </w:t>
      </w:r>
      <w:r w:rsidR="0033335D">
        <w:rPr>
          <w:sz w:val="22"/>
        </w:rPr>
        <w:t xml:space="preserve">più </w:t>
      </w:r>
      <w:r>
        <w:rPr>
          <w:sz w:val="22"/>
        </w:rPr>
        <w:t>che il suo sangue, più che la sua anima, più che il suo alito di vita, più del suo stesso corpo. Neanche nell’inferno l’uomo esce dalla  relazione con il suo Dio. Lo vede, lo contempla,  lo guarda, lo desidera, vorrebbe raggiungerlo, ma non può. È questa la sua pena eterna, la pena del danno. Il dannato è condannato a contemplare Dio, senza alcuna possibilità di entrare nella sua gioia eterna.</w:t>
      </w:r>
    </w:p>
    <w:p w14:paraId="7C2C9641" w14:textId="77777777" w:rsidR="00C44963" w:rsidRDefault="00C44963" w:rsidP="00FE6D0C">
      <w:pPr>
        <w:pStyle w:val="Corpotesto"/>
        <w:rPr>
          <w:sz w:val="22"/>
        </w:rPr>
      </w:pPr>
      <w:r>
        <w:rPr>
          <w:sz w:val="22"/>
        </w:rPr>
        <w:t xml:space="preserve">Anche sulla terra. Si può soffocare la coscienza nell’ingiustizia, mai però si potranno raschiare le tracce, i segni, le impronte di Dio nella nostra anima, nel nostro corpo, nel nostro spirito. Se potessimo raschiare Dio dalla nostra vita, nel peccato troveremmo la nostra gioia. Invece è proprio il peccato che attesta la presenza del Signore nella nostra esistenza. Il peccato attesta il vuoto di Dio e più si pecca e più il vuoto diventa abisso. </w:t>
      </w:r>
      <w:r w:rsidR="00BA7A20">
        <w:rPr>
          <w:sz w:val="22"/>
        </w:rPr>
        <w:t>Più ci si inabissa e più la nostra anima sente che le manca la vita della sua vita.</w:t>
      </w:r>
    </w:p>
    <w:p w14:paraId="558D464E" w14:textId="77777777" w:rsidR="00BA7A20" w:rsidRDefault="00BA7A20" w:rsidP="00FE6D0C">
      <w:pPr>
        <w:pStyle w:val="Corpotesto"/>
        <w:rPr>
          <w:sz w:val="22"/>
        </w:rPr>
      </w:pPr>
      <w:r>
        <w:rPr>
          <w:sz w:val="22"/>
        </w:rPr>
        <w:t>Le onde, la tempesta, la na</w:t>
      </w:r>
      <w:r w:rsidR="0033335D">
        <w:rPr>
          <w:sz w:val="22"/>
        </w:rPr>
        <w:t>ve</w:t>
      </w:r>
      <w:r>
        <w:rPr>
          <w:sz w:val="22"/>
        </w:rPr>
        <w:t xml:space="preserve"> che si </w:t>
      </w:r>
      <w:r w:rsidR="0033335D">
        <w:rPr>
          <w:sz w:val="22"/>
        </w:rPr>
        <w:t>s</w:t>
      </w:r>
      <w:r>
        <w:rPr>
          <w:sz w:val="22"/>
        </w:rPr>
        <w:t xml:space="preserve">fascia sono tutti segni della nostra vita senza Dio. Non stiamo noi oggi assistendo al naufragio della nave dell’umanità? Non vediamo tutti che la tempesta non è governabile da noi? Sono segni questi che ci rivelano la presenza di Dio nella nostra storia. Più grande è la tempesta e più alte sono le onde e più visibile diviene la presenza di Dio nella storia. Da Dio nessuno potrà mai fuggire. Noi siamo in Dio. Viviamo per Lui. Lui ci rincorre sempre. </w:t>
      </w:r>
    </w:p>
    <w:p w14:paraId="27CF0092" w14:textId="77777777" w:rsidR="00C44963" w:rsidRDefault="00C44963" w:rsidP="00FE6D0C">
      <w:pPr>
        <w:pStyle w:val="Corpotesto"/>
        <w:rPr>
          <w:b/>
          <w:sz w:val="22"/>
        </w:rPr>
      </w:pPr>
    </w:p>
    <w:p w14:paraId="4B559989" w14:textId="77777777" w:rsidR="00077376" w:rsidRPr="00077376" w:rsidRDefault="00AB1E9A" w:rsidP="00FE6D0C">
      <w:pPr>
        <w:pStyle w:val="Corpotesto"/>
        <w:rPr>
          <w:b/>
          <w:sz w:val="22"/>
        </w:rPr>
      </w:pPr>
      <w:r w:rsidRPr="00077376">
        <w:rPr>
          <w:b/>
          <w:sz w:val="22"/>
        </w:rPr>
        <w:t>TERZO ERRORE:</w:t>
      </w:r>
      <w:r>
        <w:rPr>
          <w:b/>
          <w:sz w:val="22"/>
        </w:rPr>
        <w:t xml:space="preserve"> NASCONDERSI NEL PIÙ BASSO DELLA NAVE</w:t>
      </w:r>
    </w:p>
    <w:p w14:paraId="2DEFF4F6" w14:textId="77777777" w:rsidR="00AB1E9A" w:rsidRDefault="00BA7A20" w:rsidP="00FE6D0C">
      <w:pPr>
        <w:pStyle w:val="Corpotesto"/>
        <w:rPr>
          <w:sz w:val="22"/>
        </w:rPr>
      </w:pPr>
      <w:r>
        <w:rPr>
          <w:sz w:val="22"/>
        </w:rPr>
        <w:t>Giona si vede inseguito dal Signore. Sa che la tempesta infuria per sua grave colpa. Anziché intervenire subito e rivelare il suo peccato di disobbedienza, si nasconde nel punto più basso della nave. Fa come Adamo ed Eva che dopo il loro peccato sono andati a nascondersi nei cespugli del giardino, pensa</w:t>
      </w:r>
      <w:r w:rsidR="0033335D">
        <w:rPr>
          <w:sz w:val="22"/>
        </w:rPr>
        <w:t>no</w:t>
      </w:r>
      <w:r>
        <w:rPr>
          <w:sz w:val="22"/>
        </w:rPr>
        <w:t xml:space="preserve"> di non essere né vist</w:t>
      </w:r>
      <w:r w:rsidR="0033335D">
        <w:rPr>
          <w:sz w:val="22"/>
        </w:rPr>
        <w:t>i</w:t>
      </w:r>
      <w:r>
        <w:rPr>
          <w:sz w:val="22"/>
        </w:rPr>
        <w:t xml:space="preserve"> né cercati dal Signore. Dio scende, li cerca, li chiama, li trova, pronuncia la sua sentenza. Non c’è nascondiglio dinanzi al Signore. Siamo in Lui e mai ci possiamo nascondere. </w:t>
      </w:r>
    </w:p>
    <w:p w14:paraId="69955330" w14:textId="77777777" w:rsidR="00BA7A20" w:rsidRDefault="00BA7A20" w:rsidP="00FE6D0C">
      <w:pPr>
        <w:pStyle w:val="Corpotesto"/>
        <w:rPr>
          <w:sz w:val="22"/>
        </w:rPr>
      </w:pPr>
      <w:r>
        <w:rPr>
          <w:sz w:val="22"/>
        </w:rPr>
        <w:t xml:space="preserve">È questo il frutto più triste del peccato. Anziché avvicinarci al Signore per chiederli perdono, esso ci spinge a nasconderci. Più si pecca e più si vuole stare nascosti. </w:t>
      </w:r>
      <w:r w:rsidR="000E5D2F">
        <w:rPr>
          <w:sz w:val="22"/>
        </w:rPr>
        <w:t>Davide peccò. Nascose il suo peccato con un omicidio. Se Dio non venisse con la potenza della sua misericordia, non ci sarebbe salvezza per nessuno. È questa la grande compassione di Dio. L’uomo pecca e si nasconde. Dio scende nel nascondiglio e lo tira fuori. I profeti sono vera discesa di Dio nel nascondiglio dell’uomo.</w:t>
      </w:r>
    </w:p>
    <w:p w14:paraId="20A53FC4" w14:textId="77777777" w:rsidR="000E5D2F" w:rsidRDefault="000E5D2F" w:rsidP="00FE6D0C">
      <w:pPr>
        <w:pStyle w:val="Corpotesto"/>
        <w:rPr>
          <w:sz w:val="22"/>
        </w:rPr>
      </w:pPr>
      <w:r>
        <w:rPr>
          <w:sz w:val="22"/>
        </w:rPr>
        <w:lastRenderedPageBreak/>
        <w:t>Oggi chi deve scendere nel nascondiglio dell’uomo sono i ministri della parola in modo del tutto speciale, per ufficio, ministero. Deve scendere anche ogni cristiano che vive in grazia di Dio e cammina nella verità. È questa la contraddizione cristiana: molti figli della Chiesa è come se giustificassero il nascondimento dell’uomo dal suo Signore. Ogni cristiano deve essere invece come Dio. Con sollecitudine deve scendere nei nascondigli dell’umanità e trarla fuori, perché ritorni al suo Dio e Signore.</w:t>
      </w:r>
    </w:p>
    <w:p w14:paraId="7E8C082F" w14:textId="77777777" w:rsidR="000E5D2F" w:rsidRDefault="000E5D2F" w:rsidP="00FE6D0C">
      <w:pPr>
        <w:pStyle w:val="Corpotesto"/>
        <w:rPr>
          <w:sz w:val="22"/>
        </w:rPr>
      </w:pPr>
    </w:p>
    <w:p w14:paraId="5D22E5F0" w14:textId="77777777" w:rsidR="00AB1E9A" w:rsidRDefault="00AB1E9A" w:rsidP="00FE6D0C">
      <w:pPr>
        <w:pStyle w:val="Corpotesto"/>
        <w:rPr>
          <w:b/>
          <w:sz w:val="22"/>
        </w:rPr>
      </w:pPr>
      <w:r w:rsidRPr="00077376">
        <w:rPr>
          <w:b/>
          <w:sz w:val="22"/>
        </w:rPr>
        <w:t>QUARTO ERRORE:</w:t>
      </w:r>
      <w:r>
        <w:rPr>
          <w:b/>
          <w:sz w:val="22"/>
        </w:rPr>
        <w:t xml:space="preserve"> PREGHIERA DI INTERESSE </w:t>
      </w:r>
    </w:p>
    <w:p w14:paraId="1EDC1390" w14:textId="77777777" w:rsidR="00AB1E9A" w:rsidRDefault="00C93954" w:rsidP="00FE6D0C">
      <w:pPr>
        <w:pStyle w:val="Corpotesto"/>
        <w:rPr>
          <w:sz w:val="22"/>
        </w:rPr>
      </w:pPr>
      <w:r w:rsidRPr="00C93954">
        <w:rPr>
          <w:sz w:val="22"/>
        </w:rPr>
        <w:t>La prima preghiera</w:t>
      </w:r>
      <w:r>
        <w:rPr>
          <w:sz w:val="22"/>
        </w:rPr>
        <w:t xml:space="preserve"> che ogni uomo deve elevare al suo Dio è per chiedere che i suoi pensieri vengano cancellati e solo i pensieri di Dio venga</w:t>
      </w:r>
      <w:r w:rsidR="0033335D">
        <w:rPr>
          <w:sz w:val="22"/>
        </w:rPr>
        <w:t>no</w:t>
      </w:r>
      <w:r>
        <w:rPr>
          <w:sz w:val="22"/>
        </w:rPr>
        <w:t xml:space="preserve"> posti nel suo cuore. L’uomo, nella preghiera, deve prima di tutto cercare la sua verità e la sua verità è porre se stesso nel pensiero di Dio. Questo avviene per grazia, non per nostro desiderio o scelta. Se è per grazia, essa sempre va chiesta al Signore. Gesù nell’Orto degli Ulivi chiede al padre di rimanere e di abitare sempre nella sua verità umana e divina.</w:t>
      </w:r>
    </w:p>
    <w:p w14:paraId="7BE739F3" w14:textId="77777777" w:rsidR="00C93954" w:rsidRDefault="00C93954" w:rsidP="00FE6D0C">
      <w:pPr>
        <w:pStyle w:val="Corpotesto"/>
        <w:rPr>
          <w:sz w:val="22"/>
        </w:rPr>
      </w:pPr>
      <w:r>
        <w:rPr>
          <w:sz w:val="22"/>
        </w:rPr>
        <w:t>Giona prega. Non chiede al Signore di cancellare i suoi pensieri. Non chiede al Signore di mettere nel suo cuore la sua divina ed eterna volontà. Chiede invece la liberazione dalla morte ormai imminente. Vuole la salvezza della sua vita. Non c’è alcuna richiesta di entrare nella sua verità di uomo pienamente e permanentemente dipenden</w:t>
      </w:r>
      <w:r w:rsidR="0033335D">
        <w:rPr>
          <w:sz w:val="22"/>
        </w:rPr>
        <w:t>te</w:t>
      </w:r>
      <w:r>
        <w:rPr>
          <w:sz w:val="22"/>
        </w:rPr>
        <w:t xml:space="preserve"> dal suo Signore nell’essere, nel volere, nel pensare, nell’agire. Se questa preghiera non viene elevata, ogni altra preghiera mai si rivestirà di perfetta verità.</w:t>
      </w:r>
    </w:p>
    <w:p w14:paraId="70A719C8" w14:textId="77777777" w:rsidR="00C93954" w:rsidRDefault="00C93954" w:rsidP="00FE6D0C">
      <w:pPr>
        <w:pStyle w:val="Corpotesto"/>
        <w:rPr>
          <w:sz w:val="22"/>
        </w:rPr>
      </w:pPr>
      <w:r>
        <w:rPr>
          <w:sz w:val="22"/>
        </w:rPr>
        <w:t>Anche per noi questo potrebbe succedere. Chiediamo per noi al Signore molte cose, ma ci dimentichiamo di chiedere di farci ritornare nella pienezza della nostra verità. A che serve chiedere il resto, se poi la nostra falsità ci obbliga ad agire sempre falsamente, con il rischio di perdere la nostra vita nella dannazione eterna? Spesso i sacramenti non vengono celebrati come riti di consolazione, anziché come potenti segni di grazia per rientrare nella verità e vivere in essa nel tempo e nell’eternità?</w:t>
      </w:r>
    </w:p>
    <w:p w14:paraId="55950D42" w14:textId="77777777" w:rsidR="00C93954" w:rsidRDefault="00C93954" w:rsidP="00FE6D0C">
      <w:pPr>
        <w:pStyle w:val="Corpotesto"/>
        <w:rPr>
          <w:sz w:val="22"/>
        </w:rPr>
      </w:pPr>
    </w:p>
    <w:p w14:paraId="522A83B4" w14:textId="77777777" w:rsidR="00077376" w:rsidRPr="00077376" w:rsidRDefault="00AB1E9A" w:rsidP="00FE6D0C">
      <w:pPr>
        <w:pStyle w:val="Corpotesto"/>
        <w:rPr>
          <w:b/>
          <w:sz w:val="22"/>
        </w:rPr>
      </w:pPr>
      <w:r w:rsidRPr="00077376">
        <w:rPr>
          <w:b/>
          <w:sz w:val="22"/>
        </w:rPr>
        <w:t>QUINTO ERRORE</w:t>
      </w:r>
      <w:r>
        <w:rPr>
          <w:b/>
          <w:sz w:val="22"/>
        </w:rPr>
        <w:t>: PREDICAZIONE FORZATA</w:t>
      </w:r>
    </w:p>
    <w:p w14:paraId="440B6B5B" w14:textId="77777777" w:rsidR="00AB1E9A" w:rsidRDefault="00C93954" w:rsidP="00C93954">
      <w:pPr>
        <w:pStyle w:val="Corpotesto"/>
        <w:rPr>
          <w:sz w:val="22"/>
        </w:rPr>
      </w:pPr>
      <w:r>
        <w:rPr>
          <w:sz w:val="22"/>
        </w:rPr>
        <w:t xml:space="preserve">Giona prega per essere liberato dal ventre del grosso pesce. La preghiera viene ascoltata. Lui è riportato sulla terra ferma. </w:t>
      </w:r>
      <w:r w:rsidR="00D7642E">
        <w:rPr>
          <w:sz w:val="22"/>
        </w:rPr>
        <w:t xml:space="preserve">Il Signore lo conferma nella missione e lui, obtorto collo, perché costretto, si reca a Ninive e predica per una intera giornata: </w:t>
      </w:r>
      <w:r w:rsidR="00D7642E" w:rsidRPr="00D7642E">
        <w:rPr>
          <w:i/>
          <w:sz w:val="22"/>
        </w:rPr>
        <w:t>“Ancora quaranta giorni e Ninive sarà distrutta”</w:t>
      </w:r>
      <w:r w:rsidR="00D7642E">
        <w:rPr>
          <w:sz w:val="22"/>
        </w:rPr>
        <w:t xml:space="preserve">. Predica perché costretto dal Signore, ma predica. Percorre la città per obbligato, ma la percorre. La percorre però non perché amante della conversione, ma perché spera che nessuno si converta. </w:t>
      </w:r>
    </w:p>
    <w:p w14:paraId="0522492B" w14:textId="77777777" w:rsidR="00D7642E" w:rsidRDefault="00D7642E" w:rsidP="00C93954">
      <w:pPr>
        <w:pStyle w:val="Corpotesto"/>
        <w:rPr>
          <w:sz w:val="22"/>
        </w:rPr>
      </w:pPr>
      <w:r>
        <w:rPr>
          <w:sz w:val="22"/>
        </w:rPr>
        <w:t>In questa predicazione forzata di Giona si manifesta l’infinita distanza che regna tra il pensiero di Dio che non vuole la morte del peccatore, perché Lui ama la vita e vuole che ogni uomo viva nell’obbedienza alla sua Parola, e quello del suo profeta, che non vuole che gli abitanti di Ninive vivano, desidera invece che siano cancellati dalla faccia della terra. Finché l’uomo di Dio non vuole ciò che Dio vuole e non ama ciò che Dio ama, non c’è alcuna vera conversione, alcuna vera obbedienza, alcuna vera fede.</w:t>
      </w:r>
    </w:p>
    <w:p w14:paraId="0F5DB890" w14:textId="77777777" w:rsidR="00D7642E" w:rsidRDefault="00D7642E" w:rsidP="00C93954">
      <w:pPr>
        <w:pStyle w:val="Corpotesto"/>
        <w:rPr>
          <w:sz w:val="22"/>
        </w:rPr>
      </w:pPr>
      <w:r>
        <w:rPr>
          <w:sz w:val="22"/>
        </w:rPr>
        <w:t xml:space="preserve">Possiamo oggi applicare a noi questa infinita distanza tra la volontà di Dio e la nostra, tra i pensieri di Dio e i nostri. Le modalità e le forme storiche cambiano. Rimane invece la distanza infinita che ci separa dal nostro Dio. Giona non vuole che Ninive si converta. Noi vogliamo dare la grazia senza la conversione. Giona predica la Parola perché costretto. Noi ci obblighiamo e ci costringiamo a dare la grazia. Non vogliamo la vera salvezza dell’uomo, che è il ritorno e l’abitazione della sua verità. </w:t>
      </w:r>
    </w:p>
    <w:p w14:paraId="197E19CC" w14:textId="77777777" w:rsidR="004E12AF" w:rsidRDefault="004E12AF" w:rsidP="00C93954">
      <w:pPr>
        <w:pStyle w:val="Corpotesto"/>
        <w:rPr>
          <w:sz w:val="22"/>
        </w:rPr>
      </w:pPr>
    </w:p>
    <w:p w14:paraId="15B06467" w14:textId="77777777" w:rsidR="00077376" w:rsidRPr="00077376" w:rsidRDefault="00AB1E9A" w:rsidP="00FE6D0C">
      <w:pPr>
        <w:pStyle w:val="Corpotesto"/>
        <w:rPr>
          <w:b/>
          <w:sz w:val="22"/>
        </w:rPr>
      </w:pPr>
      <w:r w:rsidRPr="00077376">
        <w:rPr>
          <w:b/>
          <w:sz w:val="22"/>
        </w:rPr>
        <w:lastRenderedPageBreak/>
        <w:t>SESTO ERRORE</w:t>
      </w:r>
      <w:r>
        <w:rPr>
          <w:b/>
          <w:sz w:val="22"/>
        </w:rPr>
        <w:t>: DISPIACERE PER LA CONVERSIONE DI NINIVE</w:t>
      </w:r>
    </w:p>
    <w:p w14:paraId="2B088D39" w14:textId="77777777" w:rsidR="00AB1E9A" w:rsidRDefault="004E12AF" w:rsidP="00FE6D0C">
      <w:pPr>
        <w:pStyle w:val="Corpotesto"/>
        <w:rPr>
          <w:sz w:val="22"/>
        </w:rPr>
      </w:pPr>
      <w:r>
        <w:rPr>
          <w:sz w:val="22"/>
        </w:rPr>
        <w:t xml:space="preserve">Ninive si converte al Signore. Per questo lui era fuggito lontano dal Signore. Sapeva che se fosse andato nella grande città e avesse predicato la Parola, tutti </w:t>
      </w:r>
      <w:r w:rsidR="0033335D">
        <w:rPr>
          <w:sz w:val="22"/>
        </w:rPr>
        <w:t>s</w:t>
      </w:r>
      <w:r>
        <w:rPr>
          <w:sz w:val="22"/>
        </w:rPr>
        <w:t>i sarebbe</w:t>
      </w:r>
      <w:r w:rsidR="0033335D">
        <w:rPr>
          <w:sz w:val="22"/>
        </w:rPr>
        <w:t>ro</w:t>
      </w:r>
      <w:r>
        <w:rPr>
          <w:sz w:val="22"/>
        </w:rPr>
        <w:t xml:space="preserve"> convertiti e Dio avrebbe perdonato il loro peccato. Avrebbe di sicuro risparmiato la città dalla distruzione. Quanto aveva previsto si è puntualmente avverato e questo provoca nel suo cuore e nella sua anima un grandissimo dispiacere. È evidente che tra il cuore di Dio e il cuore di Giona regn</w:t>
      </w:r>
      <w:r w:rsidR="00553727">
        <w:rPr>
          <w:sz w:val="22"/>
        </w:rPr>
        <w:t>a</w:t>
      </w:r>
      <w:r>
        <w:rPr>
          <w:sz w:val="22"/>
        </w:rPr>
        <w:t xml:space="preserve"> un contrasto abissale nei sentimenti. </w:t>
      </w:r>
    </w:p>
    <w:p w14:paraId="021E9A54" w14:textId="77777777" w:rsidR="004E12AF" w:rsidRDefault="004E12AF" w:rsidP="00FE6D0C">
      <w:pPr>
        <w:pStyle w:val="Corpotesto"/>
        <w:rPr>
          <w:sz w:val="22"/>
        </w:rPr>
      </w:pPr>
      <w:r>
        <w:rPr>
          <w:sz w:val="22"/>
        </w:rPr>
        <w:t>La gioia di Dio per la conversione non diviene la gioia di Giona. Mai la gioia di Dio potrà divenire la gioia dell’uomo, se nel cuore dell’uomo non vi sono i pensieri di Dio. Gesù nella parabola del figlio minore ci rivela la differenza di pensiero, di gioia, di amore, di misericordia, compassione che regna tra il cuore del padre e il cuore del figlio maggiore. Sono su due mondi differenti. Il padre è colmo di gioia perché il figlio suo è tornato dalla morte. Il fratello è pieno di tristezza per lo stesso motivo.</w:t>
      </w:r>
    </w:p>
    <w:p w14:paraId="6B133B17" w14:textId="77777777" w:rsidR="004E12AF" w:rsidRDefault="004E12AF" w:rsidP="00FE6D0C">
      <w:pPr>
        <w:pStyle w:val="Corpotesto"/>
        <w:rPr>
          <w:sz w:val="22"/>
        </w:rPr>
      </w:pPr>
      <w:r>
        <w:rPr>
          <w:sz w:val="22"/>
        </w:rPr>
        <w:t xml:space="preserve">Questa contraddizione, distanza, abisso di differenza ci rivela una altissima verità. </w:t>
      </w:r>
      <w:r w:rsidR="00C61F8F">
        <w:rPr>
          <w:sz w:val="22"/>
        </w:rPr>
        <w:t xml:space="preserve">Non appena ci separiamo anche di pochissimo dai pensieri di Dio, il nostro comportamento cambia con ogni uomo. Da più vero diviene meno vero. Da più giusto si fa meno giusto. Da santo si fa meno santo. Se </w:t>
      </w:r>
      <w:r w:rsidR="00553727">
        <w:rPr>
          <w:sz w:val="22"/>
        </w:rPr>
        <w:t>c</w:t>
      </w:r>
      <w:r w:rsidR="00C61F8F">
        <w:rPr>
          <w:sz w:val="22"/>
        </w:rPr>
        <w:t>i distacchiamo del tutto, allora tra l’agire di Dio e il nostro regna un abisso incolmabile. Era l’abisso esistente tra i pensieri di Cristo Gesù e i pensieri dei farisei e degli scribi. Pensieri di vita gli uni, pensieri di morte gli altri.</w:t>
      </w:r>
    </w:p>
    <w:p w14:paraId="5BCED280" w14:textId="77777777" w:rsidR="004E12AF" w:rsidRPr="004E12AF" w:rsidRDefault="004E12AF" w:rsidP="00FE6D0C">
      <w:pPr>
        <w:pStyle w:val="Corpotesto"/>
        <w:rPr>
          <w:sz w:val="22"/>
        </w:rPr>
      </w:pPr>
    </w:p>
    <w:p w14:paraId="286E4DB2" w14:textId="77777777" w:rsidR="00077376" w:rsidRPr="00077376" w:rsidRDefault="00AB1E9A" w:rsidP="00FE6D0C">
      <w:pPr>
        <w:pStyle w:val="Corpotesto"/>
        <w:rPr>
          <w:b/>
          <w:sz w:val="22"/>
        </w:rPr>
      </w:pPr>
      <w:r w:rsidRPr="00077376">
        <w:rPr>
          <w:b/>
          <w:sz w:val="22"/>
        </w:rPr>
        <w:t>SETTIMO ERRORE</w:t>
      </w:r>
      <w:r>
        <w:rPr>
          <w:b/>
          <w:sz w:val="22"/>
        </w:rPr>
        <w:t>: CHIUSURA NEL PROPRIO DOLORE</w:t>
      </w:r>
    </w:p>
    <w:p w14:paraId="2AA76D4C" w14:textId="77777777" w:rsidR="00AB1E9A" w:rsidRDefault="00C61F8F" w:rsidP="00FE6D0C">
      <w:pPr>
        <w:pStyle w:val="Corpotesto"/>
        <w:rPr>
          <w:sz w:val="22"/>
        </w:rPr>
      </w:pPr>
      <w:r w:rsidRPr="00C61F8F">
        <w:rPr>
          <w:sz w:val="22"/>
        </w:rPr>
        <w:t xml:space="preserve">Giona, anziché gioire </w:t>
      </w:r>
      <w:r>
        <w:rPr>
          <w:sz w:val="22"/>
        </w:rPr>
        <w:t>per la conversione dell’intera città, nella quale al fine di ottenere il perdono dal Signore anche gli animali furono sottoposti a digiuno e a penitenza, si fabbrica la sua capanna e si rinchiude in essa. Questa capanna rivela la ristrettezza nella quale l’uomo sempre si rinchiude quando si allontana dal suo Signore. Oggi capanna per l’uomo sono la sua scienza, le sue conquiste, le sue invenzioni, ogni ritrovato della sua mente senza Dio e del suo cuore senza la luce divina.</w:t>
      </w:r>
    </w:p>
    <w:p w14:paraId="7418C8F5" w14:textId="77777777" w:rsidR="00C61F8F" w:rsidRDefault="00C61F8F" w:rsidP="00FE6D0C">
      <w:pPr>
        <w:pStyle w:val="Corpotesto"/>
        <w:rPr>
          <w:sz w:val="22"/>
        </w:rPr>
      </w:pPr>
      <w:r>
        <w:rPr>
          <w:sz w:val="22"/>
        </w:rPr>
        <w:t xml:space="preserve">Quando c’è isolamento dai pensieri di Dio, sempre c’è isolamento dall’uomo. Nell’isolamento ognuno piange se stesso, perché non vede altro che se stesso. </w:t>
      </w:r>
      <w:r w:rsidR="00DE4D13">
        <w:rPr>
          <w:sz w:val="22"/>
        </w:rPr>
        <w:t xml:space="preserve">È questo l’amaro e triste frutto del peccato: la chiusura dell’uomo nel suo egoismo. Vede solo se stesso, pensa solo a se stesso, piange solo </w:t>
      </w:r>
      <w:r w:rsidR="00A9126C">
        <w:rPr>
          <w:sz w:val="22"/>
        </w:rPr>
        <w:t xml:space="preserve">se stesso. Il profeta Osea dice: </w:t>
      </w:r>
      <w:r w:rsidR="00A9126C" w:rsidRPr="00A9126C">
        <w:rPr>
          <w:i/>
          <w:sz w:val="22"/>
        </w:rPr>
        <w:t>“Chiamato a guardare in alto, neanche osa sollevare lo sguardo”.</w:t>
      </w:r>
      <w:r w:rsidR="00A9126C">
        <w:rPr>
          <w:sz w:val="22"/>
        </w:rPr>
        <w:t xml:space="preserve">  L’uomo, chiamato a guardare Dio e in Dio ogni uomo, si rinchiude nella sua misera e triste capanna.</w:t>
      </w:r>
    </w:p>
    <w:p w14:paraId="75E262BA" w14:textId="77777777" w:rsidR="00A9126C" w:rsidRPr="00C61F8F" w:rsidRDefault="00A9126C" w:rsidP="00FE6D0C">
      <w:pPr>
        <w:pStyle w:val="Corpotesto"/>
        <w:rPr>
          <w:sz w:val="22"/>
        </w:rPr>
      </w:pPr>
      <w:r>
        <w:rPr>
          <w:sz w:val="22"/>
        </w:rPr>
        <w:t>Cristo Gesù sulla croce non si chiude nel proprio dolore. Fa di esso un’offerta gradita al Padre per la conversione del mondo, non di una sola città, non di un solo popolo. Ma se l’uomo non si apre ai pensieri di Dio, sempre il suo dolore di testa diviene l’unico e solo problema della sua vi</w:t>
      </w:r>
      <w:r w:rsidR="00553727">
        <w:rPr>
          <w:sz w:val="22"/>
        </w:rPr>
        <w:t>t</w:t>
      </w:r>
      <w:r>
        <w:rPr>
          <w:sz w:val="22"/>
        </w:rPr>
        <w:t xml:space="preserve">a. </w:t>
      </w:r>
      <w:r w:rsidR="00FB0F3C">
        <w:rPr>
          <w:sz w:val="22"/>
        </w:rPr>
        <w:t xml:space="preserve">I suoi mali sono i mali della terra. Le sue difficoltà sono le difficoltà dell’umanità intera. Invece vedendosi in Dio e da Dio, ogni sua sofferenza diviene sacrificio, offerta, olocausto di amore e di salvezza. L’uomo è nella sua verità. </w:t>
      </w:r>
    </w:p>
    <w:p w14:paraId="08F26000" w14:textId="77777777" w:rsidR="00C61F8F" w:rsidRPr="00C61F8F" w:rsidRDefault="00C61F8F" w:rsidP="00FE6D0C">
      <w:pPr>
        <w:pStyle w:val="Corpotesto"/>
        <w:rPr>
          <w:sz w:val="22"/>
        </w:rPr>
      </w:pPr>
    </w:p>
    <w:p w14:paraId="55599F2A" w14:textId="77777777" w:rsidR="00077376" w:rsidRPr="00077376" w:rsidRDefault="00AB1E9A" w:rsidP="00FE6D0C">
      <w:pPr>
        <w:pStyle w:val="Corpotesto"/>
        <w:rPr>
          <w:b/>
          <w:sz w:val="22"/>
        </w:rPr>
      </w:pPr>
      <w:r w:rsidRPr="00077376">
        <w:rPr>
          <w:b/>
          <w:sz w:val="22"/>
        </w:rPr>
        <w:t>OTTAVO ERRORE</w:t>
      </w:r>
      <w:r>
        <w:rPr>
          <w:b/>
          <w:sz w:val="22"/>
        </w:rPr>
        <w:t>: SDEGNO PER IL RICINO CHE SECCA</w:t>
      </w:r>
    </w:p>
    <w:p w14:paraId="6A3BECD1" w14:textId="77777777" w:rsidR="00AB1E9A" w:rsidRDefault="00FB0F3C" w:rsidP="00FE6D0C">
      <w:pPr>
        <w:pStyle w:val="Corpotesto"/>
        <w:rPr>
          <w:sz w:val="22"/>
        </w:rPr>
      </w:pPr>
      <w:r w:rsidRPr="00FB0F3C">
        <w:rPr>
          <w:sz w:val="22"/>
        </w:rPr>
        <w:t xml:space="preserve">Per </w:t>
      </w:r>
      <w:r>
        <w:rPr>
          <w:sz w:val="22"/>
        </w:rPr>
        <w:t xml:space="preserve">dare un po’ di sollievo al dolore di Giona, il Signore in una notte fa crescere un ricino e così la capanna sarebbe stata protetta e riparata dagli infuocati e cocenti raggi del sole. Il profeta gioisce nel vedere il ricino che lo ripara con la sua ombra. Ma poi nella notte successiva un verme rode la pianta ed essa secca. La capanna rimane senza più </w:t>
      </w:r>
      <w:r w:rsidR="00553727">
        <w:rPr>
          <w:sz w:val="22"/>
        </w:rPr>
        <w:t>o</w:t>
      </w:r>
      <w:r>
        <w:rPr>
          <w:sz w:val="22"/>
        </w:rPr>
        <w:t>mbra e il sole l’arroventa perché priva di ogni protezione e difesa. Lo sdegno di Giona contro il Signore è grande. Non avrebbe dovuto fare questo.</w:t>
      </w:r>
    </w:p>
    <w:p w14:paraId="17F8F09C" w14:textId="77777777" w:rsidR="00FB0F3C" w:rsidRDefault="00FB0F3C" w:rsidP="00FE6D0C">
      <w:pPr>
        <w:pStyle w:val="Corpotesto"/>
        <w:rPr>
          <w:sz w:val="22"/>
        </w:rPr>
      </w:pPr>
      <w:r>
        <w:rPr>
          <w:sz w:val="22"/>
        </w:rPr>
        <w:lastRenderedPageBreak/>
        <w:t>Ancora una volta Giona non si sdegna perché un ricino secca, ma perché gli è venuta a mancare l’ombra. Manca l’ombra di vita a lui e il profeta si sdegna. Dio è coperto dall’ombra del peccato e infangato nella sua santità e il profeta non se ne prende cura. Giona non si è sdegnato per quella ombra di morte che copriva il Signore nella sua verità e santità. Si sdegna solo perché gli è venuto a mancare l’ombra che gli dava sollievo e conforto. Ancora un doppio peso e una doppia misura.</w:t>
      </w:r>
    </w:p>
    <w:p w14:paraId="44334C9D" w14:textId="77777777" w:rsidR="00FB0F3C" w:rsidRDefault="00FB0F3C" w:rsidP="00FE6D0C">
      <w:pPr>
        <w:pStyle w:val="Corpotesto"/>
        <w:rPr>
          <w:sz w:val="22"/>
        </w:rPr>
      </w:pPr>
      <w:r>
        <w:rPr>
          <w:sz w:val="22"/>
        </w:rPr>
        <w:t xml:space="preserve">Qual è il principio che muove il cuore di Giona? Tutto ciò che è utile a lui merita di vivere. Ma deve vivere perché è utile a lui. Ninive non deve vivere perché a lui non dona alcuna utilità, anzi gli crea molto fastidio. I suoi pensieri sono per la distruzione, non per la vita. Al Signore non fanno ombra gli uomini che vivono. Gli fanno ombra quelli che sono nel peccato. È un’ombra che oscura la sua verità, la sua santità, la sua giustizia, la sua divina ed eterna essenza. Ora l’ombra è tolta e Dio gioisce. </w:t>
      </w:r>
    </w:p>
    <w:p w14:paraId="7F0F08DC" w14:textId="77777777" w:rsidR="00FB0F3C" w:rsidRPr="00FB0F3C" w:rsidRDefault="00FB0F3C" w:rsidP="00FE6D0C">
      <w:pPr>
        <w:pStyle w:val="Corpotesto"/>
        <w:rPr>
          <w:sz w:val="22"/>
        </w:rPr>
      </w:pPr>
    </w:p>
    <w:p w14:paraId="7ED3DA5A" w14:textId="77777777" w:rsidR="00077376" w:rsidRPr="00077376" w:rsidRDefault="00AB1E9A" w:rsidP="00FE6D0C">
      <w:pPr>
        <w:pStyle w:val="Corpotesto"/>
        <w:rPr>
          <w:b/>
          <w:sz w:val="22"/>
        </w:rPr>
      </w:pPr>
      <w:r w:rsidRPr="00077376">
        <w:rPr>
          <w:b/>
          <w:sz w:val="22"/>
        </w:rPr>
        <w:t>NONO ERRORE</w:t>
      </w:r>
      <w:r>
        <w:rPr>
          <w:b/>
          <w:sz w:val="22"/>
        </w:rPr>
        <w:t xml:space="preserve">: DISTANZA INFINITA DAI PENSIERI DI DIO </w:t>
      </w:r>
    </w:p>
    <w:p w14:paraId="206CA768" w14:textId="77777777" w:rsidR="00AB1E9A" w:rsidRDefault="00D238FD" w:rsidP="00FE6D0C">
      <w:pPr>
        <w:pStyle w:val="Corpotesto"/>
        <w:rPr>
          <w:sz w:val="22"/>
        </w:rPr>
      </w:pPr>
      <w:r>
        <w:rPr>
          <w:sz w:val="22"/>
        </w:rPr>
        <w:t>In ogni momento della vita di questo profeta, appare manifesto che vi è un’abissale distanza dai pensieri del suo Dio. Poiché solo nei pensieri di Dio è la verità dell’uomo, più ci si allontana dai pensieri di Dio e più l’uomo si inoltra su sentieri di falsità, inganno di se stesso, menzogna sulla sua esistenza nel tempo e nell’eternità. Giona attesta con le sue decisioni e reazioni che è ben lontano dal pensare come il suo Signore. Poiché non pensa come Dio, mai potrà agire come Lui. Dal pensiero è mossa ogni azione.</w:t>
      </w:r>
    </w:p>
    <w:p w14:paraId="035F0C3D" w14:textId="77777777" w:rsidR="00D238FD" w:rsidRDefault="00D238FD" w:rsidP="00FE6D0C">
      <w:pPr>
        <w:pStyle w:val="Corpotesto"/>
        <w:rPr>
          <w:sz w:val="22"/>
        </w:rPr>
      </w:pPr>
      <w:r>
        <w:rPr>
          <w:sz w:val="22"/>
        </w:rPr>
        <w:t xml:space="preserve">Quando Eva non pensò più come Dio? Quando cadde nella sua falsità? Quando i suoi occhi si trasformarono? Quando è mutato il suo cuore? Quando si è alterata la sua volontà? Quando ha iniziato a pensare come il principe di questo mondo. Nella fede, prima che di sacramento, di grazia, di liturgia, la distanza è nei pensieri. Poiché si è distanti nei pensieri, si è anche distanti, separati, divisi sui sacramenti, sulla grazia, sulla liturgia, su tutta la prassi ecclesiale. La ricomposizione è nei pensieri. </w:t>
      </w:r>
    </w:p>
    <w:p w14:paraId="70653043" w14:textId="77777777" w:rsidR="00D238FD" w:rsidRDefault="00D238FD" w:rsidP="00FE6D0C">
      <w:pPr>
        <w:pStyle w:val="Corpotesto"/>
        <w:rPr>
          <w:sz w:val="22"/>
        </w:rPr>
      </w:pPr>
      <w:r>
        <w:rPr>
          <w:sz w:val="22"/>
        </w:rPr>
        <w:t>Si faccia molt</w:t>
      </w:r>
      <w:r w:rsidR="00553727">
        <w:rPr>
          <w:sz w:val="22"/>
        </w:rPr>
        <w:t>a</w:t>
      </w:r>
      <w:r>
        <w:rPr>
          <w:sz w:val="22"/>
        </w:rPr>
        <w:t xml:space="preserve"> attenzione. Non è ai pensieri degli uomini che ci si deve convertire. Il pensiero di un uomo vale quanto il pensiero dell’altro uomo. Ci si deve convertire solo ai pensieri di Dio. È il pensiero di Dio il principio di verità eterna per noi. Se oggi nella Chiesa vi sono differenti posizioni sulla prassi sacramentale, è segno che ci sono differenti posizioni sui pensieri di Dio. Chi vuole che l’altro si converta al suo pensiero, deve attestare con ogni via e modalità che il suo è solo il pensiero di Dio.</w:t>
      </w:r>
    </w:p>
    <w:p w14:paraId="74F96BB4" w14:textId="77777777" w:rsidR="00D238FD" w:rsidRDefault="00D238FD" w:rsidP="00FE6D0C">
      <w:pPr>
        <w:pStyle w:val="Corpotesto"/>
        <w:rPr>
          <w:sz w:val="22"/>
        </w:rPr>
      </w:pPr>
    </w:p>
    <w:p w14:paraId="1FA5D1DA" w14:textId="77777777" w:rsidR="00077376" w:rsidRDefault="00077376" w:rsidP="00FE6D0C">
      <w:pPr>
        <w:pStyle w:val="Corpotesto"/>
        <w:rPr>
          <w:b/>
          <w:sz w:val="22"/>
        </w:rPr>
      </w:pPr>
      <w:r w:rsidRPr="00077376">
        <w:rPr>
          <w:b/>
          <w:sz w:val="22"/>
        </w:rPr>
        <w:t>DECIMO ERRORE</w:t>
      </w:r>
      <w:r w:rsidR="00AB1E9A">
        <w:rPr>
          <w:b/>
          <w:sz w:val="22"/>
        </w:rPr>
        <w:t>: FEDE SENZA PAROLA</w:t>
      </w:r>
    </w:p>
    <w:p w14:paraId="37705C9B" w14:textId="77777777" w:rsidR="00AB1E9A" w:rsidRDefault="00D238FD" w:rsidP="00FE6D0C">
      <w:pPr>
        <w:pStyle w:val="Corpotesto"/>
        <w:rPr>
          <w:sz w:val="22"/>
        </w:rPr>
      </w:pPr>
      <w:r>
        <w:rPr>
          <w:sz w:val="22"/>
        </w:rPr>
        <w:t>Giona possiede una fede in Dio? La sua è vera fede? Cosa le manc</w:t>
      </w:r>
      <w:r w:rsidR="00553727">
        <w:rPr>
          <w:sz w:val="22"/>
        </w:rPr>
        <w:t>a</w:t>
      </w:r>
      <w:r>
        <w:rPr>
          <w:sz w:val="22"/>
        </w:rPr>
        <w:t xml:space="preserve"> perché possa essere dichiarata vera fede? </w:t>
      </w:r>
      <w:r w:rsidR="008F7C98">
        <w:rPr>
          <w:sz w:val="22"/>
        </w:rPr>
        <w:t>Si risponde che la fede è purissima obbedienza alla Parola del Signore, ad ogni Parola del Signore. Una sola Parola non ascoltata, una sola Parola alla quale non si presta obbedienza e la nostra fede è già imperfetta. Legare la fede a qualche verità su Dio di certo non è vera fede. La fede è legare la nostra vita con obbedienza perfetta al comando che a noi viene dalla Parola.</w:t>
      </w:r>
    </w:p>
    <w:p w14:paraId="6C9D79ED" w14:textId="77777777" w:rsidR="008F7C98" w:rsidRDefault="008F7C98" w:rsidP="00FE6D0C">
      <w:pPr>
        <w:pStyle w:val="Corpotesto"/>
        <w:rPr>
          <w:sz w:val="22"/>
        </w:rPr>
      </w:pPr>
      <w:r>
        <w:rPr>
          <w:sz w:val="22"/>
        </w:rPr>
        <w:t xml:space="preserve">Giona non ha fede per due solidi principi che emergono dalla sua vita. Prima di ogni cosa perché si rifiuta di andare a predicare a Ninive. Questa disobbedienza attesta e rivela la nullità della sua fede. Il secondo principio, anch’esso attestato dalla sua vita, è l’assenza nel suo cuore e nella sua mente della perfetta verità di Dio. Dio non è solo Onnipotente, Signore, Creatore, Misericordia, Pietà, è anche Onnipresenza. Mai si potrà fuggire lontano da Lui. Lui è già là dove noi siamo, perché siamo noi a portarlo. </w:t>
      </w:r>
    </w:p>
    <w:p w14:paraId="705B6E35" w14:textId="77777777" w:rsidR="008F7C98" w:rsidRDefault="008F7C98" w:rsidP="00FE6D0C">
      <w:pPr>
        <w:pStyle w:val="Corpotesto"/>
        <w:rPr>
          <w:sz w:val="22"/>
        </w:rPr>
      </w:pPr>
      <w:r>
        <w:rPr>
          <w:sz w:val="22"/>
        </w:rPr>
        <w:lastRenderedPageBreak/>
        <w:t>Se oggi ognuno di noi fa un serio esame per verificare la bontà e la falsità della sua fede, di certo noterà due verità che oggi ci contraddistinguono. Come Giona siamo senza alcuna obbedienza alla Parola. La Parola è il solo fondamento della nostra obbedienza. La seconda verità ci rivela che la nostra fede è carente di molte verità che sono essenza del nostro Dio. L’unità e la trinità sono essenza della verità di Dio. Incarnazione del Verbo Eterno è essenza della verità di Dio. La mediazione della Chiesa è anch’essa essenza della verità di Cristo. Così dicasi per molte altre verità.</w:t>
      </w:r>
    </w:p>
    <w:p w14:paraId="7E9FE3DB" w14:textId="77777777" w:rsidR="008F7C98" w:rsidRDefault="008F7C98" w:rsidP="00FE6D0C">
      <w:pPr>
        <w:pStyle w:val="Corpotesto"/>
        <w:rPr>
          <w:sz w:val="22"/>
        </w:rPr>
      </w:pPr>
    </w:p>
    <w:p w14:paraId="56F54B75" w14:textId="77777777" w:rsidR="00AB1E9A" w:rsidRDefault="00AB1E9A" w:rsidP="00FE6D0C">
      <w:pPr>
        <w:pStyle w:val="Corpotesto"/>
        <w:rPr>
          <w:b/>
          <w:sz w:val="22"/>
        </w:rPr>
      </w:pPr>
      <w:r>
        <w:rPr>
          <w:b/>
          <w:sz w:val="22"/>
        </w:rPr>
        <w:t>ERRORE DEI MARINAI: CANCELLARE GLI EFFETTI NON CERCANDO LA CAUSA</w:t>
      </w:r>
    </w:p>
    <w:p w14:paraId="1B5CADEF" w14:textId="77777777" w:rsidR="00AB1E9A" w:rsidRDefault="008F7C98" w:rsidP="00FE6D0C">
      <w:pPr>
        <w:pStyle w:val="Corpotesto"/>
        <w:rPr>
          <w:sz w:val="22"/>
        </w:rPr>
      </w:pPr>
      <w:r w:rsidRPr="008F7C98">
        <w:rPr>
          <w:sz w:val="22"/>
        </w:rPr>
        <w:t xml:space="preserve">È giusto </w:t>
      </w:r>
      <w:r>
        <w:rPr>
          <w:sz w:val="22"/>
        </w:rPr>
        <w:t xml:space="preserve">ora segnalare prima un errore che è facilmente constatabile nei marinai e poi anche una loro virtù. L’errore dei marinai consiste nel fatto che essi vogliono cancellare gli effetti della burrasca e delle onde, senza estirpare la causa che ha generato sia la burrasca che le onde. </w:t>
      </w:r>
      <w:r w:rsidR="009F29A5">
        <w:rPr>
          <w:sz w:val="22"/>
        </w:rPr>
        <w:t>Se le caus</w:t>
      </w:r>
      <w:r w:rsidR="00553727">
        <w:rPr>
          <w:sz w:val="22"/>
        </w:rPr>
        <w:t>e</w:t>
      </w:r>
      <w:r w:rsidR="009F29A5">
        <w:rPr>
          <w:sz w:val="22"/>
        </w:rPr>
        <w:t xml:space="preserve"> rimangono intatte, gli effetti di disastro aumentano, mai potranno diminuire. Il Signore ha voluto rimediare in qualche modo gli effetti della disobbedienza donando al suo popolo una Legge di vita e di benedizione. </w:t>
      </w:r>
    </w:p>
    <w:p w14:paraId="4D8968EA" w14:textId="77777777" w:rsidR="009F29A5" w:rsidRDefault="009F29A5" w:rsidP="00FE6D0C">
      <w:pPr>
        <w:pStyle w:val="Corpotesto"/>
        <w:rPr>
          <w:sz w:val="22"/>
        </w:rPr>
      </w:pPr>
      <w:r>
        <w:rPr>
          <w:sz w:val="22"/>
        </w:rPr>
        <w:t>La Legge è stata data. Essa è perfettissima, purissima, santissima. Manca però l’uomo capace di obbedire ad essa. Manca il cuore abile a contenerla, la volontà pronta ad eseguirla, il corpo pronto a farla sua. È data la Legge, ma non è fatto l’uomo. Il disastro permane. La burrasca della disobbedienza imperversa. Come toglie le cause il signore? Creando il cuore nuovo dell’uomo attraverso l’invio del suo Santo Spirito. Lo Spirito Santo è il Frutto di Cristo Crocifisso, Morto sulla croce.</w:t>
      </w:r>
    </w:p>
    <w:p w14:paraId="2B8AB09A" w14:textId="77777777" w:rsidR="009F29A5" w:rsidRDefault="009F29A5" w:rsidP="00FE6D0C">
      <w:pPr>
        <w:pStyle w:val="Corpotesto"/>
        <w:rPr>
          <w:sz w:val="22"/>
        </w:rPr>
      </w:pPr>
      <w:r>
        <w:rPr>
          <w:sz w:val="22"/>
        </w:rPr>
        <w:t>Se la Chiesa non crea il cuore nuovo e solo essa lo potrà creare, ma versando lo Spirito Santo dal suo cuore trafitto dall’obbedienza alla Parola, il cuore dell’uomo resta di pietra. È questo oggi lo stato miserevole dell’umanità: vuole abolire, cancellare dalla sua vita gli effetti nefasti del peccato, lasciando che il peccato ne produca infiniti altri. Se la Chiesa non indica questa via agli uomini, essa diviene responsabile di ogni disastro che avviene sulla terra. Non ha creato nuovo il cuore dell’uomo.</w:t>
      </w:r>
    </w:p>
    <w:p w14:paraId="02A5C463" w14:textId="77777777" w:rsidR="008F7C98" w:rsidRPr="008F7C98" w:rsidRDefault="008F7C98" w:rsidP="00FE6D0C">
      <w:pPr>
        <w:pStyle w:val="Corpotesto"/>
        <w:rPr>
          <w:sz w:val="22"/>
        </w:rPr>
      </w:pPr>
    </w:p>
    <w:p w14:paraId="2C6BC589" w14:textId="77777777" w:rsidR="0050255F" w:rsidRDefault="0050255F" w:rsidP="00FE6D0C">
      <w:pPr>
        <w:pStyle w:val="Corpotesto"/>
        <w:rPr>
          <w:b/>
          <w:sz w:val="22"/>
        </w:rPr>
      </w:pPr>
      <w:r>
        <w:rPr>
          <w:b/>
          <w:sz w:val="22"/>
        </w:rPr>
        <w:t>IL TIMORE DI DIO DEI MARINAI: TENTATIVI PER SALVARE GIONA</w:t>
      </w:r>
    </w:p>
    <w:p w14:paraId="3D85DBC2" w14:textId="77777777" w:rsidR="00AB1E9A" w:rsidRDefault="009F29A5" w:rsidP="00FE6D0C">
      <w:pPr>
        <w:pStyle w:val="Corpotesto"/>
        <w:rPr>
          <w:sz w:val="22"/>
        </w:rPr>
      </w:pPr>
      <w:r w:rsidRPr="009F29A5">
        <w:rPr>
          <w:sz w:val="22"/>
        </w:rPr>
        <w:t xml:space="preserve">I marinai </w:t>
      </w:r>
      <w:r>
        <w:rPr>
          <w:sz w:val="22"/>
        </w:rPr>
        <w:t xml:space="preserve">non sono adoratori del vero Dio. Attestano però che il vero Dio è nel loro cuore. Manifestano e rivelano che in essi vive il santo timore di Dio. Come? Prima di ogni cosa </w:t>
      </w:r>
      <w:r w:rsidR="00EC215B">
        <w:rPr>
          <w:sz w:val="22"/>
        </w:rPr>
        <w:t>invitando ognuno a pregare il suo Dio perché facesse smettere la tempesta. In secondo luogo perché non gettano subito Giona in mare, dopo avere appreso che è lui il responsabile di tutto quest</w:t>
      </w:r>
      <w:r w:rsidR="00553727">
        <w:rPr>
          <w:sz w:val="22"/>
        </w:rPr>
        <w:t>o</w:t>
      </w:r>
      <w:r w:rsidR="00EC215B">
        <w:rPr>
          <w:sz w:val="22"/>
        </w:rPr>
        <w:t xml:space="preserve"> grande male. Prima cercano di portare la nave verso la terra ferma. Solo dopo lo gettano in mare, dopo aver fatto tutto per la sua salvezza. </w:t>
      </w:r>
    </w:p>
    <w:p w14:paraId="534C7ACA" w14:textId="77777777" w:rsidR="00EC215B" w:rsidRDefault="00EC215B" w:rsidP="00FE6D0C">
      <w:pPr>
        <w:pStyle w:val="Corpotesto"/>
        <w:rPr>
          <w:sz w:val="22"/>
        </w:rPr>
      </w:pPr>
      <w:r>
        <w:rPr>
          <w:sz w:val="22"/>
        </w:rPr>
        <w:t>Dal loro timore di Dio anche noi dobbiamo imparare che quanto è in noi, tutto deve essere fatto per la salvezza dell’altro. Quando non possiamo fare nulla di materiale, possiamo fare tutto con la preghiera e l’affidamento al Signore. Ma anche interessandoci noi presso gli altri, perché intervengano efficacemente. Il nostro timore di Dio deve far sì che tutta la nostra vita sia consumata per la salvezza dei fratelli. È l’esempio che ci ha lasciato Gesù Signore. Lui è morto per la nostra redenzione eterna.</w:t>
      </w:r>
    </w:p>
    <w:p w14:paraId="380F8501" w14:textId="77777777" w:rsidR="00EC215B" w:rsidRDefault="00EC215B" w:rsidP="00FE6D0C">
      <w:pPr>
        <w:pStyle w:val="Corpotesto"/>
        <w:rPr>
          <w:sz w:val="22"/>
        </w:rPr>
      </w:pPr>
      <w:r>
        <w:rPr>
          <w:sz w:val="22"/>
        </w:rPr>
        <w:t>Vergine Maria, Madre della Redenzione, dalla meditazione del Libro di Giona, fate che scaturisca nel nostro cuore un solo desiderio: vivere e morire con i pensieri di Cristo Gesù. Angeli e Santi, intercedete perché questo si possa compiere oggi e sempre.</w:t>
      </w:r>
    </w:p>
    <w:p w14:paraId="466E473D" w14:textId="77777777" w:rsidR="00EC215B" w:rsidRDefault="00EC215B" w:rsidP="00FE6D0C">
      <w:pPr>
        <w:pStyle w:val="Corpotesto"/>
        <w:rPr>
          <w:sz w:val="22"/>
        </w:rPr>
      </w:pPr>
    </w:p>
    <w:p w14:paraId="0FAFBAC4" w14:textId="77777777" w:rsidR="008B6956" w:rsidRPr="008B4F55" w:rsidRDefault="008B6956" w:rsidP="008B6956">
      <w:pPr>
        <w:pStyle w:val="Corpotesto"/>
        <w:spacing w:after="0"/>
        <w:jc w:val="right"/>
        <w:rPr>
          <w:i/>
          <w:sz w:val="20"/>
        </w:rPr>
      </w:pPr>
      <w:r w:rsidRPr="008B4F55">
        <w:rPr>
          <w:i/>
          <w:sz w:val="20"/>
        </w:rPr>
        <w:t xml:space="preserve">Catanzaro </w:t>
      </w:r>
      <w:r>
        <w:rPr>
          <w:i/>
          <w:sz w:val="20"/>
        </w:rPr>
        <w:t xml:space="preserve">02 Aprile </w:t>
      </w:r>
      <w:r w:rsidRPr="008B4F55">
        <w:rPr>
          <w:i/>
          <w:sz w:val="20"/>
        </w:rPr>
        <w:t>201</w:t>
      </w:r>
      <w:r>
        <w:rPr>
          <w:i/>
          <w:sz w:val="20"/>
        </w:rPr>
        <w:t>7</w:t>
      </w:r>
    </w:p>
    <w:p w14:paraId="639CAF3E" w14:textId="77777777" w:rsidR="008B6956" w:rsidRDefault="008B6956" w:rsidP="008B6956">
      <w:pPr>
        <w:pStyle w:val="Corpotesto"/>
        <w:jc w:val="right"/>
        <w:rPr>
          <w:i/>
          <w:sz w:val="20"/>
        </w:rPr>
      </w:pPr>
      <w:r>
        <w:rPr>
          <w:i/>
          <w:sz w:val="20"/>
        </w:rPr>
        <w:t>Festa di San Francesco di Paola</w:t>
      </w:r>
    </w:p>
    <w:p w14:paraId="0CFBC6A7" w14:textId="77777777" w:rsidR="00D56AE3" w:rsidRDefault="00D56AE3" w:rsidP="00120C1D">
      <w:pPr>
        <w:pStyle w:val="Corpotesto"/>
        <w:jc w:val="right"/>
        <w:sectPr w:rsidR="00D56AE3" w:rsidSect="000F2B6B">
          <w:headerReference w:type="default" r:id="rId11"/>
          <w:type w:val="nextColumn"/>
          <w:pgSz w:w="11906" w:h="16838"/>
          <w:pgMar w:top="1701" w:right="1701" w:bottom="1701" w:left="1701" w:header="567" w:footer="567" w:gutter="0"/>
          <w:cols w:space="708"/>
          <w:titlePg/>
          <w:docGrid w:linePitch="360"/>
        </w:sectPr>
      </w:pPr>
    </w:p>
    <w:p w14:paraId="3200A213" w14:textId="77777777"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7" w:name="_Toc291783220"/>
      <w:bookmarkStart w:id="28" w:name="_Toc298427462"/>
      <w:bookmarkStart w:id="29" w:name="_Toc325446272"/>
      <w:bookmarkStart w:id="30" w:name="_Toc62164141"/>
      <w:r w:rsidRPr="00A30629">
        <w:rPr>
          <w:rFonts w:ascii="Arial" w:hAnsi="Arial" w:cs="Arial"/>
          <w:color w:val="000000"/>
          <w:sz w:val="40"/>
          <w:szCs w:val="40"/>
        </w:rPr>
        <w:lastRenderedPageBreak/>
        <w:t>CAPITOLO I</w:t>
      </w:r>
      <w:bookmarkEnd w:id="29"/>
      <w:bookmarkEnd w:id="30"/>
    </w:p>
    <w:p w14:paraId="5D568F96" w14:textId="77777777" w:rsidR="00190FE6" w:rsidRDefault="00190FE6" w:rsidP="00190FE6"/>
    <w:p w14:paraId="5CCF61C8" w14:textId="77777777" w:rsidR="00190FE6" w:rsidRDefault="00190FE6" w:rsidP="00190FE6"/>
    <w:p w14:paraId="1AE70BE7" w14:textId="77777777" w:rsidR="001062D5" w:rsidRDefault="001062D5" w:rsidP="00190FE6">
      <w:pPr>
        <w:pStyle w:val="Titolo4"/>
        <w:rPr>
          <w:rFonts w:ascii="Arial" w:hAnsi="Arial" w:cs="Arial"/>
        </w:rPr>
      </w:pPr>
    </w:p>
    <w:p w14:paraId="2CC05305" w14:textId="77777777" w:rsidR="00190FE6" w:rsidRPr="00A30629" w:rsidRDefault="00190FE6" w:rsidP="00190FE6">
      <w:pPr>
        <w:pStyle w:val="Titolo4"/>
        <w:rPr>
          <w:rFonts w:ascii="Arial" w:hAnsi="Arial" w:cs="Arial"/>
        </w:rPr>
      </w:pPr>
      <w:bookmarkStart w:id="31" w:name="_Toc62164142"/>
      <w:r w:rsidRPr="00A30629">
        <w:rPr>
          <w:rFonts w:ascii="Arial" w:hAnsi="Arial" w:cs="Arial"/>
        </w:rPr>
        <w:t>LETTURA DEL TESTO</w:t>
      </w:r>
      <w:bookmarkEnd w:id="31"/>
    </w:p>
    <w:p w14:paraId="693D9FD6" w14:textId="77777777" w:rsidR="00190FE6" w:rsidRPr="00190FE6" w:rsidRDefault="00190FE6" w:rsidP="00190FE6"/>
    <w:p w14:paraId="7C29B758" w14:textId="77777777" w:rsidR="00F4186F" w:rsidRPr="00F4186F" w:rsidRDefault="00F4186F" w:rsidP="00F4186F">
      <w:pPr>
        <w:tabs>
          <w:tab w:val="left" w:pos="851"/>
          <w:tab w:val="left" w:pos="1418"/>
          <w:tab w:val="left" w:pos="2268"/>
        </w:tabs>
        <w:ind w:left="851" w:hanging="851"/>
        <w:jc w:val="both"/>
        <w:rPr>
          <w:color w:val="000000"/>
          <w:sz w:val="24"/>
        </w:rPr>
      </w:pPr>
      <w:r w:rsidRPr="00F4186F">
        <w:rPr>
          <w:color w:val="000000"/>
          <w:sz w:val="24"/>
        </w:rPr>
        <w:tab/>
      </w:r>
      <w:r w:rsidRPr="00F4186F">
        <w:rPr>
          <w:color w:val="000000"/>
          <w:sz w:val="24"/>
        </w:rPr>
        <w:tab/>
      </w:r>
      <w:r w:rsidRPr="00F4186F">
        <w:rPr>
          <w:color w:val="000000"/>
          <w:position w:val="6"/>
          <w:vertAlign w:val="superscript"/>
        </w:rPr>
        <w:t>1</w:t>
      </w:r>
      <w:r w:rsidRPr="00F4186F">
        <w:rPr>
          <w:color w:val="000000"/>
          <w:sz w:val="24"/>
        </w:rPr>
        <w:t xml:space="preserve">Fu rivolta a Giona, figlio di Amittài, questa parola del Signore: </w:t>
      </w:r>
      <w:r w:rsidRPr="00F4186F">
        <w:rPr>
          <w:color w:val="000000"/>
          <w:position w:val="6"/>
          <w:vertAlign w:val="superscript"/>
        </w:rPr>
        <w:t>2</w:t>
      </w:r>
      <w:r w:rsidRPr="00F4186F">
        <w:rPr>
          <w:color w:val="000000"/>
          <w:sz w:val="24"/>
        </w:rPr>
        <w:t xml:space="preserve">«Àlzati, va’ a Ninive, la grande città, e in essa proclama che la loro malvagità è salita fino a me». </w:t>
      </w:r>
      <w:r w:rsidRPr="00F4186F">
        <w:rPr>
          <w:color w:val="000000"/>
          <w:position w:val="6"/>
          <w:vertAlign w:val="superscript"/>
        </w:rPr>
        <w:t>3</w:t>
      </w:r>
      <w:r w:rsidRPr="00F4186F">
        <w:rPr>
          <w:color w:val="000000"/>
          <w:sz w:val="24"/>
        </w:rPr>
        <w:t>Giona invece si mise in cammino per fuggire a Tarsis, lontano dal Signore. Scese a Giaffa, dove trovò una nave diretta a Tarsis. Pagato il prezzo del trasporto, s’imbarcò con loro per Tarsis, lontano dal Signore.</w:t>
      </w:r>
    </w:p>
    <w:p w14:paraId="676BACAB" w14:textId="77777777" w:rsidR="00F4186F" w:rsidRPr="00F4186F" w:rsidRDefault="00F4186F" w:rsidP="00F4186F">
      <w:pPr>
        <w:tabs>
          <w:tab w:val="left" w:pos="851"/>
          <w:tab w:val="left" w:pos="1134"/>
          <w:tab w:val="left" w:pos="2268"/>
        </w:tabs>
        <w:ind w:left="851" w:firstLine="567"/>
        <w:jc w:val="both"/>
        <w:rPr>
          <w:color w:val="000000"/>
          <w:sz w:val="24"/>
        </w:rPr>
      </w:pPr>
      <w:r w:rsidRPr="00F4186F">
        <w:rPr>
          <w:color w:val="000000"/>
          <w:position w:val="6"/>
          <w:vertAlign w:val="superscript"/>
        </w:rPr>
        <w:t>4</w:t>
      </w:r>
      <w:r w:rsidRPr="00F4186F">
        <w:rPr>
          <w:color w:val="000000"/>
          <w:sz w:val="24"/>
        </w:rPr>
        <w:t xml:space="preserve">Ma il Signore scatenò sul mare un forte vento e vi fu in mare una tempesta così grande che la nave stava per sfasciarsi. </w:t>
      </w:r>
      <w:r w:rsidRPr="00F4186F">
        <w:rPr>
          <w:color w:val="000000"/>
          <w:position w:val="6"/>
          <w:vertAlign w:val="superscript"/>
        </w:rPr>
        <w:t>5</w:t>
      </w:r>
      <w:r w:rsidRPr="00F4186F">
        <w:rPr>
          <w:color w:val="000000"/>
          <w:sz w:val="24"/>
        </w:rPr>
        <w:t xml:space="preserve">I marinai, impauriti, invocarono ciascuno il proprio dio e gettarono in mare quanto avevano sulla nave per alleggerirla. Intanto Giona, sceso nel luogo più in basso della nave, si era coricato e dormiva profondamente. </w:t>
      </w:r>
      <w:r w:rsidRPr="00F4186F">
        <w:rPr>
          <w:color w:val="000000"/>
          <w:position w:val="6"/>
          <w:vertAlign w:val="superscript"/>
        </w:rPr>
        <w:t>6</w:t>
      </w:r>
      <w:r w:rsidRPr="00F4186F">
        <w:rPr>
          <w:color w:val="000000"/>
          <w:sz w:val="24"/>
        </w:rPr>
        <w:t xml:space="preserve">Gli si avvicinò il capo dell’equipaggio e gli disse: «Che cosa fai così addormentato? Àlzati, invoca il tuo Dio! Forse Dio si darà pensiero di noi e non periremo». </w:t>
      </w:r>
    </w:p>
    <w:p w14:paraId="28CC0625" w14:textId="77777777" w:rsidR="00F4186F" w:rsidRPr="00F4186F" w:rsidRDefault="00F4186F" w:rsidP="00F4186F">
      <w:pPr>
        <w:tabs>
          <w:tab w:val="left" w:pos="851"/>
          <w:tab w:val="left" w:pos="1134"/>
          <w:tab w:val="left" w:pos="2268"/>
        </w:tabs>
        <w:ind w:left="851" w:firstLine="567"/>
        <w:jc w:val="both"/>
        <w:rPr>
          <w:color w:val="000000"/>
          <w:sz w:val="24"/>
        </w:rPr>
      </w:pPr>
      <w:r w:rsidRPr="00F4186F">
        <w:rPr>
          <w:color w:val="000000"/>
          <w:position w:val="6"/>
          <w:vertAlign w:val="superscript"/>
        </w:rPr>
        <w:t>7</w:t>
      </w:r>
      <w:r w:rsidRPr="00F4186F">
        <w:rPr>
          <w:color w:val="000000"/>
          <w:sz w:val="24"/>
        </w:rPr>
        <w:t xml:space="preserve">Quindi dissero fra di loro: «Venite, tiriamo a sorte per sapere chi ci abbia causato questa sciagura». Tirarono a sorte e la sorte cadde su Giona. </w:t>
      </w:r>
      <w:r w:rsidRPr="00F4186F">
        <w:rPr>
          <w:color w:val="000000"/>
          <w:position w:val="6"/>
          <w:vertAlign w:val="superscript"/>
        </w:rPr>
        <w:t>8</w:t>
      </w:r>
      <w:r w:rsidRPr="00F4186F">
        <w:rPr>
          <w:color w:val="000000"/>
          <w:sz w:val="24"/>
        </w:rPr>
        <w:t xml:space="preserve">Gli domandarono: «Spiegaci dunque chi sia la causa di questa sciagura. Qual è il tuo mestiere? Da dove vieni? Qual è il tuo paese? A quale popolo appartieni?». </w:t>
      </w:r>
      <w:r w:rsidRPr="00F4186F">
        <w:rPr>
          <w:color w:val="000000"/>
          <w:position w:val="6"/>
          <w:vertAlign w:val="superscript"/>
        </w:rPr>
        <w:t>9</w:t>
      </w:r>
      <w:r w:rsidRPr="00F4186F">
        <w:rPr>
          <w:color w:val="000000"/>
          <w:sz w:val="24"/>
        </w:rPr>
        <w:t xml:space="preserve">Egli rispose: «Sono Ebreo e venero il Signore, Dio del cielo, che ha fatto il mare e la terra». </w:t>
      </w:r>
      <w:r w:rsidRPr="00F4186F">
        <w:rPr>
          <w:color w:val="000000"/>
          <w:position w:val="6"/>
          <w:vertAlign w:val="superscript"/>
        </w:rPr>
        <w:t>10</w:t>
      </w:r>
      <w:r w:rsidRPr="00F4186F">
        <w:rPr>
          <w:color w:val="000000"/>
          <w:sz w:val="24"/>
        </w:rPr>
        <w:t xml:space="preserve">Quegli uomini furono presi da grande timore e gli domandarono: «Che cosa hai fatto?». Infatti erano venuti a sapere che egli fuggiva lontano dal Signore, perché lo aveva loro raccontato. </w:t>
      </w:r>
    </w:p>
    <w:p w14:paraId="3614941B" w14:textId="77777777" w:rsidR="00F4186F" w:rsidRPr="00F4186F" w:rsidRDefault="00F4186F" w:rsidP="00F4186F">
      <w:pPr>
        <w:tabs>
          <w:tab w:val="left" w:pos="851"/>
          <w:tab w:val="left" w:pos="1134"/>
          <w:tab w:val="left" w:pos="2268"/>
        </w:tabs>
        <w:ind w:left="851" w:firstLine="567"/>
        <w:jc w:val="both"/>
        <w:rPr>
          <w:color w:val="000000"/>
          <w:sz w:val="24"/>
        </w:rPr>
      </w:pPr>
      <w:r w:rsidRPr="00F4186F">
        <w:rPr>
          <w:color w:val="000000"/>
          <w:position w:val="6"/>
          <w:vertAlign w:val="superscript"/>
        </w:rPr>
        <w:t>11</w:t>
      </w:r>
      <w:r w:rsidRPr="00F4186F">
        <w:rPr>
          <w:color w:val="000000"/>
          <w:sz w:val="24"/>
        </w:rPr>
        <w:t xml:space="preserve">Essi gli dissero: «Che cosa dobbiamo fare di te perché si calmi il mare, che è contro di noi?». Infatti il mare infuriava sempre più. </w:t>
      </w:r>
      <w:r w:rsidRPr="00F4186F">
        <w:rPr>
          <w:color w:val="000000"/>
          <w:position w:val="6"/>
          <w:vertAlign w:val="superscript"/>
        </w:rPr>
        <w:t>12</w:t>
      </w:r>
      <w:r w:rsidRPr="00F4186F">
        <w:rPr>
          <w:color w:val="000000"/>
          <w:sz w:val="24"/>
        </w:rPr>
        <w:t xml:space="preserve">Egli disse loro: «Prendetemi e gettatemi in mare e si calmerà il mare che ora è contro di voi, perché io so che questa grande tempesta vi ha colto per causa mia». </w:t>
      </w:r>
    </w:p>
    <w:p w14:paraId="4E82A168" w14:textId="77777777" w:rsidR="00F4186F" w:rsidRPr="00F4186F" w:rsidRDefault="00F4186F" w:rsidP="00F4186F">
      <w:pPr>
        <w:tabs>
          <w:tab w:val="left" w:pos="851"/>
          <w:tab w:val="left" w:pos="1134"/>
          <w:tab w:val="left" w:pos="2268"/>
        </w:tabs>
        <w:ind w:left="851" w:firstLine="567"/>
        <w:jc w:val="both"/>
        <w:rPr>
          <w:color w:val="000000"/>
          <w:sz w:val="24"/>
        </w:rPr>
      </w:pPr>
      <w:r w:rsidRPr="00F4186F">
        <w:rPr>
          <w:color w:val="000000"/>
          <w:position w:val="6"/>
          <w:vertAlign w:val="superscript"/>
        </w:rPr>
        <w:t>13</w:t>
      </w:r>
      <w:r w:rsidRPr="00F4186F">
        <w:rPr>
          <w:color w:val="000000"/>
          <w:sz w:val="24"/>
        </w:rPr>
        <w:t xml:space="preserve">Quegli uomini cercavano a forza di remi di raggiungere la spiaggia, ma non ci riuscivano, perché il mare andava sempre più infuriandosi contro di loro. </w:t>
      </w:r>
      <w:r w:rsidRPr="00F4186F">
        <w:rPr>
          <w:color w:val="000000"/>
          <w:position w:val="6"/>
          <w:vertAlign w:val="superscript"/>
        </w:rPr>
        <w:t>14</w:t>
      </w:r>
      <w:r w:rsidRPr="00F4186F">
        <w:rPr>
          <w:color w:val="000000"/>
          <w:sz w:val="24"/>
        </w:rPr>
        <w:t>Allora implorarono il Signore e dissero: «Signore, fa’ che noi non periamo a causa della vita di quest’uomo e non imputarci il sangue innocente, poiché tu, Signore, agisci secondo il tuo volere».</w:t>
      </w:r>
      <w:r w:rsidRPr="00F4186F">
        <w:rPr>
          <w:color w:val="000000"/>
          <w:position w:val="6"/>
          <w:sz w:val="24"/>
        </w:rPr>
        <w:t xml:space="preserve"> </w:t>
      </w:r>
      <w:r w:rsidRPr="00F4186F">
        <w:rPr>
          <w:color w:val="000000"/>
          <w:position w:val="6"/>
          <w:vertAlign w:val="superscript"/>
        </w:rPr>
        <w:t>15</w:t>
      </w:r>
      <w:r w:rsidRPr="00F4186F">
        <w:rPr>
          <w:color w:val="000000"/>
          <w:sz w:val="24"/>
        </w:rPr>
        <w:t xml:space="preserve">Presero Giona e lo gettarono in mare e il mare placò la sua furia. </w:t>
      </w:r>
      <w:r w:rsidRPr="00F4186F">
        <w:rPr>
          <w:color w:val="000000"/>
          <w:position w:val="6"/>
          <w:vertAlign w:val="superscript"/>
        </w:rPr>
        <w:t>16</w:t>
      </w:r>
      <w:r w:rsidRPr="00F4186F">
        <w:rPr>
          <w:color w:val="000000"/>
          <w:sz w:val="24"/>
        </w:rPr>
        <w:t>Quegli uomini ebbero un grande timore del Signore, offrirono sacrifici al Signore e gli fecero promesse.</w:t>
      </w:r>
    </w:p>
    <w:p w14:paraId="0476E535" w14:textId="77777777" w:rsidR="00F4186F" w:rsidRPr="00F4186F" w:rsidRDefault="00F4186F" w:rsidP="00F4186F">
      <w:pPr>
        <w:tabs>
          <w:tab w:val="left" w:pos="851"/>
          <w:tab w:val="left" w:pos="2268"/>
        </w:tabs>
        <w:ind w:left="851" w:firstLine="567"/>
        <w:jc w:val="both"/>
        <w:rPr>
          <w:color w:val="000000"/>
          <w:sz w:val="24"/>
        </w:rPr>
      </w:pPr>
    </w:p>
    <w:p w14:paraId="6043CE3C" w14:textId="77777777" w:rsidR="00754276" w:rsidRPr="00754276" w:rsidRDefault="00AB13DD" w:rsidP="001062D5">
      <w:pPr>
        <w:widowControl w:val="0"/>
        <w:tabs>
          <w:tab w:val="left" w:pos="1418"/>
        </w:tabs>
        <w:ind w:left="851" w:hanging="851"/>
        <w:jc w:val="both"/>
        <w:rPr>
          <w:color w:val="000000"/>
          <w:sz w:val="24"/>
        </w:rPr>
      </w:pPr>
      <w:r>
        <w:rPr>
          <w:color w:val="000000"/>
          <w:sz w:val="24"/>
        </w:rPr>
        <w:tab/>
      </w:r>
    </w:p>
    <w:p w14:paraId="244BC58A" w14:textId="77777777" w:rsidR="00190FE6" w:rsidRDefault="00190FE6" w:rsidP="000F2B6B"/>
    <w:p w14:paraId="09E60EA3" w14:textId="77777777" w:rsidR="001062D5" w:rsidRDefault="001062D5" w:rsidP="00190FE6">
      <w:pPr>
        <w:pStyle w:val="Titolo1"/>
        <w:jc w:val="center"/>
        <w:rPr>
          <w:rFonts w:ascii="Arial" w:hAnsi="Arial" w:cs="Arial"/>
          <w:bCs/>
          <w:sz w:val="40"/>
          <w:szCs w:val="40"/>
        </w:rPr>
      </w:pPr>
    </w:p>
    <w:p w14:paraId="59CC2BF9" w14:textId="77777777" w:rsidR="00190FE6" w:rsidRDefault="001062D5" w:rsidP="00190FE6">
      <w:pPr>
        <w:pStyle w:val="Titolo1"/>
        <w:jc w:val="center"/>
        <w:rPr>
          <w:rFonts w:ascii="Arial" w:hAnsi="Arial" w:cs="Arial"/>
          <w:bCs/>
          <w:sz w:val="40"/>
          <w:szCs w:val="40"/>
        </w:rPr>
      </w:pPr>
      <w:r>
        <w:rPr>
          <w:rFonts w:ascii="Arial" w:hAnsi="Arial" w:cs="Arial"/>
          <w:bCs/>
          <w:sz w:val="40"/>
          <w:szCs w:val="40"/>
        </w:rPr>
        <w:br w:type="page"/>
      </w:r>
      <w:bookmarkStart w:id="32" w:name="_Toc62164143"/>
      <w:r w:rsidR="00190FE6" w:rsidRPr="00A30629">
        <w:rPr>
          <w:rFonts w:ascii="Arial" w:hAnsi="Arial" w:cs="Arial"/>
          <w:bCs/>
          <w:sz w:val="40"/>
          <w:szCs w:val="40"/>
        </w:rPr>
        <w:lastRenderedPageBreak/>
        <w:t>COMMENTO TEOLOGICO DEL TESTO</w:t>
      </w:r>
      <w:bookmarkEnd w:id="32"/>
    </w:p>
    <w:p w14:paraId="08BFE878" w14:textId="77777777" w:rsidR="00C15994" w:rsidRDefault="001062D5" w:rsidP="00190FE6">
      <w:pPr>
        <w:pStyle w:val="Titolo2"/>
        <w:rPr>
          <w:i w:val="0"/>
          <w:sz w:val="40"/>
          <w:szCs w:val="40"/>
        </w:rPr>
      </w:pPr>
      <w:bookmarkStart w:id="33" w:name="_Toc62164144"/>
      <w:r>
        <w:rPr>
          <w:i w:val="0"/>
          <w:sz w:val="40"/>
          <w:szCs w:val="40"/>
        </w:rPr>
        <w:t xml:space="preserve">Giona </w:t>
      </w:r>
      <w:r w:rsidR="00553727">
        <w:rPr>
          <w:i w:val="0"/>
          <w:sz w:val="40"/>
          <w:szCs w:val="40"/>
        </w:rPr>
        <w:t xml:space="preserve">si </w:t>
      </w:r>
      <w:r>
        <w:rPr>
          <w:i w:val="0"/>
          <w:sz w:val="40"/>
          <w:szCs w:val="40"/>
        </w:rPr>
        <w:t>ribella alla sua missione</w:t>
      </w:r>
      <w:bookmarkEnd w:id="33"/>
    </w:p>
    <w:p w14:paraId="4546047B" w14:textId="77777777" w:rsidR="00C15994" w:rsidRPr="00C15994" w:rsidRDefault="00C15994" w:rsidP="00C15994"/>
    <w:p w14:paraId="2A26C810" w14:textId="77777777" w:rsidR="001062D5" w:rsidRDefault="00F4186F" w:rsidP="001062D5">
      <w:pPr>
        <w:pStyle w:val="Corpodeltesto2"/>
        <w:rPr>
          <w:color w:val="000000"/>
        </w:rPr>
      </w:pPr>
      <w:bookmarkStart w:id="34" w:name="_Toc325446273"/>
      <w:r w:rsidRPr="00F4186F">
        <w:rPr>
          <w:color w:val="000000"/>
          <w:position w:val="6"/>
          <w:vertAlign w:val="superscript"/>
        </w:rPr>
        <w:t>1</w:t>
      </w:r>
      <w:r w:rsidRPr="00F4186F">
        <w:rPr>
          <w:color w:val="000000"/>
        </w:rPr>
        <w:t>Fu rivolta a Giona, figlio di Amittài, questa parola del Signore:</w:t>
      </w:r>
    </w:p>
    <w:p w14:paraId="2CD5DE70" w14:textId="77777777" w:rsidR="00D22EAA" w:rsidRDefault="00C15994" w:rsidP="00C15994">
      <w:pPr>
        <w:pStyle w:val="Corpotesto"/>
      </w:pPr>
      <w:r>
        <w:t xml:space="preserve">Di Giona si parla nel Secondo Libro del Re, al tempo di Amasia che regnò dal 796 al 781 e di Geroboamo II che regnò dal 783 al 743. </w:t>
      </w:r>
    </w:p>
    <w:p w14:paraId="23C33340" w14:textId="77777777" w:rsidR="00424AC7" w:rsidRPr="00C15994" w:rsidRDefault="00424AC7" w:rsidP="00C15994">
      <w:pPr>
        <w:pStyle w:val="Corpotesto"/>
        <w:rPr>
          <w:i/>
          <w:iCs/>
          <w:color w:val="000000"/>
          <w:sz w:val="20"/>
        </w:rPr>
      </w:pPr>
      <w:r w:rsidRPr="00C15994">
        <w:rPr>
          <w:i/>
          <w:iCs/>
          <w:color w:val="000000"/>
          <w:sz w:val="20"/>
        </w:rPr>
        <w:t>Nell’anno secondo di Ioas, figlio di Ioacàz, re d’Israele, Amasia, figlio di Ioas, divenne re di Giuda. Quando divenne re aveva venticinque anni; regnò ventinove anni a Gerusalemme. Sua madre era di Gerusalemme e si chiamava Ioaddàn. Egli fece ciò che è retto agli occhi del Signore, ma non come Davide, suo padre: fece come suo padre Ioas. Solo non scomparvero le alture; il popolo ancora sacrificava e offriva incenso sulle alture. Quando il regno fu saldo nelle sue mani, uccise i suoi ufficiali che avevano ucciso il re, suo padre. Ma non fece morire i figli degli uccisori, secondo quanto è scritto nel libro della legge di Mosè, ove il Signore prescrive: «Non si metteranno a morte i padri per una colpa dei figli, né si metteranno a morte i figli per una colpa dei padri. Ognuno sarà messo a morte per il proprio peccato». Egli sconfisse gli Edomiti nella valle del Sale, in tutto diecimila. In quella guerra occupò Sela e la chiamò Iokteèl, come è chiamata ancora oggi.</w:t>
      </w:r>
    </w:p>
    <w:p w14:paraId="1291D972" w14:textId="77777777" w:rsidR="00424AC7" w:rsidRPr="00C15994" w:rsidRDefault="00424AC7" w:rsidP="00C15994">
      <w:pPr>
        <w:pStyle w:val="Corpotesto"/>
        <w:rPr>
          <w:i/>
          <w:iCs/>
          <w:color w:val="000000"/>
          <w:sz w:val="20"/>
        </w:rPr>
      </w:pPr>
      <w:r w:rsidRPr="00C15994">
        <w:rPr>
          <w:i/>
          <w:iCs/>
          <w:color w:val="000000"/>
          <w:sz w:val="20"/>
        </w:rPr>
        <w:t xml:space="preserve">Allora Amasia mandò messaggeri a Ioas, figlio di Ioacàz, figlio di Ieu, re d’Israele, per dirgli: «Vieni, affrontiamoci». Ioas, re d’Israele, fece rispondere ad Amasia, re di Giuda: «Il cardo del Libano mandò a dire al cedro del Libano: “Da’ in moglie tua figlia a mio figlio”. Ma passò una bestia selvatica del Libano e calpestò il cardo. Hai ben colpito Edom, e il tuo cuore ti ha esaltato. Sii glorioso, ma resta nella tua casa. Perché ti precipiti in una disfatta? Potresti soccombere tu e Giuda con te». Ma Amasia non lo ascoltò. </w:t>
      </w:r>
    </w:p>
    <w:p w14:paraId="004FB0ED" w14:textId="77777777" w:rsidR="00424AC7" w:rsidRPr="00C15994" w:rsidRDefault="00424AC7" w:rsidP="00C15994">
      <w:pPr>
        <w:pStyle w:val="Corpotesto"/>
        <w:rPr>
          <w:i/>
          <w:iCs/>
          <w:color w:val="000000"/>
          <w:sz w:val="20"/>
        </w:rPr>
      </w:pPr>
      <w:r w:rsidRPr="00C15994">
        <w:rPr>
          <w:i/>
          <w:iCs/>
          <w:color w:val="000000"/>
          <w:sz w:val="20"/>
        </w:rPr>
        <w:t>Allora Ioas, re d’Israele, si mosse; si affrontarono, lui e Amasia, re di Giuda, presso Bet-Semes, che appartiene a Giuda. Giuda fu sconfitto di fronte a Israele e ognuno fuggì nella propria tenda. Ioas, re d’Israele, fece prigioniero Amasia, re di Giuda, figlio di Ioas, figlio di Acazia, a Bet-Semes. Quindi, andato a Gerusalemme, aprì una breccia nelle mura di Gerusalemme dalla porta di Èfraim fino alla porta dell’Angolo, per quattrocento cubiti. Prese tutto l’oro e l’argento e tutti gli oggetti trovati nel tempio del Signore e nei tesori della reggia, e gli ostaggi, e tornò a Samaria.</w:t>
      </w:r>
    </w:p>
    <w:p w14:paraId="0C4324A8" w14:textId="77777777" w:rsidR="00424AC7" w:rsidRPr="00C15994" w:rsidRDefault="00424AC7" w:rsidP="00C15994">
      <w:pPr>
        <w:pStyle w:val="Corpotesto"/>
        <w:rPr>
          <w:i/>
          <w:iCs/>
          <w:color w:val="000000"/>
          <w:sz w:val="20"/>
        </w:rPr>
      </w:pPr>
      <w:r w:rsidRPr="00C15994">
        <w:rPr>
          <w:i/>
          <w:iCs/>
          <w:color w:val="000000"/>
          <w:sz w:val="20"/>
        </w:rPr>
        <w:t>Le altre gesta che compì Ioas, la sua potenza e la guerra che combatté contro Amasia, re di Giuda, non sono forse descritte nel libro delle Cronache dei re d’Israele? Ioas si addormentò con i suoi padri, fu sepolto a Samaria con i re d’Israele e al suo posto divenne re suo figlio Geroboamo.</w:t>
      </w:r>
    </w:p>
    <w:p w14:paraId="06E1E920" w14:textId="77777777" w:rsidR="00424AC7" w:rsidRPr="00C15994" w:rsidRDefault="00424AC7" w:rsidP="00C15994">
      <w:pPr>
        <w:pStyle w:val="Corpotesto"/>
        <w:rPr>
          <w:i/>
          <w:iCs/>
          <w:color w:val="000000"/>
          <w:sz w:val="20"/>
        </w:rPr>
      </w:pPr>
      <w:r w:rsidRPr="00C15994">
        <w:rPr>
          <w:i/>
          <w:iCs/>
          <w:color w:val="000000"/>
          <w:sz w:val="20"/>
        </w:rPr>
        <w:t xml:space="preserve">Amasia, figlio di Ioas, re di Giuda, visse quindici anni dopo la morte di Ioas, figlio di Ioacàz, re d’Israele. Le altre gesta di Amasia non sono forse descritte nel libro delle Cronache dei re di Giuda? </w:t>
      </w:r>
    </w:p>
    <w:p w14:paraId="23B912EF" w14:textId="77777777" w:rsidR="00424AC7" w:rsidRPr="00C15994" w:rsidRDefault="00424AC7" w:rsidP="00C15994">
      <w:pPr>
        <w:pStyle w:val="Corpotesto"/>
        <w:rPr>
          <w:i/>
          <w:iCs/>
          <w:color w:val="000000"/>
          <w:sz w:val="20"/>
        </w:rPr>
      </w:pPr>
      <w:r w:rsidRPr="00C15994">
        <w:rPr>
          <w:i/>
          <w:iCs/>
          <w:color w:val="000000"/>
          <w:sz w:val="20"/>
        </w:rPr>
        <w:t>Si ordì contro di lui una congiura a Gerusalemme. Egli fuggì a Lachis, ma lo fecero inseguire fino a Lachis, dove l’uccisero. Lo caricarono su cavalli e fu sepolto a Gerusalemme con i suoi padri nella Città di Davide. Tutto il popolo di Giuda prese Azaria, che aveva sedici anni, e lo fece re al posto di suo padre Amasia. Egli ricostruì Elat, riannettendola a Giuda, dopo che il re si era addormentato con i suoi padri.</w:t>
      </w:r>
    </w:p>
    <w:p w14:paraId="0E182CC1" w14:textId="77777777" w:rsidR="00424AC7" w:rsidRPr="00C15994" w:rsidRDefault="00424AC7" w:rsidP="00C15994">
      <w:pPr>
        <w:pStyle w:val="Corpotesto"/>
        <w:rPr>
          <w:i/>
          <w:iCs/>
          <w:color w:val="000000"/>
          <w:sz w:val="20"/>
        </w:rPr>
      </w:pPr>
      <w:r w:rsidRPr="00C15994">
        <w:rPr>
          <w:i/>
          <w:iCs/>
          <w:color w:val="000000"/>
          <w:sz w:val="20"/>
        </w:rPr>
        <w:t xml:space="preserve">Nell’anno quindicesimo di Amasia, figlio di Ioas, re di Giuda, Geroboamo, figlio di Ioas, re d’Israele, divenne re a Samaria. Egli regnò quarantun anni. Egli fece ciò che è male agli occhi del Signore; non si allontanò da nessuno dei peccati che Geroboamo, figlio di Nebat, aveva fatto commettere a Israele. Egli recuperò a Israele il territorio dall’ingresso di Camat fino al mare dell’Araba, secondo la parola del Signore, Dio d’Israele, pronunciata per mezzo del suo servo, il profeta Giona, figlio di Amittài, di Gat-Chefer. Infatti il Signore aveva visto la miseria molto amara d’Israele: non c’era più né schiavo né libero e Israele non aveva chi l’aiutasse. Il Signore </w:t>
      </w:r>
      <w:r w:rsidRPr="00C15994">
        <w:rPr>
          <w:i/>
          <w:iCs/>
          <w:color w:val="000000"/>
          <w:sz w:val="20"/>
        </w:rPr>
        <w:lastRenderedPageBreak/>
        <w:t>che aveva deciso di non cancellare il nome d’Israele sotto il cielo, li liberò per mezzo di Geroboamo, figlio di Ioas.</w:t>
      </w:r>
    </w:p>
    <w:p w14:paraId="50799119" w14:textId="77777777" w:rsidR="00424AC7" w:rsidRPr="00C15994" w:rsidRDefault="00424AC7" w:rsidP="00C15994">
      <w:pPr>
        <w:pStyle w:val="Corpotesto"/>
        <w:rPr>
          <w:i/>
          <w:iCs/>
          <w:color w:val="000000"/>
          <w:sz w:val="20"/>
        </w:rPr>
      </w:pPr>
      <w:r w:rsidRPr="00C15994">
        <w:rPr>
          <w:i/>
          <w:iCs/>
          <w:color w:val="000000"/>
          <w:sz w:val="20"/>
        </w:rPr>
        <w:t xml:space="preserve">Le altre gesta di Geroboamo, tutte le sue azioni e la potenza con cui combatté e con la quale recuperò a Israele Damasco e Camat, non sono forse descritte nel libro delle Cronache dei re d’Israele? Geroboamo si addormentò con i suoi padri, con i re d’Israele, e al suo posto divenne re suo figlio Zaccaria (2Re 14,1-29). </w:t>
      </w:r>
    </w:p>
    <w:p w14:paraId="62C053A2" w14:textId="77777777" w:rsidR="00C15994" w:rsidRDefault="00C15994" w:rsidP="00C15994">
      <w:pPr>
        <w:pStyle w:val="Corpotesto"/>
      </w:pPr>
      <w:r>
        <w:t xml:space="preserve">Conosciamo il tempo in cui visse Giona, ma non conosciamo il tempo in cui questo </w:t>
      </w:r>
      <w:r w:rsidRPr="00C15994">
        <w:rPr>
          <w:i/>
        </w:rPr>
        <w:t>“racconto”</w:t>
      </w:r>
      <w:r>
        <w:t xml:space="preserve"> è stato scritto. Questo tempo ci sfugge.</w:t>
      </w:r>
    </w:p>
    <w:p w14:paraId="075548BE" w14:textId="77777777" w:rsidR="00C15994" w:rsidRDefault="00CB2AC3" w:rsidP="00C15994">
      <w:pPr>
        <w:pStyle w:val="Corpotesto"/>
      </w:pPr>
      <w:r>
        <w:t xml:space="preserve">Il </w:t>
      </w:r>
      <w:r w:rsidRPr="00CB2AC3">
        <w:rPr>
          <w:i/>
        </w:rPr>
        <w:t>“racconto”</w:t>
      </w:r>
      <w:r>
        <w:t xml:space="preserve"> è molto più teologico che storico. Il Signore vuole rivelare ai figli del suo popolo quanto è grande la sua misericordia, la sua compassione.</w:t>
      </w:r>
    </w:p>
    <w:p w14:paraId="6DD46129" w14:textId="77777777" w:rsidR="00CB2AC3" w:rsidRDefault="00CB2AC3" w:rsidP="00C15994">
      <w:pPr>
        <w:pStyle w:val="Corpotesto"/>
      </w:pPr>
      <w:r>
        <w:t>In questo racconto vi è molto del Libro della Sapienza. Un brano di questo Libro potrà aiutarci a comprendere bene la teologia del Libro di Giona.</w:t>
      </w:r>
    </w:p>
    <w:p w14:paraId="07A04E52" w14:textId="77777777" w:rsidR="00CB2AC3" w:rsidRPr="00C0747F" w:rsidRDefault="00CB2AC3" w:rsidP="00C0747F">
      <w:pPr>
        <w:pStyle w:val="Corpotesto"/>
        <w:rPr>
          <w:i/>
          <w:iCs/>
          <w:color w:val="000000"/>
          <w:sz w:val="20"/>
        </w:rPr>
      </w:pPr>
      <w:r w:rsidRPr="00C0747F">
        <w:rPr>
          <w:i/>
          <w:iCs/>
          <w:color w:val="000000"/>
          <w:sz w:val="20"/>
        </w:rPr>
        <w:t>La sapienza favorì le loro imprese per mezzo di un santo profeta. Attraversarono un deserto inospitale, fissarono le tende in terreni impraticabili, resistettero agli avversari, respinsero i nemici. Ebbero sete e ti invocarono e fu data loro acqua da una rupe scoscesa, rimedio alla sete da una dura roccia. Ciò che era servito a punire i loro nemici, per loro, nel bisogno, fu strumento di favori.</w:t>
      </w:r>
    </w:p>
    <w:p w14:paraId="2BE94CF9" w14:textId="77777777" w:rsidR="00CB2AC3" w:rsidRPr="00C0747F" w:rsidRDefault="00CB2AC3" w:rsidP="00C0747F">
      <w:pPr>
        <w:pStyle w:val="Corpotesto"/>
        <w:rPr>
          <w:i/>
          <w:iCs/>
          <w:color w:val="000000"/>
          <w:sz w:val="20"/>
        </w:rPr>
      </w:pPr>
      <w:r w:rsidRPr="00C0747F">
        <w:rPr>
          <w:i/>
          <w:iCs/>
          <w:color w:val="000000"/>
          <w:sz w:val="20"/>
        </w:rPr>
        <w:t xml:space="preserve">Invece dello sgorgare perenne di un fiume, reso torbido da putrido sangue in punizione di un decreto infanticida, contro ogni speranza tu desti loro acqua abbondante, mostrando attraverso la sete di allora come avevi punito i loro avversari. Difatti, messi alla prova,  sebbene puniti con misericordia, compresero come gli empi, giudicati nella collera, erano stati tormentati;  perché tu provasti gli uni come un padre che corregge, mentre vagliasti gli altri come un re severo che condanna. </w:t>
      </w:r>
    </w:p>
    <w:p w14:paraId="303AB43D" w14:textId="77777777" w:rsidR="00CB2AC3" w:rsidRPr="00C0747F" w:rsidRDefault="00CB2AC3" w:rsidP="00C0747F">
      <w:pPr>
        <w:pStyle w:val="Corpotesto"/>
        <w:rPr>
          <w:i/>
          <w:iCs/>
          <w:color w:val="000000"/>
          <w:sz w:val="20"/>
        </w:rPr>
      </w:pPr>
      <w:r w:rsidRPr="00C0747F">
        <w:rPr>
          <w:i/>
          <w:iCs/>
          <w:color w:val="000000"/>
          <w:sz w:val="20"/>
        </w:rPr>
        <w:t xml:space="preserve">Lontani o vicini erano ugualmente tribolati, perché li colse un duplice dolore e un sospiro per i ricordi del passato. Quando infatti seppero che dal loro castigo quelli erano beneficati, si accorsero della presenza del Signore; poiché colui che prima avevano esposto e poi deriso, al termine degli avvenimenti dovettero ammirarlo, dopo aver patito una sete ben diversa da quella dei giusti. In cambio dei ragionamenti insensati della loro ingiustizia, in cui, errando, rendevano onori divini a rettili senza parola e a bestie spregevoli, tu inviasti contro di loro come punizione una moltitudine di animali irragionevoli, perché capissero che con le cose con cui uno pecca, con quelle viene punito. </w:t>
      </w:r>
    </w:p>
    <w:p w14:paraId="57216273" w14:textId="77777777" w:rsidR="00CB2AC3" w:rsidRPr="00C0747F" w:rsidRDefault="00CB2AC3" w:rsidP="00C0747F">
      <w:pPr>
        <w:pStyle w:val="Corpotesto"/>
        <w:rPr>
          <w:i/>
          <w:iCs/>
          <w:color w:val="000000"/>
          <w:sz w:val="20"/>
        </w:rPr>
      </w:pPr>
      <w:r w:rsidRPr="00C0747F">
        <w:rPr>
          <w:i/>
          <w:iCs/>
          <w:color w:val="000000"/>
          <w:sz w:val="20"/>
        </w:rPr>
        <w:t>Non era certo in difficoltà la tua mano onnipotente, che aveva creato il mondo da una materia senza forma, a mandare loro una moltitudine di orsi o leoni feroci o bestie molto feroci, prima sconosciute e create da poco, che esalano un alito infuocato o emettono un crepitìo di vapore o sprizzano terribili scintille dagli occhi, delle quali non solo l’assalto poteva sterminarli, ma lo stesso aspetto terrificante poteva annientarli. Anche senza queste potevano cadere con un soffio, perseguitati dalla giustizia</w:t>
      </w:r>
      <w:r w:rsidR="00C0747F" w:rsidRPr="00C0747F">
        <w:rPr>
          <w:i/>
          <w:iCs/>
          <w:color w:val="000000"/>
          <w:sz w:val="20"/>
        </w:rPr>
        <w:t xml:space="preserve"> </w:t>
      </w:r>
      <w:r w:rsidRPr="00C0747F">
        <w:rPr>
          <w:i/>
          <w:iCs/>
          <w:color w:val="000000"/>
          <w:sz w:val="20"/>
        </w:rPr>
        <w:t>e dispersi dal tuo soffio potente,</w:t>
      </w:r>
      <w:r w:rsidR="00C0747F" w:rsidRPr="00C0747F">
        <w:rPr>
          <w:i/>
          <w:iCs/>
          <w:color w:val="000000"/>
          <w:sz w:val="20"/>
        </w:rPr>
        <w:t xml:space="preserve"> </w:t>
      </w:r>
      <w:r w:rsidRPr="00C0747F">
        <w:rPr>
          <w:i/>
          <w:iCs/>
          <w:color w:val="000000"/>
          <w:sz w:val="20"/>
        </w:rPr>
        <w:t>ma tu hai disposto ogni cosa con misura, calcolo e peso.</w:t>
      </w:r>
    </w:p>
    <w:p w14:paraId="36CAAAE6" w14:textId="77777777" w:rsidR="00CB2AC3" w:rsidRPr="00C0747F" w:rsidRDefault="00CB2AC3" w:rsidP="00C0747F">
      <w:pPr>
        <w:pStyle w:val="Corpotesto"/>
        <w:rPr>
          <w:i/>
          <w:iCs/>
          <w:color w:val="000000"/>
          <w:sz w:val="20"/>
        </w:rPr>
      </w:pPr>
      <w:r w:rsidRPr="00C0747F">
        <w:rPr>
          <w:i/>
          <w:iCs/>
          <w:color w:val="000000"/>
          <w:sz w:val="20"/>
        </w:rPr>
        <w:t>Prevalere con la forza ti è sempre possibile;</w:t>
      </w:r>
      <w:r w:rsidR="00C0747F" w:rsidRPr="00C0747F">
        <w:rPr>
          <w:i/>
          <w:iCs/>
          <w:color w:val="000000"/>
          <w:sz w:val="20"/>
        </w:rPr>
        <w:t xml:space="preserve"> </w:t>
      </w:r>
      <w:r w:rsidRPr="00C0747F">
        <w:rPr>
          <w:i/>
          <w:iCs/>
          <w:color w:val="000000"/>
          <w:sz w:val="20"/>
        </w:rPr>
        <w:t>chi si opporrà alla potenza del tuo braccio?</w:t>
      </w:r>
      <w:r w:rsidR="00C0747F" w:rsidRPr="00C0747F">
        <w:rPr>
          <w:i/>
          <w:iCs/>
          <w:color w:val="000000"/>
          <w:sz w:val="20"/>
        </w:rPr>
        <w:t xml:space="preserve"> </w:t>
      </w:r>
      <w:r w:rsidRPr="00C0747F">
        <w:rPr>
          <w:i/>
          <w:iCs/>
          <w:color w:val="000000"/>
          <w:sz w:val="20"/>
        </w:rPr>
        <w:t>Tutto il mondo, infatti, davanti a te è come polvere sulla bilancia,</w:t>
      </w:r>
      <w:r w:rsidR="00C0747F" w:rsidRPr="00C0747F">
        <w:rPr>
          <w:i/>
          <w:iCs/>
          <w:color w:val="000000"/>
          <w:sz w:val="20"/>
        </w:rPr>
        <w:t xml:space="preserve"> </w:t>
      </w:r>
      <w:r w:rsidRPr="00C0747F">
        <w:rPr>
          <w:i/>
          <w:iCs/>
          <w:color w:val="000000"/>
          <w:sz w:val="20"/>
        </w:rPr>
        <w:t>come una stilla di rugiada mattutina caduta sulla terra.</w:t>
      </w:r>
      <w:r w:rsidR="00C0747F" w:rsidRPr="00C0747F">
        <w:rPr>
          <w:i/>
          <w:iCs/>
          <w:color w:val="000000"/>
          <w:sz w:val="20"/>
        </w:rPr>
        <w:t xml:space="preserve"> </w:t>
      </w:r>
      <w:r w:rsidRPr="00C0747F">
        <w:rPr>
          <w:i/>
          <w:iCs/>
          <w:color w:val="000000"/>
          <w:sz w:val="20"/>
        </w:rPr>
        <w:t>Hai compassione di tutti, perché tutto puoi,</w:t>
      </w:r>
      <w:r w:rsidR="00C0747F" w:rsidRPr="00C0747F">
        <w:rPr>
          <w:i/>
          <w:iCs/>
          <w:color w:val="000000"/>
          <w:sz w:val="20"/>
        </w:rPr>
        <w:t xml:space="preserve"> </w:t>
      </w:r>
      <w:r w:rsidRPr="00C0747F">
        <w:rPr>
          <w:i/>
          <w:iCs/>
          <w:color w:val="000000"/>
          <w:sz w:val="20"/>
        </w:rPr>
        <w:t>chiudi gli occhi sui peccati degli uomini,</w:t>
      </w:r>
      <w:r w:rsidR="00C0747F" w:rsidRPr="00C0747F">
        <w:rPr>
          <w:i/>
          <w:iCs/>
          <w:color w:val="000000"/>
          <w:sz w:val="20"/>
        </w:rPr>
        <w:t xml:space="preserve"> </w:t>
      </w:r>
      <w:r w:rsidRPr="00C0747F">
        <w:rPr>
          <w:i/>
          <w:iCs/>
          <w:color w:val="000000"/>
          <w:sz w:val="20"/>
        </w:rPr>
        <w:t>aspettando il loro pentimento.</w:t>
      </w:r>
      <w:r w:rsidR="00C0747F" w:rsidRPr="00C0747F">
        <w:rPr>
          <w:i/>
          <w:iCs/>
          <w:color w:val="000000"/>
          <w:sz w:val="20"/>
        </w:rPr>
        <w:t xml:space="preserve"> </w:t>
      </w:r>
      <w:r w:rsidRPr="00C0747F">
        <w:rPr>
          <w:i/>
          <w:iCs/>
          <w:color w:val="000000"/>
          <w:sz w:val="20"/>
        </w:rPr>
        <w:t>Tu infatti ami tutte le cose che esistono</w:t>
      </w:r>
      <w:r w:rsidR="00C0747F" w:rsidRPr="00C0747F">
        <w:rPr>
          <w:i/>
          <w:iCs/>
          <w:color w:val="000000"/>
          <w:sz w:val="20"/>
        </w:rPr>
        <w:t xml:space="preserve"> </w:t>
      </w:r>
      <w:r w:rsidRPr="00C0747F">
        <w:rPr>
          <w:i/>
          <w:iCs/>
          <w:color w:val="000000"/>
          <w:sz w:val="20"/>
        </w:rPr>
        <w:t>e non provi disgusto per nessuna delle cose che hai creato;</w:t>
      </w:r>
      <w:r w:rsidR="00C0747F" w:rsidRPr="00C0747F">
        <w:rPr>
          <w:i/>
          <w:iCs/>
          <w:color w:val="000000"/>
          <w:sz w:val="20"/>
        </w:rPr>
        <w:t xml:space="preserve"> </w:t>
      </w:r>
      <w:r w:rsidRPr="00C0747F">
        <w:rPr>
          <w:i/>
          <w:iCs/>
          <w:color w:val="000000"/>
          <w:sz w:val="20"/>
        </w:rPr>
        <w:t>se avessi odiato qualcosa, non l’avresti neppure formata.</w:t>
      </w:r>
      <w:r w:rsidR="00C0747F" w:rsidRPr="00C0747F">
        <w:rPr>
          <w:i/>
          <w:iCs/>
          <w:color w:val="000000"/>
          <w:sz w:val="20"/>
        </w:rPr>
        <w:t xml:space="preserve"> </w:t>
      </w:r>
      <w:r w:rsidRPr="00C0747F">
        <w:rPr>
          <w:i/>
          <w:iCs/>
          <w:color w:val="000000"/>
          <w:sz w:val="20"/>
        </w:rPr>
        <w:t>Come potrebbe sussistere una cosa, se tu non l’avessi voluta?</w:t>
      </w:r>
      <w:r w:rsidR="00C0747F" w:rsidRPr="00C0747F">
        <w:rPr>
          <w:i/>
          <w:iCs/>
          <w:color w:val="000000"/>
          <w:sz w:val="20"/>
        </w:rPr>
        <w:t xml:space="preserve"> </w:t>
      </w:r>
      <w:r w:rsidRPr="00C0747F">
        <w:rPr>
          <w:i/>
          <w:iCs/>
          <w:color w:val="000000"/>
          <w:sz w:val="20"/>
        </w:rPr>
        <w:t>Potrebbe conservarsi ciò che da te non fu chiamato all’esistenza?</w:t>
      </w:r>
      <w:r w:rsidR="00C0747F" w:rsidRPr="00C0747F">
        <w:rPr>
          <w:i/>
          <w:iCs/>
          <w:color w:val="000000"/>
          <w:sz w:val="20"/>
        </w:rPr>
        <w:t xml:space="preserve"> </w:t>
      </w:r>
      <w:r w:rsidRPr="00C0747F">
        <w:rPr>
          <w:i/>
          <w:iCs/>
          <w:color w:val="000000"/>
          <w:sz w:val="20"/>
        </w:rPr>
        <w:t xml:space="preserve">Tu sei indulgente con tutte le cose, perché sono tue, </w:t>
      </w:r>
      <w:r w:rsidR="00C0747F" w:rsidRPr="00C0747F">
        <w:rPr>
          <w:i/>
          <w:iCs/>
          <w:color w:val="000000"/>
          <w:sz w:val="20"/>
        </w:rPr>
        <w:t xml:space="preserve"> </w:t>
      </w:r>
      <w:r w:rsidRPr="00C0747F">
        <w:rPr>
          <w:i/>
          <w:iCs/>
          <w:color w:val="000000"/>
          <w:sz w:val="20"/>
        </w:rPr>
        <w:t xml:space="preserve">Signore, amante della vita (Sap 11,1-26). </w:t>
      </w:r>
    </w:p>
    <w:p w14:paraId="180AFA38" w14:textId="77777777" w:rsidR="00CB2AC3" w:rsidRPr="00C0747F" w:rsidRDefault="00CB2AC3" w:rsidP="00C0747F">
      <w:pPr>
        <w:pStyle w:val="Corpotesto"/>
        <w:rPr>
          <w:i/>
          <w:iCs/>
          <w:color w:val="000000"/>
          <w:sz w:val="20"/>
        </w:rPr>
      </w:pPr>
      <w:r w:rsidRPr="00C0747F">
        <w:rPr>
          <w:i/>
          <w:iCs/>
          <w:color w:val="000000"/>
          <w:sz w:val="20"/>
        </w:rPr>
        <w:t>Poiché il tuo spirito incorruttibile è in tutte le cose.</w:t>
      </w:r>
      <w:r w:rsidR="00C0747F" w:rsidRPr="00C0747F">
        <w:rPr>
          <w:i/>
          <w:iCs/>
          <w:color w:val="000000"/>
          <w:sz w:val="20"/>
        </w:rPr>
        <w:t xml:space="preserve"> </w:t>
      </w:r>
      <w:r w:rsidRPr="00C0747F">
        <w:rPr>
          <w:i/>
          <w:iCs/>
          <w:color w:val="000000"/>
          <w:sz w:val="20"/>
        </w:rPr>
        <w:t>Per questo tu correggi a poco a poco quelli che sbagliano</w:t>
      </w:r>
      <w:r w:rsidR="00C0747F" w:rsidRPr="00C0747F">
        <w:rPr>
          <w:i/>
          <w:iCs/>
          <w:color w:val="000000"/>
          <w:sz w:val="20"/>
        </w:rPr>
        <w:t xml:space="preserve"> </w:t>
      </w:r>
      <w:r w:rsidRPr="00C0747F">
        <w:rPr>
          <w:i/>
          <w:iCs/>
          <w:color w:val="000000"/>
          <w:sz w:val="20"/>
        </w:rPr>
        <w:t>e li ammonisci ricordando loro in che cosa hanno peccato,</w:t>
      </w:r>
      <w:r w:rsidR="00C0747F" w:rsidRPr="00C0747F">
        <w:rPr>
          <w:i/>
          <w:iCs/>
          <w:color w:val="000000"/>
          <w:sz w:val="20"/>
        </w:rPr>
        <w:t xml:space="preserve"> </w:t>
      </w:r>
      <w:r w:rsidRPr="00C0747F">
        <w:rPr>
          <w:i/>
          <w:iCs/>
          <w:color w:val="000000"/>
          <w:sz w:val="20"/>
        </w:rPr>
        <w:t>perché, messa da parte ogni malizia, credano in te, Signore.</w:t>
      </w:r>
      <w:r w:rsidR="00C0747F" w:rsidRPr="00C0747F">
        <w:rPr>
          <w:i/>
          <w:iCs/>
          <w:color w:val="000000"/>
          <w:sz w:val="20"/>
        </w:rPr>
        <w:t xml:space="preserve"> </w:t>
      </w:r>
      <w:r w:rsidRPr="00C0747F">
        <w:rPr>
          <w:i/>
          <w:iCs/>
          <w:color w:val="000000"/>
          <w:sz w:val="20"/>
        </w:rPr>
        <w:t>Tu hai odiato gli antichi abitanti della tua terra santa,</w:t>
      </w:r>
      <w:r w:rsidR="00C0747F" w:rsidRPr="00C0747F">
        <w:rPr>
          <w:i/>
          <w:iCs/>
          <w:color w:val="000000"/>
          <w:sz w:val="20"/>
        </w:rPr>
        <w:t xml:space="preserve"> </w:t>
      </w:r>
      <w:r w:rsidRPr="00C0747F">
        <w:rPr>
          <w:i/>
          <w:iCs/>
          <w:color w:val="000000"/>
          <w:sz w:val="20"/>
        </w:rPr>
        <w:t>perché compivano delitti ripugnanti,</w:t>
      </w:r>
      <w:r w:rsidR="00C0747F" w:rsidRPr="00C0747F">
        <w:rPr>
          <w:i/>
          <w:iCs/>
          <w:color w:val="000000"/>
          <w:sz w:val="20"/>
        </w:rPr>
        <w:t xml:space="preserve"> </w:t>
      </w:r>
      <w:r w:rsidRPr="00C0747F">
        <w:rPr>
          <w:i/>
          <w:iCs/>
          <w:color w:val="000000"/>
          <w:sz w:val="20"/>
        </w:rPr>
        <w:t>pratiche di magia e riti sacrileghi.</w:t>
      </w:r>
      <w:r w:rsidR="00C0747F" w:rsidRPr="00C0747F">
        <w:rPr>
          <w:i/>
          <w:iCs/>
          <w:color w:val="000000"/>
          <w:sz w:val="20"/>
        </w:rPr>
        <w:t xml:space="preserve"> </w:t>
      </w:r>
      <w:r w:rsidRPr="00C0747F">
        <w:rPr>
          <w:i/>
          <w:iCs/>
          <w:color w:val="000000"/>
          <w:sz w:val="20"/>
        </w:rPr>
        <w:t>Questi spietati uccisori dei loro figli,</w:t>
      </w:r>
      <w:r w:rsidR="00C0747F" w:rsidRPr="00C0747F">
        <w:rPr>
          <w:i/>
          <w:iCs/>
          <w:color w:val="000000"/>
          <w:sz w:val="20"/>
        </w:rPr>
        <w:t xml:space="preserve"> </w:t>
      </w:r>
      <w:r w:rsidRPr="00C0747F">
        <w:rPr>
          <w:i/>
          <w:iCs/>
          <w:color w:val="000000"/>
          <w:sz w:val="20"/>
        </w:rPr>
        <w:t>divoratori di visceri in banchetti di carne umana e di sangue,</w:t>
      </w:r>
      <w:r w:rsidR="00C0747F" w:rsidRPr="00C0747F">
        <w:rPr>
          <w:i/>
          <w:iCs/>
          <w:color w:val="000000"/>
          <w:sz w:val="20"/>
        </w:rPr>
        <w:t xml:space="preserve"> </w:t>
      </w:r>
      <w:r w:rsidRPr="00C0747F">
        <w:rPr>
          <w:i/>
          <w:iCs/>
          <w:color w:val="000000"/>
          <w:sz w:val="20"/>
        </w:rPr>
        <w:t>iniziati in orgiastici riti,</w:t>
      </w:r>
      <w:r w:rsidR="00C0747F" w:rsidRPr="00C0747F">
        <w:rPr>
          <w:i/>
          <w:iCs/>
          <w:color w:val="000000"/>
          <w:sz w:val="20"/>
        </w:rPr>
        <w:t xml:space="preserve"> </w:t>
      </w:r>
      <w:r w:rsidRPr="00C0747F">
        <w:rPr>
          <w:i/>
          <w:iCs/>
          <w:color w:val="000000"/>
          <w:sz w:val="20"/>
        </w:rPr>
        <w:lastRenderedPageBreak/>
        <w:t>genitori che uccidevano vite indifese,</w:t>
      </w:r>
      <w:r w:rsidR="00C0747F" w:rsidRPr="00C0747F">
        <w:rPr>
          <w:i/>
          <w:iCs/>
          <w:color w:val="000000"/>
          <w:sz w:val="20"/>
        </w:rPr>
        <w:t xml:space="preserve"> </w:t>
      </w:r>
      <w:r w:rsidRPr="00C0747F">
        <w:rPr>
          <w:i/>
          <w:iCs/>
          <w:color w:val="000000"/>
          <w:sz w:val="20"/>
        </w:rPr>
        <w:t>hai voluto distruggere per mezzo dei nostri padri,</w:t>
      </w:r>
      <w:r w:rsidR="00C0747F" w:rsidRPr="00C0747F">
        <w:rPr>
          <w:i/>
          <w:iCs/>
          <w:color w:val="000000"/>
          <w:sz w:val="20"/>
        </w:rPr>
        <w:t xml:space="preserve"> </w:t>
      </w:r>
      <w:r w:rsidRPr="00C0747F">
        <w:rPr>
          <w:i/>
          <w:iCs/>
          <w:color w:val="000000"/>
          <w:sz w:val="20"/>
        </w:rPr>
        <w:t>perché la terra a te più cara di tutte</w:t>
      </w:r>
      <w:r w:rsidR="00C0747F" w:rsidRPr="00C0747F">
        <w:rPr>
          <w:i/>
          <w:iCs/>
          <w:color w:val="000000"/>
          <w:sz w:val="20"/>
        </w:rPr>
        <w:t xml:space="preserve"> </w:t>
      </w:r>
      <w:r w:rsidRPr="00C0747F">
        <w:rPr>
          <w:i/>
          <w:iCs/>
          <w:color w:val="000000"/>
          <w:sz w:val="20"/>
        </w:rPr>
        <w:t>ricevesse una degna colonia di figli di Dio.</w:t>
      </w:r>
    </w:p>
    <w:p w14:paraId="782E06D0" w14:textId="77777777" w:rsidR="00CB2AC3" w:rsidRPr="00C0747F" w:rsidRDefault="00CB2AC3" w:rsidP="00C0747F">
      <w:pPr>
        <w:pStyle w:val="Corpotesto"/>
        <w:rPr>
          <w:i/>
          <w:iCs/>
          <w:color w:val="000000"/>
          <w:sz w:val="20"/>
        </w:rPr>
      </w:pPr>
      <w:r w:rsidRPr="00C0747F">
        <w:rPr>
          <w:i/>
          <w:iCs/>
          <w:color w:val="000000"/>
          <w:sz w:val="20"/>
        </w:rPr>
        <w:t>Ma hai avuto indulgenza anche di costoro, perché sono uomini,</w:t>
      </w:r>
      <w:r w:rsidR="00C0747F" w:rsidRPr="00C0747F">
        <w:rPr>
          <w:i/>
          <w:iCs/>
          <w:color w:val="000000"/>
          <w:sz w:val="20"/>
        </w:rPr>
        <w:t xml:space="preserve"> </w:t>
      </w:r>
      <w:r w:rsidRPr="00C0747F">
        <w:rPr>
          <w:i/>
          <w:iCs/>
          <w:color w:val="000000"/>
          <w:sz w:val="20"/>
        </w:rPr>
        <w:t>mandando loro vespe come avanguardie del tuo esercito,</w:t>
      </w:r>
      <w:r w:rsidR="00C0747F" w:rsidRPr="00C0747F">
        <w:rPr>
          <w:i/>
          <w:iCs/>
          <w:color w:val="000000"/>
          <w:sz w:val="20"/>
        </w:rPr>
        <w:t xml:space="preserve"> </w:t>
      </w:r>
      <w:r w:rsidRPr="00C0747F">
        <w:rPr>
          <w:i/>
          <w:iCs/>
          <w:color w:val="000000"/>
          <w:sz w:val="20"/>
        </w:rPr>
        <w:t>perché li sterminassero a poco a poco.</w:t>
      </w:r>
      <w:r w:rsidR="00C0747F" w:rsidRPr="00C0747F">
        <w:rPr>
          <w:i/>
          <w:iCs/>
          <w:color w:val="000000"/>
          <w:sz w:val="20"/>
        </w:rPr>
        <w:t xml:space="preserve"> P</w:t>
      </w:r>
      <w:r w:rsidRPr="00C0747F">
        <w:rPr>
          <w:i/>
          <w:iCs/>
          <w:color w:val="000000"/>
          <w:sz w:val="20"/>
        </w:rPr>
        <w:t>ur potendo in battaglia dare gli empi nelle mani dei giusti,</w:t>
      </w:r>
      <w:r w:rsidR="00C0747F" w:rsidRPr="00C0747F">
        <w:rPr>
          <w:i/>
          <w:iCs/>
          <w:color w:val="000000"/>
          <w:sz w:val="20"/>
        </w:rPr>
        <w:t xml:space="preserve"> </w:t>
      </w:r>
      <w:r w:rsidRPr="00C0747F">
        <w:rPr>
          <w:i/>
          <w:iCs/>
          <w:color w:val="000000"/>
          <w:sz w:val="20"/>
        </w:rPr>
        <w:t>oppure annientarli all’istante</w:t>
      </w:r>
      <w:r w:rsidR="00C0747F" w:rsidRPr="00C0747F">
        <w:rPr>
          <w:i/>
          <w:iCs/>
          <w:color w:val="000000"/>
          <w:sz w:val="20"/>
        </w:rPr>
        <w:t xml:space="preserve"> </w:t>
      </w:r>
      <w:r w:rsidRPr="00C0747F">
        <w:rPr>
          <w:i/>
          <w:iCs/>
          <w:color w:val="000000"/>
          <w:sz w:val="20"/>
        </w:rPr>
        <w:t>con bestie terribili o con una parola inesorabile,</w:t>
      </w:r>
      <w:r w:rsidR="00C0747F" w:rsidRPr="00C0747F">
        <w:rPr>
          <w:i/>
          <w:iCs/>
          <w:color w:val="000000"/>
          <w:sz w:val="20"/>
        </w:rPr>
        <w:t xml:space="preserve"> </w:t>
      </w:r>
      <w:r w:rsidRPr="00C0747F">
        <w:rPr>
          <w:i/>
          <w:iCs/>
          <w:color w:val="000000"/>
          <w:sz w:val="20"/>
        </w:rPr>
        <w:t xml:space="preserve">giudicando invece a poco a poco, lasciavi posto al pentimento, </w:t>
      </w:r>
      <w:r w:rsidR="00C0747F" w:rsidRPr="00C0747F">
        <w:rPr>
          <w:i/>
          <w:iCs/>
          <w:color w:val="000000"/>
          <w:sz w:val="20"/>
        </w:rPr>
        <w:t xml:space="preserve"> </w:t>
      </w:r>
      <w:r w:rsidRPr="00C0747F">
        <w:rPr>
          <w:i/>
          <w:iCs/>
          <w:color w:val="000000"/>
          <w:sz w:val="20"/>
        </w:rPr>
        <w:t>sebbene tu non ignorassi che la loro razza era cattiva</w:t>
      </w:r>
      <w:r w:rsidR="00C0747F" w:rsidRPr="00C0747F">
        <w:rPr>
          <w:i/>
          <w:iCs/>
          <w:color w:val="000000"/>
          <w:sz w:val="20"/>
        </w:rPr>
        <w:t xml:space="preserve"> </w:t>
      </w:r>
      <w:r w:rsidRPr="00C0747F">
        <w:rPr>
          <w:i/>
          <w:iCs/>
          <w:color w:val="000000"/>
          <w:sz w:val="20"/>
        </w:rPr>
        <w:t>e la loro malvagità innata,</w:t>
      </w:r>
      <w:r w:rsidR="00C0747F" w:rsidRPr="00C0747F">
        <w:rPr>
          <w:i/>
          <w:iCs/>
          <w:color w:val="000000"/>
          <w:sz w:val="20"/>
        </w:rPr>
        <w:t xml:space="preserve"> </w:t>
      </w:r>
      <w:r w:rsidRPr="00C0747F">
        <w:rPr>
          <w:i/>
          <w:iCs/>
          <w:color w:val="000000"/>
          <w:sz w:val="20"/>
        </w:rPr>
        <w:t>e che la loro mentalità non sarebbe mai cambiata,</w:t>
      </w:r>
      <w:r w:rsidR="00C0747F" w:rsidRPr="00C0747F">
        <w:rPr>
          <w:i/>
          <w:iCs/>
          <w:color w:val="000000"/>
          <w:sz w:val="20"/>
        </w:rPr>
        <w:t xml:space="preserve"> </w:t>
      </w:r>
      <w:r w:rsidRPr="00C0747F">
        <w:rPr>
          <w:i/>
          <w:iCs/>
          <w:color w:val="000000"/>
          <w:sz w:val="20"/>
        </w:rPr>
        <w:t>perché era una stirpe maledetta fin da principio;</w:t>
      </w:r>
      <w:r w:rsidR="00C0747F" w:rsidRPr="00C0747F">
        <w:rPr>
          <w:i/>
          <w:iCs/>
          <w:color w:val="000000"/>
          <w:sz w:val="20"/>
        </w:rPr>
        <w:t xml:space="preserve"> </w:t>
      </w:r>
      <w:r w:rsidRPr="00C0747F">
        <w:rPr>
          <w:i/>
          <w:iCs/>
          <w:color w:val="000000"/>
          <w:sz w:val="20"/>
        </w:rPr>
        <w:t>e non perché avessi timore di qualcuno</w:t>
      </w:r>
      <w:r w:rsidR="00C0747F" w:rsidRPr="00C0747F">
        <w:rPr>
          <w:i/>
          <w:iCs/>
          <w:color w:val="000000"/>
          <w:sz w:val="20"/>
        </w:rPr>
        <w:t xml:space="preserve"> </w:t>
      </w:r>
      <w:r w:rsidRPr="00C0747F">
        <w:rPr>
          <w:i/>
          <w:iCs/>
          <w:color w:val="000000"/>
          <w:sz w:val="20"/>
        </w:rPr>
        <w:t>tu concedevi l’impunità per le cose in cui avevano peccato.</w:t>
      </w:r>
    </w:p>
    <w:p w14:paraId="18C85CEA" w14:textId="77777777" w:rsidR="00CB2AC3" w:rsidRPr="00C0747F" w:rsidRDefault="00CB2AC3" w:rsidP="00C0747F">
      <w:pPr>
        <w:pStyle w:val="Corpotesto"/>
        <w:rPr>
          <w:i/>
          <w:iCs/>
          <w:color w:val="000000"/>
          <w:sz w:val="20"/>
        </w:rPr>
      </w:pPr>
      <w:r w:rsidRPr="00C0747F">
        <w:rPr>
          <w:i/>
          <w:iCs/>
          <w:color w:val="000000"/>
          <w:sz w:val="20"/>
        </w:rPr>
        <w:t>E chi domanderà: «Che cosa hai fatto?»,</w:t>
      </w:r>
      <w:r w:rsidR="00C0747F" w:rsidRPr="00C0747F">
        <w:rPr>
          <w:i/>
          <w:iCs/>
          <w:color w:val="000000"/>
          <w:sz w:val="20"/>
        </w:rPr>
        <w:t xml:space="preserve"> </w:t>
      </w:r>
      <w:r w:rsidRPr="00C0747F">
        <w:rPr>
          <w:i/>
          <w:iCs/>
          <w:color w:val="000000"/>
          <w:sz w:val="20"/>
        </w:rPr>
        <w:t>o chi si opporrà a una tua sentenza?</w:t>
      </w:r>
      <w:r w:rsidR="00C0747F" w:rsidRPr="00C0747F">
        <w:rPr>
          <w:i/>
          <w:iCs/>
          <w:color w:val="000000"/>
          <w:sz w:val="20"/>
        </w:rPr>
        <w:t xml:space="preserve"> </w:t>
      </w:r>
      <w:r w:rsidRPr="00C0747F">
        <w:rPr>
          <w:i/>
          <w:iCs/>
          <w:color w:val="000000"/>
          <w:sz w:val="20"/>
        </w:rPr>
        <w:t>Chi ti citerà in giudizio</w:t>
      </w:r>
      <w:r w:rsidR="00C0747F" w:rsidRPr="00C0747F">
        <w:rPr>
          <w:i/>
          <w:iCs/>
          <w:color w:val="000000"/>
          <w:sz w:val="20"/>
        </w:rPr>
        <w:t xml:space="preserve"> </w:t>
      </w:r>
      <w:r w:rsidRPr="00C0747F">
        <w:rPr>
          <w:i/>
          <w:iCs/>
          <w:color w:val="000000"/>
          <w:sz w:val="20"/>
        </w:rPr>
        <w:t>per aver fatto perire popoli che tu avevi creato?</w:t>
      </w:r>
      <w:r w:rsidR="00C0747F" w:rsidRPr="00C0747F">
        <w:rPr>
          <w:i/>
          <w:iCs/>
          <w:color w:val="000000"/>
          <w:sz w:val="20"/>
        </w:rPr>
        <w:t xml:space="preserve"> </w:t>
      </w:r>
      <w:r w:rsidRPr="00C0747F">
        <w:rPr>
          <w:i/>
          <w:iCs/>
          <w:color w:val="000000"/>
          <w:sz w:val="20"/>
        </w:rPr>
        <w:t xml:space="preserve">Chi si costituirà contro di te </w:t>
      </w:r>
      <w:r w:rsidR="00C0747F" w:rsidRPr="00C0747F">
        <w:rPr>
          <w:i/>
          <w:iCs/>
          <w:color w:val="000000"/>
          <w:sz w:val="20"/>
        </w:rPr>
        <w:t xml:space="preserve"> </w:t>
      </w:r>
      <w:r w:rsidRPr="00C0747F">
        <w:rPr>
          <w:i/>
          <w:iCs/>
          <w:color w:val="000000"/>
          <w:sz w:val="20"/>
        </w:rPr>
        <w:t>come difensore di uomini ingiusti?</w:t>
      </w:r>
      <w:r w:rsidR="00C0747F" w:rsidRPr="00C0747F">
        <w:rPr>
          <w:i/>
          <w:iCs/>
          <w:color w:val="000000"/>
          <w:sz w:val="20"/>
        </w:rPr>
        <w:t xml:space="preserve"> </w:t>
      </w:r>
      <w:r w:rsidRPr="00C0747F">
        <w:rPr>
          <w:i/>
          <w:iCs/>
          <w:color w:val="000000"/>
          <w:sz w:val="20"/>
        </w:rPr>
        <w:t>Non c’è Dio fuori di te, che abbia cura di tutte le cose,</w:t>
      </w:r>
      <w:r w:rsidR="00C0747F" w:rsidRPr="00C0747F">
        <w:rPr>
          <w:i/>
          <w:iCs/>
          <w:color w:val="000000"/>
          <w:sz w:val="20"/>
        </w:rPr>
        <w:t xml:space="preserve"> </w:t>
      </w:r>
      <w:r w:rsidRPr="00C0747F">
        <w:rPr>
          <w:i/>
          <w:iCs/>
          <w:color w:val="000000"/>
          <w:sz w:val="20"/>
        </w:rPr>
        <w:t>perché tu debba difenderti dall’accusa di giudice ingiusto.</w:t>
      </w:r>
      <w:r w:rsidR="00C0747F" w:rsidRPr="00C0747F">
        <w:rPr>
          <w:i/>
          <w:iCs/>
          <w:color w:val="000000"/>
          <w:sz w:val="20"/>
        </w:rPr>
        <w:t xml:space="preserve"> </w:t>
      </w:r>
      <w:r w:rsidRPr="00C0747F">
        <w:rPr>
          <w:i/>
          <w:iCs/>
          <w:color w:val="000000"/>
          <w:sz w:val="20"/>
        </w:rPr>
        <w:t>Né un re né un sovrano potrebbero affrontarti</w:t>
      </w:r>
      <w:r w:rsidR="00C0747F" w:rsidRPr="00C0747F">
        <w:rPr>
          <w:i/>
          <w:iCs/>
          <w:color w:val="000000"/>
          <w:sz w:val="20"/>
        </w:rPr>
        <w:t xml:space="preserve"> </w:t>
      </w:r>
      <w:r w:rsidRPr="00C0747F">
        <w:rPr>
          <w:i/>
          <w:iCs/>
          <w:color w:val="000000"/>
          <w:sz w:val="20"/>
        </w:rPr>
        <w:t>in difesa di quelli che hai punito.</w:t>
      </w:r>
      <w:r w:rsidR="00C0747F" w:rsidRPr="00C0747F">
        <w:rPr>
          <w:i/>
          <w:iCs/>
          <w:color w:val="000000"/>
          <w:sz w:val="20"/>
        </w:rPr>
        <w:t xml:space="preserve"> </w:t>
      </w:r>
      <w:r w:rsidRPr="00C0747F">
        <w:rPr>
          <w:i/>
          <w:iCs/>
          <w:color w:val="000000"/>
          <w:sz w:val="20"/>
        </w:rPr>
        <w:t>Tu, essendo giusto, governi tutto con giustizia.</w:t>
      </w:r>
      <w:r w:rsidR="00C0747F" w:rsidRPr="00C0747F">
        <w:rPr>
          <w:i/>
          <w:iCs/>
          <w:color w:val="000000"/>
          <w:sz w:val="20"/>
        </w:rPr>
        <w:t xml:space="preserve"> </w:t>
      </w:r>
      <w:r w:rsidRPr="00C0747F">
        <w:rPr>
          <w:i/>
          <w:iCs/>
          <w:color w:val="000000"/>
          <w:sz w:val="20"/>
        </w:rPr>
        <w:t>Consideri incompatibile con la tua potenza</w:t>
      </w:r>
      <w:r w:rsidR="00C0747F" w:rsidRPr="00C0747F">
        <w:rPr>
          <w:i/>
          <w:iCs/>
          <w:color w:val="000000"/>
          <w:sz w:val="20"/>
        </w:rPr>
        <w:t xml:space="preserve"> </w:t>
      </w:r>
      <w:r w:rsidRPr="00C0747F">
        <w:rPr>
          <w:i/>
          <w:iCs/>
          <w:color w:val="000000"/>
          <w:sz w:val="20"/>
        </w:rPr>
        <w:t>condannare chi non merita il castigo.</w:t>
      </w:r>
      <w:r w:rsidR="00C0747F" w:rsidRPr="00C0747F">
        <w:rPr>
          <w:i/>
          <w:iCs/>
          <w:color w:val="000000"/>
          <w:sz w:val="20"/>
        </w:rPr>
        <w:t xml:space="preserve"> </w:t>
      </w:r>
    </w:p>
    <w:p w14:paraId="59A14084" w14:textId="77777777" w:rsidR="00CB2AC3" w:rsidRPr="00C0747F" w:rsidRDefault="00CB2AC3" w:rsidP="00C0747F">
      <w:pPr>
        <w:pStyle w:val="Corpotesto"/>
        <w:rPr>
          <w:i/>
          <w:iCs/>
          <w:color w:val="000000"/>
          <w:sz w:val="20"/>
        </w:rPr>
      </w:pPr>
      <w:r w:rsidRPr="00C0747F">
        <w:rPr>
          <w:i/>
          <w:iCs/>
          <w:color w:val="000000"/>
          <w:sz w:val="20"/>
        </w:rPr>
        <w:t>La tua forza infatti è il principio della giustizia,</w:t>
      </w:r>
      <w:r w:rsidR="00C0747F" w:rsidRPr="00C0747F">
        <w:rPr>
          <w:i/>
          <w:iCs/>
          <w:color w:val="000000"/>
          <w:sz w:val="20"/>
        </w:rPr>
        <w:t xml:space="preserve"> </w:t>
      </w:r>
      <w:r w:rsidRPr="00C0747F">
        <w:rPr>
          <w:i/>
          <w:iCs/>
          <w:color w:val="000000"/>
          <w:sz w:val="20"/>
        </w:rPr>
        <w:t>e il fatto che sei padrone di tutti, ti rende indulgente con tutti.</w:t>
      </w:r>
      <w:r w:rsidR="00C0747F" w:rsidRPr="00C0747F">
        <w:rPr>
          <w:i/>
          <w:iCs/>
          <w:color w:val="000000"/>
          <w:sz w:val="20"/>
        </w:rPr>
        <w:t xml:space="preserve"> </w:t>
      </w:r>
      <w:r w:rsidRPr="00C0747F">
        <w:rPr>
          <w:i/>
          <w:iCs/>
          <w:color w:val="000000"/>
          <w:sz w:val="20"/>
        </w:rPr>
        <w:t>Mostri la tua forza</w:t>
      </w:r>
      <w:r w:rsidR="00C0747F" w:rsidRPr="00C0747F">
        <w:rPr>
          <w:i/>
          <w:iCs/>
          <w:color w:val="000000"/>
          <w:sz w:val="20"/>
        </w:rPr>
        <w:t xml:space="preserve"> </w:t>
      </w:r>
      <w:r w:rsidRPr="00C0747F">
        <w:rPr>
          <w:i/>
          <w:iCs/>
          <w:color w:val="000000"/>
          <w:sz w:val="20"/>
        </w:rPr>
        <w:t>quando non si crede nella pienezza del tuo potere,</w:t>
      </w:r>
      <w:r w:rsidR="00C0747F" w:rsidRPr="00C0747F">
        <w:rPr>
          <w:i/>
          <w:iCs/>
          <w:color w:val="000000"/>
          <w:sz w:val="20"/>
        </w:rPr>
        <w:t xml:space="preserve"> </w:t>
      </w:r>
      <w:r w:rsidRPr="00C0747F">
        <w:rPr>
          <w:i/>
          <w:iCs/>
          <w:color w:val="000000"/>
          <w:sz w:val="20"/>
        </w:rPr>
        <w:t>e rigetti l’insolenza di coloro che pur la conoscono.</w:t>
      </w:r>
      <w:r w:rsidR="00C0747F" w:rsidRPr="00C0747F">
        <w:rPr>
          <w:i/>
          <w:iCs/>
          <w:color w:val="000000"/>
          <w:sz w:val="20"/>
        </w:rPr>
        <w:t xml:space="preserve"> </w:t>
      </w:r>
      <w:r w:rsidRPr="00C0747F">
        <w:rPr>
          <w:i/>
          <w:iCs/>
          <w:color w:val="000000"/>
          <w:sz w:val="20"/>
        </w:rPr>
        <w:t>Padrone della forza, tu giudichi con mitezza</w:t>
      </w:r>
      <w:r w:rsidR="00C0747F" w:rsidRPr="00C0747F">
        <w:rPr>
          <w:i/>
          <w:iCs/>
          <w:color w:val="000000"/>
          <w:sz w:val="20"/>
        </w:rPr>
        <w:t xml:space="preserve"> </w:t>
      </w:r>
      <w:r w:rsidRPr="00C0747F">
        <w:rPr>
          <w:i/>
          <w:iCs/>
          <w:color w:val="000000"/>
          <w:sz w:val="20"/>
        </w:rPr>
        <w:t>e ci governi con molta indulgenza,</w:t>
      </w:r>
      <w:r w:rsidR="00C0747F" w:rsidRPr="00C0747F">
        <w:rPr>
          <w:i/>
          <w:iCs/>
          <w:color w:val="000000"/>
          <w:sz w:val="20"/>
        </w:rPr>
        <w:t xml:space="preserve"> </w:t>
      </w:r>
      <w:r w:rsidRPr="00C0747F">
        <w:rPr>
          <w:i/>
          <w:iCs/>
          <w:color w:val="000000"/>
          <w:sz w:val="20"/>
        </w:rPr>
        <w:t>perché, quando vuoi, tu eserciti il potere.</w:t>
      </w:r>
      <w:r w:rsidR="00C0747F" w:rsidRPr="00C0747F">
        <w:rPr>
          <w:i/>
          <w:iCs/>
          <w:color w:val="000000"/>
          <w:sz w:val="20"/>
        </w:rPr>
        <w:t xml:space="preserve"> </w:t>
      </w:r>
      <w:r w:rsidRPr="00C0747F">
        <w:rPr>
          <w:i/>
          <w:iCs/>
          <w:color w:val="000000"/>
          <w:sz w:val="20"/>
        </w:rPr>
        <w:t>Con tale modo di agire hai insegnato al tuo popolo</w:t>
      </w:r>
      <w:r w:rsidR="00C0747F" w:rsidRPr="00C0747F">
        <w:rPr>
          <w:i/>
          <w:iCs/>
          <w:color w:val="000000"/>
          <w:sz w:val="20"/>
        </w:rPr>
        <w:t xml:space="preserve"> </w:t>
      </w:r>
      <w:r w:rsidRPr="00C0747F">
        <w:rPr>
          <w:i/>
          <w:iCs/>
          <w:color w:val="000000"/>
          <w:sz w:val="20"/>
        </w:rPr>
        <w:t>che il giusto deve amare gli uomini,</w:t>
      </w:r>
      <w:r w:rsidR="00C0747F" w:rsidRPr="00C0747F">
        <w:rPr>
          <w:i/>
          <w:iCs/>
          <w:color w:val="000000"/>
          <w:sz w:val="20"/>
        </w:rPr>
        <w:t xml:space="preserve"> </w:t>
      </w:r>
      <w:r w:rsidRPr="00C0747F">
        <w:rPr>
          <w:i/>
          <w:iCs/>
          <w:color w:val="000000"/>
          <w:sz w:val="20"/>
        </w:rPr>
        <w:t>e hai dato ai tuoi figli la buona speranza</w:t>
      </w:r>
      <w:r w:rsidR="00C0747F" w:rsidRPr="00C0747F">
        <w:rPr>
          <w:i/>
          <w:iCs/>
          <w:color w:val="000000"/>
          <w:sz w:val="20"/>
        </w:rPr>
        <w:t xml:space="preserve"> </w:t>
      </w:r>
      <w:r w:rsidRPr="00C0747F">
        <w:rPr>
          <w:i/>
          <w:iCs/>
          <w:color w:val="000000"/>
          <w:sz w:val="20"/>
        </w:rPr>
        <w:t>che, dopo i peccati, tu concedi il pentimento.</w:t>
      </w:r>
    </w:p>
    <w:p w14:paraId="1A34FB0C" w14:textId="77777777" w:rsidR="00CB2AC3" w:rsidRPr="00C0747F" w:rsidRDefault="00CB2AC3" w:rsidP="00C0747F">
      <w:pPr>
        <w:pStyle w:val="Corpotesto"/>
        <w:rPr>
          <w:i/>
          <w:iCs/>
          <w:color w:val="000000"/>
          <w:sz w:val="20"/>
        </w:rPr>
      </w:pPr>
      <w:r w:rsidRPr="00C0747F">
        <w:rPr>
          <w:i/>
          <w:iCs/>
          <w:color w:val="000000"/>
          <w:sz w:val="20"/>
        </w:rPr>
        <w:t>Se infatti i nemici dei tuoi figli, pur meritevoli di morte,</w:t>
      </w:r>
      <w:r w:rsidR="00C0747F" w:rsidRPr="00C0747F">
        <w:rPr>
          <w:i/>
          <w:iCs/>
          <w:color w:val="000000"/>
          <w:sz w:val="20"/>
        </w:rPr>
        <w:t xml:space="preserve"> </w:t>
      </w:r>
      <w:r w:rsidRPr="00C0747F">
        <w:rPr>
          <w:i/>
          <w:iCs/>
          <w:color w:val="000000"/>
          <w:sz w:val="20"/>
        </w:rPr>
        <w:t>tu hai punito con tanto riguardo e indulgenza,</w:t>
      </w:r>
      <w:r w:rsidR="00C0747F" w:rsidRPr="00C0747F">
        <w:rPr>
          <w:i/>
          <w:iCs/>
          <w:color w:val="000000"/>
          <w:sz w:val="20"/>
        </w:rPr>
        <w:t xml:space="preserve"> </w:t>
      </w:r>
      <w:r w:rsidRPr="00C0747F">
        <w:rPr>
          <w:i/>
          <w:iCs/>
          <w:color w:val="000000"/>
          <w:sz w:val="20"/>
        </w:rPr>
        <w:t>concedendo tempo e modo per allontanarsi dalla loro malvagità,</w:t>
      </w:r>
      <w:r w:rsidR="00C0747F" w:rsidRPr="00C0747F">
        <w:rPr>
          <w:i/>
          <w:iCs/>
          <w:color w:val="000000"/>
          <w:sz w:val="20"/>
        </w:rPr>
        <w:t xml:space="preserve"> </w:t>
      </w:r>
      <w:r w:rsidRPr="00C0747F">
        <w:rPr>
          <w:i/>
          <w:iCs/>
          <w:color w:val="000000"/>
          <w:sz w:val="20"/>
        </w:rPr>
        <w:t>con quanta maggiore attenzione hai giudicato i tuoi figli,</w:t>
      </w:r>
      <w:r w:rsidR="00C0747F" w:rsidRPr="00C0747F">
        <w:rPr>
          <w:i/>
          <w:iCs/>
          <w:color w:val="000000"/>
          <w:sz w:val="20"/>
        </w:rPr>
        <w:t xml:space="preserve"> </w:t>
      </w:r>
      <w:r w:rsidRPr="00C0747F">
        <w:rPr>
          <w:i/>
          <w:iCs/>
          <w:color w:val="000000"/>
          <w:sz w:val="20"/>
        </w:rPr>
        <w:t>con i cui padri concludesti, giurando,</w:t>
      </w:r>
      <w:r w:rsidR="00C0747F" w:rsidRPr="00C0747F">
        <w:rPr>
          <w:i/>
          <w:iCs/>
          <w:color w:val="000000"/>
          <w:sz w:val="20"/>
        </w:rPr>
        <w:t xml:space="preserve"> </w:t>
      </w:r>
      <w:r w:rsidRPr="00C0747F">
        <w:rPr>
          <w:i/>
          <w:iCs/>
          <w:color w:val="000000"/>
          <w:sz w:val="20"/>
        </w:rPr>
        <w:t>alleanze di così buone promesse!</w:t>
      </w:r>
      <w:r w:rsidR="00C0747F" w:rsidRPr="00C0747F">
        <w:rPr>
          <w:i/>
          <w:iCs/>
          <w:color w:val="000000"/>
          <w:sz w:val="20"/>
        </w:rPr>
        <w:t xml:space="preserve"> </w:t>
      </w:r>
      <w:r w:rsidRPr="00C0747F">
        <w:rPr>
          <w:i/>
          <w:iCs/>
          <w:color w:val="000000"/>
          <w:sz w:val="20"/>
        </w:rPr>
        <w:t>Mentre dunque correggi noi,</w:t>
      </w:r>
      <w:r w:rsidR="00C0747F" w:rsidRPr="00C0747F">
        <w:rPr>
          <w:i/>
          <w:iCs/>
          <w:color w:val="000000"/>
          <w:sz w:val="20"/>
        </w:rPr>
        <w:t xml:space="preserve"> </w:t>
      </w:r>
      <w:r w:rsidRPr="00C0747F">
        <w:rPr>
          <w:i/>
          <w:iCs/>
          <w:color w:val="000000"/>
          <w:sz w:val="20"/>
        </w:rPr>
        <w:t>tu colpisci i nostri nemici in tanti modi,</w:t>
      </w:r>
      <w:r w:rsidR="00C0747F" w:rsidRPr="00C0747F">
        <w:rPr>
          <w:i/>
          <w:iCs/>
          <w:color w:val="000000"/>
          <w:sz w:val="20"/>
        </w:rPr>
        <w:t xml:space="preserve"> </w:t>
      </w:r>
      <w:r w:rsidRPr="00C0747F">
        <w:rPr>
          <w:i/>
          <w:iCs/>
          <w:color w:val="000000"/>
          <w:sz w:val="20"/>
        </w:rPr>
        <w:t>perché nel giudicare riflettiamo sulla tua bontà</w:t>
      </w:r>
      <w:r w:rsidR="00C0747F" w:rsidRPr="00C0747F">
        <w:rPr>
          <w:i/>
          <w:iCs/>
          <w:color w:val="000000"/>
          <w:sz w:val="20"/>
        </w:rPr>
        <w:t xml:space="preserve"> </w:t>
      </w:r>
      <w:r w:rsidRPr="00C0747F">
        <w:rPr>
          <w:i/>
          <w:iCs/>
          <w:color w:val="000000"/>
          <w:sz w:val="20"/>
        </w:rPr>
        <w:t>e ci aspettiamo misericordia, quando siamo giudicati.</w:t>
      </w:r>
      <w:r w:rsidR="00C0747F" w:rsidRPr="00C0747F">
        <w:rPr>
          <w:i/>
          <w:iCs/>
          <w:color w:val="000000"/>
          <w:sz w:val="20"/>
        </w:rPr>
        <w:t xml:space="preserve"> </w:t>
      </w:r>
      <w:r w:rsidRPr="00C0747F">
        <w:rPr>
          <w:i/>
          <w:iCs/>
          <w:color w:val="000000"/>
          <w:sz w:val="20"/>
        </w:rPr>
        <w:t>Perciò quanti vissero ingiustamente con stoltezza</w:t>
      </w:r>
      <w:r w:rsidR="00C0747F" w:rsidRPr="00C0747F">
        <w:rPr>
          <w:i/>
          <w:iCs/>
          <w:color w:val="000000"/>
          <w:sz w:val="20"/>
        </w:rPr>
        <w:t xml:space="preserve"> </w:t>
      </w:r>
      <w:r w:rsidRPr="00C0747F">
        <w:rPr>
          <w:i/>
          <w:iCs/>
          <w:color w:val="000000"/>
          <w:sz w:val="20"/>
        </w:rPr>
        <w:t>tu li hai tormentati con i loro stessi abomini.</w:t>
      </w:r>
    </w:p>
    <w:p w14:paraId="7D8FAED5" w14:textId="77777777" w:rsidR="00CB2AC3" w:rsidRPr="00C0747F" w:rsidRDefault="00CB2AC3" w:rsidP="00C0747F">
      <w:pPr>
        <w:pStyle w:val="Corpotesto"/>
        <w:rPr>
          <w:i/>
          <w:iCs/>
          <w:color w:val="000000"/>
          <w:sz w:val="20"/>
        </w:rPr>
      </w:pPr>
      <w:r w:rsidRPr="00C0747F">
        <w:rPr>
          <w:i/>
          <w:iCs/>
          <w:color w:val="000000"/>
          <w:sz w:val="20"/>
        </w:rPr>
        <w:t>Essi si erano allontanati troppo sulla via dell’errore,</w:t>
      </w:r>
      <w:r w:rsidR="00C0747F" w:rsidRPr="00C0747F">
        <w:rPr>
          <w:i/>
          <w:iCs/>
          <w:color w:val="000000"/>
          <w:sz w:val="20"/>
        </w:rPr>
        <w:t xml:space="preserve"> </w:t>
      </w:r>
      <w:r w:rsidRPr="00C0747F">
        <w:rPr>
          <w:i/>
          <w:iCs/>
          <w:color w:val="000000"/>
          <w:sz w:val="20"/>
        </w:rPr>
        <w:t>scambiando per dèi gli animali più abietti e più ripugnanti,</w:t>
      </w:r>
      <w:r w:rsidR="00C0747F" w:rsidRPr="00C0747F">
        <w:rPr>
          <w:i/>
          <w:iCs/>
          <w:color w:val="000000"/>
          <w:sz w:val="20"/>
        </w:rPr>
        <w:t xml:space="preserve"> </w:t>
      </w:r>
      <w:r w:rsidRPr="00C0747F">
        <w:rPr>
          <w:i/>
          <w:iCs/>
          <w:color w:val="000000"/>
          <w:sz w:val="20"/>
        </w:rPr>
        <w:t>ingannati come bambini che non ragionano.</w:t>
      </w:r>
      <w:r w:rsidR="00C0747F" w:rsidRPr="00C0747F">
        <w:rPr>
          <w:i/>
          <w:iCs/>
          <w:color w:val="000000"/>
          <w:sz w:val="20"/>
        </w:rPr>
        <w:t xml:space="preserve"> </w:t>
      </w:r>
      <w:r w:rsidRPr="00C0747F">
        <w:rPr>
          <w:i/>
          <w:iCs/>
          <w:color w:val="000000"/>
          <w:sz w:val="20"/>
        </w:rPr>
        <w:t>Per questo, come a fanciulli irragionevoli,</w:t>
      </w:r>
      <w:r w:rsidR="00C0747F" w:rsidRPr="00C0747F">
        <w:rPr>
          <w:i/>
          <w:iCs/>
          <w:color w:val="000000"/>
          <w:sz w:val="20"/>
        </w:rPr>
        <w:t xml:space="preserve"> </w:t>
      </w:r>
      <w:r w:rsidRPr="00C0747F">
        <w:rPr>
          <w:i/>
          <w:iCs/>
          <w:color w:val="000000"/>
          <w:sz w:val="20"/>
        </w:rPr>
        <w:t>hai mandato un castigo per prenderti gioco di loro.</w:t>
      </w:r>
      <w:r w:rsidR="00C0747F" w:rsidRPr="00C0747F">
        <w:rPr>
          <w:i/>
          <w:iCs/>
          <w:color w:val="000000"/>
          <w:sz w:val="20"/>
        </w:rPr>
        <w:t xml:space="preserve"> </w:t>
      </w:r>
      <w:r w:rsidRPr="00C0747F">
        <w:rPr>
          <w:i/>
          <w:iCs/>
          <w:color w:val="000000"/>
          <w:sz w:val="20"/>
        </w:rPr>
        <w:t>Ma chi non si lascia correggere da punizioni derisorie,</w:t>
      </w:r>
      <w:r w:rsidR="00C0747F" w:rsidRPr="00C0747F">
        <w:rPr>
          <w:i/>
          <w:iCs/>
          <w:color w:val="000000"/>
          <w:sz w:val="20"/>
        </w:rPr>
        <w:t xml:space="preserve"> </w:t>
      </w:r>
      <w:r w:rsidRPr="00C0747F">
        <w:rPr>
          <w:i/>
          <w:iCs/>
          <w:color w:val="000000"/>
          <w:sz w:val="20"/>
        </w:rPr>
        <w:t>sperimenterà un giudizio degno di Dio.</w:t>
      </w:r>
      <w:r w:rsidR="00C0747F" w:rsidRPr="00C0747F">
        <w:rPr>
          <w:i/>
          <w:iCs/>
          <w:color w:val="000000"/>
          <w:sz w:val="20"/>
        </w:rPr>
        <w:t xml:space="preserve"> </w:t>
      </w:r>
      <w:r w:rsidRPr="00C0747F">
        <w:rPr>
          <w:i/>
          <w:iCs/>
          <w:color w:val="000000"/>
          <w:sz w:val="20"/>
        </w:rPr>
        <w:t>Infatti, soffrendo per questi animali, s’indignavano</w:t>
      </w:r>
      <w:r w:rsidR="00C0747F" w:rsidRPr="00C0747F">
        <w:rPr>
          <w:i/>
          <w:iCs/>
          <w:color w:val="000000"/>
          <w:sz w:val="20"/>
        </w:rPr>
        <w:t xml:space="preserve"> </w:t>
      </w:r>
      <w:r w:rsidRPr="00C0747F">
        <w:rPr>
          <w:i/>
          <w:iCs/>
          <w:color w:val="000000"/>
          <w:sz w:val="20"/>
        </w:rPr>
        <w:t>perché puniti con gli stessi esseri che stimavano dèi,</w:t>
      </w:r>
      <w:r w:rsidR="00C0747F" w:rsidRPr="00C0747F">
        <w:rPr>
          <w:i/>
          <w:iCs/>
          <w:color w:val="000000"/>
          <w:sz w:val="20"/>
        </w:rPr>
        <w:t xml:space="preserve"> </w:t>
      </w:r>
      <w:r w:rsidRPr="00C0747F">
        <w:rPr>
          <w:i/>
          <w:iCs/>
          <w:color w:val="000000"/>
          <w:sz w:val="20"/>
        </w:rPr>
        <w:t>e capirono e riconobbero il vero Dio,</w:t>
      </w:r>
      <w:r w:rsidR="00C0747F" w:rsidRPr="00C0747F">
        <w:rPr>
          <w:i/>
          <w:iCs/>
          <w:color w:val="000000"/>
          <w:sz w:val="20"/>
        </w:rPr>
        <w:t xml:space="preserve"> </w:t>
      </w:r>
      <w:r w:rsidRPr="00C0747F">
        <w:rPr>
          <w:i/>
          <w:iCs/>
          <w:color w:val="000000"/>
          <w:sz w:val="20"/>
        </w:rPr>
        <w:t>che prima non avevano voluto conoscere.</w:t>
      </w:r>
      <w:r w:rsidR="00C0747F" w:rsidRPr="00C0747F">
        <w:rPr>
          <w:i/>
          <w:iCs/>
          <w:color w:val="000000"/>
          <w:sz w:val="20"/>
        </w:rPr>
        <w:t xml:space="preserve"> </w:t>
      </w:r>
      <w:r w:rsidRPr="00C0747F">
        <w:rPr>
          <w:i/>
          <w:iCs/>
          <w:color w:val="000000"/>
          <w:sz w:val="20"/>
        </w:rPr>
        <w:t xml:space="preserve">Per questo la condanna suprema si abbatté su di loro (Sap 12,1-27). </w:t>
      </w:r>
    </w:p>
    <w:p w14:paraId="0C33196B" w14:textId="77777777" w:rsidR="00CB2AC3" w:rsidRDefault="00C0747F" w:rsidP="00C15994">
      <w:pPr>
        <w:pStyle w:val="Corpotesto"/>
      </w:pPr>
      <w:r>
        <w:t>È anche quanto rivela il profeta Ezechiele: Dio non vuole la morte del peccatore. Vuole invece che si converta e viva. Questo il desiderio di Dio.</w:t>
      </w:r>
    </w:p>
    <w:p w14:paraId="1F62D10D" w14:textId="77777777" w:rsidR="00C0747F" w:rsidRPr="00E62519" w:rsidRDefault="00C0747F" w:rsidP="00E62519">
      <w:pPr>
        <w:pStyle w:val="Corpotesto"/>
        <w:rPr>
          <w:i/>
          <w:iCs/>
          <w:color w:val="000000"/>
          <w:sz w:val="20"/>
        </w:rPr>
      </w:pPr>
      <w:r w:rsidRPr="00E62519">
        <w:rPr>
          <w:i/>
          <w:iCs/>
          <w:color w:val="000000"/>
          <w:sz w:val="20"/>
        </w:rPr>
        <w:t>Mi fu rivolta questa parola del Signore: «Perché andate ripetendo questo proverbio sulla terra d’Israele:</w:t>
      </w:r>
      <w:r w:rsidR="00E62519" w:rsidRPr="00E62519">
        <w:rPr>
          <w:i/>
          <w:iCs/>
          <w:color w:val="000000"/>
          <w:sz w:val="20"/>
        </w:rPr>
        <w:t xml:space="preserve">  </w:t>
      </w:r>
      <w:r w:rsidRPr="00E62519">
        <w:rPr>
          <w:i/>
          <w:iCs/>
          <w:color w:val="000000"/>
          <w:sz w:val="20"/>
        </w:rPr>
        <w:t>“I padri hanno mangiato uva acerba</w:t>
      </w:r>
      <w:r w:rsidR="00E62519" w:rsidRPr="00E62519">
        <w:rPr>
          <w:i/>
          <w:iCs/>
          <w:color w:val="000000"/>
          <w:sz w:val="20"/>
        </w:rPr>
        <w:t xml:space="preserve"> </w:t>
      </w:r>
      <w:r w:rsidRPr="00E62519">
        <w:rPr>
          <w:i/>
          <w:iCs/>
          <w:color w:val="000000"/>
          <w:sz w:val="20"/>
        </w:rPr>
        <w:t>e i denti dei figli si sono allegati”?</w:t>
      </w:r>
      <w:r w:rsidR="00E62519" w:rsidRPr="00E62519">
        <w:rPr>
          <w:i/>
          <w:iCs/>
          <w:color w:val="000000"/>
          <w:sz w:val="20"/>
        </w:rPr>
        <w:t xml:space="preserve"> </w:t>
      </w:r>
      <w:r w:rsidRPr="00E62519">
        <w:rPr>
          <w:i/>
          <w:iCs/>
          <w:color w:val="000000"/>
          <w:sz w:val="20"/>
        </w:rPr>
        <w:t>Com’è vero che io vivo, oracolo del Signore Dio, voi non ripeterete più questo proverbio in Israele. Ecco, tutte le vite sono mie: la vita del padre e quella del figlio è mia; chi pecca morirà.</w:t>
      </w:r>
    </w:p>
    <w:p w14:paraId="2CFA9586" w14:textId="77777777" w:rsidR="00C0747F" w:rsidRPr="00E62519" w:rsidRDefault="00C0747F" w:rsidP="00E62519">
      <w:pPr>
        <w:pStyle w:val="Corpotesto"/>
        <w:rPr>
          <w:i/>
          <w:iCs/>
          <w:color w:val="000000"/>
          <w:sz w:val="20"/>
        </w:rPr>
      </w:pPr>
      <w:r w:rsidRPr="00E62519">
        <w:rPr>
          <w:i/>
          <w:iCs/>
          <w:color w:val="000000"/>
          <w:sz w:val="20"/>
        </w:rPr>
        <w:t xml:space="preserve">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w:t>
      </w:r>
      <w:r w:rsidRPr="00E62519">
        <w:rPr>
          <w:i/>
          <w:iCs/>
          <w:color w:val="000000"/>
          <w:sz w:val="20"/>
        </w:rPr>
        <w:lastRenderedPageBreak/>
        <w:t>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2446F931" w14:textId="77777777" w:rsidR="00C0747F" w:rsidRPr="00E62519" w:rsidRDefault="00C0747F" w:rsidP="00E62519">
      <w:pPr>
        <w:pStyle w:val="Corpotesto"/>
        <w:rPr>
          <w:i/>
          <w:iCs/>
          <w:color w:val="000000"/>
          <w:sz w:val="20"/>
        </w:rPr>
      </w:pPr>
      <w:r w:rsidRPr="00E62519">
        <w:rPr>
          <w:i/>
          <w:iCs/>
          <w:color w:val="000000"/>
          <w:sz w:val="20"/>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51D29987" w14:textId="77777777" w:rsidR="00C0747F" w:rsidRPr="00E62519" w:rsidRDefault="00C0747F" w:rsidP="00E62519">
      <w:pPr>
        <w:pStyle w:val="Corpotesto"/>
        <w:rPr>
          <w:i/>
          <w:iCs/>
          <w:color w:val="000000"/>
          <w:sz w:val="20"/>
        </w:rPr>
      </w:pPr>
      <w:r w:rsidRPr="00E62519">
        <w:rPr>
          <w:i/>
          <w:iCs/>
          <w:color w:val="000000"/>
          <w:sz w:val="20"/>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1758A9E3" w14:textId="77777777" w:rsidR="00C0747F" w:rsidRPr="00E62519" w:rsidRDefault="00C0747F" w:rsidP="00E62519">
      <w:pPr>
        <w:pStyle w:val="Corpotesto"/>
        <w:rPr>
          <w:i/>
          <w:iCs/>
          <w:color w:val="000000"/>
          <w:sz w:val="20"/>
        </w:rPr>
      </w:pPr>
      <w:r w:rsidRPr="00E62519">
        <w:rPr>
          <w:i/>
          <w:iCs/>
          <w:color w:val="000000"/>
          <w:sz w:val="20"/>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3F7A14C6" w14:textId="77777777" w:rsidR="00C0747F" w:rsidRPr="00E62519" w:rsidRDefault="00C0747F" w:rsidP="00E62519">
      <w:pPr>
        <w:pStyle w:val="Corpotesto"/>
        <w:rPr>
          <w:i/>
          <w:iCs/>
          <w:color w:val="000000"/>
          <w:sz w:val="20"/>
        </w:rPr>
      </w:pPr>
      <w:r w:rsidRPr="00E62519">
        <w:rPr>
          <w:i/>
          <w:iCs/>
          <w:color w:val="000000"/>
          <w:sz w:val="20"/>
        </w:rPr>
        <w:t xml:space="preserve">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(Ex 18,1-32). </w:t>
      </w:r>
    </w:p>
    <w:p w14:paraId="497BC952" w14:textId="77777777" w:rsidR="00C0747F" w:rsidRPr="00E62519" w:rsidRDefault="00C0747F" w:rsidP="00E62519">
      <w:pPr>
        <w:pStyle w:val="Corpotesto"/>
        <w:rPr>
          <w:i/>
          <w:iCs/>
          <w:color w:val="000000"/>
          <w:sz w:val="20"/>
        </w:rPr>
      </w:pPr>
      <w:r w:rsidRPr="00E62519">
        <w:rPr>
          <w:i/>
          <w:iCs/>
          <w:color w:val="000000"/>
          <w:sz w:val="20"/>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w:t>
      </w:r>
      <w:r w:rsidR="00E62519" w:rsidRPr="00E62519">
        <w:rPr>
          <w:i/>
          <w:iCs/>
          <w:color w:val="000000"/>
          <w:sz w:val="20"/>
        </w:rPr>
        <w:t xml:space="preserve">. </w:t>
      </w:r>
      <w:r w:rsidRPr="00E62519">
        <w:rPr>
          <w:i/>
          <w:iCs/>
          <w:color w:val="000000"/>
          <w:sz w:val="20"/>
        </w:rPr>
        <w:t>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2CE71D04" w14:textId="77777777" w:rsidR="00C0747F" w:rsidRPr="00E62519" w:rsidRDefault="00C0747F" w:rsidP="00E62519">
      <w:pPr>
        <w:pStyle w:val="Corpotesto"/>
        <w:rPr>
          <w:i/>
          <w:iCs/>
          <w:color w:val="000000"/>
          <w:sz w:val="20"/>
        </w:rPr>
      </w:pPr>
      <w:r w:rsidRPr="00E62519">
        <w:rPr>
          <w:i/>
          <w:iCs/>
          <w:color w:val="000000"/>
          <w:sz w:val="20"/>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3950EE35" w14:textId="77777777" w:rsidR="00C0747F" w:rsidRPr="00E62519" w:rsidRDefault="00C0747F" w:rsidP="00E62519">
      <w:pPr>
        <w:pStyle w:val="Corpotesto"/>
        <w:rPr>
          <w:i/>
          <w:iCs/>
          <w:color w:val="000000"/>
          <w:sz w:val="20"/>
        </w:rPr>
      </w:pPr>
      <w:r w:rsidRPr="00E62519">
        <w:rPr>
          <w:i/>
          <w:iCs/>
          <w:color w:val="000000"/>
          <w:sz w:val="20"/>
        </w:rPr>
        <w:t xml:space="preserve">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w:t>
      </w:r>
      <w:r w:rsidRPr="00E62519">
        <w:rPr>
          <w:i/>
          <w:iCs/>
          <w:color w:val="000000"/>
          <w:sz w:val="20"/>
        </w:rPr>
        <w:lastRenderedPageBreak/>
        <w:t>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70CF333B" w14:textId="77777777" w:rsidR="00C0747F" w:rsidRPr="00E62519" w:rsidRDefault="00C0747F" w:rsidP="00E62519">
      <w:pPr>
        <w:pStyle w:val="Corpotesto"/>
        <w:rPr>
          <w:i/>
          <w:iCs/>
          <w:color w:val="000000"/>
          <w:sz w:val="20"/>
        </w:rPr>
      </w:pPr>
      <w:r w:rsidRPr="00E62519">
        <w:rPr>
          <w:i/>
          <w:iCs/>
          <w:color w:val="000000"/>
          <w:sz w:val="20"/>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57ED3F51" w14:textId="77777777" w:rsidR="00C0747F" w:rsidRPr="00E62519" w:rsidRDefault="00C0747F" w:rsidP="00E62519">
      <w:pPr>
        <w:pStyle w:val="Corpotesto"/>
        <w:rPr>
          <w:i/>
          <w:iCs/>
          <w:color w:val="000000"/>
          <w:sz w:val="20"/>
        </w:rPr>
      </w:pPr>
      <w:r w:rsidRPr="00E62519">
        <w:rPr>
          <w:i/>
          <w:iCs/>
          <w:color w:val="000000"/>
          <w:sz w:val="20"/>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43A2DB05" w14:textId="77777777" w:rsidR="00C0747F" w:rsidRPr="00E62519" w:rsidRDefault="00C0747F" w:rsidP="00E62519">
      <w:pPr>
        <w:pStyle w:val="Corpotesto"/>
        <w:rPr>
          <w:i/>
          <w:iCs/>
          <w:color w:val="000000"/>
          <w:sz w:val="20"/>
        </w:rPr>
      </w:pPr>
      <w:r w:rsidRPr="00E62519">
        <w:rPr>
          <w:i/>
          <w:iCs/>
          <w:color w:val="000000"/>
          <w:sz w:val="20"/>
        </w:rPr>
        <w:t>Mi fu rivolta questa parola del Signore: «Figlio dell’uomo, gli abitanti di quelle rovine, nella terra d’Israele, vanno dicendo: “Abramo era uno solo ed ebbe in possesso la terra e noi siamo molti: a noi dunque è stata data in possesso la terra!”.</w:t>
      </w:r>
    </w:p>
    <w:p w14:paraId="59B92B6D" w14:textId="77777777" w:rsidR="00C0747F" w:rsidRPr="00E62519" w:rsidRDefault="00C0747F" w:rsidP="00E62519">
      <w:pPr>
        <w:pStyle w:val="Corpotesto"/>
        <w:rPr>
          <w:i/>
          <w:iCs/>
          <w:color w:val="000000"/>
          <w:sz w:val="20"/>
        </w:rPr>
      </w:pPr>
      <w:r w:rsidRPr="00E62519">
        <w:rPr>
          <w:i/>
          <w:iCs/>
          <w:color w:val="000000"/>
          <w:sz w:val="20"/>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2FC3E1EB" w14:textId="77777777" w:rsidR="00C0747F" w:rsidRPr="00E62519" w:rsidRDefault="00C0747F" w:rsidP="00E62519">
      <w:pPr>
        <w:pStyle w:val="Corpotesto"/>
        <w:rPr>
          <w:i/>
          <w:iCs/>
          <w:color w:val="000000"/>
          <w:sz w:val="20"/>
        </w:rPr>
      </w:pPr>
      <w:r w:rsidRPr="00E62519">
        <w:rPr>
          <w:i/>
          <w:iCs/>
          <w:color w:val="000000"/>
          <w:sz w:val="20"/>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33,1-33). </w:t>
      </w:r>
    </w:p>
    <w:p w14:paraId="08BECEBD" w14:textId="77777777" w:rsidR="00C0747F" w:rsidRDefault="00E62519" w:rsidP="00C15994">
      <w:pPr>
        <w:pStyle w:val="Corpotesto"/>
      </w:pPr>
      <w:r>
        <w:t>Il Signore estende a favore di ogni popolo quanto ha concesso al suo popolo: la possibilità della conversione, nel sincero pentimento e nel ritorno a Lui.</w:t>
      </w:r>
    </w:p>
    <w:p w14:paraId="1B0DDE63" w14:textId="77777777" w:rsidR="00E62519" w:rsidRDefault="00E62519" w:rsidP="00C15994">
      <w:pPr>
        <w:pStyle w:val="Corpotesto"/>
      </w:pPr>
      <w:r>
        <w:t>Se al suo popolo concede di potersi convertire, anzi gli invia numerosi profeti per chiamarlo alla conversione, perché non anche gli altri popoli?</w:t>
      </w:r>
    </w:p>
    <w:p w14:paraId="7E193881" w14:textId="77777777" w:rsidR="00E62519" w:rsidRDefault="00E62519" w:rsidP="00C15994">
      <w:pPr>
        <w:pStyle w:val="Corpotesto"/>
      </w:pPr>
      <w:r>
        <w:t>Anche gli altri popoli sono stati da Lui creati. Ogni uomo è stato fatto da Lui a sua immagine e somiglianza. Perché non dar</w:t>
      </w:r>
      <w:r w:rsidR="00553727">
        <w:t>g</w:t>
      </w:r>
      <w:r>
        <w:t>li la grazia della conversione?</w:t>
      </w:r>
    </w:p>
    <w:p w14:paraId="2899A413" w14:textId="77777777" w:rsidR="00E62519" w:rsidRDefault="00E62519" w:rsidP="00C15994">
      <w:pPr>
        <w:pStyle w:val="Corpotesto"/>
      </w:pPr>
      <w:r>
        <w:t xml:space="preserve">È su questo principio teologico che </w:t>
      </w:r>
      <w:r w:rsidR="0089702D">
        <w:t xml:space="preserve">il </w:t>
      </w:r>
      <w:r w:rsidR="0089702D" w:rsidRPr="0089702D">
        <w:rPr>
          <w:i/>
        </w:rPr>
        <w:t>“racconto”</w:t>
      </w:r>
      <w:r w:rsidR="0089702D">
        <w:t xml:space="preserve"> viene sviluppato. Viene anche messa in luce tutta la resistenza dell’uomo ad entrare nella visione di Dio.</w:t>
      </w:r>
    </w:p>
    <w:p w14:paraId="29384672" w14:textId="77777777" w:rsidR="0089702D" w:rsidRDefault="0089702D" w:rsidP="00C15994">
      <w:pPr>
        <w:pStyle w:val="Corpotesto"/>
      </w:pPr>
      <w:r>
        <w:t xml:space="preserve">In fondo Giona è figura del popolo dell’Alleanza, chiuso nella sua </w:t>
      </w:r>
      <w:r w:rsidRPr="0089702D">
        <w:rPr>
          <w:i/>
        </w:rPr>
        <w:t>“giustizia”,</w:t>
      </w:r>
      <w:r>
        <w:t xml:space="preserve"> prigioniero dei suoi pensieri, schiavo delle sue idee, non aperto a Dio.</w:t>
      </w:r>
    </w:p>
    <w:p w14:paraId="6EF33936" w14:textId="77777777" w:rsidR="0089702D" w:rsidRDefault="0089702D" w:rsidP="00C15994">
      <w:pPr>
        <w:pStyle w:val="Corpotesto"/>
      </w:pPr>
      <w:r>
        <w:t xml:space="preserve">Gesù, quando è venuto sulla nostra terra, trovò dinanzi a sé un popolo di </w:t>
      </w:r>
      <w:r w:rsidRPr="0089702D">
        <w:rPr>
          <w:i/>
        </w:rPr>
        <w:t>“Giona”</w:t>
      </w:r>
      <w:r>
        <w:t xml:space="preserve"> che lo contrastava in ogni modo. Da questo popolo fu anche crocifisso.</w:t>
      </w:r>
    </w:p>
    <w:p w14:paraId="03E6B67F" w14:textId="77777777" w:rsidR="0089702D" w:rsidRDefault="0089702D" w:rsidP="00C15994">
      <w:pPr>
        <w:pStyle w:val="Corpotesto"/>
      </w:pPr>
      <w:r>
        <w:t xml:space="preserve">Il </w:t>
      </w:r>
      <w:r w:rsidRPr="0089702D">
        <w:rPr>
          <w:i/>
        </w:rPr>
        <w:t>“Giona”</w:t>
      </w:r>
      <w:r>
        <w:t xml:space="preserve"> del </w:t>
      </w:r>
      <w:r w:rsidRPr="0089702D">
        <w:rPr>
          <w:i/>
        </w:rPr>
        <w:t>“racconto”</w:t>
      </w:r>
      <w:r>
        <w:t xml:space="preserve"> fu piegato da Dio perché andasse a predicare a Ninive. I </w:t>
      </w:r>
      <w:r w:rsidRPr="0089702D">
        <w:rPr>
          <w:i/>
        </w:rPr>
        <w:t>“Giona”</w:t>
      </w:r>
      <w:r>
        <w:rPr>
          <w:i/>
        </w:rPr>
        <w:t xml:space="preserve"> </w:t>
      </w:r>
      <w:r>
        <w:t>del tempo di Gesù appesero Dio, il loro Dio, al palo.</w:t>
      </w:r>
    </w:p>
    <w:p w14:paraId="44F3CC93" w14:textId="77777777" w:rsidR="0089702D" w:rsidRDefault="0089702D" w:rsidP="00C15994">
      <w:pPr>
        <w:pStyle w:val="Corpotesto"/>
      </w:pPr>
      <w:r>
        <w:t xml:space="preserve">Ma sempre nella vera religione sorgono di volta in volta di questi </w:t>
      </w:r>
      <w:r w:rsidRPr="0089702D">
        <w:rPr>
          <w:i/>
        </w:rPr>
        <w:t>“Giona”</w:t>
      </w:r>
      <w:r>
        <w:rPr>
          <w:i/>
        </w:rPr>
        <w:t>,</w:t>
      </w:r>
      <w:r>
        <w:t xml:space="preserve"> che vogliono impedire a Dio di essere il vero Dio, il Dio della conversione.</w:t>
      </w:r>
    </w:p>
    <w:p w14:paraId="57FC0435" w14:textId="77777777" w:rsidR="0089702D" w:rsidRDefault="0089702D" w:rsidP="00C15994">
      <w:pPr>
        <w:pStyle w:val="Corpotesto"/>
      </w:pPr>
      <w:r>
        <w:lastRenderedPageBreak/>
        <w:t>È questo il peccato più triste della vera religione: costringere, obbligare il vero Dio a non essere vero Dio, ad essere un falso Dio secondo i pensieri dell’uomo.</w:t>
      </w:r>
    </w:p>
    <w:p w14:paraId="7A3A592A" w14:textId="77777777" w:rsidR="0089702D" w:rsidRDefault="0089702D" w:rsidP="00C15994">
      <w:pPr>
        <w:pStyle w:val="Corpotesto"/>
      </w:pPr>
      <w:r>
        <w:t>Contro questo peccato dovette lottare Cristo Gesù per tutti i suoi giorni. Lui, il difensore del vero Dio, del vero culto, non ebbe giorni facili, sereni.</w:t>
      </w:r>
    </w:p>
    <w:p w14:paraId="2B7BA063" w14:textId="77777777" w:rsidR="0089702D" w:rsidRDefault="0089702D" w:rsidP="00C15994">
      <w:pPr>
        <w:pStyle w:val="Corpotesto"/>
      </w:pPr>
      <w:r>
        <w:t xml:space="preserve">Tutti i cultori della vera religione e del vero Dio, resi da essi falsa religione e falso Dio, si opponevano accanitamente contro la verità della religione e di Dio. </w:t>
      </w:r>
    </w:p>
    <w:p w14:paraId="40C4C0D2" w14:textId="77777777" w:rsidR="00446A9C" w:rsidRDefault="00C15994" w:rsidP="00C15994">
      <w:pPr>
        <w:pStyle w:val="Corpotesto"/>
      </w:pPr>
      <w:r>
        <w:t>Quando nella Scrittura si dice che ad una persona viene rivolta una parola da parte del Signore, si vuole indicare che nulla viene dall’uomo, ma tutto da Dio.</w:t>
      </w:r>
    </w:p>
    <w:p w14:paraId="5725FD5F" w14:textId="77777777" w:rsidR="00446A9C" w:rsidRPr="00D22EAA" w:rsidRDefault="00446A9C" w:rsidP="00D22EAA">
      <w:pPr>
        <w:autoSpaceDE w:val="0"/>
        <w:autoSpaceDN w:val="0"/>
        <w:adjustRightInd w:val="0"/>
        <w:spacing w:after="120"/>
        <w:jc w:val="both"/>
        <w:rPr>
          <w:rFonts w:ascii="Arial" w:hAnsi="Arial" w:cs="Arial"/>
          <w:i/>
        </w:rPr>
      </w:pPr>
      <w:r w:rsidRPr="00D22EAA">
        <w:rPr>
          <w:rFonts w:ascii="Arial" w:hAnsi="Arial" w:cs="Arial"/>
          <w:i/>
        </w:rPr>
        <w:t>Dopo tali fatti, fu rivolta ad Abram in visione questa parola del Signore: "Non temere, Abram. Io sono il tuo scudo; la tu</w:t>
      </w:r>
      <w:r w:rsidR="000E7F7D" w:rsidRPr="00D22EAA">
        <w:rPr>
          <w:rFonts w:ascii="Arial" w:hAnsi="Arial" w:cs="Arial"/>
          <w:i/>
        </w:rPr>
        <w:t>a ricompensa sarà molto grande" (</w:t>
      </w:r>
      <w:r w:rsidRPr="00D22EAA">
        <w:rPr>
          <w:rFonts w:ascii="Arial" w:hAnsi="Arial" w:cs="Arial"/>
          <w:i/>
        </w:rPr>
        <w:t>Gen 15, 1</w:t>
      </w:r>
      <w:r w:rsidR="000E7F7D" w:rsidRPr="00D22EAA">
        <w:rPr>
          <w:rFonts w:ascii="Arial" w:hAnsi="Arial" w:cs="Arial"/>
          <w:i/>
        </w:rPr>
        <w:t xml:space="preserve">). </w:t>
      </w:r>
      <w:r w:rsidRPr="00D22EAA">
        <w:rPr>
          <w:rFonts w:ascii="Arial" w:hAnsi="Arial" w:cs="Arial"/>
          <w:i/>
        </w:rPr>
        <w:t>Ed ecco gli fu rivolta questa parola dal Signore: "Non costui sarà il tuo erede, ma un</w:t>
      </w:r>
      <w:r w:rsidR="000E7F7D" w:rsidRPr="00D22EAA">
        <w:rPr>
          <w:rFonts w:ascii="Arial" w:hAnsi="Arial" w:cs="Arial"/>
          <w:i/>
        </w:rPr>
        <w:t>o nato da te sarà il tuo erede" (</w:t>
      </w:r>
      <w:r w:rsidRPr="00D22EAA">
        <w:rPr>
          <w:rFonts w:ascii="Arial" w:hAnsi="Arial" w:cs="Arial"/>
          <w:i/>
        </w:rPr>
        <w:t>Gen 15, 4</w:t>
      </w:r>
      <w:r w:rsidR="000E7F7D" w:rsidRPr="00D22EAA">
        <w:rPr>
          <w:rFonts w:ascii="Arial" w:hAnsi="Arial" w:cs="Arial"/>
          <w:i/>
        </w:rPr>
        <w:t xml:space="preserve">). </w:t>
      </w:r>
      <w:r w:rsidRPr="00D22EAA">
        <w:rPr>
          <w:rFonts w:ascii="Arial" w:hAnsi="Arial" w:cs="Arial"/>
          <w:i/>
        </w:rPr>
        <w:t>Allora fu rivolta a Sa</w:t>
      </w:r>
      <w:r w:rsidR="000E7F7D" w:rsidRPr="00D22EAA">
        <w:rPr>
          <w:rFonts w:ascii="Arial" w:hAnsi="Arial" w:cs="Arial"/>
          <w:i/>
        </w:rPr>
        <w:t>muele questa parola del Signore (</w:t>
      </w:r>
      <w:r w:rsidRPr="00D22EAA">
        <w:rPr>
          <w:rFonts w:ascii="Arial" w:hAnsi="Arial" w:cs="Arial"/>
          <w:i/>
        </w:rPr>
        <w:t>1Sam 15, 10</w:t>
      </w:r>
      <w:r w:rsidR="000E7F7D" w:rsidRPr="00D22EAA">
        <w:rPr>
          <w:rFonts w:ascii="Arial" w:hAnsi="Arial" w:cs="Arial"/>
          <w:i/>
        </w:rPr>
        <w:t xml:space="preserve">). </w:t>
      </w:r>
      <w:r w:rsidRPr="00D22EAA">
        <w:rPr>
          <w:rFonts w:ascii="Arial" w:hAnsi="Arial" w:cs="Arial"/>
          <w:i/>
        </w:rPr>
        <w:t xml:space="preserve">Ma quella stessa notte fu rivolta a </w:t>
      </w:r>
      <w:r w:rsidR="000E7F7D" w:rsidRPr="00D22EAA">
        <w:rPr>
          <w:rFonts w:ascii="Arial" w:hAnsi="Arial" w:cs="Arial"/>
          <w:i/>
        </w:rPr>
        <w:t>Natan questa parola del Signore (</w:t>
      </w:r>
      <w:r w:rsidRPr="00D22EAA">
        <w:rPr>
          <w:rFonts w:ascii="Arial" w:hAnsi="Arial" w:cs="Arial"/>
          <w:i/>
        </w:rPr>
        <w:t>2Sam 7, 4</w:t>
      </w:r>
      <w:r w:rsidR="000E7F7D" w:rsidRPr="00D22EAA">
        <w:rPr>
          <w:rFonts w:ascii="Arial" w:hAnsi="Arial" w:cs="Arial"/>
          <w:i/>
        </w:rPr>
        <w:t xml:space="preserve">). </w:t>
      </w:r>
      <w:r w:rsidRPr="00D22EAA">
        <w:rPr>
          <w:rFonts w:ascii="Arial" w:hAnsi="Arial" w:cs="Arial"/>
          <w:i/>
        </w:rPr>
        <w:t>Quando Davide si fu alzato il mattino dopo, questa parola del Signore fu rivolta al profeta Gad</w:t>
      </w:r>
      <w:r w:rsidR="000E7F7D" w:rsidRPr="00D22EAA">
        <w:rPr>
          <w:rFonts w:ascii="Arial" w:hAnsi="Arial" w:cs="Arial"/>
          <w:i/>
        </w:rPr>
        <w:t>, il veggente di Davide (</w:t>
      </w:r>
      <w:r w:rsidRPr="00D22EAA">
        <w:rPr>
          <w:rFonts w:ascii="Arial" w:hAnsi="Arial" w:cs="Arial"/>
          <w:i/>
        </w:rPr>
        <w:t>2Sam 24, 11</w:t>
      </w:r>
      <w:r w:rsidR="000E7F7D" w:rsidRPr="00D22EAA">
        <w:rPr>
          <w:rFonts w:ascii="Arial" w:hAnsi="Arial" w:cs="Arial"/>
          <w:i/>
        </w:rPr>
        <w:t xml:space="preserve">). </w:t>
      </w:r>
      <w:r w:rsidRPr="00D22EAA">
        <w:rPr>
          <w:rFonts w:ascii="Arial" w:hAnsi="Arial" w:cs="Arial"/>
          <w:i/>
        </w:rPr>
        <w:t>Ora, Signore Dio di Israele, si adempia la parola che tu hai rivolta</w:t>
      </w:r>
      <w:r w:rsidR="000E7F7D" w:rsidRPr="00D22EAA">
        <w:rPr>
          <w:rFonts w:ascii="Arial" w:hAnsi="Arial" w:cs="Arial"/>
          <w:i/>
        </w:rPr>
        <w:t xml:space="preserve"> a Davide mio padre (</w:t>
      </w:r>
      <w:r w:rsidRPr="00D22EAA">
        <w:rPr>
          <w:rFonts w:ascii="Arial" w:hAnsi="Arial" w:cs="Arial"/>
          <w:i/>
        </w:rPr>
        <w:t>1Re 8, 26</w:t>
      </w:r>
      <w:r w:rsidR="000E7F7D" w:rsidRPr="00D22EAA">
        <w:rPr>
          <w:rFonts w:ascii="Arial" w:hAnsi="Arial" w:cs="Arial"/>
          <w:i/>
        </w:rPr>
        <w:t xml:space="preserve">). </w:t>
      </w:r>
      <w:r w:rsidRPr="00D22EAA">
        <w:rPr>
          <w:rFonts w:ascii="Arial" w:hAnsi="Arial" w:cs="Arial"/>
          <w:i/>
        </w:rPr>
        <w:t>Il re non ascoltò il popolo; ciò accadde per disposizione del Signore, perché si attuasse la parola che il Signore aveva rivolta a Geroboamo, figlio di Ne</w:t>
      </w:r>
      <w:r w:rsidR="000E7F7D" w:rsidRPr="00D22EAA">
        <w:rPr>
          <w:rFonts w:ascii="Arial" w:hAnsi="Arial" w:cs="Arial"/>
          <w:i/>
        </w:rPr>
        <w:t>bat, per mezzo di Achia di Silo (</w:t>
      </w:r>
      <w:r w:rsidRPr="00D22EAA">
        <w:rPr>
          <w:rFonts w:ascii="Arial" w:hAnsi="Arial" w:cs="Arial"/>
          <w:i/>
        </w:rPr>
        <w:t>1Re 12, 15</w:t>
      </w:r>
      <w:r w:rsidR="000E7F7D" w:rsidRPr="00D22EAA">
        <w:rPr>
          <w:rFonts w:ascii="Arial" w:hAnsi="Arial" w:cs="Arial"/>
          <w:i/>
        </w:rPr>
        <w:t xml:space="preserve">). </w:t>
      </w:r>
      <w:r w:rsidRPr="00D22EAA">
        <w:rPr>
          <w:rFonts w:ascii="Arial" w:hAnsi="Arial" w:cs="Arial"/>
          <w:i/>
        </w:rPr>
        <w:t>La parola del Signore fu rivolta a Ieu figlio di Canani contro Baasa</w:t>
      </w:r>
      <w:r w:rsidR="000E7F7D" w:rsidRPr="00D22EAA">
        <w:rPr>
          <w:rFonts w:ascii="Arial" w:hAnsi="Arial" w:cs="Arial"/>
          <w:i/>
        </w:rPr>
        <w:t xml:space="preserve"> (</w:t>
      </w:r>
      <w:r w:rsidRPr="00D22EAA">
        <w:rPr>
          <w:rFonts w:ascii="Arial" w:hAnsi="Arial" w:cs="Arial"/>
          <w:i/>
        </w:rPr>
        <w:t>1Re 16, 1</w:t>
      </w:r>
      <w:r w:rsidR="000E7F7D" w:rsidRPr="00D22EAA">
        <w:rPr>
          <w:rFonts w:ascii="Arial" w:hAnsi="Arial" w:cs="Arial"/>
          <w:i/>
        </w:rPr>
        <w:t xml:space="preserve">). </w:t>
      </w:r>
      <w:r w:rsidRPr="00D22EAA">
        <w:rPr>
          <w:rFonts w:ascii="Arial" w:hAnsi="Arial" w:cs="Arial"/>
          <w:i/>
        </w:rPr>
        <w:t>Attraverso il profeta Ieu figlio di Canani la parola del Signore fu rivolta a Baasa e alla sua casa. Dio condannò Baasa per tutto il male che aveva commesso agli occhi del Signore, irritandolo con le sue opere, tanto che la sua casa era diventata come quella di Geroboamo, e perché egli a</w:t>
      </w:r>
      <w:r w:rsidR="000E7F7D" w:rsidRPr="00D22EAA">
        <w:rPr>
          <w:rFonts w:ascii="Arial" w:hAnsi="Arial" w:cs="Arial"/>
          <w:i/>
        </w:rPr>
        <w:t>veva sterminato quella famiglia (</w:t>
      </w:r>
      <w:r w:rsidRPr="00D22EAA">
        <w:rPr>
          <w:rFonts w:ascii="Arial" w:hAnsi="Arial" w:cs="Arial"/>
          <w:i/>
        </w:rPr>
        <w:t>1Re 16, 7</w:t>
      </w:r>
      <w:r w:rsidR="000E7F7D" w:rsidRPr="00D22EAA">
        <w:rPr>
          <w:rFonts w:ascii="Arial" w:hAnsi="Arial" w:cs="Arial"/>
          <w:i/>
        </w:rPr>
        <w:t xml:space="preserve">). </w:t>
      </w:r>
    </w:p>
    <w:p w14:paraId="6776117B" w14:textId="77777777" w:rsidR="00446A9C" w:rsidRPr="00D22EAA" w:rsidRDefault="00446A9C" w:rsidP="00D22EAA">
      <w:pPr>
        <w:autoSpaceDE w:val="0"/>
        <w:autoSpaceDN w:val="0"/>
        <w:adjustRightInd w:val="0"/>
        <w:spacing w:after="120"/>
        <w:jc w:val="both"/>
        <w:rPr>
          <w:rFonts w:ascii="Arial" w:hAnsi="Arial" w:cs="Arial"/>
          <w:i/>
        </w:rPr>
      </w:pPr>
      <w:r w:rsidRPr="00D22EAA">
        <w:rPr>
          <w:rFonts w:ascii="Arial" w:hAnsi="Arial" w:cs="Arial"/>
          <w:i/>
        </w:rPr>
        <w:t xml:space="preserve">Zimri distrusse tutta la famiglia di Baasa secondo la parola che il Signore aveva rivolta contro </w:t>
      </w:r>
      <w:r w:rsidR="000E7F7D" w:rsidRPr="00D22EAA">
        <w:rPr>
          <w:rFonts w:ascii="Arial" w:hAnsi="Arial" w:cs="Arial"/>
          <w:i/>
        </w:rPr>
        <w:t>Baasa per mezzo del profeta Ieu (</w:t>
      </w:r>
      <w:r w:rsidRPr="00D22EAA">
        <w:rPr>
          <w:rFonts w:ascii="Arial" w:hAnsi="Arial" w:cs="Arial"/>
          <w:i/>
        </w:rPr>
        <w:t>1Re 16, 12</w:t>
      </w:r>
      <w:r w:rsidR="000E7F7D" w:rsidRPr="00D22EAA">
        <w:rPr>
          <w:rFonts w:ascii="Arial" w:hAnsi="Arial" w:cs="Arial"/>
          <w:i/>
        </w:rPr>
        <w:t xml:space="preserve">). </w:t>
      </w:r>
      <w:r w:rsidRPr="00D22EAA">
        <w:rPr>
          <w:rFonts w:ascii="Arial" w:hAnsi="Arial" w:cs="Arial"/>
          <w:i/>
        </w:rPr>
        <w:t>A lui fu rivolta</w:t>
      </w:r>
      <w:r w:rsidR="000E7F7D" w:rsidRPr="00D22EAA">
        <w:rPr>
          <w:rFonts w:ascii="Arial" w:hAnsi="Arial" w:cs="Arial"/>
          <w:i/>
        </w:rPr>
        <w:t xml:space="preserve"> questa parola del Signore (</w:t>
      </w:r>
      <w:r w:rsidRPr="00D22EAA">
        <w:rPr>
          <w:rFonts w:ascii="Arial" w:hAnsi="Arial" w:cs="Arial"/>
          <w:i/>
        </w:rPr>
        <w:t>1Re 17, 2</w:t>
      </w:r>
      <w:r w:rsidR="000E7F7D" w:rsidRPr="00D22EAA">
        <w:rPr>
          <w:rFonts w:ascii="Arial" w:hAnsi="Arial" w:cs="Arial"/>
          <w:i/>
        </w:rPr>
        <w:t xml:space="preserve">). </w:t>
      </w:r>
      <w:r w:rsidRPr="00D22EAA">
        <w:rPr>
          <w:rFonts w:ascii="Arial" w:hAnsi="Arial" w:cs="Arial"/>
          <w:i/>
        </w:rPr>
        <w:t>Ora in quella medesima notte questa parola di Dio fu rivolta</w:t>
      </w:r>
      <w:r w:rsidR="000E7F7D" w:rsidRPr="00D22EAA">
        <w:rPr>
          <w:rFonts w:ascii="Arial" w:hAnsi="Arial" w:cs="Arial"/>
          <w:i/>
        </w:rPr>
        <w:t xml:space="preserve"> a Natan (</w:t>
      </w:r>
      <w:r w:rsidRPr="00D22EAA">
        <w:rPr>
          <w:rFonts w:ascii="Arial" w:hAnsi="Arial" w:cs="Arial"/>
          <w:i/>
        </w:rPr>
        <w:t>1Cr 17, 3</w:t>
      </w:r>
      <w:r w:rsidR="000E7F7D" w:rsidRPr="00D22EAA">
        <w:rPr>
          <w:rFonts w:ascii="Arial" w:hAnsi="Arial" w:cs="Arial"/>
          <w:i/>
        </w:rPr>
        <w:t xml:space="preserve">). </w:t>
      </w:r>
      <w:r w:rsidRPr="00D22EAA">
        <w:rPr>
          <w:rFonts w:ascii="Arial" w:hAnsi="Arial" w:cs="Arial"/>
          <w:i/>
        </w:rPr>
        <w:t>Ma mi fu rivolta questa parola del Signore: Tu hai versato troppo sangue e hai fatto grandi guerre; per questo non costruirai il tempio al mio nome, perché hai versato troppo sangue sulla terra davanti a me</w:t>
      </w:r>
      <w:r w:rsidR="000E7F7D" w:rsidRPr="00D22EAA">
        <w:rPr>
          <w:rFonts w:ascii="Arial" w:hAnsi="Arial" w:cs="Arial"/>
          <w:i/>
        </w:rPr>
        <w:t xml:space="preserve"> (</w:t>
      </w:r>
      <w:r w:rsidRPr="00D22EAA">
        <w:rPr>
          <w:rFonts w:ascii="Arial" w:hAnsi="Arial" w:cs="Arial"/>
          <w:i/>
        </w:rPr>
        <w:t>1Cr 22, 8</w:t>
      </w:r>
      <w:r w:rsidR="000E7F7D" w:rsidRPr="00D22EAA">
        <w:rPr>
          <w:rFonts w:ascii="Arial" w:hAnsi="Arial" w:cs="Arial"/>
          <w:i/>
        </w:rPr>
        <w:t xml:space="preserve">). </w:t>
      </w:r>
      <w:r w:rsidRPr="00D22EAA">
        <w:rPr>
          <w:rFonts w:ascii="Arial" w:hAnsi="Arial" w:cs="Arial"/>
          <w:i/>
        </w:rPr>
        <w:t>Ora, Signore Dio di Israele, si adempia la parola che tu hai rivolta al tuo servo Davide!</w:t>
      </w:r>
      <w:r w:rsidR="000E7F7D" w:rsidRPr="00D22EAA">
        <w:rPr>
          <w:rFonts w:ascii="Arial" w:hAnsi="Arial" w:cs="Arial"/>
          <w:i/>
        </w:rPr>
        <w:t xml:space="preserve"> (</w:t>
      </w:r>
      <w:r w:rsidRPr="00D22EAA">
        <w:rPr>
          <w:rFonts w:ascii="Arial" w:hAnsi="Arial" w:cs="Arial"/>
          <w:i/>
        </w:rPr>
        <w:t>2Cr 6, 17</w:t>
      </w:r>
      <w:r w:rsidR="000E7F7D" w:rsidRPr="00D22EAA">
        <w:rPr>
          <w:rFonts w:ascii="Arial" w:hAnsi="Arial" w:cs="Arial"/>
          <w:i/>
        </w:rPr>
        <w:t xml:space="preserve">). </w:t>
      </w:r>
      <w:r w:rsidRPr="00D22EAA">
        <w:rPr>
          <w:rFonts w:ascii="Arial" w:hAnsi="Arial" w:cs="Arial"/>
          <w:i/>
        </w:rPr>
        <w:t>Il re non ascoltò il popolo, poiché era disposizione divina che il Signore attuasse la parola che aveva rivolta a Geroboamo, figlio di Nebà</w:t>
      </w:r>
      <w:r w:rsidR="000E7F7D" w:rsidRPr="00D22EAA">
        <w:rPr>
          <w:rFonts w:ascii="Arial" w:hAnsi="Arial" w:cs="Arial"/>
          <w:i/>
        </w:rPr>
        <w:t>t, per mezzo di Achia di Silo (</w:t>
      </w:r>
      <w:r w:rsidRPr="00D22EAA">
        <w:rPr>
          <w:rFonts w:ascii="Arial" w:hAnsi="Arial" w:cs="Arial"/>
          <w:i/>
        </w:rPr>
        <w:t>2Cr 10, 15</w:t>
      </w:r>
      <w:r w:rsidR="000E7F7D" w:rsidRPr="00D22EAA">
        <w:rPr>
          <w:rFonts w:ascii="Arial" w:hAnsi="Arial" w:cs="Arial"/>
          <w:i/>
        </w:rPr>
        <w:t xml:space="preserve">). </w:t>
      </w:r>
      <w:r w:rsidRPr="00D22EAA">
        <w:rPr>
          <w:rFonts w:ascii="Arial" w:hAnsi="Arial" w:cs="Arial"/>
          <w:i/>
        </w:rPr>
        <w:t>Ma questa parola del Signore fu rivolta</w:t>
      </w:r>
      <w:r w:rsidR="000E7F7D" w:rsidRPr="00D22EAA">
        <w:rPr>
          <w:rFonts w:ascii="Arial" w:hAnsi="Arial" w:cs="Arial"/>
          <w:i/>
        </w:rPr>
        <w:t xml:space="preserve"> a Semaia (</w:t>
      </w:r>
      <w:r w:rsidRPr="00D22EAA">
        <w:rPr>
          <w:rFonts w:ascii="Arial" w:hAnsi="Arial" w:cs="Arial"/>
          <w:i/>
        </w:rPr>
        <w:t>2Cr 11, 2</w:t>
      </w:r>
      <w:r w:rsidR="000E7F7D" w:rsidRPr="00D22EAA">
        <w:rPr>
          <w:rFonts w:ascii="Arial" w:hAnsi="Arial" w:cs="Arial"/>
          <w:i/>
        </w:rPr>
        <w:t xml:space="preserve">). </w:t>
      </w:r>
      <w:r w:rsidRPr="00D22EAA">
        <w:rPr>
          <w:rFonts w:ascii="Arial" w:hAnsi="Arial" w:cs="Arial"/>
          <w:i/>
        </w:rPr>
        <w:t>Poca cosa sono per te le consolazioni di Dio e una parola moderata a te rivolta?</w:t>
      </w:r>
      <w:r w:rsidR="000E7F7D" w:rsidRPr="00D22EAA">
        <w:rPr>
          <w:rFonts w:ascii="Arial" w:hAnsi="Arial" w:cs="Arial"/>
          <w:i/>
        </w:rPr>
        <w:t xml:space="preserve"> (</w:t>
      </w:r>
      <w:r w:rsidRPr="00D22EAA">
        <w:rPr>
          <w:rFonts w:ascii="Arial" w:hAnsi="Arial" w:cs="Arial"/>
          <w:i/>
        </w:rPr>
        <w:t>Gb 15, 11</w:t>
      </w:r>
      <w:r w:rsidR="000E7F7D" w:rsidRPr="00D22EAA">
        <w:rPr>
          <w:rFonts w:ascii="Arial" w:hAnsi="Arial" w:cs="Arial"/>
          <w:i/>
        </w:rPr>
        <w:t xml:space="preserve">). </w:t>
      </w:r>
      <w:r w:rsidRPr="00D22EAA">
        <w:rPr>
          <w:rFonts w:ascii="Arial" w:hAnsi="Arial" w:cs="Arial"/>
          <w:i/>
        </w:rPr>
        <w:t>Allora la parola del Signore fu rivolta</w:t>
      </w:r>
      <w:r w:rsidR="000E7F7D" w:rsidRPr="00D22EAA">
        <w:rPr>
          <w:rFonts w:ascii="Arial" w:hAnsi="Arial" w:cs="Arial"/>
          <w:i/>
        </w:rPr>
        <w:t xml:space="preserve"> a Isaia (</w:t>
      </w:r>
      <w:r w:rsidRPr="00D22EAA">
        <w:rPr>
          <w:rFonts w:ascii="Arial" w:hAnsi="Arial" w:cs="Arial"/>
          <w:i/>
        </w:rPr>
        <w:t>Is 38, 4</w:t>
      </w:r>
      <w:r w:rsidR="000E7F7D" w:rsidRPr="00D22EAA">
        <w:rPr>
          <w:rFonts w:ascii="Arial" w:hAnsi="Arial" w:cs="Arial"/>
          <w:i/>
        </w:rPr>
        <w:t xml:space="preserve">). </w:t>
      </w:r>
    </w:p>
    <w:p w14:paraId="37899212" w14:textId="77777777" w:rsidR="00446A9C" w:rsidRPr="00D22EAA" w:rsidRDefault="00446A9C" w:rsidP="00D22EAA">
      <w:pPr>
        <w:autoSpaceDE w:val="0"/>
        <w:autoSpaceDN w:val="0"/>
        <w:adjustRightInd w:val="0"/>
        <w:spacing w:after="120"/>
        <w:jc w:val="both"/>
        <w:rPr>
          <w:rFonts w:ascii="Arial" w:hAnsi="Arial" w:cs="Arial"/>
          <w:i/>
        </w:rPr>
      </w:pPr>
      <w:r w:rsidRPr="00D22EAA">
        <w:rPr>
          <w:rFonts w:ascii="Arial" w:hAnsi="Arial" w:cs="Arial"/>
          <w:i/>
        </w:rPr>
        <w:t>A lui fu rivolta la parola del Signore al tempo di Giosia figlio di Amon, re di Giuda, l</w:t>
      </w:r>
      <w:r w:rsidR="000E7F7D" w:rsidRPr="00D22EAA">
        <w:rPr>
          <w:rFonts w:ascii="Arial" w:hAnsi="Arial" w:cs="Arial"/>
          <w:i/>
        </w:rPr>
        <w:t>'anno decimoterzo del suo regno (</w:t>
      </w:r>
      <w:r w:rsidRPr="00D22EAA">
        <w:rPr>
          <w:rFonts w:ascii="Arial" w:hAnsi="Arial" w:cs="Arial"/>
          <w:i/>
        </w:rPr>
        <w:t>Ger 1, 2</w:t>
      </w:r>
      <w:r w:rsidR="000E7F7D" w:rsidRPr="00D22EAA">
        <w:rPr>
          <w:rFonts w:ascii="Arial" w:hAnsi="Arial" w:cs="Arial"/>
          <w:i/>
        </w:rPr>
        <w:t xml:space="preserve">). </w:t>
      </w:r>
      <w:r w:rsidRPr="00D22EAA">
        <w:rPr>
          <w:rFonts w:ascii="Arial" w:hAnsi="Arial" w:cs="Arial"/>
          <w:i/>
        </w:rPr>
        <w:t>Mi fu rivolta</w:t>
      </w:r>
      <w:r w:rsidR="000E7F7D" w:rsidRPr="00D22EAA">
        <w:rPr>
          <w:rFonts w:ascii="Arial" w:hAnsi="Arial" w:cs="Arial"/>
          <w:i/>
        </w:rPr>
        <w:t xml:space="preserve"> la parola del Signore (</w:t>
      </w:r>
      <w:r w:rsidRPr="00D22EAA">
        <w:rPr>
          <w:rFonts w:ascii="Arial" w:hAnsi="Arial" w:cs="Arial"/>
          <w:i/>
        </w:rPr>
        <w:t>Ger 1, 4</w:t>
      </w:r>
      <w:r w:rsidR="000E7F7D" w:rsidRPr="00D22EAA">
        <w:rPr>
          <w:rFonts w:ascii="Arial" w:hAnsi="Arial" w:cs="Arial"/>
          <w:i/>
        </w:rPr>
        <w:t xml:space="preserve">). </w:t>
      </w:r>
      <w:r w:rsidRPr="00D22EAA">
        <w:rPr>
          <w:rFonts w:ascii="Arial" w:hAnsi="Arial" w:cs="Arial"/>
          <w:i/>
        </w:rPr>
        <w:t>Mi fu rivolta questa parola del Signore: "Che cosa vedi, Geremia?". Risp</w:t>
      </w:r>
      <w:r w:rsidR="000E7F7D" w:rsidRPr="00D22EAA">
        <w:rPr>
          <w:rFonts w:ascii="Arial" w:hAnsi="Arial" w:cs="Arial"/>
          <w:i/>
        </w:rPr>
        <w:t>osi: "Vedo un ramo di mandorlo" (</w:t>
      </w:r>
      <w:r w:rsidRPr="00D22EAA">
        <w:rPr>
          <w:rFonts w:ascii="Arial" w:hAnsi="Arial" w:cs="Arial"/>
          <w:i/>
        </w:rPr>
        <w:t>Ger 1, 11</w:t>
      </w:r>
      <w:r w:rsidR="000E7F7D" w:rsidRPr="00D22EAA">
        <w:rPr>
          <w:rFonts w:ascii="Arial" w:hAnsi="Arial" w:cs="Arial"/>
          <w:i/>
        </w:rPr>
        <w:t xml:space="preserve">). </w:t>
      </w:r>
      <w:r w:rsidRPr="00D22EAA">
        <w:rPr>
          <w:rFonts w:ascii="Arial" w:hAnsi="Arial" w:cs="Arial"/>
          <w:i/>
        </w:rPr>
        <w:t>Quindi mi fu rivolta di nuovo questa parola del Signore: "Che cosa vedi?". Risposi: "Vedo una caldaia sul fuoc</w:t>
      </w:r>
      <w:r w:rsidR="000E7F7D" w:rsidRPr="00D22EAA">
        <w:rPr>
          <w:rFonts w:ascii="Arial" w:hAnsi="Arial" w:cs="Arial"/>
          <w:i/>
        </w:rPr>
        <w:t>o inclinata verso settentrione" (</w:t>
      </w:r>
      <w:r w:rsidRPr="00D22EAA">
        <w:rPr>
          <w:rFonts w:ascii="Arial" w:hAnsi="Arial" w:cs="Arial"/>
          <w:i/>
        </w:rPr>
        <w:t>Ger 1, 13</w:t>
      </w:r>
      <w:r w:rsidR="000E7F7D" w:rsidRPr="00D22EAA">
        <w:rPr>
          <w:rFonts w:ascii="Arial" w:hAnsi="Arial" w:cs="Arial"/>
          <w:i/>
        </w:rPr>
        <w:t xml:space="preserve">). </w:t>
      </w:r>
      <w:r w:rsidRPr="00D22EAA">
        <w:rPr>
          <w:rFonts w:ascii="Arial" w:hAnsi="Arial" w:cs="Arial"/>
          <w:i/>
        </w:rPr>
        <w:t>Mi fu rivolta</w:t>
      </w:r>
      <w:r w:rsidR="000E7F7D" w:rsidRPr="00D22EAA">
        <w:rPr>
          <w:rFonts w:ascii="Arial" w:hAnsi="Arial" w:cs="Arial"/>
          <w:i/>
        </w:rPr>
        <w:t xml:space="preserve"> questa parola del signore (</w:t>
      </w:r>
      <w:r w:rsidRPr="00D22EAA">
        <w:rPr>
          <w:rFonts w:ascii="Arial" w:hAnsi="Arial" w:cs="Arial"/>
          <w:i/>
        </w:rPr>
        <w:t>Ger 2, 1</w:t>
      </w:r>
      <w:r w:rsidR="000E7F7D" w:rsidRPr="00D22EAA">
        <w:rPr>
          <w:rFonts w:ascii="Arial" w:hAnsi="Arial" w:cs="Arial"/>
          <w:i/>
        </w:rPr>
        <w:t xml:space="preserve">). </w:t>
      </w:r>
      <w:r w:rsidRPr="00D22EAA">
        <w:rPr>
          <w:rFonts w:ascii="Arial" w:hAnsi="Arial" w:cs="Arial"/>
          <w:i/>
        </w:rPr>
        <w:t>Questa è la parola che fu rivolta</w:t>
      </w:r>
      <w:r w:rsidR="000E7F7D" w:rsidRPr="00D22EAA">
        <w:rPr>
          <w:rFonts w:ascii="Arial" w:hAnsi="Arial" w:cs="Arial"/>
          <w:i/>
        </w:rPr>
        <w:t xml:space="preserve"> dal Signore a Geremia (</w:t>
      </w:r>
      <w:r w:rsidRPr="00D22EAA">
        <w:rPr>
          <w:rFonts w:ascii="Arial" w:hAnsi="Arial" w:cs="Arial"/>
          <w:i/>
        </w:rPr>
        <w:t>Ger 7, 1</w:t>
      </w:r>
      <w:r w:rsidR="000E7F7D" w:rsidRPr="00D22EAA">
        <w:rPr>
          <w:rFonts w:ascii="Arial" w:hAnsi="Arial" w:cs="Arial"/>
          <w:i/>
        </w:rPr>
        <w:t xml:space="preserve">). </w:t>
      </w:r>
      <w:r w:rsidRPr="00D22EAA">
        <w:rPr>
          <w:rFonts w:ascii="Arial" w:hAnsi="Arial" w:cs="Arial"/>
          <w:i/>
        </w:rPr>
        <w:t>Questa la parola che fu rivolta</w:t>
      </w:r>
      <w:r w:rsidR="000E7F7D" w:rsidRPr="00D22EAA">
        <w:rPr>
          <w:rFonts w:ascii="Arial" w:hAnsi="Arial" w:cs="Arial"/>
          <w:i/>
        </w:rPr>
        <w:t xml:space="preserve"> a Geremia da parte del Signore (</w:t>
      </w:r>
      <w:r w:rsidRPr="00D22EAA">
        <w:rPr>
          <w:rFonts w:ascii="Arial" w:hAnsi="Arial" w:cs="Arial"/>
          <w:i/>
        </w:rPr>
        <w:t>Ger 11, 1</w:t>
      </w:r>
      <w:r w:rsidR="000E7F7D" w:rsidRPr="00D22EAA">
        <w:rPr>
          <w:rFonts w:ascii="Arial" w:hAnsi="Arial" w:cs="Arial"/>
          <w:i/>
        </w:rPr>
        <w:t xml:space="preserve">). </w:t>
      </w:r>
      <w:r w:rsidRPr="00D22EAA">
        <w:rPr>
          <w:rFonts w:ascii="Arial" w:hAnsi="Arial" w:cs="Arial"/>
          <w:i/>
        </w:rPr>
        <w:t>Poi la parola del Signore mi fu rivolta</w:t>
      </w:r>
      <w:r w:rsidR="000E7F7D" w:rsidRPr="00D22EAA">
        <w:rPr>
          <w:rFonts w:ascii="Arial" w:hAnsi="Arial" w:cs="Arial"/>
          <w:i/>
        </w:rPr>
        <w:t xml:space="preserve"> una seconda volta (</w:t>
      </w:r>
      <w:r w:rsidRPr="00D22EAA">
        <w:rPr>
          <w:rFonts w:ascii="Arial" w:hAnsi="Arial" w:cs="Arial"/>
          <w:i/>
        </w:rPr>
        <w:t>Ger 13, 3</w:t>
      </w:r>
      <w:r w:rsidR="000E7F7D" w:rsidRPr="00D22EAA">
        <w:rPr>
          <w:rFonts w:ascii="Arial" w:hAnsi="Arial" w:cs="Arial"/>
          <w:i/>
        </w:rPr>
        <w:t xml:space="preserve">). </w:t>
      </w:r>
      <w:r w:rsidRPr="00D22EAA">
        <w:rPr>
          <w:rFonts w:ascii="Arial" w:hAnsi="Arial" w:cs="Arial"/>
          <w:i/>
        </w:rPr>
        <w:t>Allora mi fu rivolta</w:t>
      </w:r>
      <w:r w:rsidR="000E7F7D" w:rsidRPr="00D22EAA">
        <w:rPr>
          <w:rFonts w:ascii="Arial" w:hAnsi="Arial" w:cs="Arial"/>
          <w:i/>
        </w:rPr>
        <w:t xml:space="preserve"> questa parola del Signore (</w:t>
      </w:r>
      <w:r w:rsidRPr="00D22EAA">
        <w:rPr>
          <w:rFonts w:ascii="Arial" w:hAnsi="Arial" w:cs="Arial"/>
          <w:i/>
        </w:rPr>
        <w:t>Ger 13, 8</w:t>
      </w:r>
      <w:r w:rsidR="000E7F7D" w:rsidRPr="00D22EAA">
        <w:rPr>
          <w:rFonts w:ascii="Arial" w:hAnsi="Arial" w:cs="Arial"/>
          <w:i/>
        </w:rPr>
        <w:t xml:space="preserve">). </w:t>
      </w:r>
      <w:r w:rsidRPr="00D22EAA">
        <w:rPr>
          <w:rFonts w:ascii="Arial" w:hAnsi="Arial" w:cs="Arial"/>
          <w:i/>
        </w:rPr>
        <w:t>Mi fu rivolta</w:t>
      </w:r>
      <w:r w:rsidR="000E7F7D" w:rsidRPr="00D22EAA">
        <w:rPr>
          <w:rFonts w:ascii="Arial" w:hAnsi="Arial" w:cs="Arial"/>
          <w:i/>
        </w:rPr>
        <w:t xml:space="preserve"> questa parola del Signore (</w:t>
      </w:r>
      <w:r w:rsidRPr="00D22EAA">
        <w:rPr>
          <w:rFonts w:ascii="Arial" w:hAnsi="Arial" w:cs="Arial"/>
          <w:i/>
        </w:rPr>
        <w:t>Ger 16, 1</w:t>
      </w:r>
      <w:r w:rsidR="000E7F7D" w:rsidRPr="00D22EAA">
        <w:rPr>
          <w:rFonts w:ascii="Arial" w:hAnsi="Arial" w:cs="Arial"/>
          <w:i/>
        </w:rPr>
        <w:t xml:space="preserve">). </w:t>
      </w:r>
      <w:r w:rsidRPr="00D22EAA">
        <w:rPr>
          <w:rFonts w:ascii="Arial" w:hAnsi="Arial" w:cs="Arial"/>
          <w:i/>
        </w:rPr>
        <w:t>Questa parola fu rivolta</w:t>
      </w:r>
      <w:r w:rsidR="000E7F7D" w:rsidRPr="00D22EAA">
        <w:rPr>
          <w:rFonts w:ascii="Arial" w:hAnsi="Arial" w:cs="Arial"/>
          <w:i/>
        </w:rPr>
        <w:t xml:space="preserve"> a Geremia da parte del Signore (</w:t>
      </w:r>
      <w:r w:rsidRPr="00D22EAA">
        <w:rPr>
          <w:rFonts w:ascii="Arial" w:hAnsi="Arial" w:cs="Arial"/>
          <w:i/>
        </w:rPr>
        <w:t>Ger 18, 1</w:t>
      </w:r>
      <w:r w:rsidR="000E7F7D" w:rsidRPr="00D22EAA">
        <w:rPr>
          <w:rFonts w:ascii="Arial" w:hAnsi="Arial" w:cs="Arial"/>
          <w:i/>
        </w:rPr>
        <w:t xml:space="preserve">). </w:t>
      </w:r>
      <w:r w:rsidRPr="00D22EAA">
        <w:rPr>
          <w:rFonts w:ascii="Arial" w:hAnsi="Arial" w:cs="Arial"/>
          <w:i/>
        </w:rPr>
        <w:t>Allora mi fu rivolta</w:t>
      </w:r>
      <w:r w:rsidR="000E7F7D" w:rsidRPr="00D22EAA">
        <w:rPr>
          <w:rFonts w:ascii="Arial" w:hAnsi="Arial" w:cs="Arial"/>
          <w:i/>
        </w:rPr>
        <w:t xml:space="preserve"> la parola del Signore (</w:t>
      </w:r>
      <w:r w:rsidRPr="00D22EAA">
        <w:rPr>
          <w:rFonts w:ascii="Arial" w:hAnsi="Arial" w:cs="Arial"/>
          <w:i/>
        </w:rPr>
        <w:t>Ger 18, 5</w:t>
      </w:r>
      <w:r w:rsidR="000E7F7D" w:rsidRPr="00D22EAA">
        <w:rPr>
          <w:rFonts w:ascii="Arial" w:hAnsi="Arial" w:cs="Arial"/>
          <w:i/>
        </w:rPr>
        <w:t xml:space="preserve">). </w:t>
      </w:r>
      <w:r w:rsidRPr="00D22EAA">
        <w:rPr>
          <w:rFonts w:ascii="Arial" w:hAnsi="Arial" w:cs="Arial"/>
          <w:i/>
        </w:rPr>
        <w:t>Questa parola fu rivolta a Geremia dal Signore quando il re Sedecìa gli mandò il sacerdote Pascur figlio di Malchìa, e Sofonìa figlio</w:t>
      </w:r>
      <w:r w:rsidR="000E7F7D" w:rsidRPr="00D22EAA">
        <w:rPr>
          <w:rFonts w:ascii="Arial" w:hAnsi="Arial" w:cs="Arial"/>
          <w:i/>
        </w:rPr>
        <w:t xml:space="preserve"> di Maasìa, per dirgli (</w:t>
      </w:r>
      <w:r w:rsidRPr="00D22EAA">
        <w:rPr>
          <w:rFonts w:ascii="Arial" w:hAnsi="Arial" w:cs="Arial"/>
          <w:i/>
        </w:rPr>
        <w:t>Ger 21, 1</w:t>
      </w:r>
      <w:r w:rsidR="000E7F7D" w:rsidRPr="00D22EAA">
        <w:rPr>
          <w:rFonts w:ascii="Arial" w:hAnsi="Arial" w:cs="Arial"/>
          <w:i/>
        </w:rPr>
        <w:t xml:space="preserve">). </w:t>
      </w:r>
    </w:p>
    <w:p w14:paraId="33B59614" w14:textId="77777777" w:rsidR="00446A9C" w:rsidRPr="00D22EAA" w:rsidRDefault="00446A9C" w:rsidP="00D22EAA">
      <w:pPr>
        <w:autoSpaceDE w:val="0"/>
        <w:autoSpaceDN w:val="0"/>
        <w:adjustRightInd w:val="0"/>
        <w:spacing w:after="120"/>
        <w:jc w:val="both"/>
        <w:rPr>
          <w:rFonts w:ascii="Arial" w:hAnsi="Arial" w:cs="Arial"/>
          <w:i/>
        </w:rPr>
      </w:pPr>
      <w:r w:rsidRPr="00D22EAA">
        <w:rPr>
          <w:rFonts w:ascii="Arial" w:hAnsi="Arial" w:cs="Arial"/>
          <w:i/>
        </w:rPr>
        <w:t>Allora mi fu rivolta</w:t>
      </w:r>
      <w:r w:rsidR="000E7F7D" w:rsidRPr="00D22EAA">
        <w:rPr>
          <w:rFonts w:ascii="Arial" w:hAnsi="Arial" w:cs="Arial"/>
          <w:i/>
        </w:rPr>
        <w:t xml:space="preserve"> questa parola del Signore (</w:t>
      </w:r>
      <w:r w:rsidRPr="00D22EAA">
        <w:rPr>
          <w:rFonts w:ascii="Arial" w:hAnsi="Arial" w:cs="Arial"/>
          <w:i/>
        </w:rPr>
        <w:t>Ger 24, 4</w:t>
      </w:r>
      <w:r w:rsidR="000E7F7D" w:rsidRPr="00D22EAA">
        <w:rPr>
          <w:rFonts w:ascii="Arial" w:hAnsi="Arial" w:cs="Arial"/>
          <w:i/>
        </w:rPr>
        <w:t xml:space="preserve">). </w:t>
      </w:r>
      <w:r w:rsidRPr="00D22EAA">
        <w:rPr>
          <w:rFonts w:ascii="Arial" w:hAnsi="Arial" w:cs="Arial"/>
          <w:i/>
        </w:rPr>
        <w:t>Questa parola fu rivolta a Geremia per tutto il popolo di Giuda nel quarto anno di Ioiakim figlio di Giosia, re di Giuda - cioè nel primo anno di Nabucodònosor re</w:t>
      </w:r>
      <w:r w:rsidR="000E7F7D" w:rsidRPr="00D22EAA">
        <w:rPr>
          <w:rFonts w:ascii="Arial" w:hAnsi="Arial" w:cs="Arial"/>
          <w:i/>
        </w:rPr>
        <w:t xml:space="preserve"> di Babilonia – (</w:t>
      </w:r>
      <w:r w:rsidRPr="00D22EAA">
        <w:rPr>
          <w:rFonts w:ascii="Arial" w:hAnsi="Arial" w:cs="Arial"/>
          <w:i/>
        </w:rPr>
        <w:t>Ger 25, 1</w:t>
      </w:r>
      <w:r w:rsidR="000E7F7D" w:rsidRPr="00D22EAA">
        <w:rPr>
          <w:rFonts w:ascii="Arial" w:hAnsi="Arial" w:cs="Arial"/>
          <w:i/>
        </w:rPr>
        <w:t xml:space="preserve">). </w:t>
      </w:r>
      <w:r w:rsidRPr="00D22EAA">
        <w:rPr>
          <w:rFonts w:ascii="Arial" w:hAnsi="Arial" w:cs="Arial"/>
          <w:i/>
        </w:rPr>
        <w:t xml:space="preserve">"Dall'anno decimoterzo di Giosia figlio di Amon, re di Giuda, fino ad oggi sono </w:t>
      </w:r>
      <w:r w:rsidR="00D22EAA" w:rsidRPr="00D22EAA">
        <w:rPr>
          <w:rFonts w:ascii="Arial" w:hAnsi="Arial" w:cs="Arial"/>
          <w:i/>
        </w:rPr>
        <w:t>ventitré</w:t>
      </w:r>
      <w:r w:rsidRPr="00D22EAA">
        <w:rPr>
          <w:rFonts w:ascii="Arial" w:hAnsi="Arial" w:cs="Arial"/>
          <w:i/>
        </w:rPr>
        <w:t xml:space="preserve"> anni che mi è stata rivolta la parola del Signore e io ho parlato a voi premurosamente e continuame</w:t>
      </w:r>
      <w:r w:rsidR="000E7F7D" w:rsidRPr="00D22EAA">
        <w:rPr>
          <w:rFonts w:ascii="Arial" w:hAnsi="Arial" w:cs="Arial"/>
          <w:i/>
        </w:rPr>
        <w:t>nte, ma voi non avete ascoltato (</w:t>
      </w:r>
      <w:r w:rsidRPr="00D22EAA">
        <w:rPr>
          <w:rFonts w:ascii="Arial" w:hAnsi="Arial" w:cs="Arial"/>
          <w:i/>
        </w:rPr>
        <w:t>Ger 25, 3</w:t>
      </w:r>
      <w:r w:rsidR="000E7F7D" w:rsidRPr="00D22EAA">
        <w:rPr>
          <w:rFonts w:ascii="Arial" w:hAnsi="Arial" w:cs="Arial"/>
          <w:i/>
        </w:rPr>
        <w:t xml:space="preserve">). </w:t>
      </w:r>
      <w:r w:rsidRPr="00D22EAA">
        <w:rPr>
          <w:rFonts w:ascii="Arial" w:hAnsi="Arial" w:cs="Arial"/>
          <w:i/>
        </w:rPr>
        <w:t xml:space="preserve">All'inizio del regno di Ioiakim figlio di Giosia, re di </w:t>
      </w:r>
      <w:r w:rsidR="00D22EAA" w:rsidRPr="00D22EAA">
        <w:rPr>
          <w:rFonts w:ascii="Arial" w:hAnsi="Arial" w:cs="Arial"/>
          <w:i/>
        </w:rPr>
        <w:t>Giuda</w:t>
      </w:r>
      <w:r w:rsidRPr="00D22EAA">
        <w:rPr>
          <w:rFonts w:ascii="Arial" w:hAnsi="Arial" w:cs="Arial"/>
          <w:i/>
        </w:rPr>
        <w:t>, fu rivolta a Geremia que</w:t>
      </w:r>
      <w:r w:rsidR="000E7F7D" w:rsidRPr="00D22EAA">
        <w:rPr>
          <w:rFonts w:ascii="Arial" w:hAnsi="Arial" w:cs="Arial"/>
          <w:i/>
        </w:rPr>
        <w:t>sta parola da parte del Signore (</w:t>
      </w:r>
      <w:r w:rsidRPr="00D22EAA">
        <w:rPr>
          <w:rFonts w:ascii="Arial" w:hAnsi="Arial" w:cs="Arial"/>
          <w:i/>
        </w:rPr>
        <w:t>Ger 26, 1</w:t>
      </w:r>
      <w:r w:rsidR="000E7F7D" w:rsidRPr="00D22EAA">
        <w:rPr>
          <w:rFonts w:ascii="Arial" w:hAnsi="Arial" w:cs="Arial"/>
          <w:i/>
        </w:rPr>
        <w:t xml:space="preserve">). </w:t>
      </w:r>
      <w:r w:rsidRPr="00D22EAA">
        <w:rPr>
          <w:rFonts w:ascii="Arial" w:hAnsi="Arial" w:cs="Arial"/>
          <w:i/>
        </w:rPr>
        <w:t>Al principio del regno di Sedecìa figlio di Giosia, re di Giuda, fu rivolta questa parola a Geremia da parte del Sig</w:t>
      </w:r>
      <w:r w:rsidR="000E7F7D" w:rsidRPr="00D22EAA">
        <w:rPr>
          <w:rFonts w:ascii="Arial" w:hAnsi="Arial" w:cs="Arial"/>
          <w:i/>
        </w:rPr>
        <w:t>nore (</w:t>
      </w:r>
      <w:r w:rsidRPr="00D22EAA">
        <w:rPr>
          <w:rFonts w:ascii="Arial" w:hAnsi="Arial" w:cs="Arial"/>
          <w:i/>
        </w:rPr>
        <w:t>Ger 27, 1</w:t>
      </w:r>
      <w:r w:rsidR="000E7F7D" w:rsidRPr="00D22EAA">
        <w:rPr>
          <w:rFonts w:ascii="Arial" w:hAnsi="Arial" w:cs="Arial"/>
          <w:i/>
        </w:rPr>
        <w:t xml:space="preserve">). </w:t>
      </w:r>
      <w:r w:rsidRPr="00D22EAA">
        <w:rPr>
          <w:rFonts w:ascii="Arial" w:hAnsi="Arial" w:cs="Arial"/>
          <w:i/>
        </w:rPr>
        <w:t xml:space="preserve">Ora, dopo che il profeta </w:t>
      </w:r>
      <w:r w:rsidRPr="00D22EAA">
        <w:rPr>
          <w:rFonts w:ascii="Arial" w:hAnsi="Arial" w:cs="Arial"/>
          <w:i/>
        </w:rPr>
        <w:lastRenderedPageBreak/>
        <w:t>Anania ebbe rotto il giogo sul collo del profeta Geremia, la parola del Signore fu rivolta</w:t>
      </w:r>
      <w:r w:rsidR="000E7F7D" w:rsidRPr="00D22EAA">
        <w:rPr>
          <w:rFonts w:ascii="Arial" w:hAnsi="Arial" w:cs="Arial"/>
          <w:i/>
        </w:rPr>
        <w:t xml:space="preserve"> a Geremia (</w:t>
      </w:r>
      <w:r w:rsidRPr="00D22EAA">
        <w:rPr>
          <w:rFonts w:ascii="Arial" w:hAnsi="Arial" w:cs="Arial"/>
          <w:i/>
        </w:rPr>
        <w:t>Ger 28, 12</w:t>
      </w:r>
      <w:r w:rsidR="000E7F7D" w:rsidRPr="00D22EAA">
        <w:rPr>
          <w:rFonts w:ascii="Arial" w:hAnsi="Arial" w:cs="Arial"/>
          <w:i/>
        </w:rPr>
        <w:t xml:space="preserve">). </w:t>
      </w:r>
      <w:r w:rsidRPr="00D22EAA">
        <w:rPr>
          <w:rFonts w:ascii="Arial" w:hAnsi="Arial" w:cs="Arial"/>
          <w:i/>
        </w:rPr>
        <w:t>Allora la parola del Signore fu rivolta</w:t>
      </w:r>
      <w:r w:rsidR="000E7F7D" w:rsidRPr="00D22EAA">
        <w:rPr>
          <w:rFonts w:ascii="Arial" w:hAnsi="Arial" w:cs="Arial"/>
          <w:i/>
        </w:rPr>
        <w:t xml:space="preserve"> a Geremia (</w:t>
      </w:r>
      <w:r w:rsidRPr="00D22EAA">
        <w:rPr>
          <w:rFonts w:ascii="Arial" w:hAnsi="Arial" w:cs="Arial"/>
          <w:i/>
        </w:rPr>
        <w:t>Ger 29, 30</w:t>
      </w:r>
      <w:r w:rsidR="000E7F7D" w:rsidRPr="00D22EAA">
        <w:rPr>
          <w:rFonts w:ascii="Arial" w:hAnsi="Arial" w:cs="Arial"/>
          <w:i/>
        </w:rPr>
        <w:t xml:space="preserve">). </w:t>
      </w:r>
    </w:p>
    <w:p w14:paraId="584B596D" w14:textId="77777777" w:rsidR="00446A9C" w:rsidRPr="00D22EAA" w:rsidRDefault="00446A9C" w:rsidP="00D22EAA">
      <w:pPr>
        <w:autoSpaceDE w:val="0"/>
        <w:autoSpaceDN w:val="0"/>
        <w:adjustRightInd w:val="0"/>
        <w:spacing w:after="120"/>
        <w:jc w:val="both"/>
        <w:rPr>
          <w:rFonts w:ascii="Arial" w:hAnsi="Arial" w:cs="Arial"/>
          <w:i/>
        </w:rPr>
      </w:pPr>
      <w:r w:rsidRPr="00D22EAA">
        <w:rPr>
          <w:rFonts w:ascii="Arial" w:hAnsi="Arial" w:cs="Arial"/>
          <w:i/>
        </w:rPr>
        <w:t>Parola che fu rivolta a Geremia da pa</w:t>
      </w:r>
      <w:r w:rsidR="000E7F7D" w:rsidRPr="00D22EAA">
        <w:rPr>
          <w:rFonts w:ascii="Arial" w:hAnsi="Arial" w:cs="Arial"/>
          <w:i/>
        </w:rPr>
        <w:t>rte del Signore (</w:t>
      </w:r>
      <w:r w:rsidRPr="00D22EAA">
        <w:rPr>
          <w:rFonts w:ascii="Arial" w:hAnsi="Arial" w:cs="Arial"/>
          <w:i/>
        </w:rPr>
        <w:t>Ger 30, 1</w:t>
      </w:r>
      <w:r w:rsidR="000E7F7D" w:rsidRPr="00D22EAA">
        <w:rPr>
          <w:rFonts w:ascii="Arial" w:hAnsi="Arial" w:cs="Arial"/>
          <w:i/>
        </w:rPr>
        <w:t xml:space="preserve">). </w:t>
      </w:r>
      <w:r w:rsidRPr="00D22EAA">
        <w:rPr>
          <w:rFonts w:ascii="Arial" w:hAnsi="Arial" w:cs="Arial"/>
          <w:i/>
        </w:rPr>
        <w:t>Parola che fu rivolta a Geremia dal Signore nell'anno decimo di Sedecìa re di Giuda, cioè nell'anno</w:t>
      </w:r>
      <w:r w:rsidR="000E7F7D" w:rsidRPr="00D22EAA">
        <w:rPr>
          <w:rFonts w:ascii="Arial" w:hAnsi="Arial" w:cs="Arial"/>
          <w:i/>
        </w:rPr>
        <w:t xml:space="preserve"> decimo ottavo di Nabucodònosor (</w:t>
      </w:r>
      <w:r w:rsidRPr="00D22EAA">
        <w:rPr>
          <w:rFonts w:ascii="Arial" w:hAnsi="Arial" w:cs="Arial"/>
          <w:i/>
        </w:rPr>
        <w:t>Ger 32, 1</w:t>
      </w:r>
      <w:r w:rsidR="000E7F7D" w:rsidRPr="00D22EAA">
        <w:rPr>
          <w:rFonts w:ascii="Arial" w:hAnsi="Arial" w:cs="Arial"/>
          <w:i/>
        </w:rPr>
        <w:t xml:space="preserve">). </w:t>
      </w:r>
      <w:r w:rsidRPr="00D22EAA">
        <w:rPr>
          <w:rFonts w:ascii="Arial" w:hAnsi="Arial" w:cs="Arial"/>
          <w:i/>
        </w:rPr>
        <w:t>Geremia disse: Mi fu rivolta</w:t>
      </w:r>
      <w:r w:rsidR="000E7F7D" w:rsidRPr="00D22EAA">
        <w:rPr>
          <w:rFonts w:ascii="Arial" w:hAnsi="Arial" w:cs="Arial"/>
          <w:i/>
        </w:rPr>
        <w:t xml:space="preserve"> questa parola del Signore (</w:t>
      </w:r>
      <w:r w:rsidRPr="00D22EAA">
        <w:rPr>
          <w:rFonts w:ascii="Arial" w:hAnsi="Arial" w:cs="Arial"/>
          <w:i/>
        </w:rPr>
        <w:t>Ger 32, 6</w:t>
      </w:r>
      <w:r w:rsidR="000E7F7D" w:rsidRPr="00D22EAA">
        <w:rPr>
          <w:rFonts w:ascii="Arial" w:hAnsi="Arial" w:cs="Arial"/>
          <w:i/>
        </w:rPr>
        <w:t xml:space="preserve">). </w:t>
      </w:r>
      <w:r w:rsidRPr="00D22EAA">
        <w:rPr>
          <w:rFonts w:ascii="Arial" w:hAnsi="Arial" w:cs="Arial"/>
          <w:i/>
        </w:rPr>
        <w:t>Allora mi fu rivolta</w:t>
      </w:r>
      <w:r w:rsidR="000E7F7D" w:rsidRPr="00D22EAA">
        <w:rPr>
          <w:rFonts w:ascii="Arial" w:hAnsi="Arial" w:cs="Arial"/>
          <w:i/>
        </w:rPr>
        <w:t xml:space="preserve"> questa parola del Signore (</w:t>
      </w:r>
      <w:r w:rsidRPr="00D22EAA">
        <w:rPr>
          <w:rFonts w:ascii="Arial" w:hAnsi="Arial" w:cs="Arial"/>
          <w:i/>
        </w:rPr>
        <w:t>Ger 32, 26</w:t>
      </w:r>
      <w:r w:rsidR="000E7F7D" w:rsidRPr="00D22EAA">
        <w:rPr>
          <w:rFonts w:ascii="Arial" w:hAnsi="Arial" w:cs="Arial"/>
          <w:i/>
        </w:rPr>
        <w:t xml:space="preserve">). </w:t>
      </w:r>
      <w:r w:rsidRPr="00D22EAA">
        <w:rPr>
          <w:rFonts w:ascii="Arial" w:hAnsi="Arial" w:cs="Arial"/>
          <w:i/>
        </w:rPr>
        <w:t>La parola del Signore fu rivolta una seconda volta a Geremia, mentre egli era ancora c</w:t>
      </w:r>
      <w:r w:rsidR="000E7F7D" w:rsidRPr="00D22EAA">
        <w:rPr>
          <w:rFonts w:ascii="Arial" w:hAnsi="Arial" w:cs="Arial"/>
          <w:i/>
        </w:rPr>
        <w:t>hiuso nell'atrio della prigione (</w:t>
      </w:r>
      <w:r w:rsidRPr="00D22EAA">
        <w:rPr>
          <w:rFonts w:ascii="Arial" w:hAnsi="Arial" w:cs="Arial"/>
          <w:i/>
        </w:rPr>
        <w:t>Ger 33, 1</w:t>
      </w:r>
      <w:r w:rsidR="000E7F7D" w:rsidRPr="00D22EAA">
        <w:rPr>
          <w:rFonts w:ascii="Arial" w:hAnsi="Arial" w:cs="Arial"/>
          <w:i/>
        </w:rPr>
        <w:t xml:space="preserve">). </w:t>
      </w:r>
      <w:r w:rsidRPr="00D22EAA">
        <w:rPr>
          <w:rFonts w:ascii="Arial" w:hAnsi="Arial" w:cs="Arial"/>
          <w:i/>
        </w:rPr>
        <w:t>Questa parola del Signore fu poi rivolta</w:t>
      </w:r>
      <w:r w:rsidR="000E7F7D" w:rsidRPr="00D22EAA">
        <w:rPr>
          <w:rFonts w:ascii="Arial" w:hAnsi="Arial" w:cs="Arial"/>
          <w:i/>
        </w:rPr>
        <w:t xml:space="preserve"> a Geremia (</w:t>
      </w:r>
      <w:r w:rsidRPr="00D22EAA">
        <w:rPr>
          <w:rFonts w:ascii="Arial" w:hAnsi="Arial" w:cs="Arial"/>
          <w:i/>
        </w:rPr>
        <w:t>Ger 33, 19</w:t>
      </w:r>
      <w:r w:rsidR="000E7F7D" w:rsidRPr="00D22EAA">
        <w:rPr>
          <w:rFonts w:ascii="Arial" w:hAnsi="Arial" w:cs="Arial"/>
          <w:i/>
        </w:rPr>
        <w:t xml:space="preserve">). </w:t>
      </w:r>
      <w:r w:rsidRPr="00D22EAA">
        <w:rPr>
          <w:rFonts w:ascii="Arial" w:hAnsi="Arial" w:cs="Arial"/>
          <w:i/>
        </w:rPr>
        <w:t>La parola del Signore fu ancora rivolta</w:t>
      </w:r>
      <w:r w:rsidR="000E7F7D" w:rsidRPr="00D22EAA">
        <w:rPr>
          <w:rFonts w:ascii="Arial" w:hAnsi="Arial" w:cs="Arial"/>
          <w:i/>
        </w:rPr>
        <w:t xml:space="preserve"> a Geremia (</w:t>
      </w:r>
      <w:r w:rsidRPr="00D22EAA">
        <w:rPr>
          <w:rFonts w:ascii="Arial" w:hAnsi="Arial" w:cs="Arial"/>
          <w:i/>
        </w:rPr>
        <w:t>Ger 33, 23</w:t>
      </w:r>
      <w:r w:rsidR="000E7F7D" w:rsidRPr="00D22EAA">
        <w:rPr>
          <w:rFonts w:ascii="Arial" w:hAnsi="Arial" w:cs="Arial"/>
          <w:i/>
        </w:rPr>
        <w:t xml:space="preserve">). </w:t>
      </w:r>
      <w:r w:rsidRPr="00D22EAA">
        <w:rPr>
          <w:rFonts w:ascii="Arial" w:hAnsi="Arial" w:cs="Arial"/>
          <w:i/>
        </w:rPr>
        <w:t>Parola che fu rivolta a Geremia dal Signore, quando Nabucodònosor re di Babilonia con tutto il suo esercito e tutti i regni della terra sotto il suo dominio e tutti i popoli combattevano contro Gerusale</w:t>
      </w:r>
      <w:r w:rsidR="000E7F7D" w:rsidRPr="00D22EAA">
        <w:rPr>
          <w:rFonts w:ascii="Arial" w:hAnsi="Arial" w:cs="Arial"/>
          <w:i/>
        </w:rPr>
        <w:t>mme e tutte le città dipendenti (</w:t>
      </w:r>
      <w:r w:rsidRPr="00D22EAA">
        <w:rPr>
          <w:rFonts w:ascii="Arial" w:hAnsi="Arial" w:cs="Arial"/>
          <w:i/>
        </w:rPr>
        <w:t>Ger 34, 1</w:t>
      </w:r>
      <w:r w:rsidR="000E7F7D" w:rsidRPr="00D22EAA">
        <w:rPr>
          <w:rFonts w:ascii="Arial" w:hAnsi="Arial" w:cs="Arial"/>
          <w:i/>
        </w:rPr>
        <w:t xml:space="preserve">). </w:t>
      </w:r>
    </w:p>
    <w:p w14:paraId="5DB29478" w14:textId="77777777" w:rsidR="00446A9C" w:rsidRPr="00D22EAA" w:rsidRDefault="00446A9C" w:rsidP="00D22EAA">
      <w:pPr>
        <w:autoSpaceDE w:val="0"/>
        <w:autoSpaceDN w:val="0"/>
        <w:adjustRightInd w:val="0"/>
        <w:spacing w:after="120"/>
        <w:jc w:val="both"/>
        <w:rPr>
          <w:rFonts w:ascii="Arial" w:hAnsi="Arial" w:cs="Arial"/>
          <w:i/>
        </w:rPr>
      </w:pPr>
      <w:r w:rsidRPr="00D22EAA">
        <w:rPr>
          <w:rFonts w:ascii="Arial" w:hAnsi="Arial" w:cs="Arial"/>
          <w:i/>
        </w:rPr>
        <w:t>Questa parola fu rivolta a Geremia dal Signore, dopo che il re Sedecìa ebbe concluso un'alleanza con tutto il popolo che si trovava a Gerusalemme, di proc</w:t>
      </w:r>
      <w:r w:rsidR="000E7F7D" w:rsidRPr="00D22EAA">
        <w:rPr>
          <w:rFonts w:ascii="Arial" w:hAnsi="Arial" w:cs="Arial"/>
          <w:i/>
        </w:rPr>
        <w:t>lamare la libertà degli schiavi (</w:t>
      </w:r>
      <w:r w:rsidRPr="00D22EAA">
        <w:rPr>
          <w:rFonts w:ascii="Arial" w:hAnsi="Arial" w:cs="Arial"/>
          <w:i/>
        </w:rPr>
        <w:t>Ger 34, 8</w:t>
      </w:r>
      <w:r w:rsidR="000E7F7D" w:rsidRPr="00D22EAA">
        <w:rPr>
          <w:rFonts w:ascii="Arial" w:hAnsi="Arial" w:cs="Arial"/>
          <w:i/>
        </w:rPr>
        <w:t xml:space="preserve">). </w:t>
      </w:r>
      <w:r w:rsidRPr="00D22EAA">
        <w:rPr>
          <w:rFonts w:ascii="Arial" w:hAnsi="Arial" w:cs="Arial"/>
          <w:i/>
        </w:rPr>
        <w:t>Allora questa parola del Signore fu rivolta</w:t>
      </w:r>
      <w:r w:rsidR="000E7F7D" w:rsidRPr="00D22EAA">
        <w:rPr>
          <w:rFonts w:ascii="Arial" w:hAnsi="Arial" w:cs="Arial"/>
          <w:i/>
        </w:rPr>
        <w:t xml:space="preserve"> a Geremia (</w:t>
      </w:r>
      <w:r w:rsidRPr="00D22EAA">
        <w:rPr>
          <w:rFonts w:ascii="Arial" w:hAnsi="Arial" w:cs="Arial"/>
          <w:i/>
        </w:rPr>
        <w:t>Ger 34, 12</w:t>
      </w:r>
      <w:r w:rsidR="000E7F7D" w:rsidRPr="00D22EAA">
        <w:rPr>
          <w:rFonts w:ascii="Arial" w:hAnsi="Arial" w:cs="Arial"/>
          <w:i/>
        </w:rPr>
        <w:t xml:space="preserve">). </w:t>
      </w:r>
      <w:r w:rsidRPr="00D22EAA">
        <w:rPr>
          <w:rFonts w:ascii="Arial" w:hAnsi="Arial" w:cs="Arial"/>
          <w:i/>
        </w:rPr>
        <w:t>Questa parola fu rivolta a Geremia dal Signore nei giorni di Ioiaki</w:t>
      </w:r>
      <w:r w:rsidR="000E7F7D" w:rsidRPr="00D22EAA">
        <w:rPr>
          <w:rFonts w:ascii="Arial" w:hAnsi="Arial" w:cs="Arial"/>
          <w:i/>
        </w:rPr>
        <w:t>m figlio di Giosia, re di Giuda (</w:t>
      </w:r>
      <w:r w:rsidRPr="00D22EAA">
        <w:rPr>
          <w:rFonts w:ascii="Arial" w:hAnsi="Arial" w:cs="Arial"/>
          <w:i/>
        </w:rPr>
        <w:t>Ger 35, 1</w:t>
      </w:r>
      <w:r w:rsidR="000E7F7D" w:rsidRPr="00D22EAA">
        <w:rPr>
          <w:rFonts w:ascii="Arial" w:hAnsi="Arial" w:cs="Arial"/>
          <w:i/>
        </w:rPr>
        <w:t xml:space="preserve">). </w:t>
      </w:r>
      <w:r w:rsidRPr="00D22EAA">
        <w:rPr>
          <w:rFonts w:ascii="Arial" w:hAnsi="Arial" w:cs="Arial"/>
          <w:i/>
        </w:rPr>
        <w:t>Allora questa parola del Signore fu rivolta</w:t>
      </w:r>
      <w:r w:rsidR="000E7F7D" w:rsidRPr="00D22EAA">
        <w:rPr>
          <w:rFonts w:ascii="Arial" w:hAnsi="Arial" w:cs="Arial"/>
          <w:i/>
        </w:rPr>
        <w:t xml:space="preserve"> a Geremia (</w:t>
      </w:r>
      <w:r w:rsidRPr="00D22EAA">
        <w:rPr>
          <w:rFonts w:ascii="Arial" w:hAnsi="Arial" w:cs="Arial"/>
          <w:i/>
        </w:rPr>
        <w:t>Ger 35, 12</w:t>
      </w:r>
      <w:r w:rsidR="000E7F7D" w:rsidRPr="00D22EAA">
        <w:rPr>
          <w:rFonts w:ascii="Arial" w:hAnsi="Arial" w:cs="Arial"/>
          <w:i/>
        </w:rPr>
        <w:t xml:space="preserve">). </w:t>
      </w:r>
      <w:r w:rsidRPr="00D22EAA">
        <w:rPr>
          <w:rFonts w:ascii="Arial" w:hAnsi="Arial" w:cs="Arial"/>
          <w:i/>
        </w:rPr>
        <w:t xml:space="preserve">Nel quarto anno di Ioiakim figlio di Giosia, re di Giuda, fu rivolta a Geremia da </w:t>
      </w:r>
      <w:r w:rsidR="000E7F7D" w:rsidRPr="00D22EAA">
        <w:rPr>
          <w:rFonts w:ascii="Arial" w:hAnsi="Arial" w:cs="Arial"/>
          <w:i/>
        </w:rPr>
        <w:t>parte del Signore questa parola (</w:t>
      </w:r>
      <w:r w:rsidRPr="00D22EAA">
        <w:rPr>
          <w:rFonts w:ascii="Arial" w:hAnsi="Arial" w:cs="Arial"/>
          <w:i/>
        </w:rPr>
        <w:t>Ger 36, 1</w:t>
      </w:r>
      <w:r w:rsidR="000E7F7D" w:rsidRPr="00D22EAA">
        <w:rPr>
          <w:rFonts w:ascii="Arial" w:hAnsi="Arial" w:cs="Arial"/>
          <w:i/>
        </w:rPr>
        <w:t xml:space="preserve">). </w:t>
      </w:r>
      <w:r w:rsidRPr="00D22EAA">
        <w:rPr>
          <w:rFonts w:ascii="Arial" w:hAnsi="Arial" w:cs="Arial"/>
          <w:i/>
        </w:rPr>
        <w:t xml:space="preserve">Questa parola del Signore fu rivolta a Geremia dopo che il re ebbe bruciato il rotolo con le parole che Baruc aveva scritte sotto la dettatura di </w:t>
      </w:r>
      <w:r w:rsidR="000E7F7D" w:rsidRPr="00D22EAA">
        <w:rPr>
          <w:rFonts w:ascii="Arial" w:hAnsi="Arial" w:cs="Arial"/>
          <w:i/>
        </w:rPr>
        <w:t>Geremia (</w:t>
      </w:r>
      <w:r w:rsidRPr="00D22EAA">
        <w:rPr>
          <w:rFonts w:ascii="Arial" w:hAnsi="Arial" w:cs="Arial"/>
          <w:i/>
        </w:rPr>
        <w:t>Ger 36, 27</w:t>
      </w:r>
      <w:r w:rsidR="000E7F7D" w:rsidRPr="00D22EAA">
        <w:rPr>
          <w:rFonts w:ascii="Arial" w:hAnsi="Arial" w:cs="Arial"/>
          <w:i/>
        </w:rPr>
        <w:t xml:space="preserve">).  </w:t>
      </w:r>
      <w:r w:rsidRPr="00D22EAA">
        <w:rPr>
          <w:rFonts w:ascii="Arial" w:hAnsi="Arial" w:cs="Arial"/>
          <w:i/>
        </w:rPr>
        <w:t>Allora la parola del Signore fu rivolta</w:t>
      </w:r>
      <w:r w:rsidR="000E7F7D" w:rsidRPr="00D22EAA">
        <w:rPr>
          <w:rFonts w:ascii="Arial" w:hAnsi="Arial" w:cs="Arial"/>
          <w:i/>
        </w:rPr>
        <w:t xml:space="preserve"> al profeta Geremia (</w:t>
      </w:r>
      <w:r w:rsidRPr="00D22EAA">
        <w:rPr>
          <w:rFonts w:ascii="Arial" w:hAnsi="Arial" w:cs="Arial"/>
          <w:i/>
        </w:rPr>
        <w:t>Ger 37, 6</w:t>
      </w:r>
      <w:r w:rsidR="000E7F7D" w:rsidRPr="00D22EAA">
        <w:rPr>
          <w:rFonts w:ascii="Arial" w:hAnsi="Arial" w:cs="Arial"/>
          <w:i/>
        </w:rPr>
        <w:t xml:space="preserve">). </w:t>
      </w:r>
      <w:r w:rsidRPr="00D22EAA">
        <w:rPr>
          <w:rFonts w:ascii="Arial" w:hAnsi="Arial" w:cs="Arial"/>
          <w:i/>
        </w:rPr>
        <w:t>A Geremia era stata rivolta questa parola del Signore, quando era ancora rinc</w:t>
      </w:r>
      <w:r w:rsidR="000E7F7D" w:rsidRPr="00D22EAA">
        <w:rPr>
          <w:rFonts w:ascii="Arial" w:hAnsi="Arial" w:cs="Arial"/>
          <w:i/>
        </w:rPr>
        <w:t>hiuso nell'atrio della prigione (</w:t>
      </w:r>
      <w:r w:rsidRPr="00D22EAA">
        <w:rPr>
          <w:rFonts w:ascii="Arial" w:hAnsi="Arial" w:cs="Arial"/>
          <w:i/>
        </w:rPr>
        <w:t>Ger 39, 15</w:t>
      </w:r>
      <w:r w:rsidR="000E7F7D" w:rsidRPr="00D22EAA">
        <w:rPr>
          <w:rFonts w:ascii="Arial" w:hAnsi="Arial" w:cs="Arial"/>
          <w:i/>
        </w:rPr>
        <w:t xml:space="preserve">). </w:t>
      </w:r>
      <w:r w:rsidRPr="00D22EAA">
        <w:rPr>
          <w:rFonts w:ascii="Arial" w:hAnsi="Arial" w:cs="Arial"/>
          <w:i/>
        </w:rPr>
        <w:t>Questa parola fu rivolta a Geremia dal Signore, dopo che Nabuzaradan, capo delle guardie, lo aveva rimandato libero da Rama, avendolo preso mentre era legato con catene in mezzo a tutti i deportati di Gerusalemme e di Giuda, i quali venivano</w:t>
      </w:r>
      <w:r w:rsidR="000E7F7D" w:rsidRPr="00D22EAA">
        <w:rPr>
          <w:rFonts w:ascii="Arial" w:hAnsi="Arial" w:cs="Arial"/>
          <w:i/>
        </w:rPr>
        <w:t xml:space="preserve"> condotti in esilio a Babilonia (</w:t>
      </w:r>
      <w:r w:rsidRPr="00D22EAA">
        <w:rPr>
          <w:rFonts w:ascii="Arial" w:hAnsi="Arial" w:cs="Arial"/>
          <w:i/>
        </w:rPr>
        <w:t>Ger 40, 1</w:t>
      </w:r>
      <w:r w:rsidR="000E7F7D" w:rsidRPr="00D22EAA">
        <w:rPr>
          <w:rFonts w:ascii="Arial" w:hAnsi="Arial" w:cs="Arial"/>
          <w:i/>
        </w:rPr>
        <w:t xml:space="preserve">). </w:t>
      </w:r>
      <w:r w:rsidRPr="00D22EAA">
        <w:rPr>
          <w:rFonts w:ascii="Arial" w:hAnsi="Arial" w:cs="Arial"/>
          <w:i/>
        </w:rPr>
        <w:t>Al termine di dieci giorni, la parola del Signore fu rivolta</w:t>
      </w:r>
      <w:r w:rsidR="000E7F7D" w:rsidRPr="00D22EAA">
        <w:rPr>
          <w:rFonts w:ascii="Arial" w:hAnsi="Arial" w:cs="Arial"/>
          <w:i/>
        </w:rPr>
        <w:t xml:space="preserve"> a Geremia (</w:t>
      </w:r>
      <w:r w:rsidRPr="00D22EAA">
        <w:rPr>
          <w:rFonts w:ascii="Arial" w:hAnsi="Arial" w:cs="Arial"/>
          <w:i/>
        </w:rPr>
        <w:t>Ger 42, 7</w:t>
      </w:r>
      <w:r w:rsidR="000E7F7D" w:rsidRPr="00D22EAA">
        <w:rPr>
          <w:rFonts w:ascii="Arial" w:hAnsi="Arial" w:cs="Arial"/>
          <w:i/>
        </w:rPr>
        <w:t xml:space="preserve">). </w:t>
      </w:r>
    </w:p>
    <w:p w14:paraId="26F6B2AF" w14:textId="77777777" w:rsidR="00446A9C" w:rsidRPr="00D22EAA" w:rsidRDefault="00446A9C" w:rsidP="00D22EAA">
      <w:pPr>
        <w:autoSpaceDE w:val="0"/>
        <w:autoSpaceDN w:val="0"/>
        <w:adjustRightInd w:val="0"/>
        <w:spacing w:after="120"/>
        <w:jc w:val="both"/>
        <w:rPr>
          <w:rFonts w:ascii="Arial" w:hAnsi="Arial" w:cs="Arial"/>
          <w:i/>
        </w:rPr>
      </w:pPr>
      <w:r w:rsidRPr="00D22EAA">
        <w:rPr>
          <w:rFonts w:ascii="Arial" w:hAnsi="Arial" w:cs="Arial"/>
          <w:i/>
        </w:rPr>
        <w:t>Allora la parola del Signore fu rivolta</w:t>
      </w:r>
      <w:r w:rsidR="000E7F7D" w:rsidRPr="00D22EAA">
        <w:rPr>
          <w:rFonts w:ascii="Arial" w:hAnsi="Arial" w:cs="Arial"/>
          <w:i/>
        </w:rPr>
        <w:t xml:space="preserve"> a Geremia in Tafni (</w:t>
      </w:r>
      <w:r w:rsidRPr="00D22EAA">
        <w:rPr>
          <w:rFonts w:ascii="Arial" w:hAnsi="Arial" w:cs="Arial"/>
          <w:i/>
        </w:rPr>
        <w:t>Ger 43, 8</w:t>
      </w:r>
      <w:r w:rsidR="000E7F7D" w:rsidRPr="00D22EAA">
        <w:rPr>
          <w:rFonts w:ascii="Arial" w:hAnsi="Arial" w:cs="Arial"/>
          <w:i/>
        </w:rPr>
        <w:t xml:space="preserve">). </w:t>
      </w:r>
      <w:r w:rsidRPr="00D22EAA">
        <w:rPr>
          <w:rFonts w:ascii="Arial" w:hAnsi="Arial" w:cs="Arial"/>
          <w:i/>
        </w:rPr>
        <w:t xml:space="preserve">Questa parola fu rivolta a Geremia per tutti i Giudei che abitavano nel paese d'Egitto, a Migdol, a Tafni, a </w:t>
      </w:r>
      <w:r w:rsidR="000E7F7D" w:rsidRPr="00D22EAA">
        <w:rPr>
          <w:rFonts w:ascii="Arial" w:hAnsi="Arial" w:cs="Arial"/>
          <w:i/>
        </w:rPr>
        <w:t>Menfi e nella regione di Patròs (</w:t>
      </w:r>
      <w:r w:rsidRPr="00D22EAA">
        <w:rPr>
          <w:rFonts w:ascii="Arial" w:hAnsi="Arial" w:cs="Arial"/>
          <w:i/>
        </w:rPr>
        <w:t>Ger 44, 1</w:t>
      </w:r>
      <w:r w:rsidR="000E7F7D" w:rsidRPr="00D22EAA">
        <w:rPr>
          <w:rFonts w:ascii="Arial" w:hAnsi="Arial" w:cs="Arial"/>
          <w:i/>
        </w:rPr>
        <w:t xml:space="preserve">). </w:t>
      </w:r>
      <w:r w:rsidRPr="00D22EAA">
        <w:rPr>
          <w:rFonts w:ascii="Arial" w:hAnsi="Arial" w:cs="Arial"/>
          <w:i/>
        </w:rPr>
        <w:t>Parola del Signore che fu rivolta a</w:t>
      </w:r>
      <w:r w:rsidR="000E7F7D" w:rsidRPr="00D22EAA">
        <w:rPr>
          <w:rFonts w:ascii="Arial" w:hAnsi="Arial" w:cs="Arial"/>
          <w:i/>
        </w:rPr>
        <w:t>l profeta Geremia sulle nazioni(</w:t>
      </w:r>
      <w:r w:rsidRPr="00D22EAA">
        <w:rPr>
          <w:rFonts w:ascii="Arial" w:hAnsi="Arial" w:cs="Arial"/>
          <w:i/>
        </w:rPr>
        <w:t>Ger 46, 1</w:t>
      </w:r>
      <w:r w:rsidR="000E7F7D" w:rsidRPr="00D22EAA">
        <w:rPr>
          <w:rFonts w:ascii="Arial" w:hAnsi="Arial" w:cs="Arial"/>
          <w:i/>
        </w:rPr>
        <w:t xml:space="preserve">). </w:t>
      </w:r>
      <w:r w:rsidRPr="00D22EAA">
        <w:rPr>
          <w:rFonts w:ascii="Arial" w:hAnsi="Arial" w:cs="Arial"/>
          <w:i/>
        </w:rPr>
        <w:t>Parola del Signore che fu rivolta al profeta Geremia sui Filistei, prim</w:t>
      </w:r>
      <w:r w:rsidR="000E7F7D" w:rsidRPr="00D22EAA">
        <w:rPr>
          <w:rFonts w:ascii="Arial" w:hAnsi="Arial" w:cs="Arial"/>
          <w:i/>
        </w:rPr>
        <w:t>a che il faraone occupasse Gaza (</w:t>
      </w:r>
      <w:r w:rsidRPr="00D22EAA">
        <w:rPr>
          <w:rFonts w:ascii="Arial" w:hAnsi="Arial" w:cs="Arial"/>
          <w:i/>
        </w:rPr>
        <w:t>Ger 47, 1</w:t>
      </w:r>
      <w:r w:rsidR="000E7F7D" w:rsidRPr="00D22EAA">
        <w:rPr>
          <w:rFonts w:ascii="Arial" w:hAnsi="Arial" w:cs="Arial"/>
          <w:i/>
        </w:rPr>
        <w:t xml:space="preserve">). </w:t>
      </w:r>
      <w:r w:rsidRPr="00D22EAA">
        <w:rPr>
          <w:rFonts w:ascii="Arial" w:hAnsi="Arial" w:cs="Arial"/>
          <w:i/>
        </w:rPr>
        <w:t>La parola del Signore fu rivolta al sacerdote Ezechiele figlio di Buzì, nel paese dei Caldei, lungo il canale Chebàr. Qui fu s</w:t>
      </w:r>
      <w:r w:rsidR="000E7F7D" w:rsidRPr="00D22EAA">
        <w:rPr>
          <w:rFonts w:ascii="Arial" w:hAnsi="Arial" w:cs="Arial"/>
          <w:i/>
        </w:rPr>
        <w:t>opra di lui la mano del Signore (</w:t>
      </w:r>
      <w:r w:rsidRPr="00D22EAA">
        <w:rPr>
          <w:rFonts w:ascii="Arial" w:hAnsi="Arial" w:cs="Arial"/>
          <w:i/>
        </w:rPr>
        <w:t>Ez 1, 3</w:t>
      </w:r>
      <w:r w:rsidR="000E7F7D" w:rsidRPr="00D22EAA">
        <w:rPr>
          <w:rFonts w:ascii="Arial" w:hAnsi="Arial" w:cs="Arial"/>
          <w:i/>
        </w:rPr>
        <w:t xml:space="preserve">). </w:t>
      </w:r>
      <w:r w:rsidRPr="00D22EAA">
        <w:rPr>
          <w:rFonts w:ascii="Arial" w:hAnsi="Arial" w:cs="Arial"/>
          <w:i/>
        </w:rPr>
        <w:t>Al termine di questi sette giorni mi fu rivolta questa parola del Signore: "Figlio dell'uomo, ti ho posto per</w:t>
      </w:r>
      <w:r w:rsidR="000E7F7D" w:rsidRPr="00D22EAA">
        <w:rPr>
          <w:rFonts w:ascii="Arial" w:hAnsi="Arial" w:cs="Arial"/>
          <w:i/>
        </w:rPr>
        <w:t xml:space="preserve"> sentinella alla casa d'Israele (</w:t>
      </w:r>
      <w:r w:rsidRPr="00D22EAA">
        <w:rPr>
          <w:rFonts w:ascii="Arial" w:hAnsi="Arial" w:cs="Arial"/>
          <w:i/>
        </w:rPr>
        <w:t>Ez 3, 16</w:t>
      </w:r>
      <w:r w:rsidR="000E7F7D" w:rsidRPr="00D22EAA">
        <w:rPr>
          <w:rFonts w:ascii="Arial" w:hAnsi="Arial" w:cs="Arial"/>
          <w:i/>
        </w:rPr>
        <w:t xml:space="preserve">). </w:t>
      </w:r>
      <w:r w:rsidRPr="00D22EAA">
        <w:rPr>
          <w:rFonts w:ascii="Arial" w:hAnsi="Arial" w:cs="Arial"/>
          <w:i/>
        </w:rPr>
        <w:t>Mi fu quindi rivolta</w:t>
      </w:r>
      <w:r w:rsidR="000E7F7D" w:rsidRPr="00D22EAA">
        <w:rPr>
          <w:rFonts w:ascii="Arial" w:hAnsi="Arial" w:cs="Arial"/>
          <w:i/>
        </w:rPr>
        <w:t xml:space="preserve"> questa parola del Signore (</w:t>
      </w:r>
      <w:r w:rsidRPr="00D22EAA">
        <w:rPr>
          <w:rFonts w:ascii="Arial" w:hAnsi="Arial" w:cs="Arial"/>
          <w:i/>
        </w:rPr>
        <w:t>Ez 6, 1</w:t>
      </w:r>
      <w:r w:rsidR="000E7F7D" w:rsidRPr="00D22EAA">
        <w:rPr>
          <w:rFonts w:ascii="Arial" w:hAnsi="Arial" w:cs="Arial"/>
          <w:i/>
        </w:rPr>
        <w:t xml:space="preserve">). </w:t>
      </w:r>
      <w:r w:rsidRPr="00D22EAA">
        <w:rPr>
          <w:rFonts w:ascii="Arial" w:hAnsi="Arial" w:cs="Arial"/>
          <w:i/>
        </w:rPr>
        <w:t>Questa parola del Signore mi fu rivolta</w:t>
      </w:r>
      <w:r w:rsidR="000E7F7D" w:rsidRPr="00D22EAA">
        <w:rPr>
          <w:rFonts w:ascii="Arial" w:hAnsi="Arial" w:cs="Arial"/>
          <w:i/>
        </w:rPr>
        <w:t xml:space="preserve"> (</w:t>
      </w:r>
      <w:r w:rsidRPr="00D22EAA">
        <w:rPr>
          <w:rFonts w:ascii="Arial" w:hAnsi="Arial" w:cs="Arial"/>
          <w:i/>
        </w:rPr>
        <w:t>Ez 7, 1</w:t>
      </w:r>
      <w:r w:rsidR="000E7F7D" w:rsidRPr="00D22EAA">
        <w:rPr>
          <w:rFonts w:ascii="Arial" w:hAnsi="Arial" w:cs="Arial"/>
          <w:i/>
        </w:rPr>
        <w:t>). Allora mi fu rivolta questa parola del Signore (</w:t>
      </w:r>
      <w:r w:rsidRPr="00D22EAA">
        <w:rPr>
          <w:rFonts w:ascii="Arial" w:hAnsi="Arial" w:cs="Arial"/>
          <w:i/>
        </w:rPr>
        <w:t>Ez 11, 14</w:t>
      </w:r>
      <w:r w:rsidR="000E7F7D" w:rsidRPr="00D22EAA">
        <w:rPr>
          <w:rFonts w:ascii="Arial" w:hAnsi="Arial" w:cs="Arial"/>
          <w:i/>
        </w:rPr>
        <w:t>). Al mattino mi fu rivolta questa parola del Signore (</w:t>
      </w:r>
      <w:r w:rsidRPr="00D22EAA">
        <w:rPr>
          <w:rFonts w:ascii="Arial" w:hAnsi="Arial" w:cs="Arial"/>
          <w:i/>
        </w:rPr>
        <w:t>Ez 12, 8</w:t>
      </w:r>
      <w:r w:rsidR="000E7F7D" w:rsidRPr="00D22EAA">
        <w:rPr>
          <w:rFonts w:ascii="Arial" w:hAnsi="Arial" w:cs="Arial"/>
          <w:i/>
        </w:rPr>
        <w:t>). Mi fu rivolta ancora questa parola del Signore (</w:t>
      </w:r>
      <w:r w:rsidRPr="00D22EAA">
        <w:rPr>
          <w:rFonts w:ascii="Arial" w:hAnsi="Arial" w:cs="Arial"/>
          <w:i/>
        </w:rPr>
        <w:t>Ez 12, 17</w:t>
      </w:r>
      <w:r w:rsidR="000E7F7D" w:rsidRPr="00D22EAA">
        <w:rPr>
          <w:rFonts w:ascii="Arial" w:hAnsi="Arial" w:cs="Arial"/>
          <w:i/>
        </w:rPr>
        <w:t xml:space="preserve">). </w:t>
      </w:r>
    </w:p>
    <w:p w14:paraId="6131BD69" w14:textId="77777777" w:rsidR="00446A9C" w:rsidRPr="00D22EAA" w:rsidRDefault="000E7F7D" w:rsidP="00D22EAA">
      <w:pPr>
        <w:autoSpaceDE w:val="0"/>
        <w:autoSpaceDN w:val="0"/>
        <w:adjustRightInd w:val="0"/>
        <w:spacing w:after="120"/>
        <w:jc w:val="both"/>
        <w:rPr>
          <w:rFonts w:ascii="Arial" w:hAnsi="Arial" w:cs="Arial"/>
          <w:i/>
        </w:rPr>
      </w:pPr>
      <w:r w:rsidRPr="00D22EAA">
        <w:rPr>
          <w:rFonts w:ascii="Arial" w:hAnsi="Arial" w:cs="Arial"/>
          <w:i/>
        </w:rPr>
        <w:t>Mi fu ancora rivolta questa parola del Signore (</w:t>
      </w:r>
      <w:r w:rsidR="00446A9C" w:rsidRPr="00D22EAA">
        <w:rPr>
          <w:rFonts w:ascii="Arial" w:hAnsi="Arial" w:cs="Arial"/>
          <w:i/>
        </w:rPr>
        <w:t>Ez 12, 21</w:t>
      </w:r>
      <w:r w:rsidRPr="00D22EAA">
        <w:rPr>
          <w:rFonts w:ascii="Arial" w:hAnsi="Arial" w:cs="Arial"/>
          <w:i/>
        </w:rPr>
        <w:t>). Mi fu rivolta ancora questa parola del Signore (</w:t>
      </w:r>
      <w:r w:rsidR="00446A9C" w:rsidRPr="00D22EAA">
        <w:rPr>
          <w:rFonts w:ascii="Arial" w:hAnsi="Arial" w:cs="Arial"/>
          <w:i/>
        </w:rPr>
        <w:t>Ez 12, 26</w:t>
      </w:r>
      <w:r w:rsidRPr="00D22EAA">
        <w:rPr>
          <w:rFonts w:ascii="Arial" w:hAnsi="Arial" w:cs="Arial"/>
          <w:i/>
        </w:rPr>
        <w:t>). Mi fu rivolta ancora questa parola del Signore (</w:t>
      </w:r>
      <w:r w:rsidR="00446A9C" w:rsidRPr="00D22EAA">
        <w:rPr>
          <w:rFonts w:ascii="Arial" w:hAnsi="Arial" w:cs="Arial"/>
          <w:i/>
        </w:rPr>
        <w:t>Ez 13, 1</w:t>
      </w:r>
      <w:r w:rsidRPr="00D22EAA">
        <w:rPr>
          <w:rFonts w:ascii="Arial" w:hAnsi="Arial" w:cs="Arial"/>
          <w:i/>
        </w:rPr>
        <w:t>). Mi fu rivolta allora questa parola del Signore (</w:t>
      </w:r>
      <w:r w:rsidR="00446A9C" w:rsidRPr="00D22EAA">
        <w:rPr>
          <w:rFonts w:ascii="Arial" w:hAnsi="Arial" w:cs="Arial"/>
          <w:i/>
        </w:rPr>
        <w:t>Ez 14, 2</w:t>
      </w:r>
      <w:r w:rsidRPr="00D22EAA">
        <w:rPr>
          <w:rFonts w:ascii="Arial" w:hAnsi="Arial" w:cs="Arial"/>
          <w:i/>
        </w:rPr>
        <w:t>). Mi fu rivolta questa parola del Signore (</w:t>
      </w:r>
      <w:r w:rsidR="00446A9C" w:rsidRPr="00D22EAA">
        <w:rPr>
          <w:rFonts w:ascii="Arial" w:hAnsi="Arial" w:cs="Arial"/>
          <w:i/>
        </w:rPr>
        <w:t>Ez 14, 12</w:t>
      </w:r>
      <w:r w:rsidRPr="00D22EAA">
        <w:rPr>
          <w:rFonts w:ascii="Arial" w:hAnsi="Arial" w:cs="Arial"/>
          <w:i/>
        </w:rPr>
        <w:t>). Mi fu rivolta questa parola del Signore (</w:t>
      </w:r>
      <w:r w:rsidR="00446A9C" w:rsidRPr="00D22EAA">
        <w:rPr>
          <w:rFonts w:ascii="Arial" w:hAnsi="Arial" w:cs="Arial"/>
          <w:i/>
        </w:rPr>
        <w:t>Ez 15, 1</w:t>
      </w:r>
      <w:r w:rsidRPr="00D22EAA">
        <w:rPr>
          <w:rFonts w:ascii="Arial" w:hAnsi="Arial" w:cs="Arial"/>
          <w:i/>
        </w:rPr>
        <w:t>). Mi fu rivolta questa parola del Signore (</w:t>
      </w:r>
      <w:r w:rsidR="00446A9C" w:rsidRPr="00D22EAA">
        <w:rPr>
          <w:rFonts w:ascii="Arial" w:hAnsi="Arial" w:cs="Arial"/>
          <w:i/>
        </w:rPr>
        <w:t>Ez 16, 1</w:t>
      </w:r>
      <w:r w:rsidRPr="00D22EAA">
        <w:rPr>
          <w:rFonts w:ascii="Arial" w:hAnsi="Arial" w:cs="Arial"/>
          <w:i/>
        </w:rPr>
        <w:t>). Mi fu rivolta ancora questa parola del Signore (</w:t>
      </w:r>
      <w:r w:rsidR="00446A9C" w:rsidRPr="00D22EAA">
        <w:rPr>
          <w:rFonts w:ascii="Arial" w:hAnsi="Arial" w:cs="Arial"/>
          <w:i/>
        </w:rPr>
        <w:t>Ez 17, 1</w:t>
      </w:r>
      <w:r w:rsidRPr="00D22EAA">
        <w:rPr>
          <w:rFonts w:ascii="Arial" w:hAnsi="Arial" w:cs="Arial"/>
          <w:i/>
        </w:rPr>
        <w:t>). Mi fu rivolta ancora questa parola del Signore (</w:t>
      </w:r>
      <w:r w:rsidR="00446A9C" w:rsidRPr="00D22EAA">
        <w:rPr>
          <w:rFonts w:ascii="Arial" w:hAnsi="Arial" w:cs="Arial"/>
          <w:i/>
        </w:rPr>
        <w:t>Ez 17, 11</w:t>
      </w:r>
      <w:r w:rsidRPr="00D22EAA">
        <w:rPr>
          <w:rFonts w:ascii="Arial" w:hAnsi="Arial" w:cs="Arial"/>
          <w:i/>
        </w:rPr>
        <w:t>). Mi fu rivolta questa parola del Signore (</w:t>
      </w:r>
      <w:r w:rsidR="00446A9C" w:rsidRPr="00D22EAA">
        <w:rPr>
          <w:rFonts w:ascii="Arial" w:hAnsi="Arial" w:cs="Arial"/>
          <w:i/>
        </w:rPr>
        <w:t>Ez 18, 1</w:t>
      </w:r>
      <w:r w:rsidRPr="00D22EAA">
        <w:rPr>
          <w:rFonts w:ascii="Arial" w:hAnsi="Arial" w:cs="Arial"/>
          <w:i/>
        </w:rPr>
        <w:t>). Mi fu rivolta questa parola del Signore (</w:t>
      </w:r>
      <w:r w:rsidR="00446A9C" w:rsidRPr="00D22EAA">
        <w:rPr>
          <w:rFonts w:ascii="Arial" w:hAnsi="Arial" w:cs="Arial"/>
          <w:i/>
        </w:rPr>
        <w:t>Ez 20, 2</w:t>
      </w:r>
      <w:r w:rsidRPr="00D22EAA">
        <w:rPr>
          <w:rFonts w:ascii="Arial" w:hAnsi="Arial" w:cs="Arial"/>
          <w:i/>
        </w:rPr>
        <w:t>). Mi fu rivolta questa parola del Signore (</w:t>
      </w:r>
      <w:r w:rsidR="00446A9C" w:rsidRPr="00D22EAA">
        <w:rPr>
          <w:rFonts w:ascii="Arial" w:hAnsi="Arial" w:cs="Arial"/>
          <w:i/>
        </w:rPr>
        <w:t>Ez 21, 1</w:t>
      </w:r>
      <w:r w:rsidRPr="00D22EAA">
        <w:rPr>
          <w:rFonts w:ascii="Arial" w:hAnsi="Arial" w:cs="Arial"/>
          <w:i/>
        </w:rPr>
        <w:t>). Mi fu rivolta questa parola del Signore (</w:t>
      </w:r>
      <w:r w:rsidR="00446A9C" w:rsidRPr="00D22EAA">
        <w:rPr>
          <w:rFonts w:ascii="Arial" w:hAnsi="Arial" w:cs="Arial"/>
          <w:i/>
        </w:rPr>
        <w:t>Ez 21, 6</w:t>
      </w:r>
      <w:r w:rsidRPr="00D22EAA">
        <w:rPr>
          <w:rFonts w:ascii="Arial" w:hAnsi="Arial" w:cs="Arial"/>
          <w:i/>
        </w:rPr>
        <w:t>). Mi fu rivolta questa parola del Signore (</w:t>
      </w:r>
      <w:r w:rsidR="00446A9C" w:rsidRPr="00D22EAA">
        <w:rPr>
          <w:rFonts w:ascii="Arial" w:hAnsi="Arial" w:cs="Arial"/>
          <w:i/>
        </w:rPr>
        <w:t>Ez 21, 13</w:t>
      </w:r>
      <w:r w:rsidRPr="00D22EAA">
        <w:rPr>
          <w:rFonts w:ascii="Arial" w:hAnsi="Arial" w:cs="Arial"/>
          <w:i/>
        </w:rPr>
        <w:t>). Mi fu rivolta questa parola del Signore (</w:t>
      </w:r>
      <w:r w:rsidR="00446A9C" w:rsidRPr="00D22EAA">
        <w:rPr>
          <w:rFonts w:ascii="Arial" w:hAnsi="Arial" w:cs="Arial"/>
          <w:i/>
        </w:rPr>
        <w:t>Ez 21, 23</w:t>
      </w:r>
      <w:r w:rsidRPr="00D22EAA">
        <w:rPr>
          <w:rFonts w:ascii="Arial" w:hAnsi="Arial" w:cs="Arial"/>
          <w:i/>
        </w:rPr>
        <w:t>). Mi fu rivolta questa parola del Signore (</w:t>
      </w:r>
      <w:r w:rsidR="00446A9C" w:rsidRPr="00D22EAA">
        <w:rPr>
          <w:rFonts w:ascii="Arial" w:hAnsi="Arial" w:cs="Arial"/>
          <w:i/>
        </w:rPr>
        <w:t>Ez 22, 1</w:t>
      </w:r>
      <w:r w:rsidRPr="00D22EAA">
        <w:rPr>
          <w:rFonts w:ascii="Arial" w:hAnsi="Arial" w:cs="Arial"/>
          <w:i/>
        </w:rPr>
        <w:t>). Mi fu rivolta questa parola del Signore (</w:t>
      </w:r>
      <w:r w:rsidR="00446A9C" w:rsidRPr="00D22EAA">
        <w:rPr>
          <w:rFonts w:ascii="Arial" w:hAnsi="Arial" w:cs="Arial"/>
          <w:i/>
        </w:rPr>
        <w:t>Ez 22, 17</w:t>
      </w:r>
      <w:r w:rsidRPr="00D22EAA">
        <w:rPr>
          <w:rFonts w:ascii="Arial" w:hAnsi="Arial" w:cs="Arial"/>
          <w:i/>
        </w:rPr>
        <w:t>). Mi fu rivolta questa parola del Signore (</w:t>
      </w:r>
      <w:r w:rsidR="00446A9C" w:rsidRPr="00D22EAA">
        <w:rPr>
          <w:rFonts w:ascii="Arial" w:hAnsi="Arial" w:cs="Arial"/>
          <w:i/>
        </w:rPr>
        <w:t>Ez 22, 23</w:t>
      </w:r>
      <w:r w:rsidRPr="00D22EAA">
        <w:rPr>
          <w:rFonts w:ascii="Arial" w:hAnsi="Arial" w:cs="Arial"/>
          <w:i/>
        </w:rPr>
        <w:t>). Mi fu rivolta questa parola del Signore (</w:t>
      </w:r>
      <w:r w:rsidR="00446A9C" w:rsidRPr="00D22EAA">
        <w:rPr>
          <w:rFonts w:ascii="Arial" w:hAnsi="Arial" w:cs="Arial"/>
          <w:i/>
        </w:rPr>
        <w:t>Ez 23, 1</w:t>
      </w:r>
      <w:r w:rsidRPr="00D22EAA">
        <w:rPr>
          <w:rFonts w:ascii="Arial" w:hAnsi="Arial" w:cs="Arial"/>
          <w:i/>
        </w:rPr>
        <w:t xml:space="preserve">). </w:t>
      </w:r>
    </w:p>
    <w:p w14:paraId="4C3C5D2E" w14:textId="77777777" w:rsidR="00446A9C" w:rsidRPr="00D22EAA" w:rsidRDefault="000E7F7D" w:rsidP="00D22EAA">
      <w:pPr>
        <w:autoSpaceDE w:val="0"/>
        <w:autoSpaceDN w:val="0"/>
        <w:adjustRightInd w:val="0"/>
        <w:spacing w:after="120"/>
        <w:jc w:val="both"/>
        <w:rPr>
          <w:rFonts w:ascii="Arial" w:hAnsi="Arial" w:cs="Arial"/>
          <w:i/>
        </w:rPr>
      </w:pPr>
      <w:r w:rsidRPr="00D22EAA">
        <w:rPr>
          <w:rFonts w:ascii="Arial" w:hAnsi="Arial" w:cs="Arial"/>
          <w:i/>
        </w:rPr>
        <w:t>Il dieci del decimo mese, dell'anno nono, mi fu rivolta questa parola del Signore (</w:t>
      </w:r>
      <w:r w:rsidR="00446A9C" w:rsidRPr="00D22EAA">
        <w:rPr>
          <w:rFonts w:ascii="Arial" w:hAnsi="Arial" w:cs="Arial"/>
          <w:i/>
        </w:rPr>
        <w:t>Ez 24, 1</w:t>
      </w:r>
      <w:r w:rsidRPr="00D22EAA">
        <w:rPr>
          <w:rFonts w:ascii="Arial" w:hAnsi="Arial" w:cs="Arial"/>
          <w:i/>
        </w:rPr>
        <w:t>). Mi fu rivolta questa parola del Signore (</w:t>
      </w:r>
      <w:r w:rsidR="00446A9C" w:rsidRPr="00D22EAA">
        <w:rPr>
          <w:rFonts w:ascii="Arial" w:hAnsi="Arial" w:cs="Arial"/>
          <w:i/>
        </w:rPr>
        <w:t>Ez 24, 15</w:t>
      </w:r>
      <w:r w:rsidRPr="00D22EAA">
        <w:rPr>
          <w:rFonts w:ascii="Arial" w:hAnsi="Arial" w:cs="Arial"/>
          <w:i/>
        </w:rPr>
        <w:t>). Mi fu rivolta questa parola del Signore (</w:t>
      </w:r>
      <w:r w:rsidR="00446A9C" w:rsidRPr="00D22EAA">
        <w:rPr>
          <w:rFonts w:ascii="Arial" w:hAnsi="Arial" w:cs="Arial"/>
          <w:i/>
        </w:rPr>
        <w:t>Ez 25, 1</w:t>
      </w:r>
      <w:r w:rsidRPr="00D22EAA">
        <w:rPr>
          <w:rFonts w:ascii="Arial" w:hAnsi="Arial" w:cs="Arial"/>
          <w:i/>
        </w:rPr>
        <w:t>). Il primo giorno del mese, dell'anno undecimo, mi fu rivolta questa parola del Signore (</w:t>
      </w:r>
      <w:r w:rsidR="00446A9C" w:rsidRPr="00D22EAA">
        <w:rPr>
          <w:rFonts w:ascii="Arial" w:hAnsi="Arial" w:cs="Arial"/>
          <w:i/>
        </w:rPr>
        <w:t>Ez 26, 1</w:t>
      </w:r>
      <w:r w:rsidRPr="00D22EAA">
        <w:rPr>
          <w:rFonts w:ascii="Arial" w:hAnsi="Arial" w:cs="Arial"/>
          <w:i/>
        </w:rPr>
        <w:t>). Mi fu rivolta questa parola del Signore (</w:t>
      </w:r>
      <w:r w:rsidR="00446A9C" w:rsidRPr="00D22EAA">
        <w:rPr>
          <w:rFonts w:ascii="Arial" w:hAnsi="Arial" w:cs="Arial"/>
          <w:i/>
        </w:rPr>
        <w:t>Ez 27, 1</w:t>
      </w:r>
      <w:r w:rsidRPr="00D22EAA">
        <w:rPr>
          <w:rFonts w:ascii="Arial" w:hAnsi="Arial" w:cs="Arial"/>
          <w:i/>
        </w:rPr>
        <w:t>). Mi fu rivolta questa parola del Signore (</w:t>
      </w:r>
      <w:r w:rsidR="00446A9C" w:rsidRPr="00D22EAA">
        <w:rPr>
          <w:rFonts w:ascii="Arial" w:hAnsi="Arial" w:cs="Arial"/>
          <w:i/>
        </w:rPr>
        <w:t>Ez 28, 1</w:t>
      </w:r>
      <w:r w:rsidRPr="00D22EAA">
        <w:rPr>
          <w:rFonts w:ascii="Arial" w:hAnsi="Arial" w:cs="Arial"/>
          <w:i/>
        </w:rPr>
        <w:t>). Mi fu rivolta questa parola del Signore (</w:t>
      </w:r>
      <w:r w:rsidR="00446A9C" w:rsidRPr="00D22EAA">
        <w:rPr>
          <w:rFonts w:ascii="Arial" w:hAnsi="Arial" w:cs="Arial"/>
          <w:i/>
        </w:rPr>
        <w:t>Ez 28, 11</w:t>
      </w:r>
      <w:r w:rsidRPr="00D22EAA">
        <w:rPr>
          <w:rFonts w:ascii="Arial" w:hAnsi="Arial" w:cs="Arial"/>
          <w:i/>
        </w:rPr>
        <w:t>). Mi fu rivolta questa parola del Signore (</w:t>
      </w:r>
      <w:r w:rsidR="00446A9C" w:rsidRPr="00D22EAA">
        <w:rPr>
          <w:rFonts w:ascii="Arial" w:hAnsi="Arial" w:cs="Arial"/>
          <w:i/>
        </w:rPr>
        <w:t>Ez 28, 20</w:t>
      </w:r>
      <w:r w:rsidRPr="00D22EAA">
        <w:rPr>
          <w:rFonts w:ascii="Arial" w:hAnsi="Arial" w:cs="Arial"/>
          <w:i/>
        </w:rPr>
        <w:t>). Il dodici del decimo mese, anno decimo, mi fu rivolta questa parola del Signore (</w:t>
      </w:r>
      <w:r w:rsidR="00446A9C" w:rsidRPr="00D22EAA">
        <w:rPr>
          <w:rFonts w:ascii="Arial" w:hAnsi="Arial" w:cs="Arial"/>
          <w:i/>
        </w:rPr>
        <w:t>Ez 29, 1</w:t>
      </w:r>
      <w:r w:rsidRPr="00D22EAA">
        <w:rPr>
          <w:rFonts w:ascii="Arial" w:hAnsi="Arial" w:cs="Arial"/>
          <w:i/>
        </w:rPr>
        <w:t>). Ora, il primo giorno del primo mese dell'anno ventisettesimo, mi fu rivolta questa parola del Signore (</w:t>
      </w:r>
      <w:r w:rsidR="00446A9C" w:rsidRPr="00D22EAA">
        <w:rPr>
          <w:rFonts w:ascii="Arial" w:hAnsi="Arial" w:cs="Arial"/>
          <w:i/>
        </w:rPr>
        <w:t>Ez 29, 17</w:t>
      </w:r>
      <w:r w:rsidRPr="00D22EAA">
        <w:rPr>
          <w:rFonts w:ascii="Arial" w:hAnsi="Arial" w:cs="Arial"/>
          <w:i/>
        </w:rPr>
        <w:t>). Mi fu rivolta questa parola del Signore (</w:t>
      </w:r>
      <w:r w:rsidR="00446A9C" w:rsidRPr="00D22EAA">
        <w:rPr>
          <w:rFonts w:ascii="Arial" w:hAnsi="Arial" w:cs="Arial"/>
          <w:i/>
        </w:rPr>
        <w:t>Ez 30, 1</w:t>
      </w:r>
      <w:r w:rsidRPr="00D22EAA">
        <w:rPr>
          <w:rFonts w:ascii="Arial" w:hAnsi="Arial" w:cs="Arial"/>
          <w:i/>
        </w:rPr>
        <w:t xml:space="preserve">). Al settimo giorno del </w:t>
      </w:r>
      <w:r w:rsidRPr="00D22EAA">
        <w:rPr>
          <w:rFonts w:ascii="Arial" w:hAnsi="Arial" w:cs="Arial"/>
          <w:i/>
        </w:rPr>
        <w:lastRenderedPageBreak/>
        <w:t>primo mese dell'undecimo anno, mi fu rivolta questa parola del Signore (</w:t>
      </w:r>
      <w:r w:rsidR="00446A9C" w:rsidRPr="00D22EAA">
        <w:rPr>
          <w:rFonts w:ascii="Arial" w:hAnsi="Arial" w:cs="Arial"/>
          <w:i/>
        </w:rPr>
        <w:t>Ez 30, 20</w:t>
      </w:r>
      <w:r w:rsidRPr="00D22EAA">
        <w:rPr>
          <w:rFonts w:ascii="Arial" w:hAnsi="Arial" w:cs="Arial"/>
          <w:i/>
        </w:rPr>
        <w:t>). Il primo giorno del terzo mese dell'undecimo anno, mi fu rivolta questa parola del Signore (</w:t>
      </w:r>
      <w:r w:rsidR="00446A9C" w:rsidRPr="00D22EAA">
        <w:rPr>
          <w:rFonts w:ascii="Arial" w:hAnsi="Arial" w:cs="Arial"/>
          <w:i/>
        </w:rPr>
        <w:t>Ez 31, 1</w:t>
      </w:r>
      <w:r w:rsidRPr="00D22EAA">
        <w:rPr>
          <w:rFonts w:ascii="Arial" w:hAnsi="Arial" w:cs="Arial"/>
          <w:i/>
        </w:rPr>
        <w:t>). Il primo giorno del dodicesimo mese dell'anno decimosecondo, mi fu rivolta questa parola del Signore (</w:t>
      </w:r>
      <w:r w:rsidR="00446A9C" w:rsidRPr="00D22EAA">
        <w:rPr>
          <w:rFonts w:ascii="Arial" w:hAnsi="Arial" w:cs="Arial"/>
          <w:i/>
        </w:rPr>
        <w:t>Ez 32, 1</w:t>
      </w:r>
      <w:r w:rsidRPr="00D22EAA">
        <w:rPr>
          <w:rFonts w:ascii="Arial" w:hAnsi="Arial" w:cs="Arial"/>
          <w:i/>
        </w:rPr>
        <w:t>). Ai quindici del primo mese, dell'anno decimosecondo, mi fu rivolta questa parola del Signore (</w:t>
      </w:r>
      <w:r w:rsidR="00446A9C" w:rsidRPr="00D22EAA">
        <w:rPr>
          <w:rFonts w:ascii="Arial" w:hAnsi="Arial" w:cs="Arial"/>
          <w:i/>
        </w:rPr>
        <w:t>Ez 32, 17</w:t>
      </w:r>
      <w:r w:rsidRPr="00D22EAA">
        <w:rPr>
          <w:rFonts w:ascii="Arial" w:hAnsi="Arial" w:cs="Arial"/>
          <w:i/>
        </w:rPr>
        <w:t>). Mi fu rivolta questa parola del Signore (</w:t>
      </w:r>
      <w:r w:rsidR="00446A9C" w:rsidRPr="00D22EAA">
        <w:rPr>
          <w:rFonts w:ascii="Arial" w:hAnsi="Arial" w:cs="Arial"/>
          <w:i/>
        </w:rPr>
        <w:t>Ez 33, 1</w:t>
      </w:r>
      <w:r w:rsidRPr="00D22EAA">
        <w:rPr>
          <w:rFonts w:ascii="Arial" w:hAnsi="Arial" w:cs="Arial"/>
          <w:i/>
        </w:rPr>
        <w:t>). Mi fu rivolta questa parola del Signore (</w:t>
      </w:r>
      <w:r w:rsidR="00446A9C" w:rsidRPr="00D22EAA">
        <w:rPr>
          <w:rFonts w:ascii="Arial" w:hAnsi="Arial" w:cs="Arial"/>
          <w:i/>
        </w:rPr>
        <w:t>Ez 33, 23</w:t>
      </w:r>
      <w:r w:rsidRPr="00D22EAA">
        <w:rPr>
          <w:rFonts w:ascii="Arial" w:hAnsi="Arial" w:cs="Arial"/>
          <w:i/>
        </w:rPr>
        <w:t xml:space="preserve">). </w:t>
      </w:r>
    </w:p>
    <w:p w14:paraId="42CF871A" w14:textId="77777777" w:rsidR="00446A9C" w:rsidRPr="00D22EAA" w:rsidRDefault="000E7F7D" w:rsidP="00D22EAA">
      <w:pPr>
        <w:autoSpaceDE w:val="0"/>
        <w:autoSpaceDN w:val="0"/>
        <w:adjustRightInd w:val="0"/>
        <w:spacing w:after="120"/>
        <w:jc w:val="both"/>
        <w:rPr>
          <w:rFonts w:ascii="Arial" w:hAnsi="Arial" w:cs="Arial"/>
          <w:i/>
        </w:rPr>
      </w:pPr>
      <w:r w:rsidRPr="00D22EAA">
        <w:rPr>
          <w:rFonts w:ascii="Arial" w:hAnsi="Arial" w:cs="Arial"/>
          <w:i/>
        </w:rPr>
        <w:t>Mi fu rivolta questa parola del Signore (</w:t>
      </w:r>
      <w:r w:rsidR="00446A9C" w:rsidRPr="00D22EAA">
        <w:rPr>
          <w:rFonts w:ascii="Arial" w:hAnsi="Arial" w:cs="Arial"/>
          <w:i/>
        </w:rPr>
        <w:t>Ez 34, 1</w:t>
      </w:r>
      <w:r w:rsidRPr="00D22EAA">
        <w:rPr>
          <w:rFonts w:ascii="Arial" w:hAnsi="Arial" w:cs="Arial"/>
          <w:i/>
        </w:rPr>
        <w:t>). Mi fu rivolta questa parola del Signore (</w:t>
      </w:r>
      <w:r w:rsidR="00446A9C" w:rsidRPr="00D22EAA">
        <w:rPr>
          <w:rFonts w:ascii="Arial" w:hAnsi="Arial" w:cs="Arial"/>
          <w:i/>
        </w:rPr>
        <w:t>Ez 35, 1</w:t>
      </w:r>
      <w:r w:rsidRPr="00D22EAA">
        <w:rPr>
          <w:rFonts w:ascii="Arial" w:hAnsi="Arial" w:cs="Arial"/>
          <w:i/>
        </w:rPr>
        <w:t>). Mi fu rivolta questa parola del Signore (</w:t>
      </w:r>
      <w:r w:rsidR="00446A9C" w:rsidRPr="00D22EAA">
        <w:rPr>
          <w:rFonts w:ascii="Arial" w:hAnsi="Arial" w:cs="Arial"/>
          <w:i/>
        </w:rPr>
        <w:t>Ez 36, 16</w:t>
      </w:r>
      <w:r w:rsidRPr="00D22EAA">
        <w:rPr>
          <w:rFonts w:ascii="Arial" w:hAnsi="Arial" w:cs="Arial"/>
          <w:i/>
        </w:rPr>
        <w:t>). Mi fu rivolta questa parola del Signore (</w:t>
      </w:r>
      <w:r w:rsidR="00446A9C" w:rsidRPr="00D22EAA">
        <w:rPr>
          <w:rFonts w:ascii="Arial" w:hAnsi="Arial" w:cs="Arial"/>
          <w:i/>
        </w:rPr>
        <w:t>Ez 37, 15</w:t>
      </w:r>
      <w:r w:rsidRPr="00D22EAA">
        <w:rPr>
          <w:rFonts w:ascii="Arial" w:hAnsi="Arial" w:cs="Arial"/>
          <w:i/>
        </w:rPr>
        <w:t>). Mi fu rivolta questa parola del Signore (</w:t>
      </w:r>
      <w:r w:rsidR="00446A9C" w:rsidRPr="00D22EAA">
        <w:rPr>
          <w:rFonts w:ascii="Arial" w:hAnsi="Arial" w:cs="Arial"/>
          <w:i/>
        </w:rPr>
        <w:t>Ez 38, 1</w:t>
      </w:r>
      <w:r w:rsidRPr="00D22EAA">
        <w:rPr>
          <w:rFonts w:ascii="Arial" w:hAnsi="Arial" w:cs="Arial"/>
          <w:i/>
        </w:rPr>
        <w:t>). Parola del Signore rivolta a Osea figlio di Beeri, al tempo di Ozia, di Iotam, di Acaz, di Ezechia, re di Giuda, e al tempo di Geroboamo figlio di Ioas, re d'Israele (</w:t>
      </w:r>
      <w:r w:rsidR="00446A9C" w:rsidRPr="00D22EAA">
        <w:rPr>
          <w:rFonts w:ascii="Arial" w:hAnsi="Arial" w:cs="Arial"/>
          <w:i/>
        </w:rPr>
        <w:t>Os 1, 1</w:t>
      </w:r>
      <w:r w:rsidRPr="00D22EAA">
        <w:rPr>
          <w:rFonts w:ascii="Arial" w:hAnsi="Arial" w:cs="Arial"/>
          <w:i/>
        </w:rPr>
        <w:t>). Parola del Signore, rivolta a Gioele figlio di Petuèl (</w:t>
      </w:r>
      <w:r w:rsidR="00446A9C" w:rsidRPr="00D22EAA">
        <w:rPr>
          <w:rFonts w:ascii="Arial" w:hAnsi="Arial" w:cs="Arial"/>
          <w:i/>
        </w:rPr>
        <w:t>Gl 1, 1</w:t>
      </w:r>
      <w:r w:rsidRPr="00D22EAA">
        <w:rPr>
          <w:rFonts w:ascii="Arial" w:hAnsi="Arial" w:cs="Arial"/>
          <w:i/>
        </w:rPr>
        <w:t>). Fu rivolta a Giona figlio di Amittai questa parola del Signore (</w:t>
      </w:r>
      <w:r w:rsidR="00446A9C" w:rsidRPr="00D22EAA">
        <w:rPr>
          <w:rFonts w:ascii="Arial" w:hAnsi="Arial" w:cs="Arial"/>
          <w:i/>
        </w:rPr>
        <w:t>Gn 1, 1</w:t>
      </w:r>
      <w:r w:rsidRPr="00D22EAA">
        <w:rPr>
          <w:rFonts w:ascii="Arial" w:hAnsi="Arial" w:cs="Arial"/>
          <w:i/>
        </w:rPr>
        <w:t>). Fu rivolta a Giona una seconda volta questa parola del Signore (</w:t>
      </w:r>
      <w:r w:rsidR="00446A9C" w:rsidRPr="00D22EAA">
        <w:rPr>
          <w:rFonts w:ascii="Arial" w:hAnsi="Arial" w:cs="Arial"/>
          <w:i/>
        </w:rPr>
        <w:t>Gn 3, 1</w:t>
      </w:r>
      <w:r w:rsidRPr="00D22EAA">
        <w:rPr>
          <w:rFonts w:ascii="Arial" w:hAnsi="Arial" w:cs="Arial"/>
          <w:i/>
        </w:rPr>
        <w:t>). Parola del Signore, rivolta a Michea di Moreset, al tempo di Iotam, di Acaz e di Ezechia, re di Giuda. Visione che egli ebbe riguardo a Samaria e a Gerusalemme (</w:t>
      </w:r>
      <w:r w:rsidR="00446A9C" w:rsidRPr="00D22EAA">
        <w:rPr>
          <w:rFonts w:ascii="Arial" w:hAnsi="Arial" w:cs="Arial"/>
          <w:i/>
        </w:rPr>
        <w:t>Mi 1, 1</w:t>
      </w:r>
      <w:r w:rsidRPr="00D22EAA">
        <w:rPr>
          <w:rFonts w:ascii="Arial" w:hAnsi="Arial" w:cs="Arial"/>
          <w:i/>
        </w:rPr>
        <w:t>). Parola del Signore rivolta a Sofonìa figlio dell'Etiope, figlio di Godolia, figlio di Amaria, figlio di Ezechia, al tempo di Giosia figlio di Amon, re di Giuda (</w:t>
      </w:r>
      <w:r w:rsidR="00446A9C" w:rsidRPr="00D22EAA">
        <w:rPr>
          <w:rFonts w:ascii="Arial" w:hAnsi="Arial" w:cs="Arial"/>
          <w:i/>
        </w:rPr>
        <w:t>Sof 1, 1</w:t>
      </w:r>
      <w:r w:rsidRPr="00D22EAA">
        <w:rPr>
          <w:rFonts w:ascii="Arial" w:hAnsi="Arial" w:cs="Arial"/>
          <w:i/>
        </w:rPr>
        <w:t>). L'anno secondo del re Dario, il primo giorno del sesto mese, questa parola del Signore fu rivolta per mezzo del profeta Aggeo a Zorobabele figlio di Sealtièl, governatore della Giudea, e a Giosuè figlio di Iozedàk, sommo sacerdote (</w:t>
      </w:r>
      <w:r w:rsidR="00446A9C" w:rsidRPr="00D22EAA">
        <w:rPr>
          <w:rFonts w:ascii="Arial" w:hAnsi="Arial" w:cs="Arial"/>
          <w:i/>
        </w:rPr>
        <w:t>Ag 1, 1</w:t>
      </w:r>
      <w:r w:rsidRPr="00D22EAA">
        <w:rPr>
          <w:rFonts w:ascii="Arial" w:hAnsi="Arial" w:cs="Arial"/>
          <w:i/>
        </w:rPr>
        <w:t xml:space="preserve">). </w:t>
      </w:r>
    </w:p>
    <w:p w14:paraId="2E7EBEAC" w14:textId="77777777" w:rsidR="00446A9C" w:rsidRPr="00D22EAA" w:rsidRDefault="000E7F7D" w:rsidP="00D22EAA">
      <w:pPr>
        <w:autoSpaceDE w:val="0"/>
        <w:autoSpaceDN w:val="0"/>
        <w:adjustRightInd w:val="0"/>
        <w:spacing w:after="120"/>
        <w:jc w:val="both"/>
        <w:rPr>
          <w:rFonts w:ascii="Arial" w:hAnsi="Arial" w:cs="Arial"/>
          <w:i/>
        </w:rPr>
      </w:pPr>
      <w:r w:rsidRPr="00D22EAA">
        <w:rPr>
          <w:rFonts w:ascii="Arial" w:hAnsi="Arial" w:cs="Arial"/>
          <w:i/>
        </w:rPr>
        <w:t>Il ventiquattro del mese questa parola del Signore fu rivolta una seconda volta ad Aggeo (</w:t>
      </w:r>
      <w:r w:rsidR="00446A9C" w:rsidRPr="00D22EAA">
        <w:rPr>
          <w:rFonts w:ascii="Arial" w:hAnsi="Arial" w:cs="Arial"/>
          <w:i/>
        </w:rPr>
        <w:t>Ag 2, 20</w:t>
      </w:r>
      <w:r w:rsidRPr="00D22EAA">
        <w:rPr>
          <w:rFonts w:ascii="Arial" w:hAnsi="Arial" w:cs="Arial"/>
          <w:i/>
        </w:rPr>
        <w:t>). Nell'ottavo mese dell'anno secondo del regno di Dario, fu rivolta questa parola del Signore al profeta Zaccaria figlio di Barachia, figlio di Iddo (</w:t>
      </w:r>
      <w:r w:rsidR="00446A9C" w:rsidRPr="00D22EAA">
        <w:rPr>
          <w:rFonts w:ascii="Arial" w:hAnsi="Arial" w:cs="Arial"/>
          <w:i/>
        </w:rPr>
        <w:t>Zc 1, 1</w:t>
      </w:r>
      <w:r w:rsidRPr="00D22EAA">
        <w:rPr>
          <w:rFonts w:ascii="Arial" w:hAnsi="Arial" w:cs="Arial"/>
          <w:i/>
        </w:rPr>
        <w:t>). Mi fu rivolta questa parola del Signore (</w:t>
      </w:r>
      <w:r w:rsidR="00446A9C" w:rsidRPr="00D22EAA">
        <w:rPr>
          <w:rFonts w:ascii="Arial" w:hAnsi="Arial" w:cs="Arial"/>
          <w:i/>
        </w:rPr>
        <w:t>Zc 4, 8</w:t>
      </w:r>
      <w:r w:rsidRPr="00D22EAA">
        <w:rPr>
          <w:rFonts w:ascii="Arial" w:hAnsi="Arial" w:cs="Arial"/>
          <w:i/>
        </w:rPr>
        <w:t>). Mi fu rivolta questa parola del Signore (</w:t>
      </w:r>
      <w:r w:rsidR="00446A9C" w:rsidRPr="00D22EAA">
        <w:rPr>
          <w:rFonts w:ascii="Arial" w:hAnsi="Arial" w:cs="Arial"/>
          <w:i/>
        </w:rPr>
        <w:t>Zc 6, 9</w:t>
      </w:r>
      <w:r w:rsidRPr="00D22EAA">
        <w:rPr>
          <w:rFonts w:ascii="Arial" w:hAnsi="Arial" w:cs="Arial"/>
          <w:i/>
        </w:rPr>
        <w:t>). L'anno quarto di Dario, il quarto giorno del nono mese, detto Casleu, la parola del Signore fu rivolta a Zaccaria (</w:t>
      </w:r>
      <w:r w:rsidR="00446A9C" w:rsidRPr="00D22EAA">
        <w:rPr>
          <w:rFonts w:ascii="Arial" w:hAnsi="Arial" w:cs="Arial"/>
          <w:i/>
        </w:rPr>
        <w:t>Zc 7, 1</w:t>
      </w:r>
      <w:r w:rsidRPr="00D22EAA">
        <w:rPr>
          <w:rFonts w:ascii="Arial" w:hAnsi="Arial" w:cs="Arial"/>
          <w:i/>
        </w:rPr>
        <w:t>). Allora mi fu rivolta questa parola del Signore (</w:t>
      </w:r>
      <w:r w:rsidR="00446A9C" w:rsidRPr="00D22EAA">
        <w:rPr>
          <w:rFonts w:ascii="Arial" w:hAnsi="Arial" w:cs="Arial"/>
          <w:i/>
        </w:rPr>
        <w:t>Zc 7, 4</w:t>
      </w:r>
      <w:r w:rsidRPr="00D22EAA">
        <w:rPr>
          <w:rFonts w:ascii="Arial" w:hAnsi="Arial" w:cs="Arial"/>
          <w:i/>
        </w:rPr>
        <w:t>). Questa parola del Signore fu rivolta a Zaccaria (</w:t>
      </w:r>
      <w:r w:rsidR="00446A9C" w:rsidRPr="00D22EAA">
        <w:rPr>
          <w:rFonts w:ascii="Arial" w:hAnsi="Arial" w:cs="Arial"/>
          <w:i/>
        </w:rPr>
        <w:t>Zc 7, 8</w:t>
      </w:r>
      <w:r w:rsidRPr="00D22EAA">
        <w:rPr>
          <w:rFonts w:ascii="Arial" w:hAnsi="Arial" w:cs="Arial"/>
          <w:i/>
        </w:rPr>
        <w:t>). Questa parola del Signore degli eserciti mi fu rivolta (</w:t>
      </w:r>
      <w:r w:rsidR="00446A9C" w:rsidRPr="00D22EAA">
        <w:rPr>
          <w:rFonts w:ascii="Arial" w:hAnsi="Arial" w:cs="Arial"/>
          <w:i/>
        </w:rPr>
        <w:t>Zc 8, 1</w:t>
      </w:r>
      <w:r w:rsidRPr="00D22EAA">
        <w:rPr>
          <w:rFonts w:ascii="Arial" w:hAnsi="Arial" w:cs="Arial"/>
          <w:i/>
        </w:rPr>
        <w:t>). Mi fu ancora rivolta questa parola del Signore degli eserciti (</w:t>
      </w:r>
      <w:r w:rsidR="00446A9C" w:rsidRPr="00D22EAA">
        <w:rPr>
          <w:rFonts w:ascii="Arial" w:hAnsi="Arial" w:cs="Arial"/>
          <w:i/>
        </w:rPr>
        <w:t>Zc 8, 18</w:t>
      </w:r>
      <w:r w:rsidRPr="00D22EAA">
        <w:rPr>
          <w:rFonts w:ascii="Arial" w:hAnsi="Arial" w:cs="Arial"/>
          <w:i/>
        </w:rPr>
        <w:t>). Ora, se essa ha chiamato dei coloro ai quali fu rivolta la parola di Dio (e la Scrittura non può essere annullata (</w:t>
      </w:r>
      <w:r w:rsidR="00446A9C" w:rsidRPr="00D22EAA">
        <w:rPr>
          <w:rFonts w:ascii="Arial" w:hAnsi="Arial" w:cs="Arial"/>
          <w:i/>
        </w:rPr>
        <w:t>Gv 10, 35</w:t>
      </w:r>
      <w:r w:rsidRPr="00D22EAA">
        <w:rPr>
          <w:rFonts w:ascii="Arial" w:hAnsi="Arial" w:cs="Arial"/>
          <w:i/>
        </w:rPr>
        <w:t>). Egli ricevette infatti onore e gloria da Dio Padre quando dalla maestosa gloria gli fu rivolta questa voce: "Questi è il Figlio mio prediletto, nel quale mi sono compiaciuto" (</w:t>
      </w:r>
      <w:r w:rsidR="00446A9C" w:rsidRPr="00D22EAA">
        <w:rPr>
          <w:rFonts w:ascii="Arial" w:hAnsi="Arial" w:cs="Arial"/>
          <w:i/>
        </w:rPr>
        <w:t>2Pt 1, 17</w:t>
      </w:r>
      <w:r w:rsidRPr="00D22EAA">
        <w:rPr>
          <w:rFonts w:ascii="Arial" w:hAnsi="Arial" w:cs="Arial"/>
          <w:i/>
        </w:rPr>
        <w:t xml:space="preserve">). </w:t>
      </w:r>
    </w:p>
    <w:p w14:paraId="4F65983C" w14:textId="77777777" w:rsidR="00446A9C" w:rsidRDefault="00C15994" w:rsidP="00C15994">
      <w:pPr>
        <w:pStyle w:val="Corpotesto"/>
      </w:pPr>
      <w:r>
        <w:t xml:space="preserve">A Giona non viene rivolta una parola qualsiasi, ne viene data un specifica, che è un comando. Il Signore dice a Giona, suo profeta, cosa dovrà fare. </w:t>
      </w:r>
    </w:p>
    <w:p w14:paraId="078E2824" w14:textId="77777777" w:rsidR="006B29B1" w:rsidRDefault="006B29B1" w:rsidP="00C15994">
      <w:pPr>
        <w:pStyle w:val="Corpotesto"/>
      </w:pPr>
      <w:r>
        <w:t>Questa puntuale affermazione – fu rivolta la parola del Signore o questa parola del Signore – rivela che nulla viene dall’uomo. Tutto discende da Dio sull’uomo.</w:t>
      </w:r>
    </w:p>
    <w:p w14:paraId="73A6A798" w14:textId="77777777" w:rsidR="006B29B1" w:rsidRDefault="006B29B1" w:rsidP="00C15994">
      <w:pPr>
        <w:pStyle w:val="Corpotesto"/>
      </w:pPr>
      <w:r>
        <w:t>Anche se nella Scrittura si parla di ispirazione, quasi sempre essa è accompagnata dalla Parola che giunge al cuore attraverso l’orecchio.</w:t>
      </w:r>
    </w:p>
    <w:p w14:paraId="5B786D1A" w14:textId="77777777" w:rsidR="006B29B1" w:rsidRDefault="006B29B1" w:rsidP="00C15994">
      <w:pPr>
        <w:pStyle w:val="Corpotesto"/>
      </w:pPr>
      <w:r>
        <w:t>La Parola che giunge all’orecchio o che è posta direttamente da Dio sulle labbra dei suoi profeti, attesta che nulla è dall’uomo. Tutto invece è dal Signore.</w:t>
      </w:r>
    </w:p>
    <w:p w14:paraId="35FE5417" w14:textId="77777777" w:rsidR="006B29B1" w:rsidRPr="006B29B1" w:rsidRDefault="006B29B1" w:rsidP="006B29B1">
      <w:pPr>
        <w:pStyle w:val="Corpotesto"/>
        <w:rPr>
          <w:i/>
          <w:iCs/>
          <w:color w:val="000000"/>
          <w:sz w:val="20"/>
        </w:rPr>
      </w:pPr>
      <w:r w:rsidRPr="006B29B1">
        <w:rPr>
          <w:i/>
          <w:iCs/>
          <w:color w:val="000000"/>
          <w:sz w:val="20"/>
        </w:rPr>
        <w:t xml:space="preserve">Coloro nelle cui mani si rimetteva il denaro perché lo dessero agli esecutori dei lavori non dovevano renderne conto, perché la loro condotta ispirava fiducia (2Re 12, 16). Non c'è bisogno di controllare il denaro consegnato nelle mani di costoro, perché la loro condotta ispira fiducia" (2Re 22, 7). "Andate, consultate il Signore per me, per il popolo e per tutto Giuda, intorno alle parole di questo libro ora trovato; difatti è grande la collera del Signore, che si è accesa contro di noi perché i nostri padri non hanno ascoltato le parole di questo libro e nelle loro azioni non si sono ispirati a quanto è stato scritto per noi" (2Re 22, 13). Ma i profeti Aggeo e Zaccaria figlio di Iddo si rivolsero ai Giudei che erano in Giuda e a Gerusalemme, profetando in nome del Dio d'Israele, che li ispirava (Esd 5, 1). Gli anziani dei Giudei, continuarono a costruire e fecero progressi con l'incoraggiamento delle parole ispirate del profeta Aggeo e di Zaccaria figlio di Iddo. Portarono a compimento la costruzione secondo il comando del Dio d'Israele e secondo il decreto di Ciro, di Dario e di Artaserse re di Persia (Esd 6, 14). </w:t>
      </w:r>
    </w:p>
    <w:p w14:paraId="78ECC16E" w14:textId="77777777" w:rsidR="006B29B1" w:rsidRPr="006B29B1" w:rsidRDefault="006B29B1" w:rsidP="006B29B1">
      <w:pPr>
        <w:pStyle w:val="Corpotesto"/>
        <w:rPr>
          <w:i/>
          <w:iCs/>
          <w:color w:val="000000"/>
          <w:sz w:val="20"/>
        </w:rPr>
      </w:pPr>
      <w:r w:rsidRPr="006B29B1">
        <w:rPr>
          <w:i/>
          <w:iCs/>
          <w:color w:val="000000"/>
          <w:sz w:val="20"/>
        </w:rPr>
        <w:t xml:space="preserve">Ma certo essa è un soffio nell'uomo; l'ispirazione dell'Onnipotente lo fa intelligente (Gb 32, 8). Non domandare: "Come mai i tempi antichi erano migliori del presente?", poiché una tale </w:t>
      </w:r>
      <w:r w:rsidRPr="006B29B1">
        <w:rPr>
          <w:i/>
          <w:iCs/>
          <w:color w:val="000000"/>
          <w:sz w:val="20"/>
        </w:rPr>
        <w:lastRenderedPageBreak/>
        <w:t>domanda non è ispirata da saggezza (Qo 7, 10). Con grande ispirazione vide gli ultimi tempi, e consolò gli afflitti di Sion (Sir 48, 24). Ispiratore di giustizia per chi siede in tribunale, forza per chi respinge l'assalto alla porta (Is 28, 6). Guai a voi, figli ribelli -oracolo del Signore - che fate progetti da me non suggeriti, vi legate con alleanze che io non ho ispirate così da aggiungere peccato a peccato (Is 30, 1). Sono venuti i giorni del castigo, sono giunti i giorni del rendiconto, - Israele lo sappia: un pazzo è il profeta, l'uomo ispirato vaneggia - a causa delle tue molte iniquità, per la gravità del tuo affronto (Os 9, 7). Ed egli a loro: "Come mai allora Davide, sotto ispirazione, lo chiama Signore, dicendo (Mt 22, 43).</w:t>
      </w:r>
    </w:p>
    <w:p w14:paraId="2DC59951" w14:textId="77777777" w:rsidR="006B29B1" w:rsidRPr="006B29B1" w:rsidRDefault="006B29B1" w:rsidP="006B29B1">
      <w:pPr>
        <w:pStyle w:val="Corpotesto"/>
        <w:rPr>
          <w:i/>
          <w:iCs/>
          <w:color w:val="000000"/>
          <w:sz w:val="20"/>
        </w:rPr>
      </w:pPr>
      <w:r w:rsidRPr="006B29B1">
        <w:rPr>
          <w:i/>
          <w:iCs/>
          <w:color w:val="000000"/>
          <w:sz w:val="20"/>
        </w:rPr>
        <w:t>Ma non riuscivano a resistere alla sapienza ispirata con cui egli parlava (At 6, 10). Chi infatti parla con il dono delle lingue non parla agli uomini, ma a Dio, giacché nessuno comprende, mentre egli dice per ispirazione cose misteriose (1Cor 14, 2). Ma le ispirazioni dei profeti devono essere sottomesse ai profeti (1Cor 14, 32). Badate che nessuno vi inganni con la sua filosofia e con vuoti raggiri ispirati alla tradizione umana, secondo gli elementi del mondo e non secondo Cristo (Col 2, 8). Di non lasciarvi così facilmente confondere e turbare, né da pretese ispirazioni, né da parole, né da qualche lettera fatta passare come nostra, quasi che il giorno del Signore sia imminente (2Ts 2, 2). Tutta la Scrittura infatti è ispirata da Dio e utile per insegnare, convincere, correggere e formare alla giustizia, perché l'uomo di Dio sia completo e ben preparato per ogni opera buona (2Tm 3, 16). Chi è saggio e accorto tra voi? Mostri con la buona condotta le sue opere ispirate a saggia mitezza (Gc 3, 13). Carissimi, non prestate fede a ogni ispirazione, ma mettete alla prova le ispirazioni, per saggiare se provengono veramente da Dio, perché molti falsi profeti sono comparsi nel mondo (1Gv 4, 1). Poi mi disse: "Queste parole sono certe e veraci. Il Signore, il Dio che ispira i profeti, ha mandato il suo angelo per mostrare ai suoi servi ciò che deve accadere tra breve (Ap 22, 6).</w:t>
      </w:r>
    </w:p>
    <w:p w14:paraId="109771C0" w14:textId="77777777" w:rsidR="006B29B1" w:rsidRDefault="003B6D66" w:rsidP="003B6D66">
      <w:pPr>
        <w:pStyle w:val="Corpotesto"/>
      </w:pPr>
      <w:r w:rsidRPr="003B6D66">
        <w:t>Il</w:t>
      </w:r>
      <w:r>
        <w:t xml:space="preserve"> nostro Dio, il Signore, vuole che l’uomo sempre separi ciò che viene da Lui e ciò che nasce dal cuore delle sue creature. Non deve esserci confusione. </w:t>
      </w:r>
    </w:p>
    <w:p w14:paraId="1CF38481" w14:textId="77777777" w:rsidR="003B6D66" w:rsidRDefault="003B6D66" w:rsidP="003B6D66">
      <w:pPr>
        <w:pStyle w:val="Corpotesto"/>
      </w:pPr>
      <w:r>
        <w:t>Ciò che è da Dio chiaramente, inequivocabilmente, dovrà essere riconosciuto come proveniente</w:t>
      </w:r>
      <w:r w:rsidR="000B1904">
        <w:t xml:space="preserve"> da Lui</w:t>
      </w:r>
      <w:r>
        <w:t xml:space="preserve">. </w:t>
      </w:r>
      <w:r w:rsidR="000B1904">
        <w:t xml:space="preserve">Anche </w:t>
      </w:r>
      <w:r>
        <w:t>ciò che viene dall’uomo dovrà dirsi dall’uomo.</w:t>
      </w:r>
    </w:p>
    <w:p w14:paraId="452F13B7" w14:textId="77777777" w:rsidR="000B1904" w:rsidRDefault="000B1904" w:rsidP="003B6D66">
      <w:pPr>
        <w:pStyle w:val="Corpotesto"/>
      </w:pPr>
      <w:r>
        <w:t>La Scrittura Santa mai permette che vi siano equivoci, confusioni, distorsioni. Ciò che viene da Dio inequivocabilmente viene riconosciuto proveniente da Dio.</w:t>
      </w:r>
    </w:p>
    <w:p w14:paraId="3A143EEE" w14:textId="77777777" w:rsidR="000B1904" w:rsidRDefault="000B1904" w:rsidP="003B6D66">
      <w:pPr>
        <w:pStyle w:val="Corpotesto"/>
      </w:pPr>
      <w:r>
        <w:t>Ogni uomo deve porre ogni attenzione, anzi somma attenzione. Mai deve confondere ciò che viene da Dio con ciò che viene dal suo cuore.</w:t>
      </w:r>
    </w:p>
    <w:p w14:paraId="35BEF612" w14:textId="77777777" w:rsidR="000B1904" w:rsidRDefault="000B1904" w:rsidP="003B6D66">
      <w:pPr>
        <w:pStyle w:val="Corpotesto"/>
      </w:pPr>
      <w:r>
        <w:t xml:space="preserve">Oggi tutto il male </w:t>
      </w:r>
      <w:r w:rsidRPr="000B1904">
        <w:rPr>
          <w:i/>
        </w:rPr>
        <w:t>“cattolico”, “cristiano”</w:t>
      </w:r>
      <w:r>
        <w:rPr>
          <w:i/>
        </w:rPr>
        <w:t xml:space="preserve">, “religioso”, </w:t>
      </w:r>
      <w:r>
        <w:t>nasce da questa confusione: si attribuisce a Dio ciò che è dal cuore dell’uomo, anche peccati orrendi.</w:t>
      </w:r>
    </w:p>
    <w:p w14:paraId="79F2E08F" w14:textId="77777777" w:rsidR="000B1904" w:rsidRDefault="000B1904" w:rsidP="003B6D66">
      <w:pPr>
        <w:pStyle w:val="Corpotesto"/>
      </w:pPr>
      <w:r>
        <w:t>Oggi in nome di Dio tutto si giustifica e tutto si dichiara essere un bene per l’uomo, anche la trasgressione dell</w:t>
      </w:r>
      <w:r w:rsidR="00553727">
        <w:t>e</w:t>
      </w:r>
      <w:r>
        <w:t xml:space="preserve"> più elementari leggi della natura. </w:t>
      </w:r>
    </w:p>
    <w:p w14:paraId="759DCDD9" w14:textId="77777777" w:rsidR="000B1904" w:rsidRDefault="000B1904" w:rsidP="003B6D66">
      <w:pPr>
        <w:pStyle w:val="Corpotesto"/>
      </w:pPr>
      <w:r>
        <w:t xml:space="preserve">All’uomo manca questa onestà fondamentale. Quando questo avviene, è il segno che l’uomo ha oltrepassato i limiti del male, di ogni male. </w:t>
      </w:r>
    </w:p>
    <w:p w14:paraId="41EF006F" w14:textId="77777777" w:rsidR="000B1904" w:rsidRDefault="000B1904" w:rsidP="003B6D66">
      <w:pPr>
        <w:pStyle w:val="Corpotesto"/>
      </w:pPr>
      <w:r>
        <w:t>Quando si oltrepassano i limiti del male, si incorre quasi sempre nel peccato contro lo Spirito Santo, dal quale non c’è più ritorno. Si è nella morte eterna.</w:t>
      </w:r>
    </w:p>
    <w:p w14:paraId="08F06CE2" w14:textId="77777777" w:rsidR="000B1904" w:rsidRDefault="000B1904" w:rsidP="003B6D66">
      <w:pPr>
        <w:pStyle w:val="Corpotesto"/>
      </w:pPr>
      <w:r>
        <w:t xml:space="preserve">È volontà del Signore che ad ogni uomo venga annunziata la Parola della conversione, del pentimento, perché retroceda dalla sua condotta malvagia. </w:t>
      </w:r>
    </w:p>
    <w:p w14:paraId="0A8DC351" w14:textId="77777777" w:rsidR="000B1904" w:rsidRDefault="000B1904" w:rsidP="003B6D66">
      <w:pPr>
        <w:pStyle w:val="Corpotesto"/>
      </w:pPr>
      <w:r>
        <w:t>È volontà del Signore che non si abbandoni l’uomo nel suo peccato. Dal peccato c’è ritorno indietro, con la conversione, il rientro nella Legge di Dio.</w:t>
      </w:r>
    </w:p>
    <w:p w14:paraId="7B8AAA27" w14:textId="77777777" w:rsidR="000B1904" w:rsidRDefault="00977A53" w:rsidP="003B6D66">
      <w:pPr>
        <w:pStyle w:val="Corpotesto"/>
      </w:pPr>
      <w:r>
        <w:t>Questa verità va gridata ad ogni uomo. Ci si può pentire, perché Dio vuole perdonarci. Se non volesse perdonarci, inutile sarebbe il pentimento.</w:t>
      </w:r>
    </w:p>
    <w:p w14:paraId="11AE8F0F" w14:textId="77777777" w:rsidR="00977A53" w:rsidRDefault="00977A53" w:rsidP="003B6D66">
      <w:pPr>
        <w:pStyle w:val="Corpotesto"/>
      </w:pPr>
      <w:r>
        <w:lastRenderedPageBreak/>
        <w:t>Inutile e vano è il pentimento dei dannati. È inutile e vano perché fatto dall’inferno. Il pentimento deve essere fatto mentre si è nel corpo.</w:t>
      </w:r>
    </w:p>
    <w:p w14:paraId="70B2F3B6" w14:textId="77777777" w:rsidR="00977A53" w:rsidRDefault="00977A53" w:rsidP="003B6D66">
      <w:pPr>
        <w:pStyle w:val="Corpotesto"/>
      </w:pPr>
      <w:r>
        <w:t xml:space="preserve">Deve essere il pentimento di tutto l’uomo, perché deve essere il ritorno nella Legge di Dio di tutto l’uomo, non di una parte di esso. </w:t>
      </w:r>
    </w:p>
    <w:p w14:paraId="1C3C6EFA" w14:textId="77777777" w:rsidR="00977A53" w:rsidRDefault="00977A53" w:rsidP="003B6D66">
      <w:pPr>
        <w:pStyle w:val="Corpotesto"/>
      </w:pPr>
      <w:r>
        <w:t>Anche questo oggi è grande errore: si vuole il pentimento solo per lo spirito, mentre si lascia il corpo nel peccato e nella trasgressione dei Comandamenti.</w:t>
      </w:r>
    </w:p>
    <w:p w14:paraId="557A28FD" w14:textId="77777777" w:rsidR="00977A53" w:rsidRDefault="00977A53" w:rsidP="003B6D66">
      <w:pPr>
        <w:pStyle w:val="Corpotesto"/>
      </w:pPr>
      <w:r>
        <w:t>Così come si vuole la grazia solo per l’anima, ma non per il corpo. L’uomo è unità indissolubile. Non si può dare all’anima e non al corpo.</w:t>
      </w:r>
    </w:p>
    <w:p w14:paraId="4A834647" w14:textId="77777777" w:rsidR="00977A53" w:rsidRDefault="00977A53" w:rsidP="003B6D66">
      <w:pPr>
        <w:pStyle w:val="Corpotesto"/>
      </w:pPr>
      <w:r>
        <w:t xml:space="preserve">Neanche si può dare al corpo e non all’anima. La salvezza, la grazia, la giustificazione, la Legge è per l’anima e per il corpo. L’uomo è unità. </w:t>
      </w:r>
    </w:p>
    <w:p w14:paraId="292BFFDD" w14:textId="77777777" w:rsidR="001062D5" w:rsidRDefault="00F4186F" w:rsidP="001062D5">
      <w:pPr>
        <w:pStyle w:val="Corpodeltesto2"/>
        <w:rPr>
          <w:color w:val="000000"/>
        </w:rPr>
      </w:pPr>
      <w:r w:rsidRPr="00F4186F">
        <w:rPr>
          <w:color w:val="000000"/>
          <w:position w:val="6"/>
          <w:vertAlign w:val="superscript"/>
        </w:rPr>
        <w:t>2</w:t>
      </w:r>
      <w:r w:rsidRPr="00F4186F">
        <w:rPr>
          <w:color w:val="000000"/>
        </w:rPr>
        <w:t>«Àlzati, va’ a Ninive, la grande città, e in essa proclama che la loro malvagità è salita fino a me».</w:t>
      </w:r>
    </w:p>
    <w:p w14:paraId="1803949C" w14:textId="77777777" w:rsidR="000E7F7D" w:rsidRDefault="00977A53" w:rsidP="00977A53">
      <w:pPr>
        <w:pStyle w:val="Corpotesto"/>
      </w:pPr>
      <w:r>
        <w:t>In Ninive furono trapiantati molti figli di Samaria, al tempo della deportazione. Testimone di questo trapianto è Tobi. Lui vive in Ninive con la sua famiglia.</w:t>
      </w:r>
    </w:p>
    <w:p w14:paraId="5C68D78C" w14:textId="77777777" w:rsidR="00D22EAA" w:rsidRPr="00E446C4" w:rsidRDefault="00D22EAA" w:rsidP="00E446C4">
      <w:pPr>
        <w:autoSpaceDE w:val="0"/>
        <w:autoSpaceDN w:val="0"/>
        <w:adjustRightInd w:val="0"/>
        <w:spacing w:after="120"/>
        <w:jc w:val="both"/>
        <w:rPr>
          <w:rFonts w:ascii="Arial" w:hAnsi="Arial" w:cs="Arial"/>
          <w:i/>
        </w:rPr>
      </w:pPr>
      <w:r w:rsidRPr="00E446C4">
        <w:rPr>
          <w:rFonts w:ascii="Arial" w:hAnsi="Arial" w:cs="Arial"/>
          <w:i/>
        </w:rPr>
        <w:t xml:space="preserve">Da quella terra si portò ad Assur e costruì Ninive, Recobot-Ir e Calach (Gen 10, 11). E Resen tra Ninive e Calach; quella è la grande città (Gen 10, 12). Sennàcherib re d'Assiria levò le tende, fece ritorno e rimase a Ninive (2Re 19, 36). Io, Tobi, passavo i giorni della mia vita seguendo le vie della verità e della giustizia. Ai miei fratelli e ai miei compatrioti, che erano stati condotti con me in prigionia a Ninive, nel paese degli Assiri, facevo molte elemosine (Tb 1, 3). Dopo la deportazione in Assiria, quando fui condotto prigioniero e arrivai a Ninive, tutti i miei fratelli e quelli della mia gente mangiavano i cibi dei pagani (Tb 1, 10). Donavo il pane agli affamati, gli abiti agli ignudi e, se vedevo qualcuno dei miei connazionali morto e gettato dietro le mura di Ninive, io lo seppellivo (Tb 1, 17). </w:t>
      </w:r>
    </w:p>
    <w:p w14:paraId="3D21FC83" w14:textId="77777777" w:rsidR="00D22EAA" w:rsidRPr="00E446C4" w:rsidRDefault="00D22EAA" w:rsidP="00E446C4">
      <w:pPr>
        <w:autoSpaceDE w:val="0"/>
        <w:autoSpaceDN w:val="0"/>
        <w:adjustRightInd w:val="0"/>
        <w:spacing w:after="120"/>
        <w:jc w:val="both"/>
        <w:rPr>
          <w:rFonts w:ascii="Arial" w:hAnsi="Arial" w:cs="Arial"/>
          <w:i/>
        </w:rPr>
      </w:pPr>
      <w:r w:rsidRPr="00E446C4">
        <w:rPr>
          <w:rFonts w:ascii="Arial" w:hAnsi="Arial" w:cs="Arial"/>
          <w:i/>
        </w:rPr>
        <w:t xml:space="preserve">Ma un cittadino di Ninive andò ad informare il re che io li seppellivo di nascosto. Quando seppi che il re conosceva il fatto e che mi si cercava per essere messo a morte, colto da paura, mi diedi alla fuga (Tb 1, 19). Allora Achikar prese a cuore la mia causa e potei così ritornare a Ninive. Al tempo di Sennàcherib re degli Assiri, Achikar era stato gran coppiere, ministro della giustizia, amministratore e sovrintendente della contabilità e Assarhaddon l'aveva mantenuto in carica. Egli era mio nipote e uno della mia parentela (Tb 1, 22). La tavola era imbandita di molte vivande. Dissi al figlio Tobia: "Figlio mio, </w:t>
      </w:r>
      <w:r w:rsidR="00E446C4" w:rsidRPr="00E446C4">
        <w:rPr>
          <w:rFonts w:ascii="Arial" w:hAnsi="Arial" w:cs="Arial"/>
          <w:i/>
        </w:rPr>
        <w:t>va’</w:t>
      </w:r>
      <w:r w:rsidRPr="00E446C4">
        <w:rPr>
          <w:rFonts w:ascii="Arial" w:hAnsi="Arial" w:cs="Arial"/>
          <w:i/>
        </w:rPr>
        <w:t xml:space="preserve">, e se trovi tra i nostri fratelli deportati a Ninive qualche povero, che sia però di cuore fedele, portalo a pranzo insieme con noi. Io resto ad aspettare che tu ritorni" (Tb 2, 2). Edna domandò loro: "Di dove siete, fratelli?", ed essi risposero: "Siamo dei figli di Neftali, deportati a Ninive" (Tb 7, 3). Quando furono nei pressi di Kaserin, di fronte a Ninive, disse Raffaele (Tb 11, 1). </w:t>
      </w:r>
    </w:p>
    <w:p w14:paraId="5BE10195" w14:textId="77777777" w:rsidR="00D22EAA" w:rsidRPr="00E446C4" w:rsidRDefault="00D22EAA" w:rsidP="00E446C4">
      <w:pPr>
        <w:autoSpaceDE w:val="0"/>
        <w:autoSpaceDN w:val="0"/>
        <w:adjustRightInd w:val="0"/>
        <w:spacing w:after="120"/>
        <w:jc w:val="both"/>
        <w:rPr>
          <w:rFonts w:ascii="Arial" w:hAnsi="Arial" w:cs="Arial"/>
          <w:i/>
        </w:rPr>
      </w:pPr>
      <w:r w:rsidRPr="00E446C4">
        <w:rPr>
          <w:rFonts w:ascii="Arial" w:hAnsi="Arial" w:cs="Arial"/>
          <w:i/>
        </w:rPr>
        <w:t xml:space="preserve">Tobia entrò in casa lieto, benedicendo Dio con quanta voce aveva. Poi Tobia informò suo padre del viaggio che aveva compiuto felicemente, del denaro che aveva riportato, di Sara figlia di Raguele, che aveva presa in moglie e che stava venendo e che si trovava ormai vicina, alla porta di Ninive (Tb 11, 15). Allora Tobi uscì verso la porta di Ninive incontro alla sposa di lui, lieto e benedicendo Dio. Quando la gente di Ninive lo vide passare e camminare con tutto il vigore di un tempo, senza che alcuno lo conducesse per mano, fu presa da meraviglia; Tobi proclamava davanti a loro che Dio aveva avuto pietà di lui e che gli aveva aperto gli occhi (Tb 11, 16). In quel giorno ci fu una grande festa per tutti i Giudei di Ninive (Tb 11, 18). Tobi morì in pace all'età di centododici anni e fu sepolto con onore a Ninive. Egli aveva sessantadue anni quando divenne cieco; dopo la sua guarigione visse nella felicità, praticò l'elemosina e continuò sempre a benedire Dio e a celebrare la sua grandezza (Tb 14, 2). </w:t>
      </w:r>
    </w:p>
    <w:p w14:paraId="6206A2B8" w14:textId="77777777" w:rsidR="00D22EAA" w:rsidRPr="00E446C4" w:rsidRDefault="00D22EAA" w:rsidP="00E446C4">
      <w:pPr>
        <w:autoSpaceDE w:val="0"/>
        <w:autoSpaceDN w:val="0"/>
        <w:adjustRightInd w:val="0"/>
        <w:spacing w:after="120"/>
        <w:jc w:val="both"/>
        <w:rPr>
          <w:rFonts w:ascii="Arial" w:hAnsi="Arial" w:cs="Arial"/>
          <w:i/>
        </w:rPr>
      </w:pPr>
      <w:r w:rsidRPr="00E446C4">
        <w:rPr>
          <w:rFonts w:ascii="Arial" w:hAnsi="Arial" w:cs="Arial"/>
          <w:i/>
        </w:rPr>
        <w:t xml:space="preserve">"Figlio, porta via i tuoi figli e rifugiati in Media, perché io credo alla parola di Dio, che Nahum ha pronunziato su Ninive. Tutto dovrà accadere, tutto si realizzerà sull'Assiria e su Ninive, come hanno predetto i profeti d'Israele, che Dio ha inviati; non una delle loro parole cadrà. Ogni cosa capiterà a suo tempo. Vi sarà maggior sicurezza in Media che in Assiria o in Babilonia. Perché io so e credo che quanto Dio ha detto si compirà e avverrà e non cadrà una sola parola delle </w:t>
      </w:r>
      <w:r w:rsidRPr="00E446C4">
        <w:rPr>
          <w:rFonts w:ascii="Arial" w:hAnsi="Arial" w:cs="Arial"/>
          <w:i/>
        </w:rPr>
        <w:lastRenderedPageBreak/>
        <w:t xml:space="preserve">profezie. I nostri fratelli che abitano il paese d'Israele saranno tutti dispersi e deportati lontano dal loro bel paese e tutto il paese d'Israele sarà ridotto a un deserto. Anche Samaria e Gerusalemme diventeranno un deserto e il tempio di Dio sarà nell'afflizione e resterà bruciato fino ad un certo tempo (Tb 14, 4). Tu dunque, figlio, parti da Ninive, non restare più qui. Dopo aver sepolto tua madre presso di me, quel giorno stesso non devi più restare entro i confini di Ninive. Vedo infatti trionfare in essa molta ingiustizia e grande perfidia e neppure se ne vergognano (Tb 14, 9). </w:t>
      </w:r>
    </w:p>
    <w:p w14:paraId="339D54C5" w14:textId="77777777" w:rsidR="00D22EAA" w:rsidRPr="00E446C4" w:rsidRDefault="00D22EAA" w:rsidP="00E446C4">
      <w:pPr>
        <w:autoSpaceDE w:val="0"/>
        <w:autoSpaceDN w:val="0"/>
        <w:adjustRightInd w:val="0"/>
        <w:spacing w:after="120"/>
        <w:jc w:val="both"/>
        <w:rPr>
          <w:rFonts w:ascii="Arial" w:hAnsi="Arial" w:cs="Arial"/>
          <w:i/>
        </w:rPr>
      </w:pPr>
      <w:r w:rsidRPr="00E446C4">
        <w:rPr>
          <w:rFonts w:ascii="Arial" w:hAnsi="Arial" w:cs="Arial"/>
          <w:i/>
        </w:rPr>
        <w:t xml:space="preserve">Prima di morire sentì parlare della rovina di Ninive e vide i prigionieri che venivano deportati in Media per opera di Achiacar re della Media. Benedisse allora Dio per quanto aveva fatto nei confronti degli abitanti di Ninive e dell'Assiria. Prima di morire </w:t>
      </w:r>
      <w:r w:rsidR="00E446C4" w:rsidRPr="00E446C4">
        <w:rPr>
          <w:rFonts w:ascii="Arial" w:hAnsi="Arial" w:cs="Arial"/>
          <w:i/>
        </w:rPr>
        <w:t>poté</w:t>
      </w:r>
      <w:r w:rsidRPr="00E446C4">
        <w:rPr>
          <w:rFonts w:ascii="Arial" w:hAnsi="Arial" w:cs="Arial"/>
          <w:i/>
        </w:rPr>
        <w:t xml:space="preserve"> dunque gioire della sorte di Ninive e benedisse il Signore Dio nei secoli dei secoli (Tb 14, 15). Nell'anno decimosecondo del regno di Nabucodònosor, che regnava sugli Assiri nella grande città di Ninive, Arpacsàd regnava sui Medi in Ecbàtana (Gdt 1, 1). Fece quindi ritorno a Ninive con tutto l'esercito eterogeneo, che era una moltitudine infinita di guerrieri e si fermò là, egli e il suo esercito, per centoventi giorni dandosi a divertimenti e banchetti (Gdt 1, 16). Mossero da Ninive camminando tre giorni in direzione della pianura di Bectilet e si accamparono a distanza di Bectilet vicino al monte che sta sulla sinistra della Cilicia superiore (Gdt 2, 21). Sennàcherib re di Assiria levò le tende e partì; tornato a Ninive, rimase colà (Is 37, 37). </w:t>
      </w:r>
    </w:p>
    <w:p w14:paraId="35C9E0EF" w14:textId="77777777" w:rsidR="00D22EAA" w:rsidRPr="00E446C4" w:rsidRDefault="00D22EAA" w:rsidP="00E446C4">
      <w:pPr>
        <w:autoSpaceDE w:val="0"/>
        <w:autoSpaceDN w:val="0"/>
        <w:adjustRightInd w:val="0"/>
        <w:spacing w:after="120"/>
        <w:jc w:val="both"/>
        <w:rPr>
          <w:rFonts w:ascii="Arial" w:hAnsi="Arial" w:cs="Arial"/>
          <w:i/>
        </w:rPr>
      </w:pPr>
      <w:r w:rsidRPr="00E446C4">
        <w:rPr>
          <w:rFonts w:ascii="Arial" w:hAnsi="Arial" w:cs="Arial"/>
          <w:i/>
        </w:rPr>
        <w:t xml:space="preserve">"Alzati, </w:t>
      </w:r>
      <w:r w:rsidR="00E446C4" w:rsidRPr="00E446C4">
        <w:rPr>
          <w:rFonts w:ascii="Arial" w:hAnsi="Arial" w:cs="Arial"/>
          <w:i/>
        </w:rPr>
        <w:t>va’</w:t>
      </w:r>
      <w:r w:rsidRPr="00E446C4">
        <w:rPr>
          <w:rFonts w:ascii="Arial" w:hAnsi="Arial" w:cs="Arial"/>
          <w:i/>
        </w:rPr>
        <w:t xml:space="preserve"> a Ninive la grande città e in essa proclama che la loro malizia è salita fino a me" (Gn 1, 2). "Alzati, </w:t>
      </w:r>
      <w:r w:rsidR="00E446C4" w:rsidRPr="00E446C4">
        <w:rPr>
          <w:rFonts w:ascii="Arial" w:hAnsi="Arial" w:cs="Arial"/>
          <w:i/>
        </w:rPr>
        <w:t>va’</w:t>
      </w:r>
      <w:r w:rsidRPr="00E446C4">
        <w:rPr>
          <w:rFonts w:ascii="Arial" w:hAnsi="Arial" w:cs="Arial"/>
          <w:i/>
        </w:rPr>
        <w:t xml:space="preserve"> a Ninive la grande città e annunzia loro quanto ti dirò" (Gn 3, 2). Giona si alzò e andò a Ninive secondo la parola del Signore. Ninive era una città molto grande, di tre giornate di cammino (Gn 3, 3). Giona cominciò a percorrere la città, per un giorno di cammino e predicava: "Ancora quaranta giorni e Ninive sarà distrutta" (Gn 3, 4). I cittadini di Ninive credettero a Dio e bandirono un digiuno, vestirono il sacco, dal più grande al più piccolo (Gn 3, 5). Giunta la notizia fino al re di Ninive, egli si alzò dal trono, si tolse il manto, si coprì di sacco e si mise a sedere sulla cenere (Gn 3, 6). Poi fu proclamato in Ninive questo decreto, per ordine del re e dei suoi grandi: "Uomini e animali, grandi e piccoli, non gustino nulla, non pascolino, non bevano acqua (Gn 3, 7). E io non dovrei aver pietà di Ninive, quella grande città, nella quale sono più di centoventimila persone, che non sanno distinguere fra la mano destra e la sinistra, e una grande quantità di animali?" (Gn 4, 11). </w:t>
      </w:r>
    </w:p>
    <w:p w14:paraId="1CC702B9" w14:textId="77777777" w:rsidR="00D22EAA" w:rsidRPr="00E446C4" w:rsidRDefault="00D22EAA" w:rsidP="00E446C4">
      <w:pPr>
        <w:autoSpaceDE w:val="0"/>
        <w:autoSpaceDN w:val="0"/>
        <w:adjustRightInd w:val="0"/>
        <w:spacing w:after="120"/>
        <w:jc w:val="both"/>
        <w:rPr>
          <w:rFonts w:ascii="Arial" w:hAnsi="Arial" w:cs="Arial"/>
          <w:i/>
        </w:rPr>
      </w:pPr>
      <w:r w:rsidRPr="00E446C4">
        <w:rPr>
          <w:rFonts w:ascii="Arial" w:hAnsi="Arial" w:cs="Arial"/>
          <w:i/>
        </w:rPr>
        <w:t xml:space="preserve">Oracolo su Ninive. Libro della visione di Naum da Elcos (Na 1, 1). Ninive è come una vasca d'acqua agitata da cui sfuggono le acque. "Fermatevi! Fermatevi!" ma nessuno si volta (Na 2, 9). Allora chiunque ti vedrà, fuggirà da te e dirà: "Ninive è distrutta!". Chi la compiangerà? Dove cercherò chi la consoli? (Na 3, 7). Stenderà la mano anche al settentrione e distruggerà Assur, farà di Ninive una desolazione, arida come il deserto (Sof 2, 13). </w:t>
      </w:r>
    </w:p>
    <w:p w14:paraId="19C03B24" w14:textId="77777777" w:rsidR="00D22EAA" w:rsidRPr="00E446C4" w:rsidRDefault="00E446C4" w:rsidP="00E446C4">
      <w:pPr>
        <w:autoSpaceDE w:val="0"/>
        <w:autoSpaceDN w:val="0"/>
        <w:adjustRightInd w:val="0"/>
        <w:spacing w:after="120"/>
        <w:jc w:val="both"/>
        <w:rPr>
          <w:rFonts w:ascii="Arial" w:hAnsi="Arial" w:cs="Arial"/>
          <w:i/>
        </w:rPr>
      </w:pPr>
      <w:r w:rsidRPr="00E446C4">
        <w:rPr>
          <w:rFonts w:ascii="Arial" w:hAnsi="Arial" w:cs="Arial"/>
          <w:i/>
        </w:rPr>
        <w:t>Quelli di Nìnive si alzeranno a giudicare questa generazione e la condanneranno, perché essi si convertirono alla predicazione di Giona. Ecco, ora qui c'è più di Giona! (</w:t>
      </w:r>
      <w:r w:rsidR="00D22EAA" w:rsidRPr="00E446C4">
        <w:rPr>
          <w:rFonts w:ascii="Arial" w:hAnsi="Arial" w:cs="Arial"/>
          <w:i/>
        </w:rPr>
        <w:t>Mt 12, 41</w:t>
      </w:r>
      <w:r w:rsidRPr="00E446C4">
        <w:rPr>
          <w:rFonts w:ascii="Arial" w:hAnsi="Arial" w:cs="Arial"/>
          <w:i/>
        </w:rPr>
        <w:t>). Poiché come Giona fu un segno per quelli di Nìnive, così anche il Figlio dell'uomo lo sarà per questa generazione (</w:t>
      </w:r>
      <w:r w:rsidR="00D22EAA" w:rsidRPr="00E446C4">
        <w:rPr>
          <w:rFonts w:ascii="Arial" w:hAnsi="Arial" w:cs="Arial"/>
          <w:i/>
        </w:rPr>
        <w:t>Lc 11, 30</w:t>
      </w:r>
      <w:r w:rsidRPr="00E446C4">
        <w:rPr>
          <w:rFonts w:ascii="Arial" w:hAnsi="Arial" w:cs="Arial"/>
          <w:i/>
        </w:rPr>
        <w:t>). Quelli di Nìnive sorgeranno nel giudizio insieme con questa generazione e la condanneranno; perché essi alla predicazione di Giona si convertirono. Ed ecco, ben più di Giona c'è qui (</w:t>
      </w:r>
      <w:r w:rsidR="00D22EAA" w:rsidRPr="00E446C4">
        <w:rPr>
          <w:rFonts w:ascii="Arial" w:hAnsi="Arial" w:cs="Arial"/>
          <w:i/>
        </w:rPr>
        <w:t>Lc 11, 32</w:t>
      </w:r>
      <w:r w:rsidRPr="00E446C4">
        <w:rPr>
          <w:rFonts w:ascii="Arial" w:hAnsi="Arial" w:cs="Arial"/>
          <w:i/>
        </w:rPr>
        <w:t xml:space="preserve">). </w:t>
      </w:r>
    </w:p>
    <w:p w14:paraId="7EA995F0" w14:textId="77777777" w:rsidR="00977A53" w:rsidRDefault="00977A53" w:rsidP="00977A53">
      <w:pPr>
        <w:pStyle w:val="Corpotesto"/>
      </w:pPr>
      <w:r w:rsidRPr="00977A53">
        <w:rPr>
          <w:i/>
        </w:rPr>
        <w:t>«Àlzati, va’ a Ninive, la grande città, e in essa proclama che la loro malvagità è salita fino a me»</w:t>
      </w:r>
      <w:r w:rsidRPr="00F4186F">
        <w:t>.</w:t>
      </w:r>
      <w:r>
        <w:t xml:space="preserve"> Giona dovrà recar</w:t>
      </w:r>
      <w:r w:rsidR="00553727">
        <w:t>s</w:t>
      </w:r>
      <w:r>
        <w:t>i in questa città e dire la Parola di Dio.</w:t>
      </w:r>
    </w:p>
    <w:p w14:paraId="4AEA0B6D" w14:textId="77777777" w:rsidR="00977A53" w:rsidRDefault="00977A53" w:rsidP="00977A53">
      <w:pPr>
        <w:pStyle w:val="Corpotesto"/>
      </w:pPr>
      <w:r>
        <w:t>Cosa dice la Parola di Dio? Che la malvagità della città è giunta fino a Dio. Quando il male giunge fino al Dio, è segno che esso è estremamente grande.</w:t>
      </w:r>
    </w:p>
    <w:p w14:paraId="0FC53C87" w14:textId="77777777" w:rsidR="00977A53" w:rsidRDefault="00831D86" w:rsidP="00977A53">
      <w:pPr>
        <w:pStyle w:val="Corpotesto"/>
      </w:pPr>
      <w:r>
        <w:t>Nella Scrittura Santa sempre viene riferita questa verità. Il sangue grida, il male grida, la trasgressione dei comandamenti grida, il popolo grida.</w:t>
      </w:r>
    </w:p>
    <w:p w14:paraId="1CAFB80C" w14:textId="77777777" w:rsidR="00CA7A3B" w:rsidRDefault="00CA7A3B" w:rsidP="00977A53">
      <w:pPr>
        <w:pStyle w:val="Corpotesto"/>
      </w:pPr>
      <w:r>
        <w:t>Ma c’è una seconda verità. Non solo il male, il peccato grida verso il Signore. Anche chi subisce il peccato grida verso il Signore. Il grido è duplice.</w:t>
      </w:r>
    </w:p>
    <w:p w14:paraId="1C347642" w14:textId="77777777" w:rsidR="00CA7A3B" w:rsidRDefault="00CA7A3B" w:rsidP="00977A53">
      <w:pPr>
        <w:pStyle w:val="Corpotesto"/>
      </w:pPr>
      <w:r>
        <w:t>Non può il Signore non ascoltare questo duplice grido. Anche se l’uomo che subisce il peccato non grida, sempre grida il peccato.</w:t>
      </w:r>
    </w:p>
    <w:p w14:paraId="23A989E9" w14:textId="77777777" w:rsidR="00CA7A3B" w:rsidRDefault="00CA7A3B" w:rsidP="00977A53">
      <w:pPr>
        <w:pStyle w:val="Corpotesto"/>
      </w:pPr>
      <w:r>
        <w:lastRenderedPageBreak/>
        <w:t>Il male, il peccato, la malvagità mai smette di gridare. Si ferma solo quando il Signore ascolta il grido e interviene per operare il suo giusto giudizio.</w:t>
      </w:r>
    </w:p>
    <w:p w14:paraId="3A1C7182" w14:textId="77777777" w:rsidR="00CA7A3B" w:rsidRDefault="00CA7A3B" w:rsidP="00977A53">
      <w:pPr>
        <w:pStyle w:val="Corpotesto"/>
      </w:pPr>
      <w:r>
        <w:t>Ogni male esige che venga riparato. Ogni male va redento. Il cristiano può fermare il grido del male, facendosi in Cristo strumento di vera redenzione.</w:t>
      </w:r>
    </w:p>
    <w:p w14:paraId="703B551A" w14:textId="77777777" w:rsidR="00831D86" w:rsidRPr="00E1669F" w:rsidRDefault="00831D86" w:rsidP="00E1669F">
      <w:pPr>
        <w:pStyle w:val="Corpotesto"/>
        <w:rPr>
          <w:i/>
          <w:iCs/>
          <w:color w:val="000000"/>
          <w:sz w:val="20"/>
        </w:rPr>
      </w:pPr>
      <w:r w:rsidRPr="00E1669F">
        <w:rPr>
          <w:i/>
          <w:iCs/>
          <w:color w:val="000000"/>
          <w:sz w:val="20"/>
        </w:rPr>
        <w:t>Riprese: "Che hai fatto? La voce del sangue di tuo fratello grida a me dal suolo!</w:t>
      </w:r>
      <w:r w:rsidR="00CA7A3B" w:rsidRPr="00E1669F">
        <w:rPr>
          <w:i/>
          <w:iCs/>
          <w:color w:val="000000"/>
          <w:sz w:val="20"/>
        </w:rPr>
        <w:t xml:space="preserve"> (</w:t>
      </w:r>
      <w:r w:rsidRPr="00E1669F">
        <w:rPr>
          <w:i/>
          <w:iCs/>
          <w:color w:val="000000"/>
          <w:sz w:val="20"/>
        </w:rPr>
        <w:t>Gen 4, 10</w:t>
      </w:r>
      <w:r w:rsidR="00CA7A3B" w:rsidRPr="00E1669F">
        <w:rPr>
          <w:i/>
          <w:iCs/>
          <w:color w:val="000000"/>
          <w:sz w:val="20"/>
        </w:rPr>
        <w:t xml:space="preserve">). </w:t>
      </w:r>
      <w:r w:rsidRPr="00E1669F">
        <w:rPr>
          <w:i/>
          <w:iCs/>
          <w:color w:val="000000"/>
          <w:sz w:val="20"/>
        </w:rPr>
        <w:t xml:space="preserve">Disse allora il Signore: "Il grido contro Sòdoma e Gomorra è troppo grande </w:t>
      </w:r>
      <w:r w:rsidR="00CA7A3B" w:rsidRPr="00E1669F">
        <w:rPr>
          <w:i/>
          <w:iCs/>
          <w:color w:val="000000"/>
          <w:sz w:val="20"/>
        </w:rPr>
        <w:t>e il loro peccato è molto grave (</w:t>
      </w:r>
      <w:r w:rsidRPr="00E1669F">
        <w:rPr>
          <w:i/>
          <w:iCs/>
          <w:color w:val="000000"/>
          <w:sz w:val="20"/>
        </w:rPr>
        <w:t>Gen 18, 20</w:t>
      </w:r>
      <w:r w:rsidR="00CA7A3B" w:rsidRPr="00E1669F">
        <w:rPr>
          <w:i/>
          <w:iCs/>
          <w:color w:val="000000"/>
          <w:sz w:val="20"/>
        </w:rPr>
        <w:t xml:space="preserve">). </w:t>
      </w:r>
      <w:r w:rsidRPr="00E1669F">
        <w:rPr>
          <w:i/>
          <w:iCs/>
          <w:color w:val="000000"/>
          <w:sz w:val="20"/>
        </w:rPr>
        <w:t>Voglio scendere a vedere se proprio hanno fatto tutto il male di cui è giunto il grido</w:t>
      </w:r>
      <w:r w:rsidR="00CA7A3B" w:rsidRPr="00E1669F">
        <w:rPr>
          <w:i/>
          <w:iCs/>
          <w:color w:val="000000"/>
          <w:sz w:val="20"/>
        </w:rPr>
        <w:t xml:space="preserve"> fino a me; lo voglio sapere!" (</w:t>
      </w:r>
      <w:r w:rsidRPr="00E1669F">
        <w:rPr>
          <w:i/>
          <w:iCs/>
          <w:color w:val="000000"/>
          <w:sz w:val="20"/>
        </w:rPr>
        <w:t>Gen 18, 21</w:t>
      </w:r>
      <w:r w:rsidR="00CA7A3B" w:rsidRPr="00E1669F">
        <w:rPr>
          <w:i/>
          <w:iCs/>
          <w:color w:val="000000"/>
          <w:sz w:val="20"/>
        </w:rPr>
        <w:t xml:space="preserve">). </w:t>
      </w:r>
      <w:r w:rsidRPr="00E1669F">
        <w:rPr>
          <w:i/>
          <w:iCs/>
          <w:color w:val="000000"/>
          <w:sz w:val="20"/>
        </w:rPr>
        <w:t>Perché noi stiamo per distruggere questo luogo: il grido innalzato contro di loro davanti al Signore è grande e il Signor</w:t>
      </w:r>
      <w:r w:rsidR="00CA7A3B" w:rsidRPr="00E1669F">
        <w:rPr>
          <w:i/>
          <w:iCs/>
          <w:color w:val="000000"/>
          <w:sz w:val="20"/>
        </w:rPr>
        <w:t>e ci ha mandati a distruggerli" (</w:t>
      </w:r>
      <w:r w:rsidRPr="00E1669F">
        <w:rPr>
          <w:i/>
          <w:iCs/>
          <w:color w:val="000000"/>
          <w:sz w:val="20"/>
        </w:rPr>
        <w:t>Gen 19, 13</w:t>
      </w:r>
      <w:r w:rsidR="00CA7A3B" w:rsidRPr="00E1669F">
        <w:rPr>
          <w:i/>
          <w:iCs/>
          <w:color w:val="000000"/>
          <w:sz w:val="20"/>
        </w:rPr>
        <w:t xml:space="preserve">). </w:t>
      </w:r>
      <w:r w:rsidRPr="00E1669F">
        <w:rPr>
          <w:i/>
          <w:iCs/>
          <w:color w:val="000000"/>
          <w:sz w:val="20"/>
        </w:rPr>
        <w:t>Nel lungo corso di quegli anni, il re d'Egitto morì. Gli Israeliti gemettero per la loro schiavitù, alzarono grida di lamento e il loro grido</w:t>
      </w:r>
      <w:r w:rsidR="00CA7A3B" w:rsidRPr="00E1669F">
        <w:rPr>
          <w:i/>
          <w:iCs/>
          <w:color w:val="000000"/>
          <w:sz w:val="20"/>
        </w:rPr>
        <w:t xml:space="preserve"> dalla schiavitù salì a Dio (</w:t>
      </w:r>
      <w:r w:rsidRPr="00E1669F">
        <w:rPr>
          <w:i/>
          <w:iCs/>
          <w:color w:val="000000"/>
          <w:sz w:val="20"/>
        </w:rPr>
        <w:t>Es 2, 23</w:t>
      </w:r>
      <w:r w:rsidR="00CA7A3B" w:rsidRPr="00E1669F">
        <w:rPr>
          <w:i/>
          <w:iCs/>
          <w:color w:val="000000"/>
          <w:sz w:val="20"/>
        </w:rPr>
        <w:t xml:space="preserve">). </w:t>
      </w:r>
      <w:r w:rsidRPr="00E1669F">
        <w:rPr>
          <w:i/>
          <w:iCs/>
          <w:color w:val="000000"/>
          <w:sz w:val="20"/>
        </w:rPr>
        <w:t>Il Signore disse: "Ho osservato la miseria del mio popolo in Egitto e ho udito il suo grido a causa dei suoi sorveglianti; co</w:t>
      </w:r>
      <w:r w:rsidR="00CA7A3B" w:rsidRPr="00E1669F">
        <w:rPr>
          <w:i/>
          <w:iCs/>
          <w:color w:val="000000"/>
          <w:sz w:val="20"/>
        </w:rPr>
        <w:t>nosco infatti le sue sofferenze (</w:t>
      </w:r>
      <w:r w:rsidRPr="00E1669F">
        <w:rPr>
          <w:i/>
          <w:iCs/>
          <w:color w:val="000000"/>
          <w:sz w:val="20"/>
        </w:rPr>
        <w:t>Es 3, 7</w:t>
      </w:r>
      <w:r w:rsidR="00CA7A3B" w:rsidRPr="00E1669F">
        <w:rPr>
          <w:i/>
          <w:iCs/>
          <w:color w:val="000000"/>
          <w:sz w:val="20"/>
        </w:rPr>
        <w:t xml:space="preserve">). </w:t>
      </w:r>
    </w:p>
    <w:p w14:paraId="2F3CAE39" w14:textId="77777777" w:rsidR="00831D86" w:rsidRPr="00E1669F" w:rsidRDefault="00831D86" w:rsidP="00E1669F">
      <w:pPr>
        <w:pStyle w:val="Corpotesto"/>
        <w:rPr>
          <w:i/>
          <w:iCs/>
          <w:color w:val="000000"/>
          <w:sz w:val="20"/>
        </w:rPr>
      </w:pPr>
      <w:r w:rsidRPr="00E1669F">
        <w:rPr>
          <w:i/>
          <w:iCs/>
          <w:color w:val="000000"/>
          <w:sz w:val="20"/>
        </w:rPr>
        <w:t>Ora dunque il grido degli Israeliti è arrivato fino a me e io stesso ho visto l'oppressione con</w:t>
      </w:r>
      <w:r w:rsidR="00CA7A3B" w:rsidRPr="00E1669F">
        <w:rPr>
          <w:i/>
          <w:iCs/>
          <w:color w:val="000000"/>
          <w:sz w:val="20"/>
        </w:rPr>
        <w:t xml:space="preserve"> cui gli Egiziani li tormentano (</w:t>
      </w:r>
      <w:r w:rsidRPr="00E1669F">
        <w:rPr>
          <w:i/>
          <w:iCs/>
          <w:color w:val="000000"/>
          <w:sz w:val="20"/>
        </w:rPr>
        <w:t>Es 3, 9</w:t>
      </w:r>
      <w:r w:rsidR="00CA7A3B" w:rsidRPr="00E1669F">
        <w:rPr>
          <w:i/>
          <w:iCs/>
          <w:color w:val="000000"/>
          <w:sz w:val="20"/>
        </w:rPr>
        <w:t xml:space="preserve">). </w:t>
      </w:r>
      <w:r w:rsidRPr="00E1669F">
        <w:rPr>
          <w:i/>
          <w:iCs/>
          <w:color w:val="000000"/>
          <w:sz w:val="20"/>
        </w:rPr>
        <w:t>Se tu lo maltratti, quando invocherà da me l'aiuto, io ascolterò il suo grido</w:t>
      </w:r>
      <w:r w:rsidR="00CA7A3B" w:rsidRPr="00E1669F">
        <w:rPr>
          <w:i/>
          <w:iCs/>
          <w:color w:val="000000"/>
          <w:sz w:val="20"/>
        </w:rPr>
        <w:t xml:space="preserve"> (</w:t>
      </w:r>
      <w:r w:rsidRPr="00E1669F">
        <w:rPr>
          <w:i/>
          <w:iCs/>
          <w:color w:val="000000"/>
          <w:sz w:val="20"/>
        </w:rPr>
        <w:t>Es 22, 22</w:t>
      </w:r>
      <w:r w:rsidR="00CA7A3B" w:rsidRPr="00E1669F">
        <w:rPr>
          <w:i/>
          <w:iCs/>
          <w:color w:val="000000"/>
          <w:sz w:val="20"/>
        </w:rPr>
        <w:t xml:space="preserve">). </w:t>
      </w:r>
      <w:r w:rsidRPr="00E1669F">
        <w:rPr>
          <w:i/>
          <w:iCs/>
          <w:color w:val="000000"/>
          <w:sz w:val="20"/>
        </w:rPr>
        <w:t>perché è la sua sola coperta, è il mantello per la sua pelle; come potrebbe coprirsi dormendo? Altrimenti, quando invocherà da me l'aiuto, io ascolterò il suo grido</w:t>
      </w:r>
      <w:r w:rsidR="00CA7A3B" w:rsidRPr="00E1669F">
        <w:rPr>
          <w:i/>
          <w:iCs/>
          <w:color w:val="000000"/>
          <w:sz w:val="20"/>
        </w:rPr>
        <w:t>, perché io sono pietoso (</w:t>
      </w:r>
      <w:r w:rsidRPr="00E1669F">
        <w:rPr>
          <w:i/>
          <w:iCs/>
          <w:color w:val="000000"/>
          <w:sz w:val="20"/>
        </w:rPr>
        <w:t>Es 22, 26</w:t>
      </w:r>
      <w:r w:rsidR="00CA7A3B" w:rsidRPr="00E1669F">
        <w:rPr>
          <w:i/>
          <w:iCs/>
          <w:color w:val="000000"/>
          <w:sz w:val="20"/>
        </w:rPr>
        <w:t xml:space="preserve">). </w:t>
      </w:r>
      <w:r w:rsidRPr="00E1669F">
        <w:rPr>
          <w:i/>
          <w:iCs/>
          <w:color w:val="000000"/>
          <w:sz w:val="20"/>
        </w:rPr>
        <w:t xml:space="preserve">Domani a quest'ora ti manderò un uomo della terra di Beniamino e tu lo ungerai come capo del mio popolo Israele. Egli libererà il mio popolo dalle mani dei Filistei, </w:t>
      </w:r>
      <w:r w:rsidR="00E1669F" w:rsidRPr="00E1669F">
        <w:rPr>
          <w:i/>
          <w:iCs/>
          <w:color w:val="000000"/>
          <w:sz w:val="20"/>
        </w:rPr>
        <w:t>perché</w:t>
      </w:r>
      <w:r w:rsidRPr="00E1669F">
        <w:rPr>
          <w:i/>
          <w:iCs/>
          <w:color w:val="000000"/>
          <w:sz w:val="20"/>
        </w:rPr>
        <w:t xml:space="preserve"> io ho guardato il mio popolo, essendo giunto fino a me il suo grido</w:t>
      </w:r>
      <w:r w:rsidR="00CA7A3B" w:rsidRPr="00E1669F">
        <w:rPr>
          <w:i/>
          <w:iCs/>
          <w:color w:val="000000"/>
          <w:sz w:val="20"/>
        </w:rPr>
        <w:t>" (</w:t>
      </w:r>
      <w:r w:rsidRPr="00E1669F">
        <w:rPr>
          <w:i/>
          <w:iCs/>
          <w:color w:val="000000"/>
          <w:sz w:val="20"/>
        </w:rPr>
        <w:t>1Sam 9, 16</w:t>
      </w:r>
      <w:r w:rsidR="00CA7A3B" w:rsidRPr="00E1669F">
        <w:rPr>
          <w:i/>
          <w:iCs/>
          <w:color w:val="000000"/>
          <w:sz w:val="20"/>
        </w:rPr>
        <w:t xml:space="preserve">). </w:t>
      </w:r>
      <w:r w:rsidR="009B4AEA" w:rsidRPr="00E1669F">
        <w:rPr>
          <w:i/>
          <w:iCs/>
          <w:color w:val="000000"/>
          <w:sz w:val="20"/>
        </w:rPr>
        <w:t>Nell'angoscia ho invocato il Signore, ho gridato al mio Dio, egli ha ascoltato dal suo tempio la mia voce; il mio grido</w:t>
      </w:r>
      <w:r w:rsidR="00CA7A3B" w:rsidRPr="00E1669F">
        <w:rPr>
          <w:i/>
          <w:iCs/>
          <w:color w:val="000000"/>
          <w:sz w:val="20"/>
        </w:rPr>
        <w:t xml:space="preserve"> è giunto ai suoi orecchi (</w:t>
      </w:r>
      <w:r w:rsidRPr="00E1669F">
        <w:rPr>
          <w:i/>
          <w:iCs/>
          <w:color w:val="000000"/>
          <w:sz w:val="20"/>
        </w:rPr>
        <w:t>2Sam 22, 7</w:t>
      </w:r>
      <w:r w:rsidR="00CA7A3B" w:rsidRPr="00E1669F">
        <w:rPr>
          <w:i/>
          <w:iCs/>
          <w:color w:val="000000"/>
          <w:sz w:val="20"/>
        </w:rPr>
        <w:t xml:space="preserve">). </w:t>
      </w:r>
      <w:r w:rsidR="009B4AEA" w:rsidRPr="00E1669F">
        <w:rPr>
          <w:i/>
          <w:iCs/>
          <w:color w:val="000000"/>
          <w:sz w:val="20"/>
        </w:rPr>
        <w:t>Volgiti alla preghiera del tuo servo e alla sua supplica, Signore mio Dio; ascolta il grido e la preghiera che il tuo servo oggi innalza davanti a te!</w:t>
      </w:r>
      <w:r w:rsidR="00CA7A3B" w:rsidRPr="00E1669F">
        <w:rPr>
          <w:i/>
          <w:iCs/>
          <w:color w:val="000000"/>
          <w:sz w:val="20"/>
        </w:rPr>
        <w:t xml:space="preserve"> (</w:t>
      </w:r>
      <w:r w:rsidRPr="00E1669F">
        <w:rPr>
          <w:i/>
          <w:iCs/>
          <w:color w:val="000000"/>
          <w:sz w:val="20"/>
        </w:rPr>
        <w:t>1Re 8, 28</w:t>
      </w:r>
      <w:r w:rsidR="00CA7A3B" w:rsidRPr="00E1669F">
        <w:rPr>
          <w:i/>
          <w:iCs/>
          <w:color w:val="000000"/>
          <w:sz w:val="20"/>
        </w:rPr>
        <w:t xml:space="preserve">). </w:t>
      </w:r>
    </w:p>
    <w:p w14:paraId="45F48A36" w14:textId="77777777" w:rsidR="00831D86" w:rsidRPr="00E1669F" w:rsidRDefault="009B4AEA" w:rsidP="00E1669F">
      <w:pPr>
        <w:pStyle w:val="Corpotesto"/>
        <w:rPr>
          <w:i/>
          <w:iCs/>
          <w:color w:val="000000"/>
          <w:sz w:val="20"/>
        </w:rPr>
      </w:pPr>
      <w:r w:rsidRPr="00E1669F">
        <w:rPr>
          <w:i/>
          <w:iCs/>
          <w:color w:val="000000"/>
          <w:sz w:val="20"/>
        </w:rPr>
        <w:t xml:space="preserve">Il Signore ascoltò il grido di Elia; l'anima del bambino tornò nel suo </w:t>
      </w:r>
      <w:r w:rsidR="00CA7A3B" w:rsidRPr="00E1669F">
        <w:rPr>
          <w:i/>
          <w:iCs/>
          <w:color w:val="000000"/>
          <w:sz w:val="20"/>
        </w:rPr>
        <w:t>corpo e quegli riprese a vivere (</w:t>
      </w:r>
      <w:r w:rsidR="00831D86" w:rsidRPr="00E1669F">
        <w:rPr>
          <w:i/>
          <w:iCs/>
          <w:color w:val="000000"/>
          <w:sz w:val="20"/>
        </w:rPr>
        <w:t>1Re 17, 22</w:t>
      </w:r>
      <w:r w:rsidR="00CA7A3B" w:rsidRPr="00E1669F">
        <w:rPr>
          <w:i/>
          <w:iCs/>
          <w:color w:val="000000"/>
          <w:sz w:val="20"/>
        </w:rPr>
        <w:t xml:space="preserve">). </w:t>
      </w:r>
      <w:r w:rsidRPr="00E1669F">
        <w:rPr>
          <w:i/>
          <w:iCs/>
          <w:color w:val="000000"/>
          <w:sz w:val="20"/>
        </w:rPr>
        <w:t>Tuttavia volgiti alla preghiera del tuo servo e alla sua supplica, Signore mio Dio; ascolta il grido e la preghier</w:t>
      </w:r>
      <w:r w:rsidR="00CA7A3B" w:rsidRPr="00E1669F">
        <w:rPr>
          <w:i/>
          <w:iCs/>
          <w:color w:val="000000"/>
          <w:sz w:val="20"/>
        </w:rPr>
        <w:t>a che il tuo servo innalza a te (</w:t>
      </w:r>
      <w:r w:rsidR="00831D86" w:rsidRPr="00E1669F">
        <w:rPr>
          <w:i/>
          <w:iCs/>
          <w:color w:val="000000"/>
          <w:sz w:val="20"/>
        </w:rPr>
        <w:t>2Cr 6, 19</w:t>
      </w:r>
      <w:r w:rsidR="00CA7A3B" w:rsidRPr="00E1669F">
        <w:rPr>
          <w:i/>
          <w:iCs/>
          <w:color w:val="000000"/>
          <w:sz w:val="20"/>
        </w:rPr>
        <w:t xml:space="preserve">). </w:t>
      </w:r>
      <w:r w:rsidRPr="00E1669F">
        <w:rPr>
          <w:i/>
          <w:iCs/>
          <w:color w:val="000000"/>
          <w:sz w:val="20"/>
        </w:rPr>
        <w:t>Tu hai visto l'afflizione dei nostri padri in Egitto e hai ascoltato il loro grido</w:t>
      </w:r>
      <w:r w:rsidR="00CA7A3B" w:rsidRPr="00E1669F">
        <w:rPr>
          <w:i/>
          <w:iCs/>
          <w:color w:val="000000"/>
          <w:sz w:val="20"/>
        </w:rPr>
        <w:t xml:space="preserve"> presso il Mare Rosso (</w:t>
      </w:r>
      <w:r w:rsidR="00831D86" w:rsidRPr="00E1669F">
        <w:rPr>
          <w:i/>
          <w:iCs/>
          <w:color w:val="000000"/>
          <w:sz w:val="20"/>
        </w:rPr>
        <w:t>Ne 9, 9</w:t>
      </w:r>
      <w:r w:rsidR="00CA7A3B" w:rsidRPr="00E1669F">
        <w:rPr>
          <w:i/>
          <w:iCs/>
          <w:color w:val="000000"/>
          <w:sz w:val="20"/>
        </w:rPr>
        <w:t xml:space="preserve">). </w:t>
      </w:r>
      <w:r w:rsidRPr="00E1669F">
        <w:rPr>
          <w:i/>
          <w:iCs/>
          <w:color w:val="000000"/>
          <w:sz w:val="20"/>
        </w:rPr>
        <w:t>Nello stesso tempo ogni Israelita levò il suo grido a Dio con fervida insistenza e tutti s</w:t>
      </w:r>
      <w:r w:rsidR="00CA7A3B" w:rsidRPr="00E1669F">
        <w:rPr>
          <w:i/>
          <w:iCs/>
          <w:color w:val="000000"/>
          <w:sz w:val="20"/>
        </w:rPr>
        <w:t>i umiliarono con grande impegno (</w:t>
      </w:r>
      <w:r w:rsidR="00831D86" w:rsidRPr="00E1669F">
        <w:rPr>
          <w:i/>
          <w:iCs/>
          <w:color w:val="000000"/>
          <w:sz w:val="20"/>
        </w:rPr>
        <w:t>Gdt 4, 9</w:t>
      </w:r>
      <w:r w:rsidR="00CA7A3B" w:rsidRPr="00E1669F">
        <w:rPr>
          <w:i/>
          <w:iCs/>
          <w:color w:val="000000"/>
          <w:sz w:val="20"/>
        </w:rPr>
        <w:t xml:space="preserve">). </w:t>
      </w:r>
      <w:r w:rsidRPr="00E1669F">
        <w:rPr>
          <w:i/>
          <w:iCs/>
          <w:color w:val="000000"/>
          <w:sz w:val="20"/>
        </w:rPr>
        <w:t>Ricoprirono di sacco anche l'altare e alzarono il loro grido al Dio di Israele tutt'insieme senza interruzione, supplicando che i loro figli non venissero abbandonati allo sterminio, le loro mogli alla schiavitù, le città di loro eredità alla distruzione, il santuario alla profanazione e</w:t>
      </w:r>
      <w:r w:rsidR="00CA7A3B" w:rsidRPr="00E1669F">
        <w:rPr>
          <w:i/>
          <w:iCs/>
          <w:color w:val="000000"/>
          <w:sz w:val="20"/>
        </w:rPr>
        <w:t xml:space="preserve"> al ludibrio in mano alle genti (</w:t>
      </w:r>
      <w:r w:rsidR="00831D86" w:rsidRPr="00E1669F">
        <w:rPr>
          <w:i/>
          <w:iCs/>
          <w:color w:val="000000"/>
          <w:sz w:val="20"/>
        </w:rPr>
        <w:t>Gdt 4, 12</w:t>
      </w:r>
      <w:r w:rsidR="00CA7A3B" w:rsidRPr="00E1669F">
        <w:rPr>
          <w:i/>
          <w:iCs/>
          <w:color w:val="000000"/>
          <w:sz w:val="20"/>
        </w:rPr>
        <w:t xml:space="preserve">). </w:t>
      </w:r>
      <w:r w:rsidRPr="00E1669F">
        <w:rPr>
          <w:i/>
          <w:iCs/>
          <w:color w:val="000000"/>
          <w:sz w:val="20"/>
        </w:rPr>
        <w:t>Il Signore porse l'orecchio al loro grido e volse lo sguardo alla loro tribolazione, mentre il popolo digiunava da molti giorni in tutta la Giudea e in Gerusalemme davanti al sa</w:t>
      </w:r>
      <w:r w:rsidR="00CA7A3B" w:rsidRPr="00E1669F">
        <w:rPr>
          <w:i/>
          <w:iCs/>
          <w:color w:val="000000"/>
          <w:sz w:val="20"/>
        </w:rPr>
        <w:t>ntuario del Signore onnipotente (</w:t>
      </w:r>
      <w:r w:rsidR="00831D86" w:rsidRPr="00E1669F">
        <w:rPr>
          <w:i/>
          <w:iCs/>
          <w:color w:val="000000"/>
          <w:sz w:val="20"/>
        </w:rPr>
        <w:t>Gdt 4, 13</w:t>
      </w:r>
      <w:r w:rsidR="00CA7A3B" w:rsidRPr="00E1669F">
        <w:rPr>
          <w:i/>
          <w:iCs/>
          <w:color w:val="000000"/>
          <w:sz w:val="20"/>
        </w:rPr>
        <w:t xml:space="preserve">). </w:t>
      </w:r>
      <w:r w:rsidRPr="00E1669F">
        <w:rPr>
          <w:i/>
          <w:iCs/>
          <w:color w:val="000000"/>
          <w:sz w:val="20"/>
        </w:rPr>
        <w:t>Perciò attendiamo fiduciosi la salvezza che viene da lui, supplichiamolo che venga in nostro aiuto e ascolterà il nostro grido s</w:t>
      </w:r>
      <w:r w:rsidR="00CA7A3B" w:rsidRPr="00E1669F">
        <w:rPr>
          <w:i/>
          <w:iCs/>
          <w:color w:val="000000"/>
          <w:sz w:val="20"/>
        </w:rPr>
        <w:t>e a lui piacerà (</w:t>
      </w:r>
      <w:r w:rsidR="00831D86" w:rsidRPr="00E1669F">
        <w:rPr>
          <w:i/>
          <w:iCs/>
          <w:color w:val="000000"/>
          <w:sz w:val="20"/>
        </w:rPr>
        <w:t>Gdt 8, 17</w:t>
      </w:r>
      <w:r w:rsidR="00CA7A3B" w:rsidRPr="00E1669F">
        <w:rPr>
          <w:i/>
          <w:iCs/>
          <w:color w:val="000000"/>
          <w:sz w:val="20"/>
        </w:rPr>
        <w:t xml:space="preserve">). </w:t>
      </w:r>
    </w:p>
    <w:p w14:paraId="51671AB9" w14:textId="77777777" w:rsidR="00831D86" w:rsidRPr="00E1669F" w:rsidRDefault="009B4AEA" w:rsidP="00E1669F">
      <w:pPr>
        <w:pStyle w:val="Corpotesto"/>
        <w:rPr>
          <w:i/>
          <w:iCs/>
          <w:color w:val="000000"/>
          <w:sz w:val="20"/>
        </w:rPr>
      </w:pPr>
      <w:r w:rsidRPr="00E1669F">
        <w:rPr>
          <w:i/>
          <w:iCs/>
          <w:color w:val="000000"/>
          <w:sz w:val="20"/>
        </w:rPr>
        <w:t>Ma dal loro grido sorse, come da una piccola fonte,</w:t>
      </w:r>
      <w:r w:rsidR="00CA7A3B" w:rsidRPr="00E1669F">
        <w:rPr>
          <w:i/>
          <w:iCs/>
          <w:color w:val="000000"/>
          <w:sz w:val="20"/>
        </w:rPr>
        <w:t xml:space="preserve"> un grande fiume, acque copiose (</w:t>
      </w:r>
      <w:r w:rsidR="00831D86" w:rsidRPr="00E1669F">
        <w:rPr>
          <w:i/>
          <w:iCs/>
          <w:color w:val="000000"/>
          <w:sz w:val="20"/>
        </w:rPr>
        <w:t>Est 1, 1i</w:t>
      </w:r>
      <w:r w:rsidR="00CA7A3B" w:rsidRPr="00E1669F">
        <w:rPr>
          <w:i/>
          <w:iCs/>
          <w:color w:val="000000"/>
          <w:sz w:val="20"/>
        </w:rPr>
        <w:t xml:space="preserve">).  </w:t>
      </w:r>
      <w:r w:rsidRPr="00E1669F">
        <w:rPr>
          <w:i/>
          <w:iCs/>
          <w:color w:val="000000"/>
          <w:sz w:val="20"/>
        </w:rPr>
        <w:t>O terra, non coprire il mio sangue e non abbia sosta il mio grido!</w:t>
      </w:r>
      <w:r w:rsidR="00CA7A3B" w:rsidRPr="00E1669F">
        <w:rPr>
          <w:i/>
          <w:iCs/>
          <w:color w:val="000000"/>
          <w:sz w:val="20"/>
        </w:rPr>
        <w:t xml:space="preserve"> (</w:t>
      </w:r>
      <w:r w:rsidR="00831D86" w:rsidRPr="00E1669F">
        <w:rPr>
          <w:i/>
          <w:iCs/>
          <w:color w:val="000000"/>
          <w:sz w:val="20"/>
        </w:rPr>
        <w:t>Gb 16, 18</w:t>
      </w:r>
      <w:r w:rsidR="00CA7A3B" w:rsidRPr="00E1669F">
        <w:rPr>
          <w:i/>
          <w:iCs/>
          <w:color w:val="000000"/>
          <w:sz w:val="20"/>
        </w:rPr>
        <w:t xml:space="preserve">). </w:t>
      </w:r>
      <w:r w:rsidRPr="00E1669F">
        <w:rPr>
          <w:i/>
          <w:iCs/>
          <w:color w:val="000000"/>
          <w:sz w:val="20"/>
        </w:rPr>
        <w:t>Ecco, grido contro la violenza, ma non ho risposta, chiedo aiuto, ma non c'è giustizia!</w:t>
      </w:r>
      <w:r w:rsidR="00CA7A3B" w:rsidRPr="00E1669F">
        <w:rPr>
          <w:i/>
          <w:iCs/>
          <w:color w:val="000000"/>
          <w:sz w:val="20"/>
        </w:rPr>
        <w:t xml:space="preserve"> (</w:t>
      </w:r>
      <w:r w:rsidR="00831D86" w:rsidRPr="00E1669F">
        <w:rPr>
          <w:i/>
          <w:iCs/>
          <w:color w:val="000000"/>
          <w:sz w:val="20"/>
        </w:rPr>
        <w:t>Gb 19, 7</w:t>
      </w:r>
      <w:r w:rsidR="00CA7A3B" w:rsidRPr="00E1669F">
        <w:rPr>
          <w:i/>
          <w:iCs/>
          <w:color w:val="000000"/>
          <w:sz w:val="20"/>
        </w:rPr>
        <w:t xml:space="preserve">). </w:t>
      </w:r>
      <w:r w:rsidRPr="00E1669F">
        <w:rPr>
          <w:i/>
          <w:iCs/>
          <w:color w:val="000000"/>
          <w:sz w:val="20"/>
        </w:rPr>
        <w:t>Ascolterà forse Dio il suo grido, quando la sventura piomberà su di lui?</w:t>
      </w:r>
      <w:r w:rsidR="00CA7A3B" w:rsidRPr="00E1669F">
        <w:rPr>
          <w:i/>
          <w:iCs/>
          <w:color w:val="000000"/>
          <w:sz w:val="20"/>
        </w:rPr>
        <w:t xml:space="preserve"> (</w:t>
      </w:r>
      <w:r w:rsidR="00831D86" w:rsidRPr="00E1669F">
        <w:rPr>
          <w:i/>
          <w:iCs/>
          <w:color w:val="000000"/>
          <w:sz w:val="20"/>
        </w:rPr>
        <w:t>Gb 27, 9</w:t>
      </w:r>
      <w:r w:rsidR="00CA7A3B" w:rsidRPr="00E1669F">
        <w:rPr>
          <w:i/>
          <w:iCs/>
          <w:color w:val="000000"/>
          <w:sz w:val="20"/>
        </w:rPr>
        <w:t xml:space="preserve">). </w:t>
      </w:r>
      <w:r w:rsidRPr="00E1669F">
        <w:rPr>
          <w:i/>
          <w:iCs/>
          <w:color w:val="000000"/>
          <w:sz w:val="20"/>
        </w:rPr>
        <w:t xml:space="preserve">Io grido a te, ma tu non mi rispondi, </w:t>
      </w:r>
      <w:r w:rsidR="00CA7A3B" w:rsidRPr="00E1669F">
        <w:rPr>
          <w:i/>
          <w:iCs/>
          <w:color w:val="000000"/>
          <w:sz w:val="20"/>
        </w:rPr>
        <w:t>insisto, ma tu non mi dai retta (</w:t>
      </w:r>
      <w:r w:rsidR="00831D86" w:rsidRPr="00E1669F">
        <w:rPr>
          <w:i/>
          <w:iCs/>
          <w:color w:val="000000"/>
          <w:sz w:val="20"/>
        </w:rPr>
        <w:t>Gb 30, 20</w:t>
      </w:r>
      <w:r w:rsidR="00CA7A3B" w:rsidRPr="00E1669F">
        <w:rPr>
          <w:i/>
          <w:iCs/>
          <w:color w:val="000000"/>
          <w:sz w:val="20"/>
        </w:rPr>
        <w:t xml:space="preserve">). </w:t>
      </w:r>
      <w:r w:rsidRPr="00E1669F">
        <w:rPr>
          <w:i/>
          <w:iCs/>
          <w:color w:val="000000"/>
          <w:sz w:val="20"/>
        </w:rPr>
        <w:t>sì da far giungere fino a lui il grido dell'oppresso e far</w:t>
      </w:r>
      <w:r w:rsidR="00CA7A3B" w:rsidRPr="00E1669F">
        <w:rPr>
          <w:i/>
          <w:iCs/>
          <w:color w:val="000000"/>
          <w:sz w:val="20"/>
        </w:rPr>
        <w:t>gli udire il lamento dei poveri (</w:t>
      </w:r>
      <w:r w:rsidR="00831D86" w:rsidRPr="00E1669F">
        <w:rPr>
          <w:i/>
          <w:iCs/>
          <w:color w:val="000000"/>
          <w:sz w:val="20"/>
        </w:rPr>
        <w:t>Gb 34, 28</w:t>
      </w:r>
      <w:r w:rsidR="00CA7A3B" w:rsidRPr="00E1669F">
        <w:rPr>
          <w:i/>
          <w:iCs/>
          <w:color w:val="000000"/>
          <w:sz w:val="20"/>
        </w:rPr>
        <w:t xml:space="preserve">). </w:t>
      </w:r>
      <w:r w:rsidRPr="00E1669F">
        <w:rPr>
          <w:i/>
          <w:iCs/>
          <w:color w:val="000000"/>
          <w:sz w:val="20"/>
        </w:rPr>
        <w:t>Ascolta la voce del mio grido, o mio re e mi</w:t>
      </w:r>
      <w:r w:rsidR="00CA7A3B" w:rsidRPr="00E1669F">
        <w:rPr>
          <w:i/>
          <w:iCs/>
          <w:color w:val="000000"/>
          <w:sz w:val="20"/>
        </w:rPr>
        <w:t>o Dio, perché ti prego, Signore (</w:t>
      </w:r>
      <w:r w:rsidR="00831D86" w:rsidRPr="00E1669F">
        <w:rPr>
          <w:i/>
          <w:iCs/>
          <w:color w:val="000000"/>
          <w:sz w:val="20"/>
        </w:rPr>
        <w:t>Sal 5, 3</w:t>
      </w:r>
      <w:r w:rsidR="00CA7A3B" w:rsidRPr="00E1669F">
        <w:rPr>
          <w:i/>
          <w:iCs/>
          <w:color w:val="000000"/>
          <w:sz w:val="20"/>
        </w:rPr>
        <w:t xml:space="preserve">). </w:t>
      </w:r>
      <w:r w:rsidRPr="00E1669F">
        <w:rPr>
          <w:i/>
          <w:iCs/>
          <w:color w:val="000000"/>
          <w:sz w:val="20"/>
        </w:rPr>
        <w:t>Vindice del sangue, egli ricorda, non dimentica il grido</w:t>
      </w:r>
      <w:r w:rsidR="00CA7A3B" w:rsidRPr="00E1669F">
        <w:rPr>
          <w:i/>
          <w:iCs/>
          <w:color w:val="000000"/>
          <w:sz w:val="20"/>
        </w:rPr>
        <w:t xml:space="preserve"> degli afflitti (</w:t>
      </w:r>
      <w:r w:rsidR="00831D86" w:rsidRPr="00E1669F">
        <w:rPr>
          <w:i/>
          <w:iCs/>
          <w:color w:val="000000"/>
          <w:sz w:val="20"/>
        </w:rPr>
        <w:t>Sal 9, 13</w:t>
      </w:r>
      <w:r w:rsidR="00CA7A3B" w:rsidRPr="00E1669F">
        <w:rPr>
          <w:i/>
          <w:iCs/>
          <w:color w:val="000000"/>
          <w:sz w:val="20"/>
        </w:rPr>
        <w:t xml:space="preserve">). </w:t>
      </w:r>
      <w:r w:rsidRPr="00E1669F">
        <w:rPr>
          <w:i/>
          <w:iCs/>
          <w:color w:val="000000"/>
          <w:sz w:val="20"/>
        </w:rPr>
        <w:t>Preghiera. Di Davide. Accogli, Signore, la causa del giusto, sii attento al mio grido. Porgi l'orecchio alla mia preghiera: s</w:t>
      </w:r>
      <w:r w:rsidR="00CA7A3B" w:rsidRPr="00E1669F">
        <w:rPr>
          <w:i/>
          <w:iCs/>
          <w:color w:val="000000"/>
          <w:sz w:val="20"/>
        </w:rPr>
        <w:t>ulle mie labbra non c'è inganno (</w:t>
      </w:r>
      <w:r w:rsidR="00831D86" w:rsidRPr="00E1669F">
        <w:rPr>
          <w:i/>
          <w:iCs/>
          <w:color w:val="000000"/>
          <w:sz w:val="20"/>
        </w:rPr>
        <w:t>Sal 16, 1</w:t>
      </w:r>
      <w:r w:rsidR="00CA7A3B" w:rsidRPr="00E1669F">
        <w:rPr>
          <w:i/>
          <w:iCs/>
          <w:color w:val="000000"/>
          <w:sz w:val="20"/>
        </w:rPr>
        <w:t xml:space="preserve">). </w:t>
      </w:r>
      <w:r w:rsidRPr="00E1669F">
        <w:rPr>
          <w:i/>
          <w:iCs/>
          <w:color w:val="000000"/>
          <w:sz w:val="20"/>
        </w:rPr>
        <w:t>Nel mio affanno invocai il Signore, nell'angoscia gridai al mio Dio: dal suo tempio ascoltò la mia voce, al suo orecchio pervenne il mio grido</w:t>
      </w:r>
      <w:r w:rsidR="00CA7A3B" w:rsidRPr="00E1669F">
        <w:rPr>
          <w:i/>
          <w:iCs/>
          <w:color w:val="000000"/>
          <w:sz w:val="20"/>
        </w:rPr>
        <w:t xml:space="preserve"> (</w:t>
      </w:r>
      <w:r w:rsidR="00831D86" w:rsidRPr="00E1669F">
        <w:rPr>
          <w:i/>
          <w:iCs/>
          <w:color w:val="000000"/>
          <w:sz w:val="20"/>
        </w:rPr>
        <w:t>Sal 17, 7</w:t>
      </w:r>
      <w:r w:rsidR="00CA7A3B" w:rsidRPr="00E1669F">
        <w:rPr>
          <w:i/>
          <w:iCs/>
          <w:color w:val="000000"/>
          <w:sz w:val="20"/>
        </w:rPr>
        <w:t xml:space="preserve">). </w:t>
      </w:r>
    </w:p>
    <w:p w14:paraId="7B7914A1" w14:textId="77777777" w:rsidR="00831D86" w:rsidRPr="00E1669F" w:rsidRDefault="009B4AEA" w:rsidP="00E1669F">
      <w:pPr>
        <w:pStyle w:val="Corpotesto"/>
        <w:rPr>
          <w:i/>
          <w:iCs/>
          <w:color w:val="000000"/>
          <w:sz w:val="20"/>
        </w:rPr>
      </w:pPr>
      <w:r w:rsidRPr="00E1669F">
        <w:rPr>
          <w:i/>
          <w:iCs/>
          <w:color w:val="000000"/>
          <w:sz w:val="20"/>
        </w:rPr>
        <w:t>Dio mio, invoco di giorno e non rispondi, grido</w:t>
      </w:r>
      <w:r w:rsidR="00CA7A3B" w:rsidRPr="00E1669F">
        <w:rPr>
          <w:i/>
          <w:iCs/>
          <w:color w:val="000000"/>
          <w:sz w:val="20"/>
        </w:rPr>
        <w:t xml:space="preserve"> di notte e non trovo riposo (</w:t>
      </w:r>
      <w:r w:rsidR="00831D86" w:rsidRPr="00E1669F">
        <w:rPr>
          <w:i/>
          <w:iCs/>
          <w:color w:val="000000"/>
          <w:sz w:val="20"/>
        </w:rPr>
        <w:t>Sal 21, 3</w:t>
      </w:r>
      <w:r w:rsidR="00CA7A3B" w:rsidRPr="00E1669F">
        <w:rPr>
          <w:i/>
          <w:iCs/>
          <w:color w:val="000000"/>
          <w:sz w:val="20"/>
        </w:rPr>
        <w:t xml:space="preserve">). </w:t>
      </w:r>
      <w:r w:rsidRPr="00E1669F">
        <w:rPr>
          <w:i/>
          <w:iCs/>
          <w:color w:val="000000"/>
          <w:sz w:val="20"/>
        </w:rPr>
        <w:t>perché egli non ha disprezzato né sdegnato l'afflizione del misero, non gli ha nascosto il suo volto, ma, al suo grido d'aiuto, l</w:t>
      </w:r>
      <w:r w:rsidR="00CA7A3B" w:rsidRPr="00E1669F">
        <w:rPr>
          <w:i/>
          <w:iCs/>
          <w:color w:val="000000"/>
          <w:sz w:val="20"/>
        </w:rPr>
        <w:t>o ha esaudito (</w:t>
      </w:r>
      <w:r w:rsidR="00831D86" w:rsidRPr="00E1669F">
        <w:rPr>
          <w:i/>
          <w:iCs/>
          <w:color w:val="000000"/>
          <w:sz w:val="20"/>
        </w:rPr>
        <w:t>Sal 21, 25</w:t>
      </w:r>
      <w:r w:rsidR="00CA7A3B" w:rsidRPr="00E1669F">
        <w:rPr>
          <w:i/>
          <w:iCs/>
          <w:color w:val="000000"/>
          <w:sz w:val="20"/>
        </w:rPr>
        <w:t xml:space="preserve">). </w:t>
      </w:r>
      <w:r w:rsidRPr="00E1669F">
        <w:rPr>
          <w:i/>
          <w:iCs/>
          <w:color w:val="000000"/>
          <w:sz w:val="20"/>
        </w:rPr>
        <w:t>Ascolta, Signore, la mia voce. Io grido</w:t>
      </w:r>
      <w:r w:rsidR="00CA7A3B" w:rsidRPr="00E1669F">
        <w:rPr>
          <w:i/>
          <w:iCs/>
          <w:color w:val="000000"/>
          <w:sz w:val="20"/>
        </w:rPr>
        <w:t>: abbi pietà di me! Rispondimi (</w:t>
      </w:r>
      <w:r w:rsidR="00831D86" w:rsidRPr="00E1669F">
        <w:rPr>
          <w:i/>
          <w:iCs/>
          <w:color w:val="000000"/>
          <w:sz w:val="20"/>
        </w:rPr>
        <w:t>Sal 26, 7</w:t>
      </w:r>
      <w:r w:rsidR="00CA7A3B" w:rsidRPr="00E1669F">
        <w:rPr>
          <w:i/>
          <w:iCs/>
          <w:color w:val="000000"/>
          <w:sz w:val="20"/>
        </w:rPr>
        <w:t xml:space="preserve">). </w:t>
      </w:r>
      <w:r w:rsidRPr="00E1669F">
        <w:rPr>
          <w:i/>
          <w:iCs/>
          <w:color w:val="000000"/>
          <w:sz w:val="20"/>
        </w:rPr>
        <w:t>Di Davide. A te grido, Signore; non restare in silenzio, mio Dio, perché, se tu non mi parli, io s</w:t>
      </w:r>
      <w:r w:rsidR="00CA7A3B" w:rsidRPr="00E1669F">
        <w:rPr>
          <w:i/>
          <w:iCs/>
          <w:color w:val="000000"/>
          <w:sz w:val="20"/>
        </w:rPr>
        <w:t>ono come chi scende nella fossa (</w:t>
      </w:r>
      <w:r w:rsidR="00831D86" w:rsidRPr="00E1669F">
        <w:rPr>
          <w:i/>
          <w:iCs/>
          <w:color w:val="000000"/>
          <w:sz w:val="20"/>
        </w:rPr>
        <w:t>Sal 27, 1</w:t>
      </w:r>
      <w:r w:rsidR="00CA7A3B" w:rsidRPr="00E1669F">
        <w:rPr>
          <w:i/>
          <w:iCs/>
          <w:color w:val="000000"/>
          <w:sz w:val="20"/>
        </w:rPr>
        <w:t xml:space="preserve">). </w:t>
      </w:r>
      <w:r w:rsidRPr="00E1669F">
        <w:rPr>
          <w:i/>
          <w:iCs/>
          <w:color w:val="000000"/>
          <w:sz w:val="20"/>
        </w:rPr>
        <w:t>Ascolta la voce della mia supplica, quando ti grido aiuto, quando alzo le mie</w:t>
      </w:r>
      <w:r w:rsidR="00CA7A3B" w:rsidRPr="00E1669F">
        <w:rPr>
          <w:i/>
          <w:iCs/>
          <w:color w:val="000000"/>
          <w:sz w:val="20"/>
        </w:rPr>
        <w:t xml:space="preserve"> mani verso il tuo santo tempio (</w:t>
      </w:r>
      <w:r w:rsidR="00831D86" w:rsidRPr="00E1669F">
        <w:rPr>
          <w:i/>
          <w:iCs/>
          <w:color w:val="000000"/>
          <w:sz w:val="20"/>
        </w:rPr>
        <w:t xml:space="preserve">Sal 27, </w:t>
      </w:r>
      <w:r w:rsidR="00831D86" w:rsidRPr="00E1669F">
        <w:rPr>
          <w:i/>
          <w:iCs/>
          <w:color w:val="000000"/>
          <w:sz w:val="20"/>
        </w:rPr>
        <w:lastRenderedPageBreak/>
        <w:t>2</w:t>
      </w:r>
      <w:r w:rsidR="00CA7A3B" w:rsidRPr="00E1669F">
        <w:rPr>
          <w:i/>
          <w:iCs/>
          <w:color w:val="000000"/>
          <w:sz w:val="20"/>
        </w:rPr>
        <w:t xml:space="preserve">). </w:t>
      </w:r>
      <w:r w:rsidRPr="00E1669F">
        <w:rPr>
          <w:i/>
          <w:iCs/>
          <w:color w:val="000000"/>
          <w:sz w:val="20"/>
        </w:rPr>
        <w:t>A te grido, S</w:t>
      </w:r>
      <w:r w:rsidR="00CA7A3B" w:rsidRPr="00E1669F">
        <w:rPr>
          <w:i/>
          <w:iCs/>
          <w:color w:val="000000"/>
          <w:sz w:val="20"/>
        </w:rPr>
        <w:t>ignore, chiedo aiuto al mio Dio (</w:t>
      </w:r>
      <w:r w:rsidR="00831D86" w:rsidRPr="00E1669F">
        <w:rPr>
          <w:i/>
          <w:iCs/>
          <w:color w:val="000000"/>
          <w:sz w:val="20"/>
        </w:rPr>
        <w:t>Sal 29, 9</w:t>
      </w:r>
      <w:r w:rsidR="00CA7A3B" w:rsidRPr="00E1669F">
        <w:rPr>
          <w:i/>
          <w:iCs/>
          <w:color w:val="000000"/>
          <w:sz w:val="20"/>
        </w:rPr>
        <w:t xml:space="preserve">). </w:t>
      </w:r>
      <w:r w:rsidRPr="00E1669F">
        <w:rPr>
          <w:i/>
          <w:iCs/>
          <w:color w:val="000000"/>
          <w:sz w:val="20"/>
        </w:rPr>
        <w:t>Gli occhi del Signore sui giusti, i suoi orecchi al loro grido</w:t>
      </w:r>
      <w:r w:rsidR="00CA7A3B" w:rsidRPr="00E1669F">
        <w:rPr>
          <w:i/>
          <w:iCs/>
          <w:color w:val="000000"/>
          <w:sz w:val="20"/>
        </w:rPr>
        <w:t xml:space="preserve"> di aiuto (</w:t>
      </w:r>
      <w:r w:rsidR="00831D86" w:rsidRPr="00E1669F">
        <w:rPr>
          <w:i/>
          <w:iCs/>
          <w:color w:val="000000"/>
          <w:sz w:val="20"/>
        </w:rPr>
        <w:t>Sal 33, 16</w:t>
      </w:r>
      <w:r w:rsidR="00CA7A3B" w:rsidRPr="00E1669F">
        <w:rPr>
          <w:i/>
          <w:iCs/>
          <w:color w:val="000000"/>
          <w:sz w:val="20"/>
        </w:rPr>
        <w:t xml:space="preserve">). </w:t>
      </w:r>
      <w:r w:rsidRPr="00E1669F">
        <w:rPr>
          <w:i/>
          <w:iCs/>
          <w:color w:val="000000"/>
          <w:sz w:val="20"/>
        </w:rPr>
        <w:t>Ascolta la mia preghiera, Signore, porgi l'orecchio al mio grido, non essere sordo alle mie lacrime, poiché io sono un forestiero, uno st</w:t>
      </w:r>
      <w:r w:rsidR="00CA7A3B" w:rsidRPr="00E1669F">
        <w:rPr>
          <w:i/>
          <w:iCs/>
          <w:color w:val="000000"/>
          <w:sz w:val="20"/>
        </w:rPr>
        <w:t>raniero come tutti i miei padri (</w:t>
      </w:r>
      <w:r w:rsidR="00831D86" w:rsidRPr="00E1669F">
        <w:rPr>
          <w:i/>
          <w:iCs/>
          <w:color w:val="000000"/>
          <w:sz w:val="20"/>
        </w:rPr>
        <w:t>Sal 38, 13</w:t>
      </w:r>
      <w:r w:rsidR="00CA7A3B" w:rsidRPr="00E1669F">
        <w:rPr>
          <w:i/>
          <w:iCs/>
          <w:color w:val="000000"/>
          <w:sz w:val="20"/>
        </w:rPr>
        <w:t xml:space="preserve">). </w:t>
      </w:r>
      <w:r w:rsidRPr="00E1669F">
        <w:rPr>
          <w:i/>
          <w:iCs/>
          <w:color w:val="000000"/>
          <w:sz w:val="20"/>
        </w:rPr>
        <w:t>Ho sperato: ho sperato nel Signore ed egli su di me si è chinato, ha dato ascolto al mio grido</w:t>
      </w:r>
      <w:r w:rsidR="00CA7A3B" w:rsidRPr="00E1669F">
        <w:rPr>
          <w:i/>
          <w:iCs/>
          <w:color w:val="000000"/>
          <w:sz w:val="20"/>
        </w:rPr>
        <w:t xml:space="preserve"> (</w:t>
      </w:r>
      <w:r w:rsidR="00831D86" w:rsidRPr="00E1669F">
        <w:rPr>
          <w:i/>
          <w:iCs/>
          <w:color w:val="000000"/>
          <w:sz w:val="20"/>
        </w:rPr>
        <w:t>Sal 39, 2</w:t>
      </w:r>
      <w:r w:rsidR="00CA7A3B" w:rsidRPr="00E1669F">
        <w:rPr>
          <w:i/>
          <w:iCs/>
          <w:color w:val="000000"/>
          <w:sz w:val="20"/>
        </w:rPr>
        <w:t xml:space="preserve">). </w:t>
      </w:r>
    </w:p>
    <w:p w14:paraId="6F195421" w14:textId="77777777" w:rsidR="00831D86" w:rsidRPr="00E1669F" w:rsidRDefault="009B4AEA" w:rsidP="00E1669F">
      <w:pPr>
        <w:pStyle w:val="Corpotesto"/>
        <w:rPr>
          <w:i/>
          <w:iCs/>
          <w:color w:val="000000"/>
          <w:sz w:val="20"/>
        </w:rPr>
      </w:pPr>
      <w:r w:rsidRPr="00E1669F">
        <w:rPr>
          <w:i/>
          <w:iCs/>
          <w:color w:val="000000"/>
          <w:sz w:val="20"/>
        </w:rPr>
        <w:t>Ascolta, o Dio, il mio grido,</w:t>
      </w:r>
      <w:r w:rsidR="00CA7A3B" w:rsidRPr="00E1669F">
        <w:rPr>
          <w:i/>
          <w:iCs/>
          <w:color w:val="000000"/>
          <w:sz w:val="20"/>
        </w:rPr>
        <w:t xml:space="preserve"> sii attento alla mia preghiera (</w:t>
      </w:r>
      <w:r w:rsidR="00831D86" w:rsidRPr="00E1669F">
        <w:rPr>
          <w:i/>
          <w:iCs/>
          <w:color w:val="000000"/>
          <w:sz w:val="20"/>
        </w:rPr>
        <w:t>Sal 60, 2</w:t>
      </w:r>
      <w:r w:rsidR="00CA7A3B" w:rsidRPr="00E1669F">
        <w:rPr>
          <w:i/>
          <w:iCs/>
          <w:color w:val="000000"/>
          <w:sz w:val="20"/>
        </w:rPr>
        <w:t xml:space="preserve">). </w:t>
      </w:r>
      <w:r w:rsidRPr="00E1669F">
        <w:rPr>
          <w:i/>
          <w:iCs/>
          <w:color w:val="000000"/>
          <w:sz w:val="20"/>
        </w:rPr>
        <w:t xml:space="preserve">A lui ho rivolto il mio grido, </w:t>
      </w:r>
      <w:r w:rsidR="00CA7A3B" w:rsidRPr="00E1669F">
        <w:rPr>
          <w:i/>
          <w:iCs/>
          <w:color w:val="000000"/>
          <w:sz w:val="20"/>
        </w:rPr>
        <w:t>la mia lingua cantò la sua lode (</w:t>
      </w:r>
      <w:r w:rsidR="00831D86" w:rsidRPr="00E1669F">
        <w:rPr>
          <w:i/>
          <w:iCs/>
          <w:color w:val="000000"/>
          <w:sz w:val="20"/>
        </w:rPr>
        <w:t>Sal 65, 17</w:t>
      </w:r>
      <w:r w:rsidR="00CA7A3B" w:rsidRPr="00E1669F">
        <w:rPr>
          <w:i/>
          <w:iCs/>
          <w:color w:val="000000"/>
          <w:sz w:val="20"/>
        </w:rPr>
        <w:t xml:space="preserve">). </w:t>
      </w:r>
      <w:r w:rsidRPr="00E1669F">
        <w:rPr>
          <w:i/>
          <w:iCs/>
          <w:color w:val="000000"/>
          <w:sz w:val="20"/>
        </w:rPr>
        <w:t>La mia voce sale a Dio e grido aiuto; la mia voce sale a Dio, finché mi</w:t>
      </w:r>
      <w:r w:rsidR="00CA7A3B" w:rsidRPr="00E1669F">
        <w:rPr>
          <w:i/>
          <w:iCs/>
          <w:color w:val="000000"/>
          <w:sz w:val="20"/>
        </w:rPr>
        <w:t xml:space="preserve"> ascolti (</w:t>
      </w:r>
      <w:r w:rsidR="00831D86" w:rsidRPr="00E1669F">
        <w:rPr>
          <w:i/>
          <w:iCs/>
          <w:color w:val="000000"/>
          <w:sz w:val="20"/>
        </w:rPr>
        <w:t>Sal 76, 2</w:t>
      </w:r>
      <w:r w:rsidR="00CA7A3B" w:rsidRPr="00E1669F">
        <w:rPr>
          <w:i/>
          <w:iCs/>
          <w:color w:val="000000"/>
          <w:sz w:val="20"/>
        </w:rPr>
        <w:t xml:space="preserve">). </w:t>
      </w:r>
      <w:r w:rsidRPr="00E1669F">
        <w:rPr>
          <w:i/>
          <w:iCs/>
          <w:color w:val="000000"/>
          <w:sz w:val="20"/>
        </w:rPr>
        <w:t>Pietà di me, Signore, a te grido</w:t>
      </w:r>
      <w:r w:rsidR="00CA7A3B" w:rsidRPr="00E1669F">
        <w:rPr>
          <w:i/>
          <w:iCs/>
          <w:color w:val="000000"/>
          <w:sz w:val="20"/>
        </w:rPr>
        <w:t xml:space="preserve"> tutto il giorno (</w:t>
      </w:r>
      <w:r w:rsidR="00831D86" w:rsidRPr="00E1669F">
        <w:rPr>
          <w:i/>
          <w:iCs/>
          <w:color w:val="000000"/>
          <w:sz w:val="20"/>
        </w:rPr>
        <w:t>Sal 85, 3</w:t>
      </w:r>
      <w:r w:rsidR="00CA7A3B" w:rsidRPr="00E1669F">
        <w:rPr>
          <w:i/>
          <w:iCs/>
          <w:color w:val="000000"/>
          <w:sz w:val="20"/>
        </w:rPr>
        <w:t xml:space="preserve">). </w:t>
      </w:r>
      <w:r w:rsidRPr="00E1669F">
        <w:rPr>
          <w:i/>
          <w:iCs/>
          <w:color w:val="000000"/>
          <w:sz w:val="20"/>
        </w:rPr>
        <w:t>Nel giorno dell'angoscia alzo a te il mio grido</w:t>
      </w:r>
      <w:r w:rsidR="00CA7A3B" w:rsidRPr="00E1669F">
        <w:rPr>
          <w:i/>
          <w:iCs/>
          <w:color w:val="000000"/>
          <w:sz w:val="20"/>
        </w:rPr>
        <w:t xml:space="preserve"> e tu mi esaudirai (</w:t>
      </w:r>
      <w:r w:rsidR="00831D86" w:rsidRPr="00E1669F">
        <w:rPr>
          <w:i/>
          <w:iCs/>
          <w:color w:val="000000"/>
          <w:sz w:val="20"/>
        </w:rPr>
        <w:t>Sal 85, 7</w:t>
      </w:r>
      <w:r w:rsidR="00CA7A3B" w:rsidRPr="00E1669F">
        <w:rPr>
          <w:i/>
          <w:iCs/>
          <w:color w:val="000000"/>
          <w:sz w:val="20"/>
        </w:rPr>
        <w:t xml:space="preserve">). </w:t>
      </w:r>
      <w:r w:rsidRPr="00E1669F">
        <w:rPr>
          <w:i/>
          <w:iCs/>
          <w:color w:val="000000"/>
          <w:sz w:val="20"/>
        </w:rPr>
        <w:t>Signore, Dio della mia salvezza, davanti a te grido</w:t>
      </w:r>
      <w:r w:rsidR="00CA7A3B" w:rsidRPr="00E1669F">
        <w:rPr>
          <w:i/>
          <w:iCs/>
          <w:color w:val="000000"/>
          <w:sz w:val="20"/>
        </w:rPr>
        <w:t xml:space="preserve"> giorno e notte (</w:t>
      </w:r>
      <w:r w:rsidR="00831D86" w:rsidRPr="00E1669F">
        <w:rPr>
          <w:i/>
          <w:iCs/>
          <w:color w:val="000000"/>
          <w:sz w:val="20"/>
        </w:rPr>
        <w:t>Sal 87, 2</w:t>
      </w:r>
      <w:r w:rsidR="00CA7A3B" w:rsidRPr="00E1669F">
        <w:rPr>
          <w:i/>
          <w:iCs/>
          <w:color w:val="000000"/>
          <w:sz w:val="20"/>
        </w:rPr>
        <w:t xml:space="preserve">). </w:t>
      </w:r>
      <w:r w:rsidRPr="00E1669F">
        <w:rPr>
          <w:i/>
          <w:iCs/>
          <w:color w:val="000000"/>
          <w:sz w:val="20"/>
        </w:rPr>
        <w:t xml:space="preserve">Ma io a te, Signore, grido </w:t>
      </w:r>
      <w:r w:rsidR="00E1669F" w:rsidRPr="00E1669F">
        <w:rPr>
          <w:i/>
          <w:iCs/>
          <w:color w:val="000000"/>
          <w:sz w:val="20"/>
        </w:rPr>
        <w:t>aiuto, e</w:t>
      </w:r>
      <w:r w:rsidRPr="00E1669F">
        <w:rPr>
          <w:i/>
          <w:iCs/>
          <w:color w:val="000000"/>
          <w:sz w:val="20"/>
        </w:rPr>
        <w:t xml:space="preserve"> al matti</w:t>
      </w:r>
      <w:r w:rsidR="00CA7A3B" w:rsidRPr="00E1669F">
        <w:rPr>
          <w:i/>
          <w:iCs/>
          <w:color w:val="000000"/>
          <w:sz w:val="20"/>
        </w:rPr>
        <w:t>no giunge a te la mia preghiera (</w:t>
      </w:r>
      <w:r w:rsidR="00831D86" w:rsidRPr="00E1669F">
        <w:rPr>
          <w:i/>
          <w:iCs/>
          <w:color w:val="000000"/>
          <w:sz w:val="20"/>
        </w:rPr>
        <w:t>Sal 87, 14</w:t>
      </w:r>
      <w:r w:rsidR="00CA7A3B" w:rsidRPr="00E1669F">
        <w:rPr>
          <w:i/>
          <w:iCs/>
          <w:color w:val="000000"/>
          <w:sz w:val="20"/>
        </w:rPr>
        <w:t xml:space="preserve">). </w:t>
      </w:r>
      <w:r w:rsidRPr="00E1669F">
        <w:rPr>
          <w:i/>
          <w:iCs/>
          <w:color w:val="000000"/>
          <w:sz w:val="20"/>
        </w:rPr>
        <w:t>Signore, ascolta la mia preghiera, a te giunga il mio grido</w:t>
      </w:r>
      <w:r w:rsidR="00CA7A3B" w:rsidRPr="00E1669F">
        <w:rPr>
          <w:i/>
          <w:iCs/>
          <w:color w:val="000000"/>
          <w:sz w:val="20"/>
        </w:rPr>
        <w:t xml:space="preserve"> (S</w:t>
      </w:r>
      <w:r w:rsidR="00831D86" w:rsidRPr="00E1669F">
        <w:rPr>
          <w:i/>
          <w:iCs/>
          <w:color w:val="000000"/>
          <w:sz w:val="20"/>
        </w:rPr>
        <w:t>al 101, 2</w:t>
      </w:r>
      <w:r w:rsidR="00CA7A3B" w:rsidRPr="00E1669F">
        <w:rPr>
          <w:i/>
          <w:iCs/>
          <w:color w:val="000000"/>
          <w:sz w:val="20"/>
        </w:rPr>
        <w:t xml:space="preserve">).  </w:t>
      </w:r>
      <w:r w:rsidRPr="00E1669F">
        <w:rPr>
          <w:i/>
          <w:iCs/>
          <w:color w:val="000000"/>
          <w:sz w:val="20"/>
        </w:rPr>
        <w:t>Pure, egli guardò alla loro angoscia quando udì il loro grido</w:t>
      </w:r>
      <w:r w:rsidR="00CA7A3B" w:rsidRPr="00E1669F">
        <w:rPr>
          <w:i/>
          <w:iCs/>
          <w:color w:val="000000"/>
          <w:sz w:val="20"/>
        </w:rPr>
        <w:t xml:space="preserve"> (</w:t>
      </w:r>
      <w:r w:rsidR="00831D86" w:rsidRPr="00E1669F">
        <w:rPr>
          <w:i/>
          <w:iCs/>
          <w:color w:val="000000"/>
          <w:sz w:val="20"/>
        </w:rPr>
        <w:t>Sal 105, 44</w:t>
      </w:r>
      <w:r w:rsidR="00CA7A3B" w:rsidRPr="00E1669F">
        <w:rPr>
          <w:i/>
          <w:iCs/>
          <w:color w:val="000000"/>
          <w:sz w:val="20"/>
        </w:rPr>
        <w:t xml:space="preserve">). </w:t>
      </w:r>
      <w:r w:rsidRPr="00E1669F">
        <w:rPr>
          <w:i/>
          <w:iCs/>
          <w:color w:val="000000"/>
          <w:sz w:val="20"/>
        </w:rPr>
        <w:t>Alleluia. Amo il Signore perché ascolta il grido</w:t>
      </w:r>
      <w:r w:rsidR="00CA7A3B" w:rsidRPr="00E1669F">
        <w:rPr>
          <w:i/>
          <w:iCs/>
          <w:color w:val="000000"/>
          <w:sz w:val="20"/>
        </w:rPr>
        <w:t xml:space="preserve"> della mia preghiera (</w:t>
      </w:r>
      <w:r w:rsidR="00831D86" w:rsidRPr="00E1669F">
        <w:rPr>
          <w:i/>
          <w:iCs/>
          <w:color w:val="000000"/>
          <w:sz w:val="20"/>
        </w:rPr>
        <w:t>Sal 115, 1</w:t>
      </w:r>
      <w:r w:rsidR="00CA7A3B" w:rsidRPr="00E1669F">
        <w:rPr>
          <w:i/>
          <w:iCs/>
          <w:color w:val="000000"/>
          <w:sz w:val="20"/>
        </w:rPr>
        <w:t xml:space="preserve">). </w:t>
      </w:r>
      <w:r w:rsidRPr="00E1669F">
        <w:rPr>
          <w:i/>
          <w:iCs/>
          <w:color w:val="000000"/>
          <w:sz w:val="20"/>
        </w:rPr>
        <w:t>Precedo l'aurora e grido</w:t>
      </w:r>
      <w:r w:rsidR="00CA7A3B" w:rsidRPr="00E1669F">
        <w:rPr>
          <w:i/>
          <w:iCs/>
          <w:color w:val="000000"/>
          <w:sz w:val="20"/>
        </w:rPr>
        <w:t xml:space="preserve"> aiuto, spero sulla tua parola (</w:t>
      </w:r>
      <w:r w:rsidR="00831D86" w:rsidRPr="00E1669F">
        <w:rPr>
          <w:i/>
          <w:iCs/>
          <w:color w:val="000000"/>
          <w:sz w:val="20"/>
        </w:rPr>
        <w:t>Sal 118, 147</w:t>
      </w:r>
      <w:r w:rsidR="00CA7A3B" w:rsidRPr="00E1669F">
        <w:rPr>
          <w:i/>
          <w:iCs/>
          <w:color w:val="000000"/>
          <w:sz w:val="20"/>
        </w:rPr>
        <w:t xml:space="preserve">). </w:t>
      </w:r>
      <w:r w:rsidRPr="00E1669F">
        <w:rPr>
          <w:i/>
          <w:iCs/>
          <w:color w:val="000000"/>
          <w:sz w:val="20"/>
        </w:rPr>
        <w:t>Giunga il mio grido fino a te, Signore, fammi co</w:t>
      </w:r>
      <w:r w:rsidR="00CA7A3B" w:rsidRPr="00E1669F">
        <w:rPr>
          <w:i/>
          <w:iCs/>
          <w:color w:val="000000"/>
          <w:sz w:val="20"/>
        </w:rPr>
        <w:t>mprendere secondo la tua parola (</w:t>
      </w:r>
      <w:r w:rsidR="00831D86" w:rsidRPr="00E1669F">
        <w:rPr>
          <w:i/>
          <w:iCs/>
          <w:color w:val="000000"/>
          <w:sz w:val="20"/>
        </w:rPr>
        <w:t>Sal 118, 169</w:t>
      </w:r>
      <w:r w:rsidR="00CA7A3B" w:rsidRPr="00E1669F">
        <w:rPr>
          <w:i/>
          <w:iCs/>
          <w:color w:val="000000"/>
          <w:sz w:val="20"/>
        </w:rPr>
        <w:t xml:space="preserve">). </w:t>
      </w:r>
      <w:r w:rsidRPr="00E1669F">
        <w:rPr>
          <w:i/>
          <w:iCs/>
          <w:color w:val="000000"/>
          <w:sz w:val="20"/>
        </w:rPr>
        <w:t>Canto delle ascensioni. Dal profondo a te grido</w:t>
      </w:r>
      <w:r w:rsidR="00CA7A3B" w:rsidRPr="00E1669F">
        <w:rPr>
          <w:i/>
          <w:iCs/>
          <w:color w:val="000000"/>
          <w:sz w:val="20"/>
        </w:rPr>
        <w:t>, o Signore (</w:t>
      </w:r>
      <w:r w:rsidR="00831D86" w:rsidRPr="00E1669F">
        <w:rPr>
          <w:i/>
          <w:iCs/>
          <w:color w:val="000000"/>
          <w:sz w:val="20"/>
        </w:rPr>
        <w:t>Sal 129, 1</w:t>
      </w:r>
      <w:r w:rsidR="00CA7A3B" w:rsidRPr="00E1669F">
        <w:rPr>
          <w:i/>
          <w:iCs/>
          <w:color w:val="000000"/>
          <w:sz w:val="20"/>
        </w:rPr>
        <w:t xml:space="preserve">). </w:t>
      </w:r>
      <w:r w:rsidRPr="00E1669F">
        <w:rPr>
          <w:i/>
          <w:iCs/>
          <w:color w:val="000000"/>
          <w:sz w:val="20"/>
        </w:rPr>
        <w:t>Salmo. Di Davide. Signore, a te grido, accorri in mio aiuto; asco</w:t>
      </w:r>
      <w:r w:rsidR="00CA7A3B" w:rsidRPr="00E1669F">
        <w:rPr>
          <w:i/>
          <w:iCs/>
          <w:color w:val="000000"/>
          <w:sz w:val="20"/>
        </w:rPr>
        <w:t>lta la mia voce quando t'invoco (</w:t>
      </w:r>
      <w:r w:rsidR="00831D86" w:rsidRPr="00E1669F">
        <w:rPr>
          <w:i/>
          <w:iCs/>
          <w:color w:val="000000"/>
          <w:sz w:val="20"/>
        </w:rPr>
        <w:t>Sal 140, 1</w:t>
      </w:r>
      <w:r w:rsidR="00CA7A3B" w:rsidRPr="00E1669F">
        <w:rPr>
          <w:i/>
          <w:iCs/>
          <w:color w:val="000000"/>
          <w:sz w:val="20"/>
        </w:rPr>
        <w:t xml:space="preserve">). </w:t>
      </w:r>
    </w:p>
    <w:p w14:paraId="39BD68B4" w14:textId="77777777" w:rsidR="00831D86" w:rsidRPr="00E1669F" w:rsidRDefault="009B4AEA" w:rsidP="00E1669F">
      <w:pPr>
        <w:pStyle w:val="Corpotesto"/>
        <w:rPr>
          <w:i/>
          <w:iCs/>
          <w:color w:val="000000"/>
          <w:sz w:val="20"/>
        </w:rPr>
      </w:pPr>
      <w:r w:rsidRPr="00E1669F">
        <w:rPr>
          <w:i/>
          <w:iCs/>
          <w:color w:val="000000"/>
          <w:sz w:val="20"/>
        </w:rPr>
        <w:t xml:space="preserve">Con la mia voce al Signore grido aiuto, con </w:t>
      </w:r>
      <w:r w:rsidR="00CA7A3B" w:rsidRPr="00E1669F">
        <w:rPr>
          <w:i/>
          <w:iCs/>
          <w:color w:val="000000"/>
          <w:sz w:val="20"/>
        </w:rPr>
        <w:t>la mia voce supplico il Signore (</w:t>
      </w:r>
      <w:r w:rsidR="00831D86" w:rsidRPr="00E1669F">
        <w:rPr>
          <w:i/>
          <w:iCs/>
          <w:color w:val="000000"/>
          <w:sz w:val="20"/>
        </w:rPr>
        <w:t>Sal 141, 2</w:t>
      </w:r>
      <w:r w:rsidR="00CA7A3B" w:rsidRPr="00E1669F">
        <w:rPr>
          <w:i/>
          <w:iCs/>
          <w:color w:val="000000"/>
          <w:sz w:val="20"/>
        </w:rPr>
        <w:t xml:space="preserve">). </w:t>
      </w:r>
      <w:r w:rsidRPr="00E1669F">
        <w:rPr>
          <w:i/>
          <w:iCs/>
          <w:color w:val="000000"/>
          <w:sz w:val="20"/>
        </w:rPr>
        <w:t>Io grido a te, Signore; dico: Sei tu il mio rifugio, sei tu la mi</w:t>
      </w:r>
      <w:r w:rsidR="00CA7A3B" w:rsidRPr="00E1669F">
        <w:rPr>
          <w:i/>
          <w:iCs/>
          <w:color w:val="000000"/>
          <w:sz w:val="20"/>
        </w:rPr>
        <w:t>a sorte nella terra dei viventi (</w:t>
      </w:r>
      <w:r w:rsidR="00831D86" w:rsidRPr="00E1669F">
        <w:rPr>
          <w:i/>
          <w:iCs/>
          <w:color w:val="000000"/>
          <w:sz w:val="20"/>
        </w:rPr>
        <w:t>Sal 141, 6</w:t>
      </w:r>
      <w:r w:rsidR="00CA7A3B" w:rsidRPr="00E1669F">
        <w:rPr>
          <w:i/>
          <w:iCs/>
          <w:color w:val="000000"/>
          <w:sz w:val="20"/>
        </w:rPr>
        <w:t xml:space="preserve">). </w:t>
      </w:r>
      <w:r w:rsidRPr="00E1669F">
        <w:rPr>
          <w:i/>
          <w:iCs/>
          <w:color w:val="000000"/>
          <w:sz w:val="20"/>
        </w:rPr>
        <w:t>Appaga il desiderio di quelli che lo temono, ascolta il loro grido</w:t>
      </w:r>
      <w:r w:rsidR="00CA7A3B" w:rsidRPr="00E1669F">
        <w:rPr>
          <w:i/>
          <w:iCs/>
          <w:color w:val="000000"/>
          <w:sz w:val="20"/>
        </w:rPr>
        <w:t xml:space="preserve"> e li salva (</w:t>
      </w:r>
      <w:r w:rsidR="00831D86" w:rsidRPr="00E1669F">
        <w:rPr>
          <w:i/>
          <w:iCs/>
          <w:color w:val="000000"/>
          <w:sz w:val="20"/>
        </w:rPr>
        <w:t>Sal 144, 19</w:t>
      </w:r>
      <w:r w:rsidR="00CA7A3B" w:rsidRPr="00E1669F">
        <w:rPr>
          <w:i/>
          <w:iCs/>
          <w:color w:val="000000"/>
          <w:sz w:val="20"/>
        </w:rPr>
        <w:t xml:space="preserve">). </w:t>
      </w:r>
      <w:r w:rsidRPr="00E1669F">
        <w:rPr>
          <w:i/>
          <w:iCs/>
          <w:color w:val="000000"/>
          <w:sz w:val="20"/>
        </w:rPr>
        <w:t>Chi chiude l'orecchio al grido del povero invocherà a sua volta e non otterrà rispos</w:t>
      </w:r>
      <w:r w:rsidR="00E1669F" w:rsidRPr="00E1669F">
        <w:rPr>
          <w:i/>
          <w:iCs/>
          <w:color w:val="000000"/>
          <w:sz w:val="20"/>
        </w:rPr>
        <w:t>ta (</w:t>
      </w:r>
      <w:r w:rsidR="00831D86" w:rsidRPr="00E1669F">
        <w:rPr>
          <w:i/>
          <w:iCs/>
          <w:color w:val="000000"/>
          <w:sz w:val="20"/>
        </w:rPr>
        <w:t>Pr 21, 13</w:t>
      </w:r>
      <w:r w:rsidR="00E1669F" w:rsidRPr="00E1669F">
        <w:rPr>
          <w:i/>
          <w:iCs/>
          <w:color w:val="000000"/>
          <w:sz w:val="20"/>
        </w:rPr>
        <w:t xml:space="preserve">). </w:t>
      </w:r>
      <w:r w:rsidRPr="00E1669F">
        <w:rPr>
          <w:i/>
          <w:iCs/>
          <w:color w:val="000000"/>
          <w:sz w:val="20"/>
        </w:rPr>
        <w:t>Le lacrime della vedova non scendono forse sulle sue guance e il suo grido non si alza contro chi gliele fa versare?</w:t>
      </w:r>
      <w:r w:rsidR="00E1669F" w:rsidRPr="00E1669F">
        <w:rPr>
          <w:i/>
          <w:iCs/>
          <w:color w:val="000000"/>
          <w:sz w:val="20"/>
        </w:rPr>
        <w:t xml:space="preserve"> (</w:t>
      </w:r>
      <w:r w:rsidR="00831D86" w:rsidRPr="00E1669F">
        <w:rPr>
          <w:i/>
          <w:iCs/>
          <w:color w:val="000000"/>
          <w:sz w:val="20"/>
        </w:rPr>
        <w:t>Sir 35, 15</w:t>
      </w:r>
      <w:r w:rsidR="00E1669F" w:rsidRPr="00E1669F">
        <w:rPr>
          <w:i/>
          <w:iCs/>
          <w:color w:val="000000"/>
          <w:sz w:val="20"/>
        </w:rPr>
        <w:t>). Su un monte brullo issate un segnale, alzate per essi un grido; fate cenni con la mano perché varchino le porte dei principi (</w:t>
      </w:r>
      <w:r w:rsidR="00831D86" w:rsidRPr="00E1669F">
        <w:rPr>
          <w:i/>
          <w:iCs/>
          <w:color w:val="000000"/>
          <w:sz w:val="20"/>
        </w:rPr>
        <w:t>Is 13, 2</w:t>
      </w:r>
      <w:r w:rsidR="00E1669F" w:rsidRPr="00E1669F">
        <w:rPr>
          <w:i/>
          <w:iCs/>
          <w:color w:val="000000"/>
          <w:sz w:val="20"/>
        </w:rPr>
        <w:t xml:space="preserve">). </w:t>
      </w:r>
      <w:r w:rsidRPr="00E1669F">
        <w:rPr>
          <w:i/>
          <w:iCs/>
          <w:color w:val="000000"/>
          <w:sz w:val="20"/>
        </w:rPr>
        <w:t>Popolo di Sion che abiti in Gerusalemme, tu non dovrai più piangere; a un tuo grido di supplica ti farà grazia</w:t>
      </w:r>
      <w:r w:rsidR="00E1669F" w:rsidRPr="00E1669F">
        <w:rPr>
          <w:i/>
          <w:iCs/>
          <w:color w:val="000000"/>
          <w:sz w:val="20"/>
        </w:rPr>
        <w:t>; appena udrà, ti darà risposta (</w:t>
      </w:r>
      <w:r w:rsidR="00831D86" w:rsidRPr="00E1669F">
        <w:rPr>
          <w:i/>
          <w:iCs/>
          <w:color w:val="000000"/>
          <w:sz w:val="20"/>
        </w:rPr>
        <w:t>Is 30, 19</w:t>
      </w:r>
      <w:r w:rsidR="00E1669F" w:rsidRPr="00E1669F">
        <w:rPr>
          <w:i/>
          <w:iCs/>
          <w:color w:val="000000"/>
          <w:sz w:val="20"/>
        </w:rPr>
        <w:t xml:space="preserve">). </w:t>
      </w:r>
      <w:r w:rsidRPr="00E1669F">
        <w:rPr>
          <w:i/>
          <w:iCs/>
          <w:color w:val="000000"/>
          <w:sz w:val="20"/>
        </w:rPr>
        <w:t>Anche se grido e invoco aiuto</w:t>
      </w:r>
      <w:r w:rsidR="00E1669F" w:rsidRPr="00E1669F">
        <w:rPr>
          <w:i/>
          <w:iCs/>
          <w:color w:val="000000"/>
          <w:sz w:val="20"/>
        </w:rPr>
        <w:t>, egli soffoca la mia preghiera (</w:t>
      </w:r>
      <w:r w:rsidR="00831D86" w:rsidRPr="00E1669F">
        <w:rPr>
          <w:i/>
          <w:iCs/>
          <w:color w:val="000000"/>
          <w:sz w:val="20"/>
        </w:rPr>
        <w:t>Lam 3, 8</w:t>
      </w:r>
      <w:r w:rsidR="00E1669F" w:rsidRPr="00E1669F">
        <w:rPr>
          <w:i/>
          <w:iCs/>
          <w:color w:val="000000"/>
          <w:sz w:val="20"/>
        </w:rPr>
        <w:t xml:space="preserve">). </w:t>
      </w:r>
      <w:r w:rsidRPr="00E1669F">
        <w:rPr>
          <w:i/>
          <w:iCs/>
          <w:color w:val="000000"/>
          <w:sz w:val="20"/>
        </w:rPr>
        <w:t xml:space="preserve">A te, Signore, io grido </w:t>
      </w:r>
      <w:r w:rsidR="00E1669F" w:rsidRPr="00E1669F">
        <w:rPr>
          <w:i/>
          <w:iCs/>
          <w:color w:val="000000"/>
          <w:sz w:val="20"/>
        </w:rPr>
        <w:t>perché</w:t>
      </w:r>
      <w:r w:rsidRPr="00E1669F">
        <w:rPr>
          <w:i/>
          <w:iCs/>
          <w:color w:val="000000"/>
          <w:sz w:val="20"/>
        </w:rPr>
        <w:t xml:space="preserve"> il fuoco ha divorato i pascoli della steppa e la vampa ha bruciato </w:t>
      </w:r>
      <w:r w:rsidR="00E1669F" w:rsidRPr="00E1669F">
        <w:rPr>
          <w:i/>
          <w:iCs/>
          <w:color w:val="000000"/>
          <w:sz w:val="20"/>
        </w:rPr>
        <w:t>tutti gli alberi della campagna (</w:t>
      </w:r>
      <w:r w:rsidR="00831D86" w:rsidRPr="00E1669F">
        <w:rPr>
          <w:i/>
          <w:iCs/>
          <w:color w:val="000000"/>
          <w:sz w:val="20"/>
        </w:rPr>
        <w:t>Gl 1, 19</w:t>
      </w:r>
      <w:r w:rsidR="00E1669F" w:rsidRPr="00E1669F">
        <w:rPr>
          <w:i/>
          <w:iCs/>
          <w:color w:val="000000"/>
          <w:sz w:val="20"/>
        </w:rPr>
        <w:t xml:space="preserve">). </w:t>
      </w:r>
      <w:r w:rsidRPr="00E1669F">
        <w:rPr>
          <w:i/>
          <w:iCs/>
          <w:color w:val="000000"/>
          <w:sz w:val="20"/>
        </w:rPr>
        <w:t>Nel lungo corso di quegli anni, il re d'Egitto morì. Gli Israeliti gemettero per la loro schiavitù, alzarono grida di lamento e il loro g</w:t>
      </w:r>
      <w:r w:rsidR="00E1669F" w:rsidRPr="00E1669F">
        <w:rPr>
          <w:i/>
          <w:iCs/>
          <w:color w:val="000000"/>
          <w:sz w:val="20"/>
        </w:rPr>
        <w:t>rido dalla schiavitù salì a Dio (</w:t>
      </w:r>
      <w:r w:rsidR="00831D86" w:rsidRPr="00E1669F">
        <w:rPr>
          <w:i/>
          <w:iCs/>
          <w:color w:val="000000"/>
          <w:sz w:val="20"/>
        </w:rPr>
        <w:t>Es 2, 23</w:t>
      </w:r>
      <w:r w:rsidR="00E1669F" w:rsidRPr="00E1669F">
        <w:rPr>
          <w:i/>
          <w:iCs/>
          <w:color w:val="000000"/>
          <w:sz w:val="20"/>
        </w:rPr>
        <w:t xml:space="preserve">).  </w:t>
      </w:r>
      <w:r w:rsidRPr="00E1669F">
        <w:rPr>
          <w:i/>
          <w:iCs/>
          <w:color w:val="000000"/>
          <w:sz w:val="20"/>
        </w:rPr>
        <w:t>Quando il faraone fu vicino, gli Israeliti alzarono gli occhi: ecco, gli Egiziani muovevano il campo dietro di loro! Allora gli Israeliti ebbero grande paura e grida</w:t>
      </w:r>
      <w:r w:rsidR="00E1669F" w:rsidRPr="00E1669F">
        <w:rPr>
          <w:i/>
          <w:iCs/>
          <w:color w:val="000000"/>
          <w:sz w:val="20"/>
        </w:rPr>
        <w:t>rono al Signore (</w:t>
      </w:r>
      <w:r w:rsidR="00831D86" w:rsidRPr="00E1669F">
        <w:rPr>
          <w:i/>
          <w:iCs/>
          <w:color w:val="000000"/>
          <w:sz w:val="20"/>
        </w:rPr>
        <w:t>Es 14, 10</w:t>
      </w:r>
      <w:r w:rsidR="00E1669F" w:rsidRPr="00E1669F">
        <w:rPr>
          <w:i/>
          <w:iCs/>
          <w:color w:val="000000"/>
          <w:sz w:val="20"/>
        </w:rPr>
        <w:t xml:space="preserve">). </w:t>
      </w:r>
      <w:r w:rsidRPr="00E1669F">
        <w:rPr>
          <w:i/>
          <w:iCs/>
          <w:color w:val="000000"/>
          <w:sz w:val="20"/>
        </w:rPr>
        <w:t xml:space="preserve">Noi gridammo al Signore ed egli udì la nostra voce e mandò un angelo e ci fece uscire dall'Egitto; eccoci ora in Kades, che </w:t>
      </w:r>
      <w:r w:rsidR="00E1669F" w:rsidRPr="00E1669F">
        <w:rPr>
          <w:i/>
          <w:iCs/>
          <w:color w:val="000000"/>
          <w:sz w:val="20"/>
        </w:rPr>
        <w:t>è città ai tuoi estremi confini (</w:t>
      </w:r>
      <w:r w:rsidR="00831D86" w:rsidRPr="00E1669F">
        <w:rPr>
          <w:i/>
          <w:iCs/>
          <w:color w:val="000000"/>
          <w:sz w:val="20"/>
        </w:rPr>
        <w:t>Nm 20, 16</w:t>
      </w:r>
      <w:r w:rsidR="00E1669F" w:rsidRPr="00E1669F">
        <w:rPr>
          <w:i/>
          <w:iCs/>
          <w:color w:val="000000"/>
          <w:sz w:val="20"/>
        </w:rPr>
        <w:t xml:space="preserve">). </w:t>
      </w:r>
      <w:r w:rsidRPr="00E1669F">
        <w:rPr>
          <w:i/>
          <w:iCs/>
          <w:color w:val="000000"/>
          <w:sz w:val="20"/>
        </w:rPr>
        <w:t xml:space="preserve">Allora gridammo al Signore, al Dio dei nostri padri, e il Signore ascoltò la nostra voce, vide la nostra umiliazione, la nostra </w:t>
      </w:r>
      <w:r w:rsidR="00E1669F" w:rsidRPr="00E1669F">
        <w:rPr>
          <w:i/>
          <w:iCs/>
          <w:color w:val="000000"/>
          <w:sz w:val="20"/>
        </w:rPr>
        <w:t>miseria e la nostra oppressione (</w:t>
      </w:r>
      <w:r w:rsidR="00831D86" w:rsidRPr="00E1669F">
        <w:rPr>
          <w:i/>
          <w:iCs/>
          <w:color w:val="000000"/>
          <w:sz w:val="20"/>
        </w:rPr>
        <w:t>Dt 26, 7</w:t>
      </w:r>
      <w:r w:rsidR="00E1669F" w:rsidRPr="00E1669F">
        <w:rPr>
          <w:i/>
          <w:iCs/>
          <w:color w:val="000000"/>
          <w:sz w:val="20"/>
        </w:rPr>
        <w:t xml:space="preserve">). </w:t>
      </w:r>
    </w:p>
    <w:p w14:paraId="32669ED4" w14:textId="77777777" w:rsidR="00831D86" w:rsidRPr="00E1669F" w:rsidRDefault="009B4AEA" w:rsidP="00E1669F">
      <w:pPr>
        <w:pStyle w:val="Corpotesto"/>
        <w:rPr>
          <w:i/>
          <w:iCs/>
          <w:color w:val="000000"/>
          <w:sz w:val="20"/>
        </w:rPr>
      </w:pPr>
      <w:r w:rsidRPr="00E1669F">
        <w:rPr>
          <w:i/>
          <w:iCs/>
          <w:color w:val="000000"/>
          <w:sz w:val="20"/>
        </w:rPr>
        <w:t>Quelli gridarono al Signore ed egli pose fitte tenebre fra voi e gli Egiziani; poi spinsi sopra loro il mare, che li sommerse; i vostri occhi videro ciò che io avevo fatto agli Egiziani. Di</w:t>
      </w:r>
      <w:r w:rsidR="00E1669F" w:rsidRPr="00E1669F">
        <w:rPr>
          <w:i/>
          <w:iCs/>
          <w:color w:val="000000"/>
          <w:sz w:val="20"/>
        </w:rPr>
        <w:t>moraste lungo tempo nel deserto (</w:t>
      </w:r>
      <w:r w:rsidR="00831D86" w:rsidRPr="00E1669F">
        <w:rPr>
          <w:i/>
          <w:iCs/>
          <w:color w:val="000000"/>
          <w:sz w:val="20"/>
        </w:rPr>
        <w:t>Gs 24, 7</w:t>
      </w:r>
      <w:r w:rsidR="00E1669F" w:rsidRPr="00E1669F">
        <w:rPr>
          <w:i/>
          <w:iCs/>
          <w:color w:val="000000"/>
          <w:sz w:val="20"/>
        </w:rPr>
        <w:t xml:space="preserve">). </w:t>
      </w:r>
      <w:r w:rsidRPr="00E1669F">
        <w:rPr>
          <w:i/>
          <w:iCs/>
          <w:color w:val="000000"/>
          <w:sz w:val="20"/>
        </w:rPr>
        <w:t>Poi gli Israeliti gridarono al Signore, e il Signore suscitò loro un liberatore, Otniel, figlio di Kenaz, fratello min</w:t>
      </w:r>
      <w:r w:rsidR="00E1669F" w:rsidRPr="00E1669F">
        <w:rPr>
          <w:i/>
          <w:iCs/>
          <w:color w:val="000000"/>
          <w:sz w:val="20"/>
        </w:rPr>
        <w:t>ore di Caleb, ed egli li liberò (</w:t>
      </w:r>
      <w:r w:rsidR="00831D86" w:rsidRPr="00E1669F">
        <w:rPr>
          <w:i/>
          <w:iCs/>
          <w:color w:val="000000"/>
          <w:sz w:val="20"/>
        </w:rPr>
        <w:t>Gdc 3, 9</w:t>
      </w:r>
      <w:r w:rsidR="00E1669F" w:rsidRPr="00E1669F">
        <w:rPr>
          <w:i/>
          <w:iCs/>
          <w:color w:val="000000"/>
          <w:sz w:val="20"/>
        </w:rPr>
        <w:t xml:space="preserve">). </w:t>
      </w:r>
      <w:r w:rsidRPr="00E1669F">
        <w:rPr>
          <w:i/>
          <w:iCs/>
          <w:color w:val="000000"/>
          <w:sz w:val="20"/>
        </w:rPr>
        <w:t>Poi gridarono al Signore ed egli suscitò loro un liberatore, Eud, figlio di Ghera, Beniaminita, che era mancino. Gli Israeliti mandarono per mezzo di lu</w:t>
      </w:r>
      <w:r w:rsidR="00E1669F" w:rsidRPr="00E1669F">
        <w:rPr>
          <w:i/>
          <w:iCs/>
          <w:color w:val="000000"/>
          <w:sz w:val="20"/>
        </w:rPr>
        <w:t>i un tributo a Eglon re di Moab (</w:t>
      </w:r>
      <w:r w:rsidR="00831D86" w:rsidRPr="00E1669F">
        <w:rPr>
          <w:i/>
          <w:iCs/>
          <w:color w:val="000000"/>
          <w:sz w:val="20"/>
        </w:rPr>
        <w:t>Gdc 3, 15</w:t>
      </w:r>
      <w:r w:rsidR="00E1669F" w:rsidRPr="00E1669F">
        <w:rPr>
          <w:i/>
          <w:iCs/>
          <w:color w:val="000000"/>
          <w:sz w:val="20"/>
        </w:rPr>
        <w:t xml:space="preserve">). </w:t>
      </w:r>
      <w:r w:rsidRPr="00E1669F">
        <w:rPr>
          <w:i/>
          <w:iCs/>
          <w:color w:val="000000"/>
          <w:sz w:val="20"/>
        </w:rPr>
        <w:t xml:space="preserve">Gli Israeliti gridarono al Signore, </w:t>
      </w:r>
      <w:r w:rsidR="00E1669F" w:rsidRPr="00E1669F">
        <w:rPr>
          <w:i/>
          <w:iCs/>
          <w:color w:val="000000"/>
          <w:sz w:val="20"/>
        </w:rPr>
        <w:t>perché</w:t>
      </w:r>
      <w:r w:rsidRPr="00E1669F">
        <w:rPr>
          <w:i/>
          <w:iCs/>
          <w:color w:val="000000"/>
          <w:sz w:val="20"/>
        </w:rPr>
        <w:t xml:space="preserve"> Iabin aveva novecento carri di ferro e già da venti anni op</w:t>
      </w:r>
      <w:r w:rsidR="00E1669F" w:rsidRPr="00E1669F">
        <w:rPr>
          <w:i/>
          <w:iCs/>
          <w:color w:val="000000"/>
          <w:sz w:val="20"/>
        </w:rPr>
        <w:t>primeva duramente gli Israeliti (</w:t>
      </w:r>
      <w:r w:rsidR="00831D86" w:rsidRPr="00E1669F">
        <w:rPr>
          <w:i/>
          <w:iCs/>
          <w:color w:val="000000"/>
          <w:sz w:val="20"/>
        </w:rPr>
        <w:t>Gdc 4, 3</w:t>
      </w:r>
      <w:r w:rsidR="00E1669F" w:rsidRPr="00E1669F">
        <w:rPr>
          <w:i/>
          <w:iCs/>
          <w:color w:val="000000"/>
          <w:sz w:val="20"/>
        </w:rPr>
        <w:t xml:space="preserve">). </w:t>
      </w:r>
      <w:r w:rsidRPr="00E1669F">
        <w:rPr>
          <w:i/>
          <w:iCs/>
          <w:color w:val="000000"/>
          <w:sz w:val="20"/>
        </w:rPr>
        <w:t>Israele fu ridotto in grande miseria a causa di Madian e gli Israeliti grida</w:t>
      </w:r>
      <w:r w:rsidR="00E1669F" w:rsidRPr="00E1669F">
        <w:rPr>
          <w:i/>
          <w:iCs/>
          <w:color w:val="000000"/>
          <w:sz w:val="20"/>
        </w:rPr>
        <w:t>rono al Signore (</w:t>
      </w:r>
      <w:r w:rsidR="00831D86" w:rsidRPr="00E1669F">
        <w:rPr>
          <w:i/>
          <w:iCs/>
          <w:color w:val="000000"/>
          <w:sz w:val="20"/>
        </w:rPr>
        <w:t>Gdc 6, 6</w:t>
      </w:r>
      <w:r w:rsidR="00E1669F" w:rsidRPr="00E1669F">
        <w:rPr>
          <w:i/>
          <w:iCs/>
          <w:color w:val="000000"/>
          <w:sz w:val="20"/>
        </w:rPr>
        <w:t xml:space="preserve">). </w:t>
      </w:r>
      <w:r w:rsidRPr="00E1669F">
        <w:rPr>
          <w:i/>
          <w:iCs/>
          <w:color w:val="000000"/>
          <w:sz w:val="20"/>
        </w:rPr>
        <w:t xml:space="preserve">Allora gli Israeliti gridarono al Signore: "Abbiamo peccato contro di te, </w:t>
      </w:r>
      <w:r w:rsidR="00E1669F" w:rsidRPr="00E1669F">
        <w:rPr>
          <w:i/>
          <w:iCs/>
          <w:color w:val="000000"/>
          <w:sz w:val="20"/>
        </w:rPr>
        <w:t>perché</w:t>
      </w:r>
      <w:r w:rsidRPr="00E1669F">
        <w:rPr>
          <w:i/>
          <w:iCs/>
          <w:color w:val="000000"/>
          <w:sz w:val="20"/>
        </w:rPr>
        <w:t xml:space="preserve"> abbiamo abbandonato il nostr</w:t>
      </w:r>
      <w:r w:rsidR="00E1669F" w:rsidRPr="00E1669F">
        <w:rPr>
          <w:i/>
          <w:iCs/>
          <w:color w:val="000000"/>
          <w:sz w:val="20"/>
        </w:rPr>
        <w:t>o Dio e abbiamo servito i Baal" (</w:t>
      </w:r>
      <w:r w:rsidR="00831D86" w:rsidRPr="00E1669F">
        <w:rPr>
          <w:i/>
          <w:iCs/>
          <w:color w:val="000000"/>
          <w:sz w:val="20"/>
        </w:rPr>
        <w:t>Gdc 10, 10</w:t>
      </w:r>
      <w:r w:rsidR="00E1669F" w:rsidRPr="00E1669F">
        <w:rPr>
          <w:i/>
          <w:iCs/>
          <w:color w:val="000000"/>
          <w:sz w:val="20"/>
        </w:rPr>
        <w:t>). Quando quelli di Sidòne, gli Amaleciti e i Madianiti vi opprimevano e voi gridavate a me, non vi ho forse liberati dalle loro mani? (</w:t>
      </w:r>
      <w:r w:rsidR="00831D86" w:rsidRPr="00E1669F">
        <w:rPr>
          <w:i/>
          <w:iCs/>
          <w:color w:val="000000"/>
          <w:sz w:val="20"/>
        </w:rPr>
        <w:t>Gdc 10, 12</w:t>
      </w:r>
      <w:r w:rsidR="00E1669F" w:rsidRPr="00E1669F">
        <w:rPr>
          <w:i/>
          <w:iCs/>
          <w:color w:val="000000"/>
          <w:sz w:val="20"/>
        </w:rPr>
        <w:t xml:space="preserve">). </w:t>
      </w:r>
    </w:p>
    <w:p w14:paraId="25E7F1E6" w14:textId="77777777" w:rsidR="00831D86" w:rsidRPr="00E1669F" w:rsidRDefault="009B4AEA" w:rsidP="00E1669F">
      <w:pPr>
        <w:pStyle w:val="Corpotesto"/>
        <w:rPr>
          <w:i/>
          <w:iCs/>
          <w:color w:val="000000"/>
          <w:sz w:val="20"/>
        </w:rPr>
      </w:pPr>
      <w:r w:rsidRPr="00E1669F">
        <w:rPr>
          <w:i/>
          <w:iCs/>
          <w:color w:val="000000"/>
          <w:sz w:val="20"/>
        </w:rPr>
        <w:t>Andate a gridare agli dei che avete scelto; vi salvino essi ne</w:t>
      </w:r>
      <w:r w:rsidR="00E1669F" w:rsidRPr="00E1669F">
        <w:rPr>
          <w:i/>
          <w:iCs/>
          <w:color w:val="000000"/>
          <w:sz w:val="20"/>
        </w:rPr>
        <w:t>l tempo della vostra angoscia!" (</w:t>
      </w:r>
      <w:r w:rsidR="00831D86" w:rsidRPr="00E1669F">
        <w:rPr>
          <w:i/>
          <w:iCs/>
          <w:color w:val="000000"/>
          <w:sz w:val="20"/>
        </w:rPr>
        <w:t>Gdc 10, 14</w:t>
      </w:r>
      <w:r w:rsidR="00E1669F" w:rsidRPr="00E1669F">
        <w:rPr>
          <w:i/>
          <w:iCs/>
          <w:color w:val="000000"/>
          <w:sz w:val="20"/>
        </w:rPr>
        <w:t xml:space="preserve">). </w:t>
      </w:r>
      <w:r w:rsidRPr="00E1669F">
        <w:rPr>
          <w:i/>
          <w:iCs/>
          <w:color w:val="000000"/>
          <w:sz w:val="20"/>
        </w:rPr>
        <w:t>Erano trascorsi molti giorni da quando era stata collocata l'arca a Kiriat-Iearim, erano passati venti anni, quando tutta la casa d'Israele alzò grida</w:t>
      </w:r>
      <w:r w:rsidR="00E1669F" w:rsidRPr="00E1669F">
        <w:rPr>
          <w:i/>
          <w:iCs/>
          <w:color w:val="000000"/>
          <w:sz w:val="20"/>
        </w:rPr>
        <w:t xml:space="preserve"> di lamento verso il Signore (</w:t>
      </w:r>
      <w:r w:rsidR="00831D86" w:rsidRPr="00E1669F">
        <w:rPr>
          <w:i/>
          <w:iCs/>
          <w:color w:val="000000"/>
          <w:sz w:val="20"/>
        </w:rPr>
        <w:t>1Sam 7, 2</w:t>
      </w:r>
      <w:r w:rsidR="00E1669F" w:rsidRPr="00E1669F">
        <w:rPr>
          <w:i/>
          <w:iCs/>
          <w:color w:val="000000"/>
          <w:sz w:val="20"/>
        </w:rPr>
        <w:t xml:space="preserve">). </w:t>
      </w:r>
      <w:r w:rsidRPr="00E1669F">
        <w:rPr>
          <w:i/>
          <w:iCs/>
          <w:color w:val="000000"/>
          <w:sz w:val="20"/>
        </w:rPr>
        <w:t>Samuele prese un agnello da latte e lo offrì tutto intero in olocausto al Signore; lo stesso Samuele alzò grida al Signore per</w:t>
      </w:r>
      <w:r w:rsidR="00E1669F" w:rsidRPr="00E1669F">
        <w:rPr>
          <w:i/>
          <w:iCs/>
          <w:color w:val="000000"/>
          <w:sz w:val="20"/>
        </w:rPr>
        <w:t xml:space="preserve"> Israele e il Signore lo esaudì (</w:t>
      </w:r>
      <w:r w:rsidR="00831D86" w:rsidRPr="00E1669F">
        <w:rPr>
          <w:i/>
          <w:iCs/>
          <w:color w:val="000000"/>
          <w:sz w:val="20"/>
        </w:rPr>
        <w:t>1Sam 7, 9</w:t>
      </w:r>
      <w:r w:rsidR="00E1669F" w:rsidRPr="00E1669F">
        <w:rPr>
          <w:i/>
          <w:iCs/>
          <w:color w:val="000000"/>
          <w:sz w:val="20"/>
        </w:rPr>
        <w:t xml:space="preserve">). </w:t>
      </w:r>
      <w:r w:rsidRPr="00E1669F">
        <w:rPr>
          <w:i/>
          <w:iCs/>
          <w:color w:val="000000"/>
          <w:sz w:val="20"/>
        </w:rPr>
        <w:t xml:space="preserve">Quando Giacobbe andò in Egitto e gli Egiziani li oppressero e i vostri padri gridarono al Signore, il Signore mandò loro Mosè e Aronne che li fecero uscire dall'Egitto e </w:t>
      </w:r>
      <w:r w:rsidR="00E1669F" w:rsidRPr="00E1669F">
        <w:rPr>
          <w:i/>
          <w:iCs/>
          <w:color w:val="000000"/>
          <w:sz w:val="20"/>
        </w:rPr>
        <w:t>li ricondussero in questo luogo (</w:t>
      </w:r>
      <w:r w:rsidR="00831D86" w:rsidRPr="00E1669F">
        <w:rPr>
          <w:i/>
          <w:iCs/>
          <w:color w:val="000000"/>
          <w:sz w:val="20"/>
        </w:rPr>
        <w:t>1Sam 12, 8</w:t>
      </w:r>
      <w:r w:rsidR="00E1669F" w:rsidRPr="00E1669F">
        <w:rPr>
          <w:i/>
          <w:iCs/>
          <w:color w:val="000000"/>
          <w:sz w:val="20"/>
        </w:rPr>
        <w:t xml:space="preserve">). </w:t>
      </w:r>
      <w:r w:rsidRPr="00E1669F">
        <w:rPr>
          <w:i/>
          <w:iCs/>
          <w:color w:val="000000"/>
          <w:sz w:val="20"/>
        </w:rPr>
        <w:t xml:space="preserve">Essi gridarono al Signore: Abbiamo peccato, </w:t>
      </w:r>
      <w:r w:rsidR="00E1669F" w:rsidRPr="00E1669F">
        <w:rPr>
          <w:i/>
          <w:iCs/>
          <w:color w:val="000000"/>
          <w:sz w:val="20"/>
        </w:rPr>
        <w:t>perché</w:t>
      </w:r>
      <w:r w:rsidRPr="00E1669F">
        <w:rPr>
          <w:i/>
          <w:iCs/>
          <w:color w:val="000000"/>
          <w:sz w:val="20"/>
        </w:rPr>
        <w:t xml:space="preserve"> abbiamo abbandonato il Signore e abbiamo servito i Baal e le Astarti! Ma ora liberaci dalle mani d</w:t>
      </w:r>
      <w:r w:rsidR="00E1669F" w:rsidRPr="00E1669F">
        <w:rPr>
          <w:i/>
          <w:iCs/>
          <w:color w:val="000000"/>
          <w:sz w:val="20"/>
        </w:rPr>
        <w:t xml:space="preserve">ei nostri nemici e serviremo te </w:t>
      </w:r>
      <w:r w:rsidR="00E1669F" w:rsidRPr="00E1669F">
        <w:rPr>
          <w:i/>
          <w:iCs/>
          <w:color w:val="000000"/>
          <w:sz w:val="20"/>
        </w:rPr>
        <w:lastRenderedPageBreak/>
        <w:t>(</w:t>
      </w:r>
      <w:r w:rsidR="00831D86" w:rsidRPr="00E1669F">
        <w:rPr>
          <w:i/>
          <w:iCs/>
          <w:color w:val="000000"/>
          <w:sz w:val="20"/>
        </w:rPr>
        <w:t>1Sam 12, 10</w:t>
      </w:r>
      <w:r w:rsidR="00E1669F" w:rsidRPr="00E1669F">
        <w:rPr>
          <w:i/>
          <w:iCs/>
          <w:color w:val="000000"/>
          <w:sz w:val="20"/>
        </w:rPr>
        <w:t xml:space="preserve">). </w:t>
      </w:r>
      <w:r w:rsidRPr="00E1669F">
        <w:rPr>
          <w:i/>
          <w:iCs/>
          <w:color w:val="000000"/>
          <w:sz w:val="20"/>
        </w:rPr>
        <w:t xml:space="preserve">Mi pento di aver costituito Saul re, </w:t>
      </w:r>
      <w:r w:rsidR="00E1669F" w:rsidRPr="00E1669F">
        <w:rPr>
          <w:i/>
          <w:iCs/>
          <w:color w:val="000000"/>
          <w:sz w:val="20"/>
        </w:rPr>
        <w:t>perché</w:t>
      </w:r>
      <w:r w:rsidRPr="00E1669F">
        <w:rPr>
          <w:i/>
          <w:iCs/>
          <w:color w:val="000000"/>
          <w:sz w:val="20"/>
        </w:rPr>
        <w:t xml:space="preserve"> si è allontanato da me e non ha messo in pratica la mia parola". Samuele rimase turbato e alzò grida</w:t>
      </w:r>
      <w:r w:rsidR="00E1669F" w:rsidRPr="00E1669F">
        <w:rPr>
          <w:i/>
          <w:iCs/>
          <w:color w:val="000000"/>
          <w:sz w:val="20"/>
        </w:rPr>
        <w:t xml:space="preserve"> al Signore tutta la notte (</w:t>
      </w:r>
      <w:r w:rsidR="00831D86" w:rsidRPr="00E1669F">
        <w:rPr>
          <w:i/>
          <w:iCs/>
          <w:color w:val="000000"/>
          <w:sz w:val="20"/>
        </w:rPr>
        <w:t>1Sam 15, 11</w:t>
      </w:r>
      <w:r w:rsidR="00E1669F" w:rsidRPr="00E1669F">
        <w:rPr>
          <w:i/>
          <w:iCs/>
          <w:color w:val="000000"/>
          <w:sz w:val="20"/>
        </w:rPr>
        <w:t xml:space="preserve">). </w:t>
      </w:r>
      <w:r w:rsidRPr="00E1669F">
        <w:rPr>
          <w:i/>
          <w:iCs/>
          <w:color w:val="000000"/>
          <w:sz w:val="20"/>
        </w:rPr>
        <w:t>Nell'angoscia ho invocato il Signore, ho gridato al mio Dio, egli ha ascoltato dal suo tempio la mia voce; il mio</w:t>
      </w:r>
      <w:r w:rsidR="00E1669F" w:rsidRPr="00E1669F">
        <w:rPr>
          <w:i/>
          <w:iCs/>
          <w:color w:val="000000"/>
          <w:sz w:val="20"/>
        </w:rPr>
        <w:t xml:space="preserve"> grido è giunto ai suoi orecchi (</w:t>
      </w:r>
      <w:r w:rsidR="00831D86" w:rsidRPr="00E1669F">
        <w:rPr>
          <w:i/>
          <w:iCs/>
          <w:color w:val="000000"/>
          <w:sz w:val="20"/>
        </w:rPr>
        <w:t>2Sam 22, 7</w:t>
      </w:r>
      <w:r w:rsidR="00E1669F" w:rsidRPr="00E1669F">
        <w:rPr>
          <w:i/>
          <w:iCs/>
          <w:color w:val="000000"/>
          <w:sz w:val="20"/>
        </w:rPr>
        <w:t xml:space="preserve">). </w:t>
      </w:r>
      <w:r w:rsidRPr="00E1669F">
        <w:rPr>
          <w:i/>
          <w:iCs/>
          <w:color w:val="000000"/>
          <w:sz w:val="20"/>
        </w:rPr>
        <w:t>Gridano, ma nessuno li salva, verso il S</w:t>
      </w:r>
      <w:r w:rsidR="00E1669F" w:rsidRPr="00E1669F">
        <w:rPr>
          <w:i/>
          <w:iCs/>
          <w:color w:val="000000"/>
          <w:sz w:val="20"/>
        </w:rPr>
        <w:t>ignore, che a loro non risponde (</w:t>
      </w:r>
      <w:r w:rsidR="00831D86" w:rsidRPr="00E1669F">
        <w:rPr>
          <w:i/>
          <w:iCs/>
          <w:color w:val="000000"/>
          <w:sz w:val="20"/>
        </w:rPr>
        <w:t>2Sam 22, 42</w:t>
      </w:r>
      <w:r w:rsidR="00E1669F" w:rsidRPr="00E1669F">
        <w:rPr>
          <w:i/>
          <w:iCs/>
          <w:color w:val="000000"/>
          <w:sz w:val="20"/>
        </w:rPr>
        <w:t xml:space="preserve">). </w:t>
      </w:r>
    </w:p>
    <w:p w14:paraId="4E37D7F3" w14:textId="77777777" w:rsidR="00831D86" w:rsidRPr="00E1669F" w:rsidRDefault="009B4AEA" w:rsidP="00E1669F">
      <w:pPr>
        <w:pStyle w:val="Corpotesto"/>
        <w:rPr>
          <w:i/>
          <w:iCs/>
          <w:color w:val="000000"/>
          <w:sz w:val="20"/>
        </w:rPr>
      </w:pPr>
      <w:r w:rsidRPr="00E1669F">
        <w:rPr>
          <w:i/>
          <w:iCs/>
          <w:color w:val="000000"/>
          <w:sz w:val="20"/>
        </w:rPr>
        <w:t xml:space="preserve">Quelli di Giuda si volsero. Avendo da combattere di fronte e alle spalle, gridarono al Signore e </w:t>
      </w:r>
      <w:r w:rsidR="00E1669F" w:rsidRPr="00E1669F">
        <w:rPr>
          <w:i/>
          <w:iCs/>
          <w:color w:val="000000"/>
          <w:sz w:val="20"/>
        </w:rPr>
        <w:t>i sacerdoti suonarono le trombe (</w:t>
      </w:r>
      <w:r w:rsidR="00831D86" w:rsidRPr="00E1669F">
        <w:rPr>
          <w:i/>
          <w:iCs/>
          <w:color w:val="000000"/>
          <w:sz w:val="20"/>
        </w:rPr>
        <w:t>2Cr 13, 14</w:t>
      </w:r>
      <w:r w:rsidR="00E1669F" w:rsidRPr="00E1669F">
        <w:rPr>
          <w:i/>
          <w:iCs/>
          <w:color w:val="000000"/>
          <w:sz w:val="20"/>
        </w:rPr>
        <w:t xml:space="preserve">). </w:t>
      </w:r>
      <w:r w:rsidR="00D527BA" w:rsidRPr="00E1669F">
        <w:rPr>
          <w:i/>
          <w:iCs/>
          <w:color w:val="000000"/>
          <w:sz w:val="20"/>
        </w:rPr>
        <w:t>Allora il re Ezechia e il profeta Isaia figlio di Amoz, pregarono a questo fine e grida</w:t>
      </w:r>
      <w:r w:rsidR="00E1669F" w:rsidRPr="00E1669F">
        <w:rPr>
          <w:i/>
          <w:iCs/>
          <w:color w:val="000000"/>
          <w:sz w:val="20"/>
        </w:rPr>
        <w:t>rono al Cielo (</w:t>
      </w:r>
      <w:r w:rsidR="00831D86" w:rsidRPr="00E1669F">
        <w:rPr>
          <w:i/>
          <w:iCs/>
          <w:color w:val="000000"/>
          <w:sz w:val="20"/>
        </w:rPr>
        <w:t>2Cr 32, 20</w:t>
      </w:r>
      <w:r w:rsidR="00E1669F" w:rsidRPr="00E1669F">
        <w:rPr>
          <w:i/>
          <w:iCs/>
          <w:color w:val="000000"/>
          <w:sz w:val="20"/>
        </w:rPr>
        <w:t xml:space="preserve">). </w:t>
      </w:r>
      <w:r w:rsidR="00D527BA" w:rsidRPr="00E1669F">
        <w:rPr>
          <w:i/>
          <w:iCs/>
          <w:color w:val="000000"/>
          <w:sz w:val="20"/>
        </w:rPr>
        <w:t>Perciò tu li hai messi nelle mani dei loro nemici, che li hanno oppressi. Ma al tempo della loro angoscia essi hanno gridato a te e tu li hai ascoltati dal cielo e, nella tua grande misericordia, tu hai dato loro liberatori, che li hanno strap</w:t>
      </w:r>
      <w:r w:rsidR="00E1669F" w:rsidRPr="00E1669F">
        <w:rPr>
          <w:i/>
          <w:iCs/>
          <w:color w:val="000000"/>
          <w:sz w:val="20"/>
        </w:rPr>
        <w:t>pati dalle mani dei loro nemici (</w:t>
      </w:r>
      <w:r w:rsidR="00831D86" w:rsidRPr="00E1669F">
        <w:rPr>
          <w:i/>
          <w:iCs/>
          <w:color w:val="000000"/>
          <w:sz w:val="20"/>
        </w:rPr>
        <w:t>Ne 9, 27</w:t>
      </w:r>
      <w:r w:rsidR="00E1669F" w:rsidRPr="00E1669F">
        <w:rPr>
          <w:i/>
          <w:iCs/>
          <w:color w:val="000000"/>
          <w:sz w:val="20"/>
        </w:rPr>
        <w:t xml:space="preserve">). </w:t>
      </w:r>
      <w:r w:rsidR="00D527BA" w:rsidRPr="00E1669F">
        <w:rPr>
          <w:i/>
          <w:iCs/>
          <w:color w:val="000000"/>
          <w:sz w:val="20"/>
        </w:rPr>
        <w:t>Ma quando avevano pace, ritornavano a fare il male dinanzi a te, perciò tu li abbandonavi nelle mani dei loro nemici, che li opprimevano; poi quando ricominciavano a gridare a te, tu li esaudivi dal cielo; così nella tua misericordia più volte li h</w:t>
      </w:r>
      <w:r w:rsidR="00E1669F" w:rsidRPr="00E1669F">
        <w:rPr>
          <w:i/>
          <w:iCs/>
          <w:color w:val="000000"/>
          <w:sz w:val="20"/>
        </w:rPr>
        <w:t>ai salvati (</w:t>
      </w:r>
      <w:r w:rsidR="00831D86" w:rsidRPr="00E1669F">
        <w:rPr>
          <w:i/>
          <w:iCs/>
          <w:color w:val="000000"/>
          <w:sz w:val="20"/>
        </w:rPr>
        <w:t>Ne 9, 28</w:t>
      </w:r>
      <w:r w:rsidR="00E1669F" w:rsidRPr="00E1669F">
        <w:rPr>
          <w:i/>
          <w:iCs/>
          <w:color w:val="000000"/>
          <w:sz w:val="20"/>
        </w:rPr>
        <w:t xml:space="preserve">). </w:t>
      </w:r>
      <w:r w:rsidR="00D527BA" w:rsidRPr="00E1669F">
        <w:rPr>
          <w:i/>
          <w:iCs/>
          <w:color w:val="000000"/>
          <w:sz w:val="20"/>
        </w:rPr>
        <w:t xml:space="preserve">Successe allora un pianto generale in mezzo all'adunanza e gridarono suppliche </w:t>
      </w:r>
      <w:r w:rsidR="00E1669F" w:rsidRPr="00E1669F">
        <w:rPr>
          <w:i/>
          <w:iCs/>
          <w:color w:val="000000"/>
          <w:sz w:val="20"/>
        </w:rPr>
        <w:t>a gran voce al Signore loro Dio (</w:t>
      </w:r>
      <w:r w:rsidR="00831D86" w:rsidRPr="00E1669F">
        <w:rPr>
          <w:i/>
          <w:iCs/>
          <w:color w:val="000000"/>
          <w:sz w:val="20"/>
        </w:rPr>
        <w:t>Gdt 7, 29</w:t>
      </w:r>
      <w:r w:rsidR="00E1669F" w:rsidRPr="00E1669F">
        <w:rPr>
          <w:i/>
          <w:iCs/>
          <w:color w:val="000000"/>
          <w:sz w:val="20"/>
        </w:rPr>
        <w:t xml:space="preserve">). </w:t>
      </w:r>
    </w:p>
    <w:p w14:paraId="4F64657C" w14:textId="77777777" w:rsidR="00831D86" w:rsidRPr="00E1669F" w:rsidRDefault="00D527BA" w:rsidP="00E1669F">
      <w:pPr>
        <w:pStyle w:val="Corpotesto"/>
        <w:rPr>
          <w:i/>
          <w:iCs/>
          <w:color w:val="000000"/>
          <w:sz w:val="20"/>
        </w:rPr>
      </w:pPr>
      <w:r w:rsidRPr="00E1669F">
        <w:rPr>
          <w:i/>
          <w:iCs/>
          <w:color w:val="000000"/>
          <w:sz w:val="20"/>
        </w:rPr>
        <w:t>Hai destinato le loro mogli alla preda, le loro figlie alla schiavitù, tutte le loro spoglie alla divisione tra i tuoi figli diletti, perché costoro, accesi del tuo zelo, erano rimasti inorriditi della profanazione del loro sangue e a te avevano gridato chiamandoti in aiuto. Dio, Dio mio, a</w:t>
      </w:r>
      <w:r w:rsidR="00E1669F" w:rsidRPr="00E1669F">
        <w:rPr>
          <w:i/>
          <w:iCs/>
          <w:color w:val="000000"/>
          <w:sz w:val="20"/>
        </w:rPr>
        <w:t>scolta anche me che sono vedova (</w:t>
      </w:r>
      <w:r w:rsidR="00831D86" w:rsidRPr="00E1669F">
        <w:rPr>
          <w:i/>
          <w:iCs/>
          <w:color w:val="000000"/>
          <w:sz w:val="20"/>
        </w:rPr>
        <w:t>Gdt 9, 4</w:t>
      </w:r>
      <w:r w:rsidR="00E1669F" w:rsidRPr="00E1669F">
        <w:rPr>
          <w:i/>
          <w:iCs/>
          <w:color w:val="000000"/>
          <w:sz w:val="20"/>
        </w:rPr>
        <w:t xml:space="preserve">). </w:t>
      </w:r>
      <w:r w:rsidRPr="00E1669F">
        <w:rPr>
          <w:i/>
          <w:iCs/>
          <w:color w:val="000000"/>
          <w:sz w:val="20"/>
        </w:rPr>
        <w:t>Tutta la nazione dei giusti fu agitata: essi temevano la propria rovina, si prepararono a perire e grida</w:t>
      </w:r>
      <w:r w:rsidR="00E1669F" w:rsidRPr="00E1669F">
        <w:rPr>
          <w:i/>
          <w:iCs/>
          <w:color w:val="000000"/>
          <w:sz w:val="20"/>
        </w:rPr>
        <w:t>rono a Dio (</w:t>
      </w:r>
      <w:r w:rsidR="00831D86" w:rsidRPr="00E1669F">
        <w:rPr>
          <w:i/>
          <w:iCs/>
          <w:color w:val="000000"/>
          <w:sz w:val="20"/>
        </w:rPr>
        <w:t>Est 1, 1h</w:t>
      </w:r>
      <w:r w:rsidR="00E1669F" w:rsidRPr="00E1669F">
        <w:rPr>
          <w:i/>
          <w:iCs/>
          <w:color w:val="000000"/>
          <w:sz w:val="20"/>
        </w:rPr>
        <w:t xml:space="preserve">). </w:t>
      </w:r>
      <w:r w:rsidRPr="00E1669F">
        <w:rPr>
          <w:i/>
          <w:iCs/>
          <w:color w:val="000000"/>
          <w:sz w:val="20"/>
        </w:rPr>
        <w:t>Tutti gli Israeliti gridavano con tutta la forza, perché la mo</w:t>
      </w:r>
      <w:r w:rsidR="00E1669F" w:rsidRPr="00E1669F">
        <w:rPr>
          <w:i/>
          <w:iCs/>
          <w:color w:val="000000"/>
          <w:sz w:val="20"/>
        </w:rPr>
        <w:t>rte stava davanti ai loro occhi (</w:t>
      </w:r>
      <w:r w:rsidR="00831D86" w:rsidRPr="00E1669F">
        <w:rPr>
          <w:i/>
          <w:iCs/>
          <w:color w:val="000000"/>
          <w:sz w:val="20"/>
        </w:rPr>
        <w:t>Est 4, 17i</w:t>
      </w:r>
      <w:r w:rsidR="00E1669F" w:rsidRPr="00E1669F">
        <w:rPr>
          <w:i/>
          <w:iCs/>
          <w:color w:val="000000"/>
          <w:sz w:val="20"/>
        </w:rPr>
        <w:t xml:space="preserve">). </w:t>
      </w:r>
      <w:r w:rsidRPr="00E1669F">
        <w:rPr>
          <w:i/>
          <w:iCs/>
          <w:color w:val="000000"/>
          <w:sz w:val="20"/>
        </w:rPr>
        <w:t>La mia nazione è Israele, quelli cioè che avevano gridato a Dio e furono salvati. Sì, il Signore ha salvato il suo popolo, ci ha liberato da tutti questi mali e Dio ha operato segni e prodigi grandi quali ma</w:t>
      </w:r>
      <w:r w:rsidR="00E1669F" w:rsidRPr="00E1669F">
        <w:rPr>
          <w:i/>
          <w:iCs/>
          <w:color w:val="000000"/>
          <w:sz w:val="20"/>
        </w:rPr>
        <w:t>i erano avvenuti tra le nazioni (</w:t>
      </w:r>
      <w:r w:rsidR="00831D86" w:rsidRPr="00E1669F">
        <w:rPr>
          <w:i/>
          <w:iCs/>
          <w:color w:val="000000"/>
          <w:sz w:val="20"/>
        </w:rPr>
        <w:t>Est 10, 3f</w:t>
      </w:r>
      <w:r w:rsidR="00E1669F" w:rsidRPr="00E1669F">
        <w:rPr>
          <w:i/>
          <w:iCs/>
          <w:color w:val="000000"/>
          <w:sz w:val="20"/>
        </w:rPr>
        <w:t xml:space="preserve">). </w:t>
      </w:r>
      <w:r w:rsidRPr="00E1669F">
        <w:rPr>
          <w:i/>
          <w:iCs/>
          <w:color w:val="000000"/>
          <w:sz w:val="20"/>
        </w:rPr>
        <w:t>Si prostrarono con la faccia a terra, fecero dare i segnali con le trombe e alzarono grida</w:t>
      </w:r>
      <w:r w:rsidR="00E1669F" w:rsidRPr="00E1669F">
        <w:rPr>
          <w:i/>
          <w:iCs/>
          <w:color w:val="000000"/>
          <w:sz w:val="20"/>
        </w:rPr>
        <w:t xml:space="preserve"> al Cielo (</w:t>
      </w:r>
      <w:r w:rsidR="00831D86" w:rsidRPr="00E1669F">
        <w:rPr>
          <w:i/>
          <w:iCs/>
          <w:color w:val="000000"/>
          <w:sz w:val="20"/>
        </w:rPr>
        <w:t>1Mac 4, 40</w:t>
      </w:r>
      <w:r w:rsidR="00E1669F" w:rsidRPr="00E1669F">
        <w:rPr>
          <w:i/>
          <w:iCs/>
          <w:color w:val="000000"/>
          <w:sz w:val="20"/>
        </w:rPr>
        <w:t xml:space="preserve">). </w:t>
      </w:r>
      <w:r w:rsidRPr="00E1669F">
        <w:rPr>
          <w:i/>
          <w:iCs/>
          <w:color w:val="000000"/>
          <w:sz w:val="20"/>
        </w:rPr>
        <w:t>Alzate ora le vostre grida al Cielo, perché possiate scampar</w:t>
      </w:r>
      <w:r w:rsidR="00E1669F" w:rsidRPr="00E1669F">
        <w:rPr>
          <w:i/>
          <w:iCs/>
          <w:color w:val="000000"/>
          <w:sz w:val="20"/>
        </w:rPr>
        <w:t>e dalla mano dei vostri nemici" (</w:t>
      </w:r>
      <w:r w:rsidR="00831D86" w:rsidRPr="00E1669F">
        <w:rPr>
          <w:i/>
          <w:iCs/>
          <w:color w:val="000000"/>
          <w:sz w:val="20"/>
        </w:rPr>
        <w:t>1Mac 9, 46</w:t>
      </w:r>
      <w:r w:rsidR="00E1669F" w:rsidRPr="00E1669F">
        <w:rPr>
          <w:i/>
          <w:iCs/>
          <w:color w:val="000000"/>
          <w:sz w:val="20"/>
        </w:rPr>
        <w:t xml:space="preserve">). </w:t>
      </w:r>
    </w:p>
    <w:p w14:paraId="59962894" w14:textId="77777777" w:rsidR="00831D86" w:rsidRPr="00E1669F" w:rsidRDefault="00D527BA" w:rsidP="00E1669F">
      <w:pPr>
        <w:pStyle w:val="Corpotesto"/>
        <w:rPr>
          <w:i/>
          <w:iCs/>
          <w:color w:val="000000"/>
          <w:sz w:val="20"/>
        </w:rPr>
      </w:pPr>
      <w:r w:rsidRPr="00E1669F">
        <w:rPr>
          <w:i/>
          <w:iCs/>
          <w:color w:val="000000"/>
          <w:sz w:val="20"/>
        </w:rPr>
        <w:t>Ludibrio del suo amico è diventato chi grida a Dio perché gli risponda; ludibrio il giusto, l'integro!</w:t>
      </w:r>
      <w:r w:rsidR="00E1669F" w:rsidRPr="00E1669F">
        <w:rPr>
          <w:i/>
          <w:iCs/>
          <w:color w:val="000000"/>
          <w:sz w:val="20"/>
        </w:rPr>
        <w:t xml:space="preserve"> (</w:t>
      </w:r>
      <w:r w:rsidR="00831D86" w:rsidRPr="00E1669F">
        <w:rPr>
          <w:i/>
          <w:iCs/>
          <w:color w:val="000000"/>
          <w:sz w:val="20"/>
        </w:rPr>
        <w:t>Gb 12, 4</w:t>
      </w:r>
      <w:r w:rsidR="00E1669F" w:rsidRPr="00E1669F">
        <w:rPr>
          <w:i/>
          <w:iCs/>
          <w:color w:val="000000"/>
          <w:sz w:val="20"/>
        </w:rPr>
        <w:t xml:space="preserve">). </w:t>
      </w:r>
      <w:r w:rsidRPr="00E1669F">
        <w:rPr>
          <w:i/>
          <w:iCs/>
          <w:color w:val="000000"/>
          <w:sz w:val="20"/>
        </w:rPr>
        <w:t>Dalla città si alza il gemito dei moribondi e l'anima dei feriti grida aiuto: Dio non presta</w:t>
      </w:r>
      <w:r w:rsidR="00E1669F" w:rsidRPr="00E1669F">
        <w:rPr>
          <w:i/>
          <w:iCs/>
          <w:color w:val="000000"/>
          <w:sz w:val="20"/>
        </w:rPr>
        <w:t xml:space="preserve"> attenzione alle loro preghiere (</w:t>
      </w:r>
      <w:r w:rsidR="00831D86" w:rsidRPr="00E1669F">
        <w:rPr>
          <w:i/>
          <w:iCs/>
          <w:color w:val="000000"/>
          <w:sz w:val="20"/>
        </w:rPr>
        <w:t>Gb 24, 12</w:t>
      </w:r>
      <w:r w:rsidR="00E1669F" w:rsidRPr="00E1669F">
        <w:rPr>
          <w:i/>
          <w:iCs/>
          <w:color w:val="000000"/>
          <w:sz w:val="20"/>
        </w:rPr>
        <w:t>). Si grida per la gravità dell'oppressione, si invoca aiuto sotto il braccio dei potenti (</w:t>
      </w:r>
      <w:r w:rsidR="00831D86" w:rsidRPr="00E1669F">
        <w:rPr>
          <w:i/>
          <w:iCs/>
          <w:color w:val="000000"/>
          <w:sz w:val="20"/>
        </w:rPr>
        <w:t>Gb 35, 9</w:t>
      </w:r>
      <w:r w:rsidR="00E1669F" w:rsidRPr="00E1669F">
        <w:rPr>
          <w:i/>
          <w:iCs/>
          <w:color w:val="000000"/>
          <w:sz w:val="20"/>
        </w:rPr>
        <w:t xml:space="preserve">). </w:t>
      </w:r>
      <w:r w:rsidRPr="00E1669F">
        <w:rPr>
          <w:i/>
          <w:iCs/>
          <w:color w:val="000000"/>
          <w:sz w:val="20"/>
        </w:rPr>
        <w:t>Si grida, allora, ma egli non risponde di f</w:t>
      </w:r>
      <w:r w:rsidR="00E1669F" w:rsidRPr="00E1669F">
        <w:rPr>
          <w:i/>
          <w:iCs/>
          <w:color w:val="000000"/>
          <w:sz w:val="20"/>
        </w:rPr>
        <w:t>ronte alla superbia dei malvagi (</w:t>
      </w:r>
      <w:r w:rsidR="00831D86" w:rsidRPr="00E1669F">
        <w:rPr>
          <w:i/>
          <w:iCs/>
          <w:color w:val="000000"/>
          <w:sz w:val="20"/>
        </w:rPr>
        <w:t>Gb 35, 12</w:t>
      </w:r>
      <w:r w:rsidR="00E1669F" w:rsidRPr="00E1669F">
        <w:rPr>
          <w:i/>
          <w:iCs/>
          <w:color w:val="000000"/>
          <w:sz w:val="20"/>
        </w:rPr>
        <w:t xml:space="preserve">). </w:t>
      </w:r>
      <w:r w:rsidRPr="00E1669F">
        <w:rPr>
          <w:i/>
          <w:iCs/>
          <w:color w:val="000000"/>
          <w:sz w:val="20"/>
        </w:rPr>
        <w:t>Chi prepara al corvo il suo pasto, quando i suoi nati gridano verso Dio e vagano qua e là per mancanza di cibo?</w:t>
      </w:r>
      <w:r w:rsidR="00E1669F" w:rsidRPr="00E1669F">
        <w:rPr>
          <w:i/>
          <w:iCs/>
          <w:color w:val="000000"/>
          <w:sz w:val="20"/>
        </w:rPr>
        <w:t xml:space="preserve"> (</w:t>
      </w:r>
      <w:r w:rsidR="00831D86" w:rsidRPr="00E1669F">
        <w:rPr>
          <w:i/>
          <w:iCs/>
          <w:color w:val="000000"/>
          <w:sz w:val="20"/>
        </w:rPr>
        <w:t>Gb 38, 41</w:t>
      </w:r>
      <w:r w:rsidR="00E1669F" w:rsidRPr="00E1669F">
        <w:rPr>
          <w:i/>
          <w:iCs/>
          <w:color w:val="000000"/>
          <w:sz w:val="20"/>
        </w:rPr>
        <w:t xml:space="preserve">). </w:t>
      </w:r>
      <w:r w:rsidRPr="00E1669F">
        <w:rPr>
          <w:i/>
          <w:iCs/>
          <w:color w:val="000000"/>
          <w:sz w:val="20"/>
        </w:rPr>
        <w:t>Nel mio affanno invocai il Signore, nell'angoscia gridai al mio Dio: dal suo tempio ascoltò la mia voce, al suo</w:t>
      </w:r>
      <w:r w:rsidR="00E1669F" w:rsidRPr="00E1669F">
        <w:rPr>
          <w:i/>
          <w:iCs/>
          <w:color w:val="000000"/>
          <w:sz w:val="20"/>
        </w:rPr>
        <w:t xml:space="preserve"> orecchio pervenne il mio grido (</w:t>
      </w:r>
      <w:r w:rsidR="00831D86" w:rsidRPr="00E1669F">
        <w:rPr>
          <w:i/>
          <w:iCs/>
          <w:color w:val="000000"/>
          <w:sz w:val="20"/>
        </w:rPr>
        <w:t>Sal 17, 7</w:t>
      </w:r>
      <w:r w:rsidR="00E1669F" w:rsidRPr="00E1669F">
        <w:rPr>
          <w:i/>
          <w:iCs/>
          <w:color w:val="000000"/>
          <w:sz w:val="20"/>
        </w:rPr>
        <w:t xml:space="preserve">). </w:t>
      </w:r>
      <w:r w:rsidRPr="00E1669F">
        <w:rPr>
          <w:i/>
          <w:iCs/>
          <w:color w:val="000000"/>
          <w:sz w:val="20"/>
        </w:rPr>
        <w:t>Hanno gridato e nessuno li ha salvati,</w:t>
      </w:r>
      <w:r w:rsidR="00E1669F" w:rsidRPr="00E1669F">
        <w:rPr>
          <w:i/>
          <w:iCs/>
          <w:color w:val="000000"/>
          <w:sz w:val="20"/>
        </w:rPr>
        <w:t xml:space="preserve"> al Signore, ma non ha risposto (</w:t>
      </w:r>
      <w:r w:rsidR="00831D86" w:rsidRPr="00E1669F">
        <w:rPr>
          <w:i/>
          <w:iCs/>
          <w:color w:val="000000"/>
          <w:sz w:val="20"/>
        </w:rPr>
        <w:t>Sal 17, 42</w:t>
      </w:r>
      <w:r w:rsidR="00E1669F" w:rsidRPr="00E1669F">
        <w:rPr>
          <w:i/>
          <w:iCs/>
          <w:color w:val="000000"/>
          <w:sz w:val="20"/>
        </w:rPr>
        <w:t xml:space="preserve">). </w:t>
      </w:r>
      <w:r w:rsidRPr="00E1669F">
        <w:rPr>
          <w:i/>
          <w:iCs/>
          <w:color w:val="000000"/>
          <w:sz w:val="20"/>
        </w:rPr>
        <w:t xml:space="preserve">A te gridarono e furono salvati, sperando in te non rimasero </w:t>
      </w:r>
      <w:r w:rsidR="00E1669F" w:rsidRPr="00E1669F">
        <w:rPr>
          <w:i/>
          <w:iCs/>
          <w:color w:val="000000"/>
          <w:sz w:val="20"/>
        </w:rPr>
        <w:t>delusi (</w:t>
      </w:r>
      <w:r w:rsidR="00831D86" w:rsidRPr="00E1669F">
        <w:rPr>
          <w:i/>
          <w:iCs/>
          <w:color w:val="000000"/>
          <w:sz w:val="20"/>
        </w:rPr>
        <w:t>Sal 21, 6</w:t>
      </w:r>
      <w:r w:rsidR="00E1669F" w:rsidRPr="00E1669F">
        <w:rPr>
          <w:i/>
          <w:iCs/>
          <w:color w:val="000000"/>
          <w:sz w:val="20"/>
        </w:rPr>
        <w:t xml:space="preserve">). </w:t>
      </w:r>
      <w:r w:rsidRPr="00E1669F">
        <w:rPr>
          <w:i/>
          <w:iCs/>
          <w:color w:val="000000"/>
          <w:sz w:val="20"/>
        </w:rPr>
        <w:t>Signore Dio mio, a te ho grida</w:t>
      </w:r>
      <w:r w:rsidR="00E1669F" w:rsidRPr="00E1669F">
        <w:rPr>
          <w:i/>
          <w:iCs/>
          <w:color w:val="000000"/>
          <w:sz w:val="20"/>
        </w:rPr>
        <w:t>to e mi hai guarito (</w:t>
      </w:r>
      <w:r w:rsidR="00831D86" w:rsidRPr="00E1669F">
        <w:rPr>
          <w:i/>
          <w:iCs/>
          <w:color w:val="000000"/>
          <w:sz w:val="20"/>
        </w:rPr>
        <w:t>Sal 29, 3</w:t>
      </w:r>
      <w:r w:rsidR="00E1669F" w:rsidRPr="00E1669F">
        <w:rPr>
          <w:i/>
          <w:iCs/>
          <w:color w:val="000000"/>
          <w:sz w:val="20"/>
        </w:rPr>
        <w:t xml:space="preserve">). </w:t>
      </w:r>
      <w:r w:rsidRPr="00E1669F">
        <w:rPr>
          <w:i/>
          <w:iCs/>
          <w:color w:val="000000"/>
          <w:sz w:val="20"/>
        </w:rPr>
        <w:t>Io dicevo nel mio sgomento: "Sono escluso dalla tua presenza". Tu invece hai ascoltato la voce della mia preghiera quando a te grida</w:t>
      </w:r>
      <w:r w:rsidR="00E1669F" w:rsidRPr="00E1669F">
        <w:rPr>
          <w:i/>
          <w:iCs/>
          <w:color w:val="000000"/>
          <w:sz w:val="20"/>
        </w:rPr>
        <w:t>vo aiuto (</w:t>
      </w:r>
      <w:r w:rsidR="00831D86" w:rsidRPr="00E1669F">
        <w:rPr>
          <w:i/>
          <w:iCs/>
          <w:color w:val="000000"/>
          <w:sz w:val="20"/>
        </w:rPr>
        <w:t>Sal 30, 23</w:t>
      </w:r>
      <w:r w:rsidR="00E1669F" w:rsidRPr="00E1669F">
        <w:rPr>
          <w:i/>
          <w:iCs/>
          <w:color w:val="000000"/>
          <w:sz w:val="20"/>
        </w:rPr>
        <w:t xml:space="preserve">). </w:t>
      </w:r>
    </w:p>
    <w:p w14:paraId="709F8A22" w14:textId="77777777" w:rsidR="00831D86" w:rsidRPr="00E1669F" w:rsidRDefault="00D527BA" w:rsidP="00E1669F">
      <w:pPr>
        <w:pStyle w:val="Corpotesto"/>
        <w:rPr>
          <w:i/>
          <w:iCs/>
          <w:color w:val="000000"/>
          <w:sz w:val="20"/>
        </w:rPr>
      </w:pPr>
      <w:r w:rsidRPr="00E1669F">
        <w:rPr>
          <w:i/>
          <w:iCs/>
          <w:color w:val="000000"/>
          <w:sz w:val="20"/>
        </w:rPr>
        <w:t>Questo povero grida e il Signore lo ascolta, lo</w:t>
      </w:r>
      <w:r w:rsidR="00E1669F" w:rsidRPr="00E1669F">
        <w:rPr>
          <w:i/>
          <w:iCs/>
          <w:color w:val="000000"/>
          <w:sz w:val="20"/>
        </w:rPr>
        <w:t xml:space="preserve"> libera da tutte le sue angosce (</w:t>
      </w:r>
      <w:r w:rsidR="00831D86" w:rsidRPr="00E1669F">
        <w:rPr>
          <w:i/>
          <w:iCs/>
          <w:color w:val="000000"/>
          <w:sz w:val="20"/>
        </w:rPr>
        <w:t>Sal 33, 7</w:t>
      </w:r>
      <w:r w:rsidR="00E1669F" w:rsidRPr="00E1669F">
        <w:rPr>
          <w:i/>
          <w:iCs/>
          <w:color w:val="000000"/>
          <w:sz w:val="20"/>
        </w:rPr>
        <w:t xml:space="preserve">). </w:t>
      </w:r>
      <w:r w:rsidRPr="00E1669F">
        <w:rPr>
          <w:i/>
          <w:iCs/>
          <w:color w:val="000000"/>
          <w:sz w:val="20"/>
        </w:rPr>
        <w:t>Gridano e il Signore li ascolta, li</w:t>
      </w:r>
      <w:r w:rsidR="00E1669F" w:rsidRPr="00E1669F">
        <w:rPr>
          <w:i/>
          <w:iCs/>
          <w:color w:val="000000"/>
          <w:sz w:val="20"/>
        </w:rPr>
        <w:t xml:space="preserve"> salva da tutte le loro angosce (</w:t>
      </w:r>
      <w:r w:rsidR="00831D86" w:rsidRPr="00E1669F">
        <w:rPr>
          <w:i/>
          <w:iCs/>
          <w:color w:val="000000"/>
          <w:sz w:val="20"/>
        </w:rPr>
        <w:t>Sal 33, 18</w:t>
      </w:r>
      <w:r w:rsidR="00E1669F" w:rsidRPr="00E1669F">
        <w:rPr>
          <w:i/>
          <w:iCs/>
          <w:color w:val="000000"/>
          <w:sz w:val="20"/>
        </w:rPr>
        <w:t xml:space="preserve">). </w:t>
      </w:r>
      <w:r w:rsidRPr="00E1669F">
        <w:rPr>
          <w:i/>
          <w:iCs/>
          <w:color w:val="000000"/>
          <w:sz w:val="20"/>
        </w:rPr>
        <w:t>Sono sfinito dal gridare, riarse sono le mie fauci; i miei occhi si co</w:t>
      </w:r>
      <w:r w:rsidR="00E1669F" w:rsidRPr="00E1669F">
        <w:rPr>
          <w:i/>
          <w:iCs/>
          <w:color w:val="000000"/>
          <w:sz w:val="20"/>
        </w:rPr>
        <w:t>nsumano nell'attesa del mio Dio (</w:t>
      </w:r>
      <w:r w:rsidR="00831D86" w:rsidRPr="00E1669F">
        <w:rPr>
          <w:i/>
          <w:iCs/>
          <w:color w:val="000000"/>
          <w:sz w:val="20"/>
        </w:rPr>
        <w:t>Sal 68, 4</w:t>
      </w:r>
      <w:r w:rsidR="00E1669F" w:rsidRPr="00E1669F">
        <w:rPr>
          <w:i/>
          <w:iCs/>
          <w:color w:val="000000"/>
          <w:sz w:val="20"/>
        </w:rPr>
        <w:t xml:space="preserve">). </w:t>
      </w:r>
      <w:r w:rsidRPr="00E1669F">
        <w:rPr>
          <w:i/>
          <w:iCs/>
          <w:color w:val="000000"/>
          <w:sz w:val="20"/>
        </w:rPr>
        <w:t xml:space="preserve">Egli libererà il povero che grida </w:t>
      </w:r>
      <w:r w:rsidR="00E1669F" w:rsidRPr="00E1669F">
        <w:rPr>
          <w:i/>
          <w:iCs/>
          <w:color w:val="000000"/>
          <w:sz w:val="20"/>
        </w:rPr>
        <w:t>e il misero che non trova aiuto (</w:t>
      </w:r>
      <w:r w:rsidR="00831D86" w:rsidRPr="00E1669F">
        <w:rPr>
          <w:i/>
          <w:iCs/>
          <w:color w:val="000000"/>
          <w:sz w:val="20"/>
        </w:rPr>
        <w:t>Sal 71, 12</w:t>
      </w:r>
      <w:r w:rsidR="00E1669F" w:rsidRPr="00E1669F">
        <w:rPr>
          <w:i/>
          <w:iCs/>
          <w:color w:val="000000"/>
          <w:sz w:val="20"/>
        </w:rPr>
        <w:t xml:space="preserve">). </w:t>
      </w:r>
      <w:r w:rsidRPr="00E1669F">
        <w:rPr>
          <w:i/>
          <w:iCs/>
          <w:color w:val="000000"/>
          <w:sz w:val="20"/>
        </w:rPr>
        <w:t xml:space="preserve">Hai gridato a me nell'angoscia e io ti ho liberato, avvolto nella nube ti ho dato risposta, ti ho messo </w:t>
      </w:r>
      <w:r w:rsidR="00E1669F" w:rsidRPr="00E1669F">
        <w:rPr>
          <w:i/>
          <w:iCs/>
          <w:color w:val="000000"/>
          <w:sz w:val="20"/>
        </w:rPr>
        <w:t>alla prova alle acque di Meriba (</w:t>
      </w:r>
      <w:r w:rsidR="00831D86" w:rsidRPr="00E1669F">
        <w:rPr>
          <w:i/>
          <w:iCs/>
          <w:color w:val="000000"/>
          <w:sz w:val="20"/>
        </w:rPr>
        <w:t>Sal 80, 8</w:t>
      </w:r>
      <w:r w:rsidR="00E1669F" w:rsidRPr="00E1669F">
        <w:rPr>
          <w:i/>
          <w:iCs/>
          <w:color w:val="000000"/>
          <w:sz w:val="20"/>
        </w:rPr>
        <w:t xml:space="preserve">). </w:t>
      </w:r>
      <w:r w:rsidRPr="00E1669F">
        <w:rPr>
          <w:i/>
          <w:iCs/>
          <w:color w:val="000000"/>
          <w:sz w:val="20"/>
        </w:rPr>
        <w:t>Nell'angoscia gridarono al Signore ed egl</w:t>
      </w:r>
      <w:r w:rsidR="00E1669F" w:rsidRPr="00E1669F">
        <w:rPr>
          <w:i/>
          <w:iCs/>
          <w:color w:val="000000"/>
          <w:sz w:val="20"/>
        </w:rPr>
        <w:t>i li liberò dalle loro angustie (</w:t>
      </w:r>
      <w:r w:rsidR="00831D86" w:rsidRPr="00E1669F">
        <w:rPr>
          <w:i/>
          <w:iCs/>
          <w:color w:val="000000"/>
          <w:sz w:val="20"/>
        </w:rPr>
        <w:t>Sal 106, 6</w:t>
      </w:r>
      <w:r w:rsidR="00E1669F" w:rsidRPr="00E1669F">
        <w:rPr>
          <w:i/>
          <w:iCs/>
          <w:color w:val="000000"/>
          <w:sz w:val="20"/>
        </w:rPr>
        <w:t xml:space="preserve">). </w:t>
      </w:r>
      <w:r w:rsidRPr="00E1669F">
        <w:rPr>
          <w:i/>
          <w:iCs/>
          <w:color w:val="000000"/>
          <w:sz w:val="20"/>
        </w:rPr>
        <w:t>Nell'angoscia gridarono al Signore ed egl</w:t>
      </w:r>
      <w:r w:rsidR="00E1669F" w:rsidRPr="00E1669F">
        <w:rPr>
          <w:i/>
          <w:iCs/>
          <w:color w:val="000000"/>
          <w:sz w:val="20"/>
        </w:rPr>
        <w:t>i li liberò dalle loro angustie (</w:t>
      </w:r>
      <w:r w:rsidR="00831D86" w:rsidRPr="00E1669F">
        <w:rPr>
          <w:i/>
          <w:iCs/>
          <w:color w:val="000000"/>
          <w:sz w:val="20"/>
        </w:rPr>
        <w:t>Sal 106, 13</w:t>
      </w:r>
      <w:r w:rsidR="00E1669F" w:rsidRPr="00E1669F">
        <w:rPr>
          <w:i/>
          <w:iCs/>
          <w:color w:val="000000"/>
          <w:sz w:val="20"/>
        </w:rPr>
        <w:t xml:space="preserve">). </w:t>
      </w:r>
      <w:r w:rsidRPr="00E1669F">
        <w:rPr>
          <w:i/>
          <w:iCs/>
          <w:color w:val="000000"/>
          <w:sz w:val="20"/>
        </w:rPr>
        <w:t>Nell'angoscia gridarono al Signore ed egl</w:t>
      </w:r>
      <w:r w:rsidR="00E1669F" w:rsidRPr="00E1669F">
        <w:rPr>
          <w:i/>
          <w:iCs/>
          <w:color w:val="000000"/>
          <w:sz w:val="20"/>
        </w:rPr>
        <w:t>i li liberò dalle loro angustie (</w:t>
      </w:r>
      <w:r w:rsidR="00831D86" w:rsidRPr="00E1669F">
        <w:rPr>
          <w:i/>
          <w:iCs/>
          <w:color w:val="000000"/>
          <w:sz w:val="20"/>
        </w:rPr>
        <w:t>Sal 106, 19</w:t>
      </w:r>
      <w:r w:rsidR="00E1669F" w:rsidRPr="00E1669F">
        <w:rPr>
          <w:i/>
          <w:iCs/>
          <w:color w:val="000000"/>
          <w:sz w:val="20"/>
        </w:rPr>
        <w:t xml:space="preserve">). </w:t>
      </w:r>
      <w:r w:rsidRPr="00E1669F">
        <w:rPr>
          <w:i/>
          <w:iCs/>
          <w:color w:val="000000"/>
          <w:sz w:val="20"/>
        </w:rPr>
        <w:t>Nell'angoscia gridarono al Signore ed egl</w:t>
      </w:r>
      <w:r w:rsidR="00E1669F" w:rsidRPr="00E1669F">
        <w:rPr>
          <w:i/>
          <w:iCs/>
          <w:color w:val="000000"/>
          <w:sz w:val="20"/>
        </w:rPr>
        <w:t>i li liberò dalle loro angustie (</w:t>
      </w:r>
      <w:r w:rsidR="00831D86" w:rsidRPr="00E1669F">
        <w:rPr>
          <w:i/>
          <w:iCs/>
          <w:color w:val="000000"/>
          <w:sz w:val="20"/>
        </w:rPr>
        <w:t>Sal 106, 28</w:t>
      </w:r>
      <w:r w:rsidR="00E1669F" w:rsidRPr="00E1669F">
        <w:rPr>
          <w:i/>
          <w:iCs/>
          <w:color w:val="000000"/>
          <w:sz w:val="20"/>
        </w:rPr>
        <w:t xml:space="preserve">). </w:t>
      </w:r>
      <w:r w:rsidRPr="00E1669F">
        <w:rPr>
          <w:i/>
          <w:iCs/>
          <w:color w:val="000000"/>
          <w:sz w:val="20"/>
        </w:rPr>
        <w:t>Nell'angoscia ho gridato al Signore, mi ha risposto, il S</w:t>
      </w:r>
      <w:r w:rsidR="00E1669F" w:rsidRPr="00E1669F">
        <w:rPr>
          <w:i/>
          <w:iCs/>
          <w:color w:val="000000"/>
          <w:sz w:val="20"/>
        </w:rPr>
        <w:t>ignore, e mi ha tratto in salvo (</w:t>
      </w:r>
      <w:r w:rsidR="00831D86" w:rsidRPr="00E1669F">
        <w:rPr>
          <w:i/>
          <w:iCs/>
          <w:color w:val="000000"/>
          <w:sz w:val="20"/>
        </w:rPr>
        <w:t>Sal 117, 5</w:t>
      </w:r>
      <w:r w:rsidR="00E1669F" w:rsidRPr="00E1669F">
        <w:rPr>
          <w:i/>
          <w:iCs/>
          <w:color w:val="000000"/>
          <w:sz w:val="20"/>
        </w:rPr>
        <w:t xml:space="preserve">). </w:t>
      </w:r>
      <w:r w:rsidRPr="00E1669F">
        <w:rPr>
          <w:i/>
          <w:iCs/>
          <w:color w:val="000000"/>
          <w:sz w:val="20"/>
        </w:rPr>
        <w:t>Canto delle ascensioni. Nella mia angoscia ho gridato al Signore ed egli mi ha ris</w:t>
      </w:r>
      <w:r w:rsidR="00E1669F" w:rsidRPr="00E1669F">
        <w:rPr>
          <w:i/>
          <w:iCs/>
          <w:color w:val="000000"/>
          <w:sz w:val="20"/>
        </w:rPr>
        <w:t>posto (</w:t>
      </w:r>
      <w:r w:rsidR="00831D86" w:rsidRPr="00E1669F">
        <w:rPr>
          <w:i/>
          <w:iCs/>
          <w:color w:val="000000"/>
          <w:sz w:val="20"/>
        </w:rPr>
        <w:t>Sal 119, 1</w:t>
      </w:r>
      <w:r w:rsidR="00E1669F" w:rsidRPr="00E1669F">
        <w:rPr>
          <w:i/>
          <w:iCs/>
          <w:color w:val="000000"/>
          <w:sz w:val="20"/>
        </w:rPr>
        <w:t xml:space="preserve">). </w:t>
      </w:r>
      <w:r w:rsidRPr="00E1669F">
        <w:rPr>
          <w:i/>
          <w:iCs/>
          <w:color w:val="000000"/>
          <w:sz w:val="20"/>
        </w:rPr>
        <w:t>Provvede il cibo al bestiame, ai piccoli del corvo che grida</w:t>
      </w:r>
      <w:r w:rsidR="00E1669F" w:rsidRPr="00E1669F">
        <w:rPr>
          <w:i/>
          <w:iCs/>
          <w:color w:val="000000"/>
          <w:sz w:val="20"/>
        </w:rPr>
        <w:t>no a lui (</w:t>
      </w:r>
      <w:r w:rsidR="00831D86" w:rsidRPr="00E1669F">
        <w:rPr>
          <w:i/>
          <w:iCs/>
          <w:color w:val="000000"/>
          <w:sz w:val="20"/>
        </w:rPr>
        <w:t>Sal 146, 9</w:t>
      </w:r>
      <w:r w:rsidR="00E1669F" w:rsidRPr="00E1669F">
        <w:rPr>
          <w:i/>
          <w:iCs/>
          <w:color w:val="000000"/>
          <w:sz w:val="20"/>
        </w:rPr>
        <w:t xml:space="preserve">). </w:t>
      </w:r>
      <w:r w:rsidRPr="00E1669F">
        <w:rPr>
          <w:i/>
          <w:iCs/>
          <w:color w:val="000000"/>
          <w:sz w:val="20"/>
        </w:rPr>
        <w:t>Ebbene, la vigna del Signore degli eserciti è la casa di Israele; gli abitanti di Giuda la sua piantagione preferita. Egli si aspettava giustizia ed ecco spargimento di sangue, attendeva rettitudine ed ecco grida</w:t>
      </w:r>
      <w:r w:rsidR="00E1669F" w:rsidRPr="00E1669F">
        <w:rPr>
          <w:i/>
          <w:iCs/>
          <w:color w:val="000000"/>
          <w:sz w:val="20"/>
        </w:rPr>
        <w:t xml:space="preserve"> di oppressi (</w:t>
      </w:r>
      <w:r w:rsidR="00831D86" w:rsidRPr="00E1669F">
        <w:rPr>
          <w:i/>
          <w:iCs/>
          <w:color w:val="000000"/>
          <w:sz w:val="20"/>
        </w:rPr>
        <w:t>Is 5, 7</w:t>
      </w:r>
      <w:r w:rsidR="00E1669F" w:rsidRPr="00E1669F">
        <w:rPr>
          <w:i/>
          <w:iCs/>
          <w:color w:val="000000"/>
          <w:sz w:val="20"/>
        </w:rPr>
        <w:t xml:space="preserve">). </w:t>
      </w:r>
    </w:p>
    <w:p w14:paraId="3383286C" w14:textId="77777777" w:rsidR="00831D86" w:rsidRPr="00E1669F" w:rsidRDefault="00D527BA" w:rsidP="00E1669F">
      <w:pPr>
        <w:pStyle w:val="Corpotesto"/>
        <w:rPr>
          <w:i/>
          <w:iCs/>
          <w:color w:val="000000"/>
          <w:sz w:val="20"/>
        </w:rPr>
      </w:pPr>
      <w:r w:rsidRPr="00E1669F">
        <w:rPr>
          <w:i/>
          <w:iCs/>
          <w:color w:val="000000"/>
          <w:sz w:val="20"/>
        </w:rPr>
        <w:t>Signore, nella tribolazione ti abbiamo cercato; a te abbiamo gridato nella</w:t>
      </w:r>
      <w:r w:rsidR="00E1669F" w:rsidRPr="00E1669F">
        <w:rPr>
          <w:i/>
          <w:iCs/>
          <w:color w:val="000000"/>
          <w:sz w:val="20"/>
        </w:rPr>
        <w:t xml:space="preserve"> prova, che è la tua correzione (</w:t>
      </w:r>
      <w:r w:rsidR="00831D86" w:rsidRPr="00E1669F">
        <w:rPr>
          <w:i/>
          <w:iCs/>
          <w:color w:val="000000"/>
          <w:sz w:val="20"/>
        </w:rPr>
        <w:t>Is 26, 16</w:t>
      </w:r>
      <w:r w:rsidR="00E1669F" w:rsidRPr="00E1669F">
        <w:rPr>
          <w:i/>
          <w:iCs/>
          <w:color w:val="000000"/>
          <w:sz w:val="20"/>
        </w:rPr>
        <w:t xml:space="preserve">). </w:t>
      </w:r>
      <w:r w:rsidRPr="00E1669F">
        <w:rPr>
          <w:i/>
          <w:iCs/>
          <w:color w:val="000000"/>
          <w:sz w:val="20"/>
        </w:rPr>
        <w:t xml:space="preserve">Come una donna incinta che sta per partorire si contorce e grida nei </w:t>
      </w:r>
      <w:r w:rsidRPr="00E1669F">
        <w:rPr>
          <w:i/>
          <w:iCs/>
          <w:color w:val="000000"/>
          <w:sz w:val="20"/>
        </w:rPr>
        <w:lastRenderedPageBreak/>
        <w:t>dolori, così siamo st</w:t>
      </w:r>
      <w:r w:rsidR="00E1669F" w:rsidRPr="00E1669F">
        <w:rPr>
          <w:i/>
          <w:iCs/>
          <w:color w:val="000000"/>
          <w:sz w:val="20"/>
        </w:rPr>
        <w:t>ati noi di fronte a te, Signore (</w:t>
      </w:r>
      <w:r w:rsidR="00831D86" w:rsidRPr="00E1669F">
        <w:rPr>
          <w:i/>
          <w:iCs/>
          <w:color w:val="000000"/>
          <w:sz w:val="20"/>
        </w:rPr>
        <w:t>Is 26, 17</w:t>
      </w:r>
      <w:r w:rsidR="00E1669F" w:rsidRPr="00E1669F">
        <w:rPr>
          <w:i/>
          <w:iCs/>
          <w:color w:val="000000"/>
          <w:sz w:val="20"/>
        </w:rPr>
        <w:t xml:space="preserve">). </w:t>
      </w:r>
      <w:r w:rsidRPr="00E1669F">
        <w:rPr>
          <w:i/>
          <w:iCs/>
          <w:color w:val="000000"/>
          <w:sz w:val="20"/>
        </w:rPr>
        <w:t>Perciò dice il Signore: Ecco manderò su di loro una sventura alla quale non potranno sfuggire. Allora leveranno grida di aiuto vers</w:t>
      </w:r>
      <w:r w:rsidR="00E1669F" w:rsidRPr="00E1669F">
        <w:rPr>
          <w:i/>
          <w:iCs/>
          <w:color w:val="000000"/>
          <w:sz w:val="20"/>
        </w:rPr>
        <w:t>o di me, ma io non li ascolterò (</w:t>
      </w:r>
      <w:r w:rsidR="00831D86" w:rsidRPr="00E1669F">
        <w:rPr>
          <w:i/>
          <w:iCs/>
          <w:color w:val="000000"/>
          <w:sz w:val="20"/>
        </w:rPr>
        <w:t>Ger 11, 11</w:t>
      </w:r>
      <w:r w:rsidR="00E1669F" w:rsidRPr="00E1669F">
        <w:rPr>
          <w:i/>
          <w:iCs/>
          <w:color w:val="000000"/>
          <w:sz w:val="20"/>
        </w:rPr>
        <w:t xml:space="preserve">). </w:t>
      </w:r>
      <w:r w:rsidRPr="00E1669F">
        <w:rPr>
          <w:i/>
          <w:iCs/>
          <w:color w:val="000000"/>
          <w:sz w:val="20"/>
        </w:rPr>
        <w:t>Allora le città di Giuda e gli abitanti di Gerusalemme alzeranno grida di aiuto agli dei ai quali hanno offerto incenso, ma quelli certamente non li salverann</w:t>
      </w:r>
      <w:r w:rsidR="00E1669F" w:rsidRPr="00E1669F">
        <w:rPr>
          <w:i/>
          <w:iCs/>
          <w:color w:val="000000"/>
          <w:sz w:val="20"/>
        </w:rPr>
        <w:t>o nel tempo della loro sciagura (</w:t>
      </w:r>
      <w:r w:rsidR="00831D86" w:rsidRPr="00E1669F">
        <w:rPr>
          <w:i/>
          <w:iCs/>
          <w:color w:val="000000"/>
          <w:sz w:val="20"/>
        </w:rPr>
        <w:t>Ger 11, 12</w:t>
      </w:r>
      <w:r w:rsidR="00E1669F" w:rsidRPr="00E1669F">
        <w:rPr>
          <w:i/>
          <w:iCs/>
          <w:color w:val="000000"/>
          <w:sz w:val="20"/>
        </w:rPr>
        <w:t xml:space="preserve">). </w:t>
      </w:r>
      <w:r w:rsidRPr="00E1669F">
        <w:rPr>
          <w:i/>
          <w:iCs/>
          <w:color w:val="000000"/>
          <w:sz w:val="20"/>
        </w:rPr>
        <w:t>Il Signore ha abbandonato il suo altare, ha rigettato il suo santuario; ha consegnato in balìa del nemico le mura delle sue fortezze. Essi alzarono grida nel tempio del Signore</w:t>
      </w:r>
      <w:r w:rsidR="00E1669F" w:rsidRPr="00E1669F">
        <w:rPr>
          <w:i/>
          <w:iCs/>
          <w:color w:val="000000"/>
          <w:sz w:val="20"/>
        </w:rPr>
        <w:t xml:space="preserve"> quasi fosse un giorno di festa (</w:t>
      </w:r>
      <w:r w:rsidR="00831D86" w:rsidRPr="00E1669F">
        <w:rPr>
          <w:i/>
          <w:iCs/>
          <w:color w:val="000000"/>
          <w:sz w:val="20"/>
        </w:rPr>
        <w:t>Lam 2, 7</w:t>
      </w:r>
      <w:r w:rsidR="00E1669F" w:rsidRPr="00E1669F">
        <w:rPr>
          <w:i/>
          <w:iCs/>
          <w:color w:val="000000"/>
          <w:sz w:val="20"/>
        </w:rPr>
        <w:t xml:space="preserve">). </w:t>
      </w:r>
      <w:r w:rsidRPr="00E1669F">
        <w:rPr>
          <w:i/>
          <w:iCs/>
          <w:color w:val="000000"/>
          <w:sz w:val="20"/>
        </w:rPr>
        <w:t xml:space="preserve">Grida dal tuo cuore al Signore, vergine figlia di Sion; </w:t>
      </w:r>
      <w:r w:rsidR="00E1669F" w:rsidRPr="00E1669F">
        <w:rPr>
          <w:i/>
          <w:iCs/>
          <w:color w:val="000000"/>
          <w:sz w:val="20"/>
        </w:rPr>
        <w:t>fa’</w:t>
      </w:r>
      <w:r w:rsidRPr="00E1669F">
        <w:rPr>
          <w:i/>
          <w:iCs/>
          <w:color w:val="000000"/>
          <w:sz w:val="20"/>
        </w:rPr>
        <w:t xml:space="preserve"> scorrere come torrente le tue lacrime, giorno e notte! Non darti pace, non abbia t</w:t>
      </w:r>
      <w:r w:rsidR="00E1669F" w:rsidRPr="00E1669F">
        <w:rPr>
          <w:i/>
          <w:iCs/>
          <w:color w:val="000000"/>
          <w:sz w:val="20"/>
        </w:rPr>
        <w:t>regua la pupilla del tuo occhio (</w:t>
      </w:r>
      <w:r w:rsidR="00831D86" w:rsidRPr="00E1669F">
        <w:rPr>
          <w:i/>
          <w:iCs/>
          <w:color w:val="000000"/>
          <w:sz w:val="20"/>
        </w:rPr>
        <w:t>Lam 2, 18</w:t>
      </w:r>
      <w:r w:rsidR="00E1669F" w:rsidRPr="00E1669F">
        <w:rPr>
          <w:i/>
          <w:iCs/>
          <w:color w:val="000000"/>
          <w:sz w:val="20"/>
        </w:rPr>
        <w:t xml:space="preserve">). </w:t>
      </w:r>
      <w:r w:rsidRPr="00E1669F">
        <w:rPr>
          <w:i/>
          <w:iCs/>
          <w:color w:val="000000"/>
          <w:sz w:val="20"/>
        </w:rPr>
        <w:t>Alzati, grida nella notte quando cominciano i turni di sentinella; effondi come acqua il tuo cuore, davanti al Signore; alza verso di lui le mani per la vita dei tuoi bambini, che muoiono di</w:t>
      </w:r>
      <w:r w:rsidR="00E1669F" w:rsidRPr="00E1669F">
        <w:rPr>
          <w:i/>
          <w:iCs/>
          <w:color w:val="000000"/>
          <w:sz w:val="20"/>
        </w:rPr>
        <w:t xml:space="preserve"> fame all'angolo di ogni strada (</w:t>
      </w:r>
      <w:r w:rsidR="00831D86" w:rsidRPr="00E1669F">
        <w:rPr>
          <w:i/>
          <w:iCs/>
          <w:color w:val="000000"/>
          <w:sz w:val="20"/>
        </w:rPr>
        <w:t>Lam 2, 19</w:t>
      </w:r>
      <w:r w:rsidR="00E1669F" w:rsidRPr="00E1669F">
        <w:rPr>
          <w:i/>
          <w:iCs/>
          <w:color w:val="000000"/>
          <w:sz w:val="20"/>
        </w:rPr>
        <w:t xml:space="preserve">). </w:t>
      </w:r>
    </w:p>
    <w:p w14:paraId="49B28AA1" w14:textId="77777777" w:rsidR="00831D86" w:rsidRPr="00E1669F" w:rsidRDefault="00D527BA" w:rsidP="00E1669F">
      <w:pPr>
        <w:pStyle w:val="Corpotesto"/>
        <w:rPr>
          <w:i/>
          <w:iCs/>
          <w:color w:val="000000"/>
          <w:sz w:val="20"/>
        </w:rPr>
      </w:pPr>
      <w:r w:rsidRPr="00E1669F">
        <w:rPr>
          <w:i/>
          <w:iCs/>
          <w:color w:val="000000"/>
          <w:sz w:val="20"/>
        </w:rPr>
        <w:t>Signore onnipotente, Dio d'Israele, un'anima angosciata, uno spirito tormentato grida</w:t>
      </w:r>
      <w:r w:rsidR="00E1669F" w:rsidRPr="00E1669F">
        <w:rPr>
          <w:i/>
          <w:iCs/>
          <w:color w:val="000000"/>
          <w:sz w:val="20"/>
        </w:rPr>
        <w:t xml:space="preserve"> verso di te (</w:t>
      </w:r>
      <w:r w:rsidR="00831D86" w:rsidRPr="00E1669F">
        <w:rPr>
          <w:i/>
          <w:iCs/>
          <w:color w:val="000000"/>
          <w:sz w:val="20"/>
        </w:rPr>
        <w:t>Bar 3, 1</w:t>
      </w:r>
      <w:r w:rsidR="00E1669F" w:rsidRPr="00E1669F">
        <w:rPr>
          <w:i/>
          <w:iCs/>
          <w:color w:val="000000"/>
          <w:sz w:val="20"/>
        </w:rPr>
        <w:t xml:space="preserve">). </w:t>
      </w:r>
      <w:r w:rsidRPr="00E1669F">
        <w:rPr>
          <w:i/>
          <w:iCs/>
          <w:color w:val="000000"/>
          <w:sz w:val="20"/>
        </w:rPr>
        <w:t>Coraggio, figli miei, gridate a Dio ed egli vi libererà dall'oppressione</w:t>
      </w:r>
      <w:r w:rsidR="00E1669F" w:rsidRPr="00E1669F">
        <w:rPr>
          <w:i/>
          <w:iCs/>
          <w:color w:val="000000"/>
          <w:sz w:val="20"/>
        </w:rPr>
        <w:t xml:space="preserve"> e dal potere dei vostri nemici (</w:t>
      </w:r>
      <w:r w:rsidR="00831D86" w:rsidRPr="00E1669F">
        <w:rPr>
          <w:i/>
          <w:iCs/>
          <w:color w:val="000000"/>
          <w:sz w:val="20"/>
        </w:rPr>
        <w:t>Bar 4, 21</w:t>
      </w:r>
      <w:r w:rsidR="00E1669F" w:rsidRPr="00E1669F">
        <w:rPr>
          <w:i/>
          <w:iCs/>
          <w:color w:val="000000"/>
          <w:sz w:val="20"/>
        </w:rPr>
        <w:t xml:space="preserve">). </w:t>
      </w:r>
      <w:r w:rsidRPr="00E1669F">
        <w:rPr>
          <w:i/>
          <w:iCs/>
          <w:color w:val="000000"/>
          <w:sz w:val="20"/>
        </w:rPr>
        <w:t>Coraggio, figli, gridate a Dio, poiché si ricorderà</w:t>
      </w:r>
      <w:r w:rsidR="00E1669F" w:rsidRPr="00E1669F">
        <w:rPr>
          <w:i/>
          <w:iCs/>
          <w:color w:val="000000"/>
          <w:sz w:val="20"/>
        </w:rPr>
        <w:t xml:space="preserve"> di voi colui che vi ha provati (</w:t>
      </w:r>
      <w:r w:rsidR="00831D86" w:rsidRPr="00E1669F">
        <w:rPr>
          <w:i/>
          <w:iCs/>
          <w:color w:val="000000"/>
          <w:sz w:val="20"/>
        </w:rPr>
        <w:t>Bar 4, 27</w:t>
      </w:r>
      <w:r w:rsidR="00E1669F" w:rsidRPr="00E1669F">
        <w:rPr>
          <w:i/>
          <w:iCs/>
          <w:color w:val="000000"/>
          <w:sz w:val="20"/>
        </w:rPr>
        <w:t xml:space="preserve">). </w:t>
      </w:r>
      <w:r w:rsidRPr="00E1669F">
        <w:rPr>
          <w:i/>
          <w:iCs/>
          <w:color w:val="000000"/>
          <w:sz w:val="20"/>
        </w:rPr>
        <w:t>Non gridano a me con il loro cuore quando gridano sui loro giacigli. Si fanno incisioni per il grano e il mosto e in</w:t>
      </w:r>
      <w:r w:rsidR="00E1669F" w:rsidRPr="00E1669F">
        <w:rPr>
          <w:i/>
          <w:iCs/>
          <w:color w:val="000000"/>
          <w:sz w:val="20"/>
        </w:rPr>
        <w:t>tanto si ribellano contro di me (</w:t>
      </w:r>
      <w:r w:rsidR="00831D86" w:rsidRPr="00E1669F">
        <w:rPr>
          <w:i/>
          <w:iCs/>
          <w:color w:val="000000"/>
          <w:sz w:val="20"/>
        </w:rPr>
        <w:t>Os 7, 14</w:t>
      </w:r>
      <w:r w:rsidR="00E1669F" w:rsidRPr="00E1669F">
        <w:rPr>
          <w:i/>
          <w:iCs/>
          <w:color w:val="000000"/>
          <w:sz w:val="20"/>
        </w:rPr>
        <w:t xml:space="preserve">). </w:t>
      </w:r>
      <w:r w:rsidRPr="00E1669F">
        <w:rPr>
          <w:i/>
          <w:iCs/>
          <w:color w:val="000000"/>
          <w:sz w:val="20"/>
        </w:rPr>
        <w:t xml:space="preserve">Essi gridano verso di me: "Noi </w:t>
      </w:r>
      <w:r w:rsidR="00E1669F" w:rsidRPr="00E1669F">
        <w:rPr>
          <w:i/>
          <w:iCs/>
          <w:color w:val="000000"/>
          <w:sz w:val="20"/>
        </w:rPr>
        <w:t>ti riconosciamo Dio d'Israele!" (</w:t>
      </w:r>
      <w:r w:rsidR="00831D86" w:rsidRPr="00E1669F">
        <w:rPr>
          <w:i/>
          <w:iCs/>
          <w:color w:val="000000"/>
          <w:sz w:val="20"/>
        </w:rPr>
        <w:t>Os 8, 2</w:t>
      </w:r>
      <w:r w:rsidR="00E1669F" w:rsidRPr="00E1669F">
        <w:rPr>
          <w:i/>
          <w:iCs/>
          <w:color w:val="000000"/>
          <w:sz w:val="20"/>
        </w:rPr>
        <w:t xml:space="preserve">). </w:t>
      </w:r>
      <w:r w:rsidRPr="00E1669F">
        <w:rPr>
          <w:i/>
          <w:iCs/>
          <w:color w:val="000000"/>
          <w:sz w:val="20"/>
        </w:rPr>
        <w:t>Proclamate un digiuno, convocate un'assemblea, adunate gli anziani e tutti gli abitanti della regione nella casa del Signore vostro Dio, e grida</w:t>
      </w:r>
      <w:r w:rsidR="00E1669F" w:rsidRPr="00E1669F">
        <w:rPr>
          <w:i/>
          <w:iCs/>
          <w:color w:val="000000"/>
          <w:sz w:val="20"/>
        </w:rPr>
        <w:t>te al Signore (</w:t>
      </w:r>
      <w:r w:rsidR="00831D86" w:rsidRPr="00E1669F">
        <w:rPr>
          <w:i/>
          <w:iCs/>
          <w:color w:val="000000"/>
          <w:sz w:val="20"/>
        </w:rPr>
        <w:t>Gl 1, 14</w:t>
      </w:r>
      <w:r w:rsidR="00E1669F" w:rsidRPr="00E1669F">
        <w:rPr>
          <w:i/>
          <w:iCs/>
          <w:color w:val="000000"/>
          <w:sz w:val="20"/>
        </w:rPr>
        <w:t xml:space="preserve">). </w:t>
      </w:r>
      <w:r w:rsidRPr="00E1669F">
        <w:rPr>
          <w:i/>
          <w:iCs/>
          <w:color w:val="000000"/>
          <w:sz w:val="20"/>
        </w:rPr>
        <w:t>E disse: "Nella mia angoscia ho invocato il Signore ed egli mi ha esaudito; dal profondo degli inferi ho gridato</w:t>
      </w:r>
      <w:r w:rsidR="00E1669F" w:rsidRPr="00E1669F">
        <w:rPr>
          <w:i/>
          <w:iCs/>
          <w:color w:val="000000"/>
          <w:sz w:val="20"/>
        </w:rPr>
        <w:t xml:space="preserve"> e tu hai ascoltato la mia voce (</w:t>
      </w:r>
      <w:r w:rsidR="00831D86" w:rsidRPr="00E1669F">
        <w:rPr>
          <w:i/>
          <w:iCs/>
          <w:color w:val="000000"/>
          <w:sz w:val="20"/>
        </w:rPr>
        <w:t>Gn 2, 3</w:t>
      </w:r>
      <w:r w:rsidR="00E1669F" w:rsidRPr="00E1669F">
        <w:rPr>
          <w:i/>
          <w:iCs/>
          <w:color w:val="000000"/>
          <w:sz w:val="20"/>
        </w:rPr>
        <w:t>). Il Signore tuo Dio in mezzo a te è un salvatore potente. Esulterà di gioia per te, ti rinnoverà con il suo amore, si rallegrerà per te con grida di gioia (</w:t>
      </w:r>
      <w:r w:rsidR="00831D86" w:rsidRPr="00E1669F">
        <w:rPr>
          <w:i/>
          <w:iCs/>
          <w:color w:val="000000"/>
          <w:sz w:val="20"/>
        </w:rPr>
        <w:t>Sof 3, 17</w:t>
      </w:r>
      <w:r w:rsidR="00E1669F" w:rsidRPr="00E1669F">
        <w:rPr>
          <w:i/>
          <w:iCs/>
          <w:color w:val="000000"/>
          <w:sz w:val="20"/>
        </w:rPr>
        <w:t xml:space="preserve">). </w:t>
      </w:r>
      <w:r w:rsidRPr="00E1669F">
        <w:rPr>
          <w:i/>
          <w:iCs/>
          <w:color w:val="000000"/>
          <w:sz w:val="20"/>
        </w:rPr>
        <w:t xml:space="preserve">Ed ecco una donna Cananèa, che veniva da quelle regioni, si mise a gridare: "Pietà di me, Signore, figlio di Davide. Mia figlia è crudelmente tormentata da un </w:t>
      </w:r>
      <w:r w:rsidR="00E1669F" w:rsidRPr="00E1669F">
        <w:rPr>
          <w:i/>
          <w:iCs/>
          <w:color w:val="000000"/>
          <w:sz w:val="20"/>
        </w:rPr>
        <w:t>demonio" (</w:t>
      </w:r>
      <w:r w:rsidR="00831D86" w:rsidRPr="00E1669F">
        <w:rPr>
          <w:i/>
          <w:iCs/>
          <w:color w:val="000000"/>
          <w:sz w:val="20"/>
        </w:rPr>
        <w:t>Mt 15, 22</w:t>
      </w:r>
      <w:r w:rsidR="00E1669F" w:rsidRPr="00E1669F">
        <w:rPr>
          <w:i/>
          <w:iCs/>
          <w:color w:val="000000"/>
          <w:sz w:val="20"/>
        </w:rPr>
        <w:t xml:space="preserve">). </w:t>
      </w:r>
      <w:r w:rsidRPr="00E1669F">
        <w:rPr>
          <w:i/>
          <w:iCs/>
          <w:color w:val="000000"/>
          <w:sz w:val="20"/>
        </w:rPr>
        <w:t>Ma egli non le rivolse neppure una parola. Allora i discepoli gli si accostarono implorando: "Esaudiscila, vedi come ci grida</w:t>
      </w:r>
      <w:r w:rsidR="00E1669F" w:rsidRPr="00E1669F">
        <w:rPr>
          <w:i/>
          <w:iCs/>
          <w:color w:val="000000"/>
          <w:sz w:val="20"/>
        </w:rPr>
        <w:t xml:space="preserve"> dietro" (</w:t>
      </w:r>
      <w:r w:rsidR="00831D86" w:rsidRPr="00E1669F">
        <w:rPr>
          <w:i/>
          <w:iCs/>
          <w:color w:val="000000"/>
          <w:sz w:val="20"/>
        </w:rPr>
        <w:t>Mt 15, 23</w:t>
      </w:r>
      <w:r w:rsidR="00E1669F" w:rsidRPr="00E1669F">
        <w:rPr>
          <w:i/>
          <w:iCs/>
          <w:color w:val="000000"/>
          <w:sz w:val="20"/>
        </w:rPr>
        <w:t xml:space="preserve">). </w:t>
      </w:r>
      <w:r w:rsidRPr="00E1669F">
        <w:rPr>
          <w:i/>
          <w:iCs/>
          <w:color w:val="000000"/>
          <w:sz w:val="20"/>
        </w:rPr>
        <w:t>Ed ecco che due ciechi, seduti lungo la strada, sentendo che passava, si misero a gridare: "Signore, abbi p</w:t>
      </w:r>
      <w:r w:rsidR="00E1669F" w:rsidRPr="00E1669F">
        <w:rPr>
          <w:i/>
          <w:iCs/>
          <w:color w:val="000000"/>
          <w:sz w:val="20"/>
        </w:rPr>
        <w:t>ietà di noi, figlio di Davide!" (</w:t>
      </w:r>
      <w:r w:rsidR="00831D86" w:rsidRPr="00E1669F">
        <w:rPr>
          <w:i/>
          <w:iCs/>
          <w:color w:val="000000"/>
          <w:sz w:val="20"/>
        </w:rPr>
        <w:t>Mt 20, 30</w:t>
      </w:r>
      <w:r w:rsidR="00E1669F" w:rsidRPr="00E1669F">
        <w:rPr>
          <w:i/>
          <w:iCs/>
          <w:color w:val="000000"/>
          <w:sz w:val="20"/>
        </w:rPr>
        <w:t xml:space="preserve">). </w:t>
      </w:r>
    </w:p>
    <w:p w14:paraId="617D22B2" w14:textId="77777777" w:rsidR="00E1669F" w:rsidRPr="00E1669F" w:rsidRDefault="00A71D3A" w:rsidP="00E1669F">
      <w:pPr>
        <w:pStyle w:val="Corpotesto"/>
        <w:rPr>
          <w:i/>
          <w:iCs/>
          <w:color w:val="000000"/>
          <w:sz w:val="20"/>
        </w:rPr>
      </w:pPr>
      <w:r w:rsidRPr="00E1669F">
        <w:rPr>
          <w:i/>
          <w:iCs/>
          <w:color w:val="000000"/>
          <w:sz w:val="20"/>
        </w:rPr>
        <w:t>Costui, al sentire che c'era Gesù Nazareno, cominciò a gridare e a dire: "Figlio di D</w:t>
      </w:r>
      <w:r w:rsidR="00E1669F" w:rsidRPr="00E1669F">
        <w:rPr>
          <w:i/>
          <w:iCs/>
          <w:color w:val="000000"/>
          <w:sz w:val="20"/>
        </w:rPr>
        <w:t>avide, Gesù, abbi pietà di me!" (</w:t>
      </w:r>
      <w:r w:rsidR="00831D86" w:rsidRPr="00E1669F">
        <w:rPr>
          <w:i/>
          <w:iCs/>
          <w:color w:val="000000"/>
          <w:sz w:val="20"/>
        </w:rPr>
        <w:t>Mc 10, 47</w:t>
      </w:r>
      <w:r w:rsidR="00E1669F" w:rsidRPr="00E1669F">
        <w:rPr>
          <w:i/>
          <w:iCs/>
          <w:color w:val="000000"/>
          <w:sz w:val="20"/>
        </w:rPr>
        <w:t xml:space="preserve">). </w:t>
      </w:r>
      <w:r w:rsidRPr="00E1669F">
        <w:rPr>
          <w:i/>
          <w:iCs/>
          <w:color w:val="000000"/>
          <w:sz w:val="20"/>
        </w:rPr>
        <w:t xml:space="preserve">A un tratto dalla folla un uomo si mise a gridare: "Maestro, ti prego di volgere lo sguardo a mio </w:t>
      </w:r>
      <w:r w:rsidR="00E1669F" w:rsidRPr="00E1669F">
        <w:rPr>
          <w:i/>
          <w:iCs/>
          <w:color w:val="000000"/>
          <w:sz w:val="20"/>
        </w:rPr>
        <w:t>figlio, perché è l'unico che ho (</w:t>
      </w:r>
      <w:r w:rsidR="00831D86" w:rsidRPr="00E1669F">
        <w:rPr>
          <w:i/>
          <w:iCs/>
          <w:color w:val="000000"/>
          <w:sz w:val="20"/>
        </w:rPr>
        <w:t>Lc 9, 38</w:t>
      </w:r>
      <w:r w:rsidR="00E1669F" w:rsidRPr="00E1669F">
        <w:rPr>
          <w:i/>
          <w:iCs/>
          <w:color w:val="000000"/>
          <w:sz w:val="20"/>
        </w:rPr>
        <w:t xml:space="preserve">). </w:t>
      </w:r>
      <w:r w:rsidRPr="00E1669F">
        <w:rPr>
          <w:i/>
          <w:iCs/>
          <w:color w:val="000000"/>
          <w:sz w:val="20"/>
        </w:rPr>
        <w:t>E Dio non farà giustizia ai suoi eletti che gridano giorno e notte verso di lui? Li farà a lungo aspettare?</w:t>
      </w:r>
      <w:r w:rsidR="00E1669F" w:rsidRPr="00E1669F">
        <w:rPr>
          <w:i/>
          <w:iCs/>
          <w:color w:val="000000"/>
          <w:sz w:val="20"/>
        </w:rPr>
        <w:t xml:space="preserve"> (</w:t>
      </w:r>
      <w:r w:rsidR="00831D86" w:rsidRPr="00E1669F">
        <w:rPr>
          <w:i/>
          <w:iCs/>
          <w:color w:val="000000"/>
          <w:sz w:val="20"/>
        </w:rPr>
        <w:t>Lc 18, 7</w:t>
      </w:r>
      <w:r w:rsidR="00E1669F" w:rsidRPr="00E1669F">
        <w:rPr>
          <w:i/>
          <w:iCs/>
          <w:color w:val="000000"/>
          <w:sz w:val="20"/>
        </w:rPr>
        <w:t xml:space="preserve">). </w:t>
      </w:r>
      <w:r w:rsidRPr="00E1669F">
        <w:rPr>
          <w:i/>
          <w:iCs/>
          <w:color w:val="000000"/>
          <w:sz w:val="20"/>
        </w:rPr>
        <w:t>Allora incominciò a gridare: "Gesù, figli</w:t>
      </w:r>
      <w:r w:rsidR="00E1669F" w:rsidRPr="00E1669F">
        <w:rPr>
          <w:i/>
          <w:iCs/>
          <w:color w:val="000000"/>
          <w:sz w:val="20"/>
        </w:rPr>
        <w:t>o di Davide, abbi pietà di me!" (</w:t>
      </w:r>
      <w:r w:rsidR="00831D86" w:rsidRPr="00E1669F">
        <w:rPr>
          <w:i/>
          <w:iCs/>
          <w:color w:val="000000"/>
          <w:sz w:val="20"/>
        </w:rPr>
        <w:t>Lc 18, 38</w:t>
      </w:r>
      <w:r w:rsidR="00E1669F" w:rsidRPr="00E1669F">
        <w:rPr>
          <w:i/>
          <w:iCs/>
          <w:color w:val="000000"/>
          <w:sz w:val="20"/>
        </w:rPr>
        <w:t xml:space="preserve">). </w:t>
      </w:r>
      <w:r w:rsidRPr="00E1669F">
        <w:rPr>
          <w:i/>
          <w:iCs/>
          <w:color w:val="000000"/>
          <w:sz w:val="20"/>
        </w:rPr>
        <w:t>Gesù, gridando a gran voce, disse: "Padre, nelle tue mani consegno il mio spir</w:t>
      </w:r>
      <w:r w:rsidR="00E1669F" w:rsidRPr="00E1669F">
        <w:rPr>
          <w:i/>
          <w:iCs/>
          <w:color w:val="000000"/>
          <w:sz w:val="20"/>
        </w:rPr>
        <w:t>ito". Detto questo spirò (</w:t>
      </w:r>
      <w:r w:rsidR="00831D86" w:rsidRPr="00E1669F">
        <w:rPr>
          <w:i/>
          <w:iCs/>
          <w:color w:val="000000"/>
          <w:sz w:val="20"/>
        </w:rPr>
        <w:t>Lc 23, 46</w:t>
      </w:r>
      <w:r w:rsidR="00E1669F" w:rsidRPr="00E1669F">
        <w:rPr>
          <w:i/>
          <w:iCs/>
          <w:color w:val="000000"/>
          <w:sz w:val="20"/>
        </w:rPr>
        <w:t xml:space="preserve">). </w:t>
      </w:r>
      <w:r w:rsidRPr="00E1669F">
        <w:rPr>
          <w:i/>
          <w:iCs/>
          <w:color w:val="000000"/>
          <w:sz w:val="20"/>
        </w:rPr>
        <w:t>E che voi siete figli ne è prova il fatto che Dio ha mandato nei nostri cuori lo Spirito del suo Figlio che grida: Abbà, Padre!</w:t>
      </w:r>
      <w:r w:rsidR="00E1669F" w:rsidRPr="00E1669F">
        <w:rPr>
          <w:i/>
          <w:iCs/>
          <w:color w:val="000000"/>
          <w:sz w:val="20"/>
        </w:rPr>
        <w:t xml:space="preserve"> (</w:t>
      </w:r>
      <w:r w:rsidR="00831D86" w:rsidRPr="00E1669F">
        <w:rPr>
          <w:i/>
          <w:iCs/>
          <w:color w:val="000000"/>
          <w:sz w:val="20"/>
        </w:rPr>
        <w:t>Gal 4, 6</w:t>
      </w:r>
      <w:r w:rsidR="00E1669F" w:rsidRPr="00E1669F">
        <w:rPr>
          <w:i/>
          <w:iCs/>
          <w:color w:val="000000"/>
          <w:sz w:val="20"/>
        </w:rPr>
        <w:t xml:space="preserve">). </w:t>
      </w:r>
    </w:p>
    <w:p w14:paraId="18A8E933" w14:textId="77777777" w:rsidR="00831D86" w:rsidRPr="00E1669F" w:rsidRDefault="00A71D3A" w:rsidP="00E1669F">
      <w:pPr>
        <w:pStyle w:val="Corpotesto"/>
        <w:rPr>
          <w:i/>
          <w:iCs/>
          <w:color w:val="000000"/>
          <w:sz w:val="20"/>
        </w:rPr>
      </w:pPr>
      <w:r w:rsidRPr="00E1669F">
        <w:rPr>
          <w:i/>
          <w:iCs/>
          <w:color w:val="000000"/>
          <w:sz w:val="20"/>
        </w:rPr>
        <w:t>Egli nei giorni della sua vita terrena offrì preghiere e suppliche con forti grida e lacrime a colui che poteva liberarlo da morte</w:t>
      </w:r>
      <w:r w:rsidR="00E1669F" w:rsidRPr="00E1669F">
        <w:rPr>
          <w:i/>
          <w:iCs/>
          <w:color w:val="000000"/>
          <w:sz w:val="20"/>
        </w:rPr>
        <w:t xml:space="preserve"> e fu esaudito per la sua pietà (</w:t>
      </w:r>
      <w:r w:rsidR="00831D86" w:rsidRPr="00E1669F">
        <w:rPr>
          <w:i/>
          <w:iCs/>
          <w:color w:val="000000"/>
          <w:sz w:val="20"/>
        </w:rPr>
        <w:t>Eb 5, 7</w:t>
      </w:r>
      <w:r w:rsidR="00E1669F" w:rsidRPr="00E1669F">
        <w:rPr>
          <w:i/>
          <w:iCs/>
          <w:color w:val="000000"/>
          <w:sz w:val="20"/>
        </w:rPr>
        <w:t xml:space="preserve">). </w:t>
      </w:r>
      <w:r w:rsidRPr="00E1669F">
        <w:rPr>
          <w:i/>
          <w:iCs/>
          <w:color w:val="000000"/>
          <w:sz w:val="20"/>
        </w:rPr>
        <w:t>Ecco, il salario da voi defraudato ai lavoratori che hanno mietuto le vostre terre grida; e le proteste dei mietitori sono giunte alle orec</w:t>
      </w:r>
      <w:r w:rsidR="00E1669F" w:rsidRPr="00E1669F">
        <w:rPr>
          <w:i/>
          <w:iCs/>
          <w:color w:val="000000"/>
          <w:sz w:val="20"/>
        </w:rPr>
        <w:t>chie del Signore degli eserciti (</w:t>
      </w:r>
      <w:r w:rsidR="00831D86" w:rsidRPr="00E1669F">
        <w:rPr>
          <w:i/>
          <w:iCs/>
          <w:color w:val="000000"/>
          <w:sz w:val="20"/>
        </w:rPr>
        <w:t>Gc 5, 4</w:t>
      </w:r>
      <w:r w:rsidR="00E1669F" w:rsidRPr="00E1669F">
        <w:rPr>
          <w:i/>
          <w:iCs/>
          <w:color w:val="000000"/>
          <w:sz w:val="20"/>
        </w:rPr>
        <w:t xml:space="preserve">). </w:t>
      </w:r>
      <w:r w:rsidRPr="00E1669F">
        <w:rPr>
          <w:i/>
          <w:iCs/>
          <w:color w:val="000000"/>
          <w:sz w:val="20"/>
        </w:rPr>
        <w:t>E gridarono a gran voce: "Fino a quando, Sovrano, tu che sei santo e verace, non farai giustizia e non vendicherai il nostro sangue sopra gli abitanti</w:t>
      </w:r>
      <w:r w:rsidR="00E1669F" w:rsidRPr="00E1669F">
        <w:rPr>
          <w:i/>
          <w:iCs/>
          <w:color w:val="000000"/>
          <w:sz w:val="20"/>
        </w:rPr>
        <w:t xml:space="preserve"> della terra?" (</w:t>
      </w:r>
      <w:r w:rsidR="00831D86" w:rsidRPr="00E1669F">
        <w:rPr>
          <w:i/>
          <w:iCs/>
          <w:color w:val="000000"/>
          <w:sz w:val="20"/>
        </w:rPr>
        <w:t>Ap 6, 10</w:t>
      </w:r>
      <w:r w:rsidR="00E1669F" w:rsidRPr="00E1669F">
        <w:rPr>
          <w:i/>
          <w:iCs/>
          <w:color w:val="000000"/>
          <w:sz w:val="20"/>
        </w:rPr>
        <w:t xml:space="preserve">). </w:t>
      </w:r>
    </w:p>
    <w:p w14:paraId="2306F789" w14:textId="77777777" w:rsidR="00831D86" w:rsidRPr="00E1669F" w:rsidRDefault="00A71D3A" w:rsidP="00E1669F">
      <w:pPr>
        <w:pStyle w:val="Corpotesto"/>
        <w:rPr>
          <w:i/>
          <w:iCs/>
          <w:color w:val="000000"/>
          <w:sz w:val="20"/>
        </w:rPr>
      </w:pPr>
      <w:r w:rsidRPr="00E1669F">
        <w:rPr>
          <w:i/>
          <w:iCs/>
          <w:color w:val="000000"/>
          <w:sz w:val="20"/>
        </w:rPr>
        <w:t>Riprese: "Che hai fatto? La voce del sangue di tuo fratello grida a me dal suolo!</w:t>
      </w:r>
      <w:r w:rsidR="00E1669F" w:rsidRPr="00E1669F">
        <w:rPr>
          <w:i/>
          <w:iCs/>
          <w:color w:val="000000"/>
          <w:sz w:val="20"/>
        </w:rPr>
        <w:t xml:space="preserve"> (</w:t>
      </w:r>
      <w:r w:rsidR="00831D86" w:rsidRPr="00E1669F">
        <w:rPr>
          <w:i/>
          <w:iCs/>
          <w:color w:val="000000"/>
          <w:sz w:val="20"/>
        </w:rPr>
        <w:t>Gen 4, 10</w:t>
      </w:r>
      <w:r w:rsidR="00E1669F" w:rsidRPr="00E1669F">
        <w:rPr>
          <w:i/>
          <w:iCs/>
          <w:color w:val="000000"/>
          <w:sz w:val="20"/>
        </w:rPr>
        <w:t xml:space="preserve">). </w:t>
      </w:r>
      <w:r w:rsidRPr="00E1669F">
        <w:rPr>
          <w:i/>
          <w:iCs/>
          <w:color w:val="000000"/>
          <w:sz w:val="20"/>
        </w:rPr>
        <w:t>Sarai disse ad Abram: "Ecco, il Signore mi ha impedito di aver prole; unisciti alla mia schiava: forse da lei potrò avere figli". Abram ascoltò la voce</w:t>
      </w:r>
      <w:r w:rsidR="00E1669F" w:rsidRPr="00E1669F">
        <w:rPr>
          <w:i/>
          <w:iCs/>
          <w:color w:val="000000"/>
          <w:sz w:val="20"/>
        </w:rPr>
        <w:t xml:space="preserve"> di Sarai (</w:t>
      </w:r>
      <w:r w:rsidR="00831D86" w:rsidRPr="00E1669F">
        <w:rPr>
          <w:i/>
          <w:iCs/>
          <w:color w:val="000000"/>
          <w:sz w:val="20"/>
        </w:rPr>
        <w:t>Gen 16, 2</w:t>
      </w:r>
      <w:r w:rsidR="00E1669F" w:rsidRPr="00E1669F">
        <w:rPr>
          <w:i/>
          <w:iCs/>
          <w:color w:val="000000"/>
          <w:sz w:val="20"/>
        </w:rPr>
        <w:t xml:space="preserve">). </w:t>
      </w:r>
      <w:r w:rsidRPr="00E1669F">
        <w:rPr>
          <w:i/>
          <w:iCs/>
          <w:color w:val="000000"/>
          <w:sz w:val="20"/>
        </w:rPr>
        <w:t>Ma Dio disse ad Abramo: "Non ti dispiaccia questo, per il fanciullo e la tua schiava: ascolta la parola di Sara in quanto ti dice, ascolta la sua voce, perché attraverso Isacco</w:t>
      </w:r>
      <w:r w:rsidR="00E1669F" w:rsidRPr="00E1669F">
        <w:rPr>
          <w:i/>
          <w:iCs/>
          <w:color w:val="000000"/>
          <w:sz w:val="20"/>
        </w:rPr>
        <w:t xml:space="preserve"> da te prenderà nome una stirpe (</w:t>
      </w:r>
      <w:r w:rsidR="00831D86" w:rsidRPr="00E1669F">
        <w:rPr>
          <w:i/>
          <w:iCs/>
          <w:color w:val="000000"/>
          <w:sz w:val="20"/>
        </w:rPr>
        <w:t>Gen 21, 12</w:t>
      </w:r>
      <w:r w:rsidR="00E1669F" w:rsidRPr="00E1669F">
        <w:rPr>
          <w:i/>
          <w:iCs/>
          <w:color w:val="000000"/>
          <w:sz w:val="20"/>
        </w:rPr>
        <w:t xml:space="preserve">). </w:t>
      </w:r>
      <w:r w:rsidRPr="00E1669F">
        <w:rPr>
          <w:i/>
          <w:iCs/>
          <w:color w:val="000000"/>
          <w:sz w:val="20"/>
        </w:rPr>
        <w:t>Ma Dio udì la voce del fanciullo e un angelo di Dio chiamò Agar dal cielo e le disse: "Che hai, Agar? Non temere, perché Dio ha udito la voce</w:t>
      </w:r>
      <w:r w:rsidR="00E1669F" w:rsidRPr="00E1669F">
        <w:rPr>
          <w:i/>
          <w:iCs/>
          <w:color w:val="000000"/>
          <w:sz w:val="20"/>
        </w:rPr>
        <w:t xml:space="preserve"> del fanciullo là dove si trova (</w:t>
      </w:r>
      <w:r w:rsidR="00831D86" w:rsidRPr="00E1669F">
        <w:rPr>
          <w:i/>
          <w:iCs/>
          <w:color w:val="000000"/>
          <w:sz w:val="20"/>
        </w:rPr>
        <w:t>Gen 21, 17</w:t>
      </w:r>
      <w:r w:rsidR="00E1669F" w:rsidRPr="00E1669F">
        <w:rPr>
          <w:i/>
          <w:iCs/>
          <w:color w:val="000000"/>
          <w:sz w:val="20"/>
        </w:rPr>
        <w:t xml:space="preserve">). </w:t>
      </w:r>
      <w:r w:rsidRPr="00E1669F">
        <w:rPr>
          <w:i/>
          <w:iCs/>
          <w:color w:val="000000"/>
          <w:sz w:val="20"/>
        </w:rPr>
        <w:t>Allora tutta la comunità alzò la voce e diede in alte grida; il p</w:t>
      </w:r>
      <w:r w:rsidR="00E1669F" w:rsidRPr="00E1669F">
        <w:rPr>
          <w:i/>
          <w:iCs/>
          <w:color w:val="000000"/>
          <w:sz w:val="20"/>
        </w:rPr>
        <w:t>opolo pianse tutta quella notte (</w:t>
      </w:r>
      <w:r w:rsidR="00831D86" w:rsidRPr="00E1669F">
        <w:rPr>
          <w:i/>
          <w:iCs/>
          <w:color w:val="000000"/>
          <w:sz w:val="20"/>
        </w:rPr>
        <w:t>Nm 14, 1</w:t>
      </w:r>
      <w:r w:rsidR="00E1669F" w:rsidRPr="00E1669F">
        <w:rPr>
          <w:i/>
          <w:iCs/>
          <w:color w:val="000000"/>
          <w:sz w:val="20"/>
        </w:rPr>
        <w:t xml:space="preserve">). </w:t>
      </w:r>
      <w:r w:rsidRPr="00E1669F">
        <w:rPr>
          <w:i/>
          <w:iCs/>
          <w:color w:val="000000"/>
          <w:sz w:val="20"/>
        </w:rPr>
        <w:t>Il Signore ascoltò la voce di Israele e gli mise nelle mani i Cananei; Israele votò allo sterminio i Cananei e le loro città</w:t>
      </w:r>
      <w:r w:rsidR="00E1669F" w:rsidRPr="00E1669F">
        <w:rPr>
          <w:i/>
          <w:iCs/>
          <w:color w:val="000000"/>
          <w:sz w:val="20"/>
        </w:rPr>
        <w:t xml:space="preserve"> e quel luogo fu chiamato Corma (</w:t>
      </w:r>
      <w:r w:rsidR="00831D86" w:rsidRPr="00E1669F">
        <w:rPr>
          <w:i/>
          <w:iCs/>
          <w:color w:val="000000"/>
          <w:sz w:val="20"/>
        </w:rPr>
        <w:t>Nm 21, 3</w:t>
      </w:r>
      <w:r w:rsidR="00E1669F" w:rsidRPr="00E1669F">
        <w:rPr>
          <w:i/>
          <w:iCs/>
          <w:color w:val="000000"/>
          <w:sz w:val="20"/>
        </w:rPr>
        <w:t xml:space="preserve">). </w:t>
      </w:r>
      <w:r w:rsidRPr="00E1669F">
        <w:rPr>
          <w:i/>
          <w:iCs/>
          <w:color w:val="000000"/>
          <w:sz w:val="20"/>
        </w:rPr>
        <w:t>Voi tornaste e piangeste davanti al Signore; ma il Signore non diede ascolto alla vostra voce</w:t>
      </w:r>
      <w:r w:rsidR="00E1669F" w:rsidRPr="00E1669F">
        <w:rPr>
          <w:i/>
          <w:iCs/>
          <w:color w:val="000000"/>
          <w:sz w:val="20"/>
        </w:rPr>
        <w:t xml:space="preserve"> e non vi porse l'orecchio (</w:t>
      </w:r>
      <w:r w:rsidR="00831D86" w:rsidRPr="00E1669F">
        <w:rPr>
          <w:i/>
          <w:iCs/>
          <w:color w:val="000000"/>
          <w:sz w:val="20"/>
        </w:rPr>
        <w:t>Dt 1, 45</w:t>
      </w:r>
      <w:r w:rsidR="00E1669F" w:rsidRPr="00E1669F">
        <w:rPr>
          <w:i/>
          <w:iCs/>
          <w:color w:val="000000"/>
          <w:sz w:val="20"/>
        </w:rPr>
        <w:t xml:space="preserve">). </w:t>
      </w:r>
    </w:p>
    <w:p w14:paraId="5D530A79" w14:textId="77777777" w:rsidR="00831D86" w:rsidRPr="00E1669F" w:rsidRDefault="00A71D3A" w:rsidP="00E1669F">
      <w:pPr>
        <w:pStyle w:val="Corpotesto"/>
        <w:rPr>
          <w:i/>
          <w:iCs/>
          <w:color w:val="000000"/>
          <w:sz w:val="20"/>
        </w:rPr>
      </w:pPr>
      <w:r w:rsidRPr="00E1669F">
        <w:rPr>
          <w:i/>
          <w:iCs/>
          <w:color w:val="000000"/>
          <w:sz w:val="20"/>
        </w:rPr>
        <w:lastRenderedPageBreak/>
        <w:t xml:space="preserve">Allora gridammo al Signore, al Dio dei nostri padri, e il Signore ascoltò la nostra voce, vide la nostra umiliazione, la nostra </w:t>
      </w:r>
      <w:r w:rsidR="00E1669F" w:rsidRPr="00E1669F">
        <w:rPr>
          <w:i/>
          <w:iCs/>
          <w:color w:val="000000"/>
          <w:sz w:val="20"/>
        </w:rPr>
        <w:t>miseria e la nostra oppressione (</w:t>
      </w:r>
      <w:r w:rsidR="00831D86" w:rsidRPr="00E1669F">
        <w:rPr>
          <w:i/>
          <w:iCs/>
          <w:color w:val="000000"/>
          <w:sz w:val="20"/>
        </w:rPr>
        <w:t>Dt 26, 7</w:t>
      </w:r>
      <w:r w:rsidR="00E1669F" w:rsidRPr="00E1669F">
        <w:rPr>
          <w:i/>
          <w:iCs/>
          <w:color w:val="000000"/>
          <w:sz w:val="20"/>
        </w:rPr>
        <w:t xml:space="preserve">). </w:t>
      </w:r>
      <w:r w:rsidRPr="00E1669F">
        <w:rPr>
          <w:i/>
          <w:iCs/>
          <w:color w:val="000000"/>
          <w:sz w:val="20"/>
        </w:rPr>
        <w:t>Questo disse per Giuda: "Ascolta, Signore, la voce di Giuda e riconducilo verso il suo popolo; la sua mano difenderà la sua causa e tu sarai l</w:t>
      </w:r>
      <w:r w:rsidR="00E1669F" w:rsidRPr="00E1669F">
        <w:rPr>
          <w:i/>
          <w:iCs/>
          <w:color w:val="000000"/>
          <w:sz w:val="20"/>
        </w:rPr>
        <w:t>'aiuto contro i suoi avversari" (</w:t>
      </w:r>
      <w:r w:rsidR="00831D86" w:rsidRPr="00E1669F">
        <w:rPr>
          <w:i/>
          <w:iCs/>
          <w:color w:val="000000"/>
          <w:sz w:val="20"/>
        </w:rPr>
        <w:t>Dt 33, 7</w:t>
      </w:r>
      <w:r w:rsidR="00E1669F" w:rsidRPr="00E1669F">
        <w:rPr>
          <w:i/>
          <w:iCs/>
          <w:color w:val="000000"/>
          <w:sz w:val="20"/>
        </w:rPr>
        <w:t xml:space="preserve">). </w:t>
      </w:r>
      <w:r w:rsidRPr="00E1669F">
        <w:rPr>
          <w:i/>
          <w:iCs/>
          <w:color w:val="000000"/>
          <w:sz w:val="20"/>
        </w:rPr>
        <w:t>Nell'angoscia ho invocato il Signore, ho gridato al mio Dio, egli ha ascoltato dal suo tempio la mia voce; il mio</w:t>
      </w:r>
      <w:r w:rsidR="00E1669F" w:rsidRPr="00E1669F">
        <w:rPr>
          <w:i/>
          <w:iCs/>
          <w:color w:val="000000"/>
          <w:sz w:val="20"/>
        </w:rPr>
        <w:t xml:space="preserve"> grido è giunto ai suoi orecchi (</w:t>
      </w:r>
      <w:r w:rsidR="00831D86" w:rsidRPr="00E1669F">
        <w:rPr>
          <w:i/>
          <w:iCs/>
          <w:color w:val="000000"/>
          <w:sz w:val="20"/>
        </w:rPr>
        <w:t>2Sam 22, 7</w:t>
      </w:r>
      <w:r w:rsidR="00E1669F" w:rsidRPr="00E1669F">
        <w:rPr>
          <w:i/>
          <w:iCs/>
          <w:color w:val="000000"/>
          <w:sz w:val="20"/>
        </w:rPr>
        <w:t xml:space="preserve">). </w:t>
      </w:r>
      <w:r w:rsidR="00A91F90" w:rsidRPr="00E1669F">
        <w:rPr>
          <w:i/>
          <w:iCs/>
          <w:color w:val="000000"/>
          <w:sz w:val="20"/>
        </w:rPr>
        <w:t>I sacerdoti e i leviti si levarono a benedire il popolo; la loro voce fu ascoltata e la loro preghiera raggiunse l</w:t>
      </w:r>
      <w:r w:rsidR="00E1669F" w:rsidRPr="00E1669F">
        <w:rPr>
          <w:i/>
          <w:iCs/>
          <w:color w:val="000000"/>
          <w:sz w:val="20"/>
        </w:rPr>
        <w:t>a santa dimora di Dio nel cielo (</w:t>
      </w:r>
      <w:r w:rsidR="00831D86" w:rsidRPr="00E1669F">
        <w:rPr>
          <w:i/>
          <w:iCs/>
          <w:color w:val="000000"/>
          <w:sz w:val="20"/>
        </w:rPr>
        <w:t>2Cr 30, 27</w:t>
      </w:r>
      <w:r w:rsidR="00E1669F" w:rsidRPr="00E1669F">
        <w:rPr>
          <w:i/>
          <w:iCs/>
          <w:color w:val="000000"/>
          <w:sz w:val="20"/>
        </w:rPr>
        <w:t xml:space="preserve">). </w:t>
      </w:r>
      <w:r w:rsidR="00A91F90" w:rsidRPr="00E1669F">
        <w:rPr>
          <w:i/>
          <w:iCs/>
          <w:color w:val="000000"/>
          <w:sz w:val="20"/>
        </w:rPr>
        <w:t>Giosuè, Bani, Kadmiel, Sebania, Bunni, Serebia, Bani e Kenani si alzarono sulla pedana dei leviti e invocarono a gran voce</w:t>
      </w:r>
      <w:r w:rsidR="00E1669F" w:rsidRPr="00E1669F">
        <w:rPr>
          <w:i/>
          <w:iCs/>
          <w:color w:val="000000"/>
          <w:sz w:val="20"/>
        </w:rPr>
        <w:t xml:space="preserve"> il Signore loro Dio (</w:t>
      </w:r>
      <w:r w:rsidR="00831D86" w:rsidRPr="00E1669F">
        <w:rPr>
          <w:i/>
          <w:iCs/>
          <w:color w:val="000000"/>
          <w:sz w:val="20"/>
        </w:rPr>
        <w:t>Ne 9, 4</w:t>
      </w:r>
      <w:r w:rsidR="00E1669F" w:rsidRPr="00E1669F">
        <w:rPr>
          <w:i/>
          <w:iCs/>
          <w:color w:val="000000"/>
          <w:sz w:val="20"/>
        </w:rPr>
        <w:t xml:space="preserve">). </w:t>
      </w:r>
      <w:r w:rsidR="00A91F90" w:rsidRPr="00E1669F">
        <w:rPr>
          <w:i/>
          <w:iCs/>
          <w:color w:val="000000"/>
          <w:sz w:val="20"/>
        </w:rPr>
        <w:t>Successe allora un pianto generale in mezzo all'adunanza e gridarono suppliche a gran voce</w:t>
      </w:r>
      <w:r w:rsidR="00E1669F" w:rsidRPr="00E1669F">
        <w:rPr>
          <w:i/>
          <w:iCs/>
          <w:color w:val="000000"/>
          <w:sz w:val="20"/>
        </w:rPr>
        <w:t xml:space="preserve"> al Signore loro Dio (</w:t>
      </w:r>
      <w:r w:rsidR="00831D86" w:rsidRPr="00E1669F">
        <w:rPr>
          <w:i/>
          <w:iCs/>
          <w:color w:val="000000"/>
          <w:sz w:val="20"/>
        </w:rPr>
        <w:t>Gdt 7, 29</w:t>
      </w:r>
      <w:r w:rsidR="00E1669F" w:rsidRPr="00E1669F">
        <w:rPr>
          <w:i/>
          <w:iCs/>
          <w:color w:val="000000"/>
          <w:sz w:val="20"/>
        </w:rPr>
        <w:t xml:space="preserve">). </w:t>
      </w:r>
      <w:r w:rsidR="00A91F90" w:rsidRPr="00E1669F">
        <w:rPr>
          <w:i/>
          <w:iCs/>
          <w:color w:val="000000"/>
          <w:sz w:val="20"/>
        </w:rPr>
        <w:t>Allora Giuditta cadde con la faccia a terra e sparse cenere sul capo e mise allo scoperto il sacco di cui sotto era rivestita e, nell'ora in cui veniva offerto nel tempio di Dio in Gerusalemme l'incenso della sera, Giuditta supplicò a gran voce</w:t>
      </w:r>
      <w:r w:rsidR="00E1669F" w:rsidRPr="00E1669F">
        <w:rPr>
          <w:i/>
          <w:iCs/>
          <w:color w:val="000000"/>
          <w:sz w:val="20"/>
        </w:rPr>
        <w:t xml:space="preserve"> il Signore (</w:t>
      </w:r>
      <w:r w:rsidR="00831D86" w:rsidRPr="00E1669F">
        <w:rPr>
          <w:i/>
          <w:iCs/>
          <w:color w:val="000000"/>
          <w:sz w:val="20"/>
        </w:rPr>
        <w:t>Gdt 9, 1</w:t>
      </w:r>
      <w:r w:rsidR="00E1669F" w:rsidRPr="00E1669F">
        <w:rPr>
          <w:i/>
          <w:iCs/>
          <w:color w:val="000000"/>
          <w:sz w:val="20"/>
        </w:rPr>
        <w:t xml:space="preserve">). </w:t>
      </w:r>
    </w:p>
    <w:p w14:paraId="55C5BDA4" w14:textId="77777777" w:rsidR="00831D86" w:rsidRPr="00E1669F" w:rsidRDefault="00A91F90" w:rsidP="00E1669F">
      <w:pPr>
        <w:pStyle w:val="Corpotesto"/>
        <w:rPr>
          <w:i/>
          <w:iCs/>
          <w:color w:val="000000"/>
          <w:sz w:val="20"/>
        </w:rPr>
      </w:pPr>
      <w:r w:rsidRPr="00E1669F">
        <w:rPr>
          <w:i/>
          <w:iCs/>
          <w:color w:val="000000"/>
          <w:sz w:val="20"/>
        </w:rPr>
        <w:t>Dio, che su tutti eserciti la forza, ascolta la voce dei disperati e liberaci dalla mano dei malvagi;</w:t>
      </w:r>
      <w:r w:rsidR="00E1669F" w:rsidRPr="00E1669F">
        <w:rPr>
          <w:i/>
          <w:iCs/>
          <w:color w:val="000000"/>
          <w:sz w:val="20"/>
        </w:rPr>
        <w:t xml:space="preserve"> libera me dalla mia angoscia! (</w:t>
      </w:r>
      <w:r w:rsidR="00831D86" w:rsidRPr="00E1669F">
        <w:rPr>
          <w:i/>
          <w:iCs/>
          <w:color w:val="000000"/>
          <w:sz w:val="20"/>
        </w:rPr>
        <w:t>Est 4, 17z</w:t>
      </w:r>
      <w:r w:rsidR="00E1669F" w:rsidRPr="00E1669F">
        <w:rPr>
          <w:i/>
          <w:iCs/>
          <w:color w:val="000000"/>
          <w:sz w:val="20"/>
        </w:rPr>
        <w:t xml:space="preserve">). </w:t>
      </w:r>
      <w:r w:rsidRPr="00E1669F">
        <w:rPr>
          <w:i/>
          <w:iCs/>
          <w:color w:val="000000"/>
          <w:sz w:val="20"/>
        </w:rPr>
        <w:t xml:space="preserve">Alziamo la nostra voce al Cielo, perché ci usi benevolenza e si ricordi dell'alleanza con i nostri padri e voglia sconfiggere questo </w:t>
      </w:r>
      <w:r w:rsidR="00E1669F" w:rsidRPr="00E1669F">
        <w:rPr>
          <w:i/>
          <w:iCs/>
          <w:color w:val="000000"/>
          <w:sz w:val="20"/>
        </w:rPr>
        <w:t>schieramento davanti a noi oggi (</w:t>
      </w:r>
      <w:r w:rsidR="00831D86" w:rsidRPr="00E1669F">
        <w:rPr>
          <w:i/>
          <w:iCs/>
          <w:color w:val="000000"/>
          <w:sz w:val="20"/>
        </w:rPr>
        <w:t>1Mac 4, 10</w:t>
      </w:r>
      <w:r w:rsidR="00E1669F" w:rsidRPr="00E1669F">
        <w:rPr>
          <w:i/>
          <w:iCs/>
          <w:color w:val="000000"/>
          <w:sz w:val="20"/>
        </w:rPr>
        <w:t xml:space="preserve">). </w:t>
      </w:r>
      <w:r w:rsidRPr="00E1669F">
        <w:rPr>
          <w:i/>
          <w:iCs/>
          <w:color w:val="000000"/>
          <w:sz w:val="20"/>
        </w:rPr>
        <w:t>Se io lo invocassi e mi rispondesse, non crederei che voglia ascoltare la mia voce</w:t>
      </w:r>
      <w:r w:rsidR="00E1669F" w:rsidRPr="00E1669F">
        <w:rPr>
          <w:i/>
          <w:iCs/>
          <w:color w:val="000000"/>
          <w:sz w:val="20"/>
        </w:rPr>
        <w:t xml:space="preserve"> (</w:t>
      </w:r>
      <w:r w:rsidR="00831D86" w:rsidRPr="00E1669F">
        <w:rPr>
          <w:i/>
          <w:iCs/>
          <w:color w:val="000000"/>
          <w:sz w:val="20"/>
        </w:rPr>
        <w:t>Gb 9, 16</w:t>
      </w:r>
      <w:r w:rsidR="00E1669F" w:rsidRPr="00E1669F">
        <w:rPr>
          <w:i/>
          <w:iCs/>
          <w:color w:val="000000"/>
          <w:sz w:val="20"/>
        </w:rPr>
        <w:t xml:space="preserve">). </w:t>
      </w:r>
      <w:r w:rsidR="00011BA2" w:rsidRPr="00E1669F">
        <w:rPr>
          <w:i/>
          <w:iCs/>
          <w:color w:val="000000"/>
          <w:sz w:val="20"/>
        </w:rPr>
        <w:t xml:space="preserve">Al Signore innalzo la mia voce e </w:t>
      </w:r>
      <w:r w:rsidR="00E1669F" w:rsidRPr="00E1669F">
        <w:rPr>
          <w:i/>
          <w:iCs/>
          <w:color w:val="000000"/>
          <w:sz w:val="20"/>
        </w:rPr>
        <w:t>mi risponde dal suo monte santo (</w:t>
      </w:r>
      <w:r w:rsidR="00831D86" w:rsidRPr="00E1669F">
        <w:rPr>
          <w:i/>
          <w:iCs/>
          <w:color w:val="000000"/>
          <w:sz w:val="20"/>
        </w:rPr>
        <w:t>Sal 3, 5</w:t>
      </w:r>
      <w:r w:rsidR="00E1669F" w:rsidRPr="00E1669F">
        <w:rPr>
          <w:i/>
          <w:iCs/>
          <w:color w:val="000000"/>
          <w:sz w:val="20"/>
        </w:rPr>
        <w:t xml:space="preserve">). </w:t>
      </w:r>
      <w:r w:rsidR="00011BA2" w:rsidRPr="00E1669F">
        <w:rPr>
          <w:i/>
          <w:iCs/>
          <w:color w:val="000000"/>
          <w:sz w:val="20"/>
        </w:rPr>
        <w:t>Ascolta la voce del mio grido, o mio re e mi</w:t>
      </w:r>
      <w:r w:rsidR="00E1669F" w:rsidRPr="00E1669F">
        <w:rPr>
          <w:i/>
          <w:iCs/>
          <w:color w:val="000000"/>
          <w:sz w:val="20"/>
        </w:rPr>
        <w:t>o Dio, perché ti prego, Signore (</w:t>
      </w:r>
      <w:r w:rsidR="00831D86" w:rsidRPr="00E1669F">
        <w:rPr>
          <w:i/>
          <w:iCs/>
          <w:color w:val="000000"/>
          <w:sz w:val="20"/>
        </w:rPr>
        <w:t>Sal 5, 3</w:t>
      </w:r>
      <w:r w:rsidR="00E1669F" w:rsidRPr="00E1669F">
        <w:rPr>
          <w:i/>
          <w:iCs/>
          <w:color w:val="000000"/>
          <w:sz w:val="20"/>
        </w:rPr>
        <w:t xml:space="preserve">). </w:t>
      </w:r>
      <w:r w:rsidR="00011BA2" w:rsidRPr="00E1669F">
        <w:rPr>
          <w:i/>
          <w:iCs/>
          <w:color w:val="000000"/>
          <w:sz w:val="20"/>
        </w:rPr>
        <w:t>Al mattino ascolta la mia voce; fin dal m</w:t>
      </w:r>
      <w:r w:rsidR="00E1669F" w:rsidRPr="00E1669F">
        <w:rPr>
          <w:i/>
          <w:iCs/>
          <w:color w:val="000000"/>
          <w:sz w:val="20"/>
        </w:rPr>
        <w:t>attino t'invoco e sto in attesa (</w:t>
      </w:r>
      <w:r w:rsidR="00831D86" w:rsidRPr="00E1669F">
        <w:rPr>
          <w:i/>
          <w:iCs/>
          <w:color w:val="000000"/>
          <w:sz w:val="20"/>
        </w:rPr>
        <w:t>Sal 5, 4</w:t>
      </w:r>
      <w:r w:rsidR="00E1669F" w:rsidRPr="00E1669F">
        <w:rPr>
          <w:i/>
          <w:iCs/>
          <w:color w:val="000000"/>
          <w:sz w:val="20"/>
        </w:rPr>
        <w:t xml:space="preserve">). </w:t>
      </w:r>
      <w:r w:rsidR="00011BA2" w:rsidRPr="00E1669F">
        <w:rPr>
          <w:i/>
          <w:iCs/>
          <w:color w:val="000000"/>
          <w:sz w:val="20"/>
        </w:rPr>
        <w:t xml:space="preserve">Via da me voi tutti che fate il </w:t>
      </w:r>
      <w:r w:rsidR="00E1669F" w:rsidRPr="00E1669F">
        <w:rPr>
          <w:i/>
          <w:iCs/>
          <w:color w:val="000000"/>
          <w:sz w:val="20"/>
        </w:rPr>
        <w:t>male, il</w:t>
      </w:r>
      <w:r w:rsidR="00011BA2" w:rsidRPr="00E1669F">
        <w:rPr>
          <w:i/>
          <w:iCs/>
          <w:color w:val="000000"/>
          <w:sz w:val="20"/>
        </w:rPr>
        <w:t xml:space="preserve"> Signore ascolta la voce</w:t>
      </w:r>
      <w:r w:rsidR="00E1669F" w:rsidRPr="00E1669F">
        <w:rPr>
          <w:i/>
          <w:iCs/>
          <w:color w:val="000000"/>
          <w:sz w:val="20"/>
        </w:rPr>
        <w:t xml:space="preserve"> del mio pianto (</w:t>
      </w:r>
      <w:r w:rsidR="00831D86" w:rsidRPr="00E1669F">
        <w:rPr>
          <w:i/>
          <w:iCs/>
          <w:color w:val="000000"/>
          <w:sz w:val="20"/>
        </w:rPr>
        <w:t>Sal 6, 9</w:t>
      </w:r>
      <w:r w:rsidR="00E1669F" w:rsidRPr="00E1669F">
        <w:rPr>
          <w:i/>
          <w:iCs/>
          <w:color w:val="000000"/>
          <w:sz w:val="20"/>
        </w:rPr>
        <w:t xml:space="preserve">). </w:t>
      </w:r>
      <w:r w:rsidR="00011BA2" w:rsidRPr="00E1669F">
        <w:rPr>
          <w:i/>
          <w:iCs/>
          <w:color w:val="000000"/>
          <w:sz w:val="20"/>
        </w:rPr>
        <w:t>Io t'invoco, mio Dio: dammi risposta; porgi l'orecchio, ascolta la mia voce</w:t>
      </w:r>
      <w:r w:rsidR="00E1669F" w:rsidRPr="00E1669F">
        <w:rPr>
          <w:i/>
          <w:iCs/>
          <w:color w:val="000000"/>
          <w:sz w:val="20"/>
        </w:rPr>
        <w:t xml:space="preserve"> (</w:t>
      </w:r>
      <w:r w:rsidR="00831D86" w:rsidRPr="00E1669F">
        <w:rPr>
          <w:i/>
          <w:iCs/>
          <w:color w:val="000000"/>
          <w:sz w:val="20"/>
        </w:rPr>
        <w:t>Sal 16, 6</w:t>
      </w:r>
      <w:r w:rsidR="00E1669F" w:rsidRPr="00E1669F">
        <w:rPr>
          <w:i/>
          <w:iCs/>
          <w:color w:val="000000"/>
          <w:sz w:val="20"/>
        </w:rPr>
        <w:t xml:space="preserve">). </w:t>
      </w:r>
      <w:r w:rsidR="00011BA2" w:rsidRPr="00E1669F">
        <w:rPr>
          <w:i/>
          <w:iCs/>
          <w:color w:val="000000"/>
          <w:sz w:val="20"/>
        </w:rPr>
        <w:t>Nel mio affanno invocai il Signore, nell'angoscia gridai al mio Dio: dal suo tempio ascoltò la mia voce, al suo</w:t>
      </w:r>
      <w:r w:rsidR="00E1669F" w:rsidRPr="00E1669F">
        <w:rPr>
          <w:i/>
          <w:iCs/>
          <w:color w:val="000000"/>
          <w:sz w:val="20"/>
        </w:rPr>
        <w:t xml:space="preserve"> orecchio pervenne il mio grido (</w:t>
      </w:r>
      <w:r w:rsidR="00831D86" w:rsidRPr="00E1669F">
        <w:rPr>
          <w:i/>
          <w:iCs/>
          <w:color w:val="000000"/>
          <w:sz w:val="20"/>
        </w:rPr>
        <w:t>Sal 17, 7</w:t>
      </w:r>
      <w:r w:rsidR="00E1669F" w:rsidRPr="00E1669F">
        <w:rPr>
          <w:i/>
          <w:iCs/>
          <w:color w:val="000000"/>
          <w:sz w:val="20"/>
        </w:rPr>
        <w:t xml:space="preserve">). </w:t>
      </w:r>
    </w:p>
    <w:p w14:paraId="1E0915D2" w14:textId="77777777" w:rsidR="00831D86" w:rsidRPr="00E1669F" w:rsidRDefault="00011BA2" w:rsidP="00E1669F">
      <w:pPr>
        <w:pStyle w:val="Corpotesto"/>
        <w:rPr>
          <w:i/>
          <w:iCs/>
          <w:color w:val="000000"/>
          <w:sz w:val="20"/>
        </w:rPr>
      </w:pPr>
      <w:r w:rsidRPr="00E1669F">
        <w:rPr>
          <w:i/>
          <w:iCs/>
          <w:color w:val="000000"/>
          <w:sz w:val="20"/>
        </w:rPr>
        <w:t>Il Signore tuonò dal cielo, l'Altissimo fece udire la sua voce</w:t>
      </w:r>
      <w:r w:rsidR="00E1669F" w:rsidRPr="00E1669F">
        <w:rPr>
          <w:i/>
          <w:iCs/>
          <w:color w:val="000000"/>
          <w:sz w:val="20"/>
        </w:rPr>
        <w:t>: grandine e carboni ardenti (</w:t>
      </w:r>
      <w:r w:rsidR="00831D86" w:rsidRPr="00E1669F">
        <w:rPr>
          <w:i/>
          <w:iCs/>
          <w:color w:val="000000"/>
          <w:sz w:val="20"/>
        </w:rPr>
        <w:t>Sal 17, 14</w:t>
      </w:r>
      <w:r w:rsidR="00E1669F" w:rsidRPr="00E1669F">
        <w:rPr>
          <w:i/>
          <w:iCs/>
          <w:color w:val="000000"/>
          <w:sz w:val="20"/>
        </w:rPr>
        <w:t xml:space="preserve">). </w:t>
      </w:r>
      <w:r w:rsidRPr="00E1669F">
        <w:rPr>
          <w:i/>
          <w:iCs/>
          <w:color w:val="000000"/>
          <w:sz w:val="20"/>
        </w:rPr>
        <w:t>Ascolta, Signore, la mia voce. Io grid</w:t>
      </w:r>
      <w:r w:rsidR="00E1669F" w:rsidRPr="00E1669F">
        <w:rPr>
          <w:i/>
          <w:iCs/>
          <w:color w:val="000000"/>
          <w:sz w:val="20"/>
        </w:rPr>
        <w:t>o: abbi pietà di me! Rispondimi (</w:t>
      </w:r>
      <w:r w:rsidR="00831D86" w:rsidRPr="00E1669F">
        <w:rPr>
          <w:i/>
          <w:iCs/>
          <w:color w:val="000000"/>
          <w:sz w:val="20"/>
        </w:rPr>
        <w:t>Sal 26, 7</w:t>
      </w:r>
      <w:r w:rsidR="00E1669F" w:rsidRPr="00E1669F">
        <w:rPr>
          <w:i/>
          <w:iCs/>
          <w:color w:val="000000"/>
          <w:sz w:val="20"/>
        </w:rPr>
        <w:t xml:space="preserve">). </w:t>
      </w:r>
      <w:r w:rsidRPr="00E1669F">
        <w:rPr>
          <w:i/>
          <w:iCs/>
          <w:color w:val="000000"/>
          <w:sz w:val="20"/>
        </w:rPr>
        <w:t>Ascolta la voce della mia supplica, quando ti grido aiuto, quando alzo le mie</w:t>
      </w:r>
      <w:r w:rsidR="00E1669F" w:rsidRPr="00E1669F">
        <w:rPr>
          <w:i/>
          <w:iCs/>
          <w:color w:val="000000"/>
          <w:sz w:val="20"/>
        </w:rPr>
        <w:t xml:space="preserve"> mani verso il tuo santo tempio (</w:t>
      </w:r>
      <w:r w:rsidR="00831D86" w:rsidRPr="00E1669F">
        <w:rPr>
          <w:i/>
          <w:iCs/>
          <w:color w:val="000000"/>
          <w:sz w:val="20"/>
        </w:rPr>
        <w:t>Sal 27, 2</w:t>
      </w:r>
      <w:r w:rsidR="00E1669F" w:rsidRPr="00E1669F">
        <w:rPr>
          <w:i/>
          <w:iCs/>
          <w:color w:val="000000"/>
          <w:sz w:val="20"/>
        </w:rPr>
        <w:t xml:space="preserve">). </w:t>
      </w:r>
      <w:r w:rsidRPr="00E1669F">
        <w:rPr>
          <w:i/>
          <w:iCs/>
          <w:color w:val="000000"/>
          <w:sz w:val="20"/>
        </w:rPr>
        <w:t>Sia benedetto il Signore, che ha dato ascolto alla voce</w:t>
      </w:r>
      <w:r w:rsidR="00E1669F" w:rsidRPr="00E1669F">
        <w:rPr>
          <w:i/>
          <w:iCs/>
          <w:color w:val="000000"/>
          <w:sz w:val="20"/>
        </w:rPr>
        <w:t xml:space="preserve"> della mia preghiera (</w:t>
      </w:r>
      <w:r w:rsidR="00831D86" w:rsidRPr="00E1669F">
        <w:rPr>
          <w:i/>
          <w:iCs/>
          <w:color w:val="000000"/>
          <w:sz w:val="20"/>
        </w:rPr>
        <w:t>Sal 27, 6</w:t>
      </w:r>
      <w:r w:rsidR="00E1669F" w:rsidRPr="00E1669F">
        <w:rPr>
          <w:i/>
          <w:iCs/>
          <w:color w:val="000000"/>
          <w:sz w:val="20"/>
        </w:rPr>
        <w:t xml:space="preserve">). </w:t>
      </w:r>
      <w:r w:rsidRPr="00E1669F">
        <w:rPr>
          <w:i/>
          <w:iCs/>
          <w:color w:val="000000"/>
          <w:sz w:val="20"/>
        </w:rPr>
        <w:t>Io dicevo nel mio sgomento: "Sono escluso dalla tua presenza". Tu invece hai ascoltato la voce della mia preg</w:t>
      </w:r>
      <w:r w:rsidR="00E1669F" w:rsidRPr="00E1669F">
        <w:rPr>
          <w:i/>
          <w:iCs/>
          <w:color w:val="000000"/>
          <w:sz w:val="20"/>
        </w:rPr>
        <w:t>hiera quando a te gridavo aiuto (</w:t>
      </w:r>
      <w:r w:rsidR="00831D86" w:rsidRPr="00E1669F">
        <w:rPr>
          <w:i/>
          <w:iCs/>
          <w:color w:val="000000"/>
          <w:sz w:val="20"/>
        </w:rPr>
        <w:t>Sal 30, 23</w:t>
      </w:r>
      <w:r w:rsidR="00E1669F" w:rsidRPr="00E1669F">
        <w:rPr>
          <w:i/>
          <w:iCs/>
          <w:color w:val="000000"/>
          <w:sz w:val="20"/>
        </w:rPr>
        <w:t xml:space="preserve">). </w:t>
      </w:r>
      <w:r w:rsidRPr="00E1669F">
        <w:rPr>
          <w:i/>
          <w:iCs/>
          <w:color w:val="000000"/>
          <w:sz w:val="20"/>
        </w:rPr>
        <w:t>Di sera, al mattino, a mezzogiorno mi lamento e sospiro ed egli ascolta la mia voce</w:t>
      </w:r>
      <w:r w:rsidR="00E1669F" w:rsidRPr="00E1669F">
        <w:rPr>
          <w:i/>
          <w:iCs/>
          <w:color w:val="000000"/>
          <w:sz w:val="20"/>
        </w:rPr>
        <w:t xml:space="preserve"> (</w:t>
      </w:r>
      <w:r w:rsidR="00831D86" w:rsidRPr="00E1669F">
        <w:rPr>
          <w:i/>
          <w:iCs/>
          <w:color w:val="000000"/>
          <w:sz w:val="20"/>
        </w:rPr>
        <w:t>Sal 54, 18</w:t>
      </w:r>
      <w:r w:rsidR="00E1669F" w:rsidRPr="00E1669F">
        <w:rPr>
          <w:i/>
          <w:iCs/>
          <w:color w:val="000000"/>
          <w:sz w:val="20"/>
        </w:rPr>
        <w:t xml:space="preserve">). </w:t>
      </w:r>
      <w:r w:rsidRPr="00E1669F">
        <w:rPr>
          <w:i/>
          <w:iCs/>
          <w:color w:val="000000"/>
          <w:sz w:val="20"/>
        </w:rPr>
        <w:t>Ascolta, Dio, la voce, del mio lamento, dal terrore del</w:t>
      </w:r>
      <w:r w:rsidR="00E1669F" w:rsidRPr="00E1669F">
        <w:rPr>
          <w:i/>
          <w:iCs/>
          <w:color w:val="000000"/>
          <w:sz w:val="20"/>
        </w:rPr>
        <w:t xml:space="preserve"> nemico preserva la mia vita (</w:t>
      </w:r>
      <w:r w:rsidR="00831D86" w:rsidRPr="00E1669F">
        <w:rPr>
          <w:i/>
          <w:iCs/>
          <w:color w:val="000000"/>
          <w:sz w:val="20"/>
        </w:rPr>
        <w:t>Sal 63, 2</w:t>
      </w:r>
      <w:r w:rsidR="00E1669F" w:rsidRPr="00E1669F">
        <w:rPr>
          <w:i/>
          <w:iCs/>
          <w:color w:val="000000"/>
          <w:sz w:val="20"/>
        </w:rPr>
        <w:t xml:space="preserve">). </w:t>
      </w:r>
      <w:r w:rsidRPr="00E1669F">
        <w:rPr>
          <w:i/>
          <w:iCs/>
          <w:color w:val="000000"/>
          <w:sz w:val="20"/>
        </w:rPr>
        <w:t>Ma Dio ha ascoltato, si è fatto attento alla voce</w:t>
      </w:r>
      <w:r w:rsidR="00E1669F" w:rsidRPr="00E1669F">
        <w:rPr>
          <w:i/>
          <w:iCs/>
          <w:color w:val="000000"/>
          <w:sz w:val="20"/>
        </w:rPr>
        <w:t xml:space="preserve"> della mia preghiera (</w:t>
      </w:r>
      <w:r w:rsidR="00831D86" w:rsidRPr="00E1669F">
        <w:rPr>
          <w:i/>
          <w:iCs/>
          <w:color w:val="000000"/>
          <w:sz w:val="20"/>
        </w:rPr>
        <w:t>Sal 65, 19</w:t>
      </w:r>
      <w:r w:rsidR="00E1669F" w:rsidRPr="00E1669F">
        <w:rPr>
          <w:i/>
          <w:iCs/>
          <w:color w:val="000000"/>
          <w:sz w:val="20"/>
        </w:rPr>
        <w:t xml:space="preserve">). </w:t>
      </w:r>
      <w:r w:rsidRPr="00E1669F">
        <w:rPr>
          <w:i/>
          <w:iCs/>
          <w:color w:val="000000"/>
          <w:sz w:val="20"/>
        </w:rPr>
        <w:t>La mia voce sale a Dio e grido aiuto; la mia voce</w:t>
      </w:r>
      <w:r w:rsidR="00E1669F" w:rsidRPr="00E1669F">
        <w:rPr>
          <w:i/>
          <w:iCs/>
          <w:color w:val="000000"/>
          <w:sz w:val="20"/>
        </w:rPr>
        <w:t xml:space="preserve"> sale a Dio, finché mi ascolti (</w:t>
      </w:r>
      <w:r w:rsidR="00831D86" w:rsidRPr="00E1669F">
        <w:rPr>
          <w:i/>
          <w:iCs/>
          <w:color w:val="000000"/>
          <w:sz w:val="20"/>
        </w:rPr>
        <w:t>Sal 76, 2</w:t>
      </w:r>
      <w:r w:rsidR="00E1669F" w:rsidRPr="00E1669F">
        <w:rPr>
          <w:i/>
          <w:iCs/>
          <w:color w:val="000000"/>
          <w:sz w:val="20"/>
        </w:rPr>
        <w:t xml:space="preserve">). </w:t>
      </w:r>
    </w:p>
    <w:p w14:paraId="5D96D993" w14:textId="77777777" w:rsidR="00831D86" w:rsidRDefault="00011BA2" w:rsidP="00E1669F">
      <w:pPr>
        <w:pStyle w:val="Corpotesto"/>
        <w:rPr>
          <w:i/>
          <w:iCs/>
          <w:color w:val="000000"/>
          <w:sz w:val="20"/>
        </w:rPr>
      </w:pPr>
      <w:r w:rsidRPr="00E1669F">
        <w:rPr>
          <w:i/>
          <w:iCs/>
          <w:color w:val="000000"/>
          <w:sz w:val="20"/>
        </w:rPr>
        <w:t>Porgi l'orecchio, Signore, alla mia preghiera e sii attento alla voce</w:t>
      </w:r>
      <w:r w:rsidR="00E1669F" w:rsidRPr="00E1669F">
        <w:rPr>
          <w:i/>
          <w:iCs/>
          <w:color w:val="000000"/>
          <w:sz w:val="20"/>
        </w:rPr>
        <w:t xml:space="preserve"> della mia supplica (</w:t>
      </w:r>
      <w:r w:rsidR="00831D86" w:rsidRPr="00E1669F">
        <w:rPr>
          <w:i/>
          <w:iCs/>
          <w:color w:val="000000"/>
          <w:sz w:val="20"/>
        </w:rPr>
        <w:t>Sal 85, 6</w:t>
      </w:r>
      <w:r w:rsidR="00E1669F" w:rsidRPr="00E1669F">
        <w:rPr>
          <w:i/>
          <w:iCs/>
          <w:color w:val="000000"/>
          <w:sz w:val="20"/>
        </w:rPr>
        <w:t xml:space="preserve">). </w:t>
      </w:r>
      <w:r w:rsidRPr="00E1669F">
        <w:rPr>
          <w:i/>
          <w:iCs/>
          <w:color w:val="000000"/>
          <w:sz w:val="20"/>
        </w:rPr>
        <w:t>Ascolta la mia voce, secondo la tua grazia; Signore, fammi</w:t>
      </w:r>
      <w:r w:rsidR="00E1669F" w:rsidRPr="00E1669F">
        <w:rPr>
          <w:i/>
          <w:iCs/>
          <w:color w:val="000000"/>
          <w:sz w:val="20"/>
        </w:rPr>
        <w:t xml:space="preserve"> vivere secondo il tuo giudizio (</w:t>
      </w:r>
      <w:r w:rsidR="00831D86" w:rsidRPr="00E1669F">
        <w:rPr>
          <w:i/>
          <w:iCs/>
          <w:color w:val="000000"/>
          <w:sz w:val="20"/>
        </w:rPr>
        <w:t>Sal 118, 149</w:t>
      </w:r>
      <w:r w:rsidR="00E1669F" w:rsidRPr="00E1669F">
        <w:rPr>
          <w:i/>
          <w:iCs/>
          <w:color w:val="000000"/>
          <w:sz w:val="20"/>
        </w:rPr>
        <w:t xml:space="preserve">). </w:t>
      </w:r>
      <w:r w:rsidRPr="00E1669F">
        <w:rPr>
          <w:i/>
          <w:iCs/>
          <w:color w:val="000000"/>
          <w:sz w:val="20"/>
        </w:rPr>
        <w:t>Signore, ascolta la mia voce. Siano i tuoi orecchi attenti alla voce</w:t>
      </w:r>
      <w:r w:rsidR="00E1669F" w:rsidRPr="00E1669F">
        <w:rPr>
          <w:i/>
          <w:iCs/>
          <w:color w:val="000000"/>
          <w:sz w:val="20"/>
        </w:rPr>
        <w:t xml:space="preserve"> della mia preghiera (</w:t>
      </w:r>
      <w:r w:rsidR="00831D86" w:rsidRPr="00E1669F">
        <w:rPr>
          <w:i/>
          <w:iCs/>
          <w:color w:val="000000"/>
          <w:sz w:val="20"/>
        </w:rPr>
        <w:t>Sal 129, 2</w:t>
      </w:r>
      <w:r w:rsidR="00E1669F" w:rsidRPr="00E1669F">
        <w:rPr>
          <w:i/>
          <w:iCs/>
          <w:color w:val="000000"/>
          <w:sz w:val="20"/>
        </w:rPr>
        <w:t xml:space="preserve">). </w:t>
      </w:r>
      <w:r w:rsidRPr="00E1669F">
        <w:rPr>
          <w:i/>
          <w:iCs/>
          <w:color w:val="000000"/>
          <w:sz w:val="20"/>
        </w:rPr>
        <w:t>Io dico al Signore: "Tu sei il mio Dio; ascolta, Signore, la voce</w:t>
      </w:r>
      <w:r w:rsidR="00E1669F" w:rsidRPr="00E1669F">
        <w:rPr>
          <w:i/>
          <w:iCs/>
          <w:color w:val="000000"/>
          <w:sz w:val="20"/>
        </w:rPr>
        <w:t xml:space="preserve"> della mia preghiera" (</w:t>
      </w:r>
      <w:r w:rsidR="00831D86" w:rsidRPr="00E1669F">
        <w:rPr>
          <w:i/>
          <w:iCs/>
          <w:color w:val="000000"/>
          <w:sz w:val="20"/>
        </w:rPr>
        <w:t>Sal 139, 7</w:t>
      </w:r>
      <w:r w:rsidR="00E1669F" w:rsidRPr="00E1669F">
        <w:rPr>
          <w:i/>
          <w:iCs/>
          <w:color w:val="000000"/>
          <w:sz w:val="20"/>
        </w:rPr>
        <w:t xml:space="preserve">). </w:t>
      </w:r>
      <w:r w:rsidRPr="00E1669F">
        <w:rPr>
          <w:i/>
          <w:iCs/>
          <w:color w:val="000000"/>
          <w:sz w:val="20"/>
        </w:rPr>
        <w:t>Salmo. Di Davide. Signore, a te grido, accorri in mio aiuto; ascolta la mia voce</w:t>
      </w:r>
      <w:r w:rsidR="00E1669F" w:rsidRPr="00E1669F">
        <w:rPr>
          <w:i/>
          <w:iCs/>
          <w:color w:val="000000"/>
          <w:sz w:val="20"/>
        </w:rPr>
        <w:t xml:space="preserve"> quando t'invoco (</w:t>
      </w:r>
      <w:r w:rsidR="00831D86" w:rsidRPr="00E1669F">
        <w:rPr>
          <w:i/>
          <w:iCs/>
          <w:color w:val="000000"/>
          <w:sz w:val="20"/>
        </w:rPr>
        <w:t>Sal 140, 1</w:t>
      </w:r>
      <w:r w:rsidR="00E1669F" w:rsidRPr="00E1669F">
        <w:rPr>
          <w:i/>
          <w:iCs/>
          <w:color w:val="000000"/>
          <w:sz w:val="20"/>
        </w:rPr>
        <w:t xml:space="preserve">). </w:t>
      </w:r>
      <w:r w:rsidRPr="00E1669F">
        <w:rPr>
          <w:i/>
          <w:iCs/>
          <w:color w:val="000000"/>
          <w:sz w:val="20"/>
        </w:rPr>
        <w:t>Con la mia voce al Signore grido aiuto, con la mia voce</w:t>
      </w:r>
      <w:r w:rsidR="00E1669F" w:rsidRPr="00E1669F">
        <w:rPr>
          <w:i/>
          <w:iCs/>
          <w:color w:val="000000"/>
          <w:sz w:val="20"/>
        </w:rPr>
        <w:t xml:space="preserve"> supplico il Signore (</w:t>
      </w:r>
      <w:r w:rsidR="00831D86" w:rsidRPr="00E1669F">
        <w:rPr>
          <w:i/>
          <w:iCs/>
          <w:color w:val="000000"/>
          <w:sz w:val="20"/>
        </w:rPr>
        <w:t>Sal 141, 2</w:t>
      </w:r>
      <w:r w:rsidR="00E1669F" w:rsidRPr="00E1669F">
        <w:rPr>
          <w:i/>
          <w:iCs/>
          <w:color w:val="000000"/>
          <w:sz w:val="20"/>
        </w:rPr>
        <w:t xml:space="preserve">). </w:t>
      </w:r>
      <w:r w:rsidRPr="00E1669F">
        <w:rPr>
          <w:i/>
          <w:iCs/>
          <w:color w:val="000000"/>
          <w:sz w:val="20"/>
        </w:rPr>
        <w:t>Porgete l'orecchio e ascoltate la mia voce, fate att</w:t>
      </w:r>
      <w:r w:rsidR="00E1669F" w:rsidRPr="00E1669F">
        <w:rPr>
          <w:i/>
          <w:iCs/>
          <w:color w:val="000000"/>
          <w:sz w:val="20"/>
        </w:rPr>
        <w:t>enzione e sentite le mie parole (</w:t>
      </w:r>
      <w:r w:rsidR="00831D86" w:rsidRPr="00E1669F">
        <w:rPr>
          <w:i/>
          <w:iCs/>
          <w:color w:val="000000"/>
          <w:sz w:val="20"/>
        </w:rPr>
        <w:t>Is 28, 23</w:t>
      </w:r>
      <w:r w:rsidR="00E1669F" w:rsidRPr="00E1669F">
        <w:rPr>
          <w:i/>
          <w:iCs/>
          <w:color w:val="000000"/>
          <w:sz w:val="20"/>
        </w:rPr>
        <w:t xml:space="preserve">). </w:t>
      </w:r>
      <w:r w:rsidRPr="00E1669F">
        <w:rPr>
          <w:i/>
          <w:iCs/>
          <w:color w:val="000000"/>
          <w:sz w:val="20"/>
        </w:rPr>
        <w:t>Tu hai udito la mia voce: "Non ch</w:t>
      </w:r>
      <w:r w:rsidR="00E1669F" w:rsidRPr="00E1669F">
        <w:rPr>
          <w:i/>
          <w:iCs/>
          <w:color w:val="000000"/>
          <w:sz w:val="20"/>
        </w:rPr>
        <w:t>iudere l'orecchio al mio sfogo" (</w:t>
      </w:r>
      <w:r w:rsidR="00831D86" w:rsidRPr="00E1669F">
        <w:rPr>
          <w:i/>
          <w:iCs/>
          <w:color w:val="000000"/>
          <w:sz w:val="20"/>
        </w:rPr>
        <w:t>Lam 3, 56</w:t>
      </w:r>
      <w:r w:rsidR="00E1669F" w:rsidRPr="00E1669F">
        <w:rPr>
          <w:i/>
          <w:iCs/>
          <w:color w:val="000000"/>
          <w:sz w:val="20"/>
        </w:rPr>
        <w:t xml:space="preserve">). </w:t>
      </w:r>
      <w:r w:rsidRPr="00E1669F">
        <w:rPr>
          <w:i/>
          <w:iCs/>
          <w:color w:val="000000"/>
          <w:sz w:val="20"/>
        </w:rPr>
        <w:t>Allora Susanna ad alta voce esclamò: "Dio eterno, che conosci i segreti, che con</w:t>
      </w:r>
      <w:r w:rsidR="00E1669F" w:rsidRPr="00E1669F">
        <w:rPr>
          <w:i/>
          <w:iCs/>
          <w:color w:val="000000"/>
          <w:sz w:val="20"/>
        </w:rPr>
        <w:t>osci le cose prima che accadano (</w:t>
      </w:r>
      <w:r w:rsidR="00831D86" w:rsidRPr="00E1669F">
        <w:rPr>
          <w:i/>
          <w:iCs/>
          <w:color w:val="000000"/>
          <w:sz w:val="20"/>
        </w:rPr>
        <w:t>Dn 13, 42</w:t>
      </w:r>
      <w:r w:rsidR="00E1669F" w:rsidRPr="00E1669F">
        <w:rPr>
          <w:i/>
          <w:iCs/>
          <w:color w:val="000000"/>
          <w:sz w:val="20"/>
        </w:rPr>
        <w:t xml:space="preserve">). </w:t>
      </w:r>
      <w:r w:rsidRPr="00E1669F">
        <w:rPr>
          <w:i/>
          <w:iCs/>
          <w:color w:val="000000"/>
          <w:sz w:val="20"/>
        </w:rPr>
        <w:t>E il Signore ascoltò la sua voce</w:t>
      </w:r>
      <w:r w:rsidR="00E1669F" w:rsidRPr="00E1669F">
        <w:rPr>
          <w:i/>
          <w:iCs/>
          <w:color w:val="000000"/>
          <w:sz w:val="20"/>
        </w:rPr>
        <w:t xml:space="preserve"> (</w:t>
      </w:r>
      <w:r w:rsidR="00831D86" w:rsidRPr="00E1669F">
        <w:rPr>
          <w:i/>
          <w:iCs/>
          <w:color w:val="000000"/>
          <w:sz w:val="20"/>
        </w:rPr>
        <w:t>Dn 13, 44</w:t>
      </w:r>
      <w:r w:rsidR="00E1669F" w:rsidRPr="00E1669F">
        <w:rPr>
          <w:i/>
          <w:iCs/>
          <w:color w:val="000000"/>
          <w:sz w:val="20"/>
        </w:rPr>
        <w:t xml:space="preserve">). </w:t>
      </w:r>
    </w:p>
    <w:p w14:paraId="7F25D6C2" w14:textId="77777777" w:rsidR="00E1669F" w:rsidRDefault="00C74A82" w:rsidP="00E1669F">
      <w:pPr>
        <w:pStyle w:val="Corpotesto"/>
      </w:pPr>
      <w:r>
        <w:t>Quando il male grida a Dio dal suolo, dalla terra, con insistenza, Dio può intervenire in due modi: con il giusto giudizio o con l’invio di un profeta.</w:t>
      </w:r>
    </w:p>
    <w:p w14:paraId="69ACC211" w14:textId="77777777" w:rsidR="00C74A82" w:rsidRDefault="00C74A82" w:rsidP="00E1669F">
      <w:pPr>
        <w:pStyle w:val="Corpotesto"/>
      </w:pPr>
      <w:r>
        <w:t xml:space="preserve">Contro la malvagità che aveva riempito la terra Dio intervenne con il suo giusto giudizio, mandando il diluvio universale. I malvagi furono abbattuti. </w:t>
      </w:r>
    </w:p>
    <w:p w14:paraId="239DEE1A" w14:textId="77777777" w:rsidR="00C74A82" w:rsidRPr="004F150C" w:rsidRDefault="00C74A82" w:rsidP="004F150C">
      <w:pPr>
        <w:pStyle w:val="Corpotesto"/>
        <w:rPr>
          <w:i/>
          <w:iCs/>
          <w:color w:val="000000"/>
          <w:sz w:val="20"/>
        </w:rPr>
      </w:pPr>
      <w:r w:rsidRPr="004F150C">
        <w:rPr>
          <w:i/>
          <w:iCs/>
          <w:color w:val="000000"/>
          <w:sz w:val="20"/>
        </w:rPr>
        <w:t>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w:t>
      </w:r>
    </w:p>
    <w:p w14:paraId="7CC432CF" w14:textId="77777777" w:rsidR="00C74A82" w:rsidRPr="004F150C" w:rsidRDefault="00C74A82" w:rsidP="004F150C">
      <w:pPr>
        <w:pStyle w:val="Corpotesto"/>
        <w:rPr>
          <w:i/>
          <w:iCs/>
          <w:color w:val="000000"/>
          <w:sz w:val="20"/>
        </w:rPr>
      </w:pPr>
      <w:r w:rsidRPr="004F150C">
        <w:rPr>
          <w:i/>
          <w:iCs/>
          <w:color w:val="000000"/>
          <w:sz w:val="20"/>
        </w:rPr>
        <w:lastRenderedPageBreak/>
        <w:t>C’erano sulla terra i giganti a quei tempi – e anche dopo –, quando i figli di Dio si univano alle figlie degli uomini e queste partorivano loro dei figli: sono questi gli eroi dell’antichità, uomini famosi.</w:t>
      </w:r>
    </w:p>
    <w:p w14:paraId="0DDE2776" w14:textId="77777777" w:rsidR="00C74A82" w:rsidRPr="004F150C" w:rsidRDefault="00C74A82" w:rsidP="004F150C">
      <w:pPr>
        <w:pStyle w:val="Corpotesto"/>
        <w:rPr>
          <w:i/>
          <w:iCs/>
          <w:color w:val="000000"/>
          <w:sz w:val="20"/>
        </w:rPr>
      </w:pPr>
      <w:r w:rsidRPr="004F150C">
        <w:rPr>
          <w:i/>
          <w:iCs/>
          <w:color w:val="000000"/>
          <w:sz w:val="20"/>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w:t>
      </w:r>
    </w:p>
    <w:p w14:paraId="1E9CA1E0" w14:textId="77777777" w:rsidR="00C74A82" w:rsidRPr="004F150C" w:rsidRDefault="00C74A82" w:rsidP="004F150C">
      <w:pPr>
        <w:pStyle w:val="Corpotesto"/>
        <w:rPr>
          <w:i/>
          <w:iCs/>
          <w:color w:val="000000"/>
          <w:sz w:val="20"/>
        </w:rPr>
      </w:pPr>
      <w:r w:rsidRPr="004F150C">
        <w:rPr>
          <w:i/>
          <w:iCs/>
          <w:color w:val="000000"/>
          <w:sz w:val="20"/>
        </w:rPr>
        <w:t>Questa è la discendenza di Noè. Noè era uomo giusto e integro tra i suoi contemporanei e camminava con Dio. Noè generò tre figli: Sem, Cam e Iafet. 11Ma la terra era corrotta davanti a Dio e piena di violenza. Dio guardò la terra ed ecco, essa era corrotta, perché ogni uomo aveva pervertito la sua condotta sulla terra.</w:t>
      </w:r>
    </w:p>
    <w:p w14:paraId="79FAD734" w14:textId="77777777" w:rsidR="00C74A82" w:rsidRPr="004F150C" w:rsidRDefault="00C74A82" w:rsidP="004F150C">
      <w:pPr>
        <w:pStyle w:val="Corpotesto"/>
        <w:rPr>
          <w:i/>
          <w:iCs/>
          <w:color w:val="000000"/>
          <w:sz w:val="20"/>
        </w:rPr>
      </w:pPr>
      <w:r w:rsidRPr="004F150C">
        <w:rPr>
          <w:i/>
          <w:iCs/>
          <w:color w:val="000000"/>
          <w:sz w:val="20"/>
        </w:rPr>
        <w:t>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w:t>
      </w:r>
    </w:p>
    <w:p w14:paraId="271ED503" w14:textId="77777777" w:rsidR="00C74A82" w:rsidRPr="004F150C" w:rsidRDefault="00C74A82" w:rsidP="004F150C">
      <w:pPr>
        <w:pStyle w:val="Corpotesto"/>
        <w:rPr>
          <w:i/>
          <w:iCs/>
          <w:color w:val="000000"/>
          <w:sz w:val="20"/>
        </w:rPr>
      </w:pPr>
      <w:r w:rsidRPr="004F150C">
        <w:rPr>
          <w:i/>
          <w:iCs/>
          <w:color w:val="000000"/>
          <w:sz w:val="20"/>
        </w:rPr>
        <w:t>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w:t>
      </w:r>
      <w:r w:rsidR="004F150C">
        <w:rPr>
          <w:i/>
          <w:iCs/>
          <w:color w:val="000000"/>
          <w:sz w:val="20"/>
        </w:rPr>
        <w:t xml:space="preserve"> </w:t>
      </w:r>
      <w:r w:rsidRPr="004F150C">
        <w:rPr>
          <w:i/>
          <w:iCs/>
          <w:color w:val="000000"/>
          <w:sz w:val="20"/>
        </w:rPr>
        <w:t xml:space="preserve">Noè eseguì ogni cosa come Dio gli aveva comandato: così fece (Gen 6,1-22). </w:t>
      </w:r>
    </w:p>
    <w:p w14:paraId="64DE95F3" w14:textId="77777777" w:rsidR="00C74A82" w:rsidRDefault="00C74A82" w:rsidP="00E1669F">
      <w:pPr>
        <w:pStyle w:val="Corpotesto"/>
      </w:pPr>
      <w:r>
        <w:t xml:space="preserve">Contro la superbia della città di Babele, Dio intervenne, confuse le loro lingue e quelli </w:t>
      </w:r>
      <w:r w:rsidR="00553727">
        <w:t>s</w:t>
      </w:r>
      <w:r>
        <w:t>i dispersero per tutta la terra. Finì la loro superbia..</w:t>
      </w:r>
    </w:p>
    <w:p w14:paraId="4A2B7E84" w14:textId="77777777" w:rsidR="004F150C" w:rsidRPr="004F150C" w:rsidRDefault="004F150C" w:rsidP="004F150C">
      <w:pPr>
        <w:pStyle w:val="Corpotesto"/>
        <w:rPr>
          <w:i/>
          <w:iCs/>
          <w:color w:val="000000"/>
          <w:sz w:val="20"/>
        </w:rPr>
      </w:pPr>
      <w:r w:rsidRPr="004F150C">
        <w:rPr>
          <w:i/>
          <w:iCs/>
          <w:color w:val="000000"/>
          <w:sz w:val="20"/>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w:t>
      </w:r>
    </w:p>
    <w:p w14:paraId="01A175BC" w14:textId="77777777" w:rsidR="00C74A82" w:rsidRDefault="00C74A82" w:rsidP="00E1669F">
      <w:pPr>
        <w:pStyle w:val="Corpotesto"/>
      </w:pPr>
      <w:r>
        <w:t>Con le città di Sodoma e Gomorra intervenne facendo piovere fuoco e zolfo su di esse. La distruzione fu totale e duratura. Anche la terra divenne sterile.</w:t>
      </w:r>
    </w:p>
    <w:p w14:paraId="2A2E505D" w14:textId="77777777" w:rsidR="004F150C" w:rsidRPr="004F150C" w:rsidRDefault="004F150C" w:rsidP="004F150C">
      <w:pPr>
        <w:pStyle w:val="Corpotesto"/>
        <w:rPr>
          <w:i/>
          <w:iCs/>
          <w:color w:val="000000"/>
          <w:sz w:val="20"/>
        </w:rPr>
      </w:pPr>
      <w:r w:rsidRPr="004F150C">
        <w:rPr>
          <w:i/>
          <w:iCs/>
          <w:color w:val="000000"/>
          <w:sz w:val="20"/>
        </w:rPr>
        <w:t xml:space="preserve">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w:t>
      </w:r>
      <w:r w:rsidRPr="004F150C">
        <w:rPr>
          <w:i/>
          <w:iCs/>
          <w:color w:val="000000"/>
          <w:sz w:val="20"/>
        </w:rPr>
        <w:lastRenderedPageBreak/>
        <w:t>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p>
    <w:p w14:paraId="4DCDD9ED" w14:textId="77777777" w:rsidR="004F150C" w:rsidRPr="004F150C" w:rsidRDefault="004F150C" w:rsidP="004F150C">
      <w:pPr>
        <w:pStyle w:val="Corpotesto"/>
        <w:rPr>
          <w:i/>
          <w:iCs/>
          <w:color w:val="000000"/>
          <w:sz w:val="20"/>
        </w:rPr>
      </w:pPr>
      <w:r w:rsidRPr="004F150C">
        <w:rPr>
          <w:i/>
          <w:iCs/>
          <w:color w:val="000000"/>
          <w:sz w:val="20"/>
        </w:rPr>
        <w:t xml:space="preserve">Come ebbe finito di parlare con Abramo, il Signore se ne andò e Abramo ritornò alla sua abitazione (Gen 18,22-33). </w:t>
      </w:r>
    </w:p>
    <w:p w14:paraId="6D2E2BC7" w14:textId="77777777" w:rsidR="004F150C" w:rsidRPr="004F150C" w:rsidRDefault="004F150C" w:rsidP="004F150C">
      <w:pPr>
        <w:pStyle w:val="Corpotesto"/>
        <w:rPr>
          <w:i/>
          <w:iCs/>
          <w:color w:val="000000"/>
          <w:sz w:val="20"/>
        </w:rPr>
      </w:pPr>
      <w:r w:rsidRPr="004F150C">
        <w:rPr>
          <w:i/>
          <w:iCs/>
          <w:color w:val="000000"/>
          <w:sz w:val="20"/>
        </w:rPr>
        <w:t>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w:t>
      </w:r>
    </w:p>
    <w:p w14:paraId="1F526F2D" w14:textId="77777777" w:rsidR="004F150C" w:rsidRPr="004F150C" w:rsidRDefault="004F150C" w:rsidP="004F150C">
      <w:pPr>
        <w:pStyle w:val="Corpotesto"/>
        <w:rPr>
          <w:i/>
          <w:iCs/>
          <w:color w:val="000000"/>
          <w:sz w:val="20"/>
        </w:rPr>
      </w:pPr>
      <w:r w:rsidRPr="004F150C">
        <w:rPr>
          <w:i/>
          <w:iCs/>
          <w:color w:val="000000"/>
          <w:sz w:val="20"/>
        </w:rPr>
        <w:t>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w:t>
      </w:r>
    </w:p>
    <w:p w14:paraId="387FCAD2" w14:textId="77777777" w:rsidR="004F150C" w:rsidRPr="004F150C" w:rsidRDefault="004F150C" w:rsidP="004F150C">
      <w:pPr>
        <w:pStyle w:val="Corpotesto"/>
        <w:rPr>
          <w:i/>
          <w:iCs/>
          <w:color w:val="000000"/>
          <w:sz w:val="20"/>
        </w:rPr>
      </w:pPr>
      <w:r w:rsidRPr="004F150C">
        <w:rPr>
          <w:i/>
          <w:iCs/>
          <w:color w:val="000000"/>
          <w:sz w:val="20"/>
        </w:rPr>
        <w:t>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w:t>
      </w:r>
    </w:p>
    <w:p w14:paraId="199499FB" w14:textId="77777777" w:rsidR="004F150C" w:rsidRPr="004F150C" w:rsidRDefault="004F150C" w:rsidP="004F150C">
      <w:pPr>
        <w:pStyle w:val="Corpotesto"/>
        <w:rPr>
          <w:i/>
          <w:iCs/>
          <w:color w:val="000000"/>
          <w:sz w:val="20"/>
        </w:rPr>
      </w:pPr>
      <w:r w:rsidRPr="004F150C">
        <w:rPr>
          <w:i/>
          <w:iCs/>
          <w:color w:val="000000"/>
          <w:sz w:val="20"/>
        </w:rPr>
        <w:t>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w:t>
      </w:r>
    </w:p>
    <w:p w14:paraId="74E3F4CB" w14:textId="77777777" w:rsidR="004F150C" w:rsidRPr="004F150C" w:rsidRDefault="004F150C" w:rsidP="004F150C">
      <w:pPr>
        <w:pStyle w:val="Corpotesto"/>
        <w:rPr>
          <w:i/>
          <w:iCs/>
          <w:color w:val="000000"/>
          <w:sz w:val="20"/>
        </w:rPr>
      </w:pPr>
      <w:r w:rsidRPr="004F150C">
        <w:rPr>
          <w:i/>
          <w:iCs/>
          <w:color w:val="000000"/>
          <w:sz w:val="20"/>
        </w:rPr>
        <w:t>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w:t>
      </w:r>
    </w:p>
    <w:p w14:paraId="6832FBF1" w14:textId="77777777" w:rsidR="004F150C" w:rsidRPr="004F150C" w:rsidRDefault="004F150C" w:rsidP="004F150C">
      <w:pPr>
        <w:pStyle w:val="Corpotesto"/>
        <w:rPr>
          <w:i/>
          <w:iCs/>
          <w:color w:val="000000"/>
          <w:sz w:val="20"/>
        </w:rPr>
      </w:pPr>
      <w:r w:rsidRPr="004F150C">
        <w:rPr>
          <w:i/>
          <w:iCs/>
          <w:color w:val="000000"/>
          <w:sz w:val="20"/>
        </w:rPr>
        <w:t>Abramo andò di buon mattino al luogo dove si era fermato alla presenza del Signore; contemplò dall’alto Sòdoma e Gomorra e tutta la distesa della valle e vide che un fumo saliva dalla terra, come il fumo di una fornace.</w:t>
      </w:r>
    </w:p>
    <w:p w14:paraId="06F8317C" w14:textId="77777777" w:rsidR="004F150C" w:rsidRDefault="004F150C" w:rsidP="004F150C">
      <w:pPr>
        <w:pStyle w:val="Corpotesto"/>
        <w:rPr>
          <w:i/>
          <w:iCs/>
          <w:color w:val="000000"/>
          <w:sz w:val="20"/>
        </w:rPr>
      </w:pPr>
      <w:r w:rsidRPr="004F150C">
        <w:rPr>
          <w:i/>
          <w:iCs/>
          <w:color w:val="000000"/>
          <w:sz w:val="20"/>
        </w:rPr>
        <w:t xml:space="preserve">Così, quando distrusse le città della valle, Dio si ricordò di Abramo e fece sfuggire Lot alla catastrofe, mentre distruggeva le città nelle quali Lot aveva abitato (Gen 19,1-29). </w:t>
      </w:r>
    </w:p>
    <w:p w14:paraId="7A8F08DB" w14:textId="77777777" w:rsidR="00C74A82" w:rsidRDefault="00C74A82" w:rsidP="00E1669F">
      <w:pPr>
        <w:pStyle w:val="Corpotesto"/>
      </w:pPr>
      <w:r>
        <w:lastRenderedPageBreak/>
        <w:t>Contro il peccato del suo popolo, il Signore intervenne con l’invio di numerosi profeti.  Alla fine, il suo giusto giudizio fu di distruzione e di deportazione.</w:t>
      </w:r>
    </w:p>
    <w:p w14:paraId="5C53BD35" w14:textId="77777777" w:rsidR="004F150C" w:rsidRPr="004F150C" w:rsidRDefault="004F150C" w:rsidP="004F150C">
      <w:pPr>
        <w:pStyle w:val="Corpotesto"/>
        <w:rPr>
          <w:i/>
          <w:iCs/>
          <w:color w:val="000000"/>
          <w:sz w:val="20"/>
        </w:rPr>
      </w:pPr>
      <w:r w:rsidRPr="004F150C">
        <w:rPr>
          <w:i/>
          <w:iCs/>
          <w:color w:val="000000"/>
          <w:sz w:val="20"/>
        </w:rPr>
        <w:t>Quando divenne re, Sedecìa aveva ventun anni; regnò undici anni a Gerusalemme. Fece ciò che è male agli occhi del Signore, suo Dio. Non si umiliò davanti al profeta Geremia, che gli parlava in nome del Signore. Si ribellò anche al re Nabucodònosor, che gli aveva fatto giurare fedeltà in nome di Dio. Egli indurì la sua cervice e si ostinò in cuor suo a non far ritorno al Signore, Dio d’Israele.</w:t>
      </w:r>
    </w:p>
    <w:p w14:paraId="138E79A4" w14:textId="77777777" w:rsidR="004F150C" w:rsidRPr="004F150C" w:rsidRDefault="004F150C" w:rsidP="004F150C">
      <w:pPr>
        <w:pStyle w:val="Corpotesto"/>
        <w:rPr>
          <w:i/>
          <w:iCs/>
          <w:color w:val="000000"/>
          <w:sz w:val="20"/>
        </w:rPr>
      </w:pPr>
      <w:r w:rsidRPr="004F150C">
        <w:rPr>
          <w:i/>
          <w:iCs/>
          <w:color w:val="000000"/>
          <w:sz w:val="20"/>
        </w:rPr>
        <w:t>Anche tutti i capi di Giuda, i sacerdoti e il popolo moltiplicarono le loro infedeltà, imitando in tutto gli abomini degli altri popoli, e contaminarono il tempio, che il Signore si era consacrato a Gerusalemme.</w:t>
      </w:r>
    </w:p>
    <w:p w14:paraId="5BDD44D2" w14:textId="77777777" w:rsidR="004F150C" w:rsidRPr="004F150C" w:rsidRDefault="004F150C" w:rsidP="004F150C">
      <w:pPr>
        <w:pStyle w:val="Corpotesto"/>
        <w:rPr>
          <w:i/>
          <w:iCs/>
          <w:color w:val="000000"/>
          <w:sz w:val="20"/>
        </w:rPr>
      </w:pPr>
      <w:r w:rsidRPr="004F150C">
        <w:rPr>
          <w:i/>
          <w:iCs/>
          <w:color w:val="000000"/>
          <w:sz w:val="20"/>
        </w:rPr>
        <w:t>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w:t>
      </w:r>
    </w:p>
    <w:p w14:paraId="52A607A0" w14:textId="77777777" w:rsidR="004F150C" w:rsidRPr="004F150C" w:rsidRDefault="004F150C" w:rsidP="004F150C">
      <w:pPr>
        <w:pStyle w:val="Corpotesto"/>
        <w:rPr>
          <w:i/>
          <w:iCs/>
          <w:color w:val="000000"/>
          <w:sz w:val="20"/>
        </w:rPr>
      </w:pPr>
      <w:r w:rsidRPr="004F150C">
        <w:rPr>
          <w:i/>
          <w:iCs/>
          <w:color w:val="000000"/>
          <w:sz w:val="20"/>
        </w:rPr>
        <w:t>Allora il Signore fece salire contro di loro il re dei Caldei, che uccise di spada i loro uomini migliori nel santuario, senza pietà per i giovani, per le fanciulle, per i vecchi e i decrepiti. Il Signore consegnò ogni cosa nelle sue mani. Portò a Babilonia tutti gli oggetti del tempio di Dio, grandi e piccoli, i tesori del tempio del Signore e i tesori del re e dei suoi ufficiali. Quindi incendiarono il tempio del Signore, demolirono le mura di Gerusalemme e diedero alle fiamme tutti i suoi palazzi e distrussero tutti i suoi oggetti preziosi.</w:t>
      </w:r>
    </w:p>
    <w:p w14:paraId="467F6F13" w14:textId="77777777" w:rsidR="004F150C" w:rsidRPr="004F150C" w:rsidRDefault="004F150C" w:rsidP="004F150C">
      <w:pPr>
        <w:pStyle w:val="Corpotesto"/>
        <w:rPr>
          <w:i/>
          <w:iCs/>
          <w:color w:val="000000"/>
          <w:sz w:val="20"/>
        </w:rPr>
      </w:pPr>
      <w:r w:rsidRPr="004F150C">
        <w:rPr>
          <w:i/>
          <w:iCs/>
          <w:color w:val="000000"/>
          <w:sz w:val="20"/>
        </w:rPr>
        <w:t xml:space="preserve">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 (2Cr 36,11-21). </w:t>
      </w:r>
    </w:p>
    <w:p w14:paraId="21D4FF99" w14:textId="77777777" w:rsidR="00C74A82" w:rsidRDefault="00C74A82" w:rsidP="00E1669F">
      <w:pPr>
        <w:pStyle w:val="Corpotesto"/>
      </w:pPr>
      <w:r>
        <w:t>Ninive vive di malvagità. Il Signore offre ad essa la possibilità della conversione. Le manda il profeta Giona perché le sveli e le annunzi cosa sta accadendo.</w:t>
      </w:r>
    </w:p>
    <w:p w14:paraId="035E664E" w14:textId="77777777" w:rsidR="00C74A82" w:rsidRDefault="00C74A82" w:rsidP="00E1669F">
      <w:pPr>
        <w:pStyle w:val="Corpotesto"/>
      </w:pPr>
      <w:r>
        <w:t>Quando la malvagità giunge fino a Dio dalla terra, il Signore necessariamente deve intervenire con il suo giusto giudizio, a meno che non ci si converta.</w:t>
      </w:r>
    </w:p>
    <w:p w14:paraId="57876A05" w14:textId="77777777" w:rsidR="00C74A82" w:rsidRDefault="00C74A82" w:rsidP="00E1669F">
      <w:pPr>
        <w:pStyle w:val="Corpotesto"/>
      </w:pPr>
      <w:r>
        <w:t>L’invio di un profeta è la più grande grazia concessa dal Signore ad un uomo, una città, un popolo. Il Signore non vuole la morte del peccatore, mai.</w:t>
      </w:r>
    </w:p>
    <w:p w14:paraId="00FB17B0" w14:textId="77777777" w:rsidR="00C74A82" w:rsidRDefault="00C74A82" w:rsidP="00E1669F">
      <w:pPr>
        <w:pStyle w:val="Corpotesto"/>
      </w:pPr>
      <w:r>
        <w:t>Il Signore vuole che il peccatore si converta e viva. Questo è il suo desiderio, la sua volontà. Ogni convertito al Signore è chiamato a farsi voce del Signore.</w:t>
      </w:r>
    </w:p>
    <w:p w14:paraId="3BC8748F" w14:textId="77777777" w:rsidR="004F150C" w:rsidRDefault="004F150C" w:rsidP="00E1669F">
      <w:pPr>
        <w:pStyle w:val="Corpotesto"/>
      </w:pPr>
      <w:r>
        <w:t>Giona, non solo deve gridare la Parola del Signore, deve anche gridarla con lo stesso cuore del suo Dio, del Dio che lo ha mandato. È questa la missione.</w:t>
      </w:r>
    </w:p>
    <w:p w14:paraId="142C5F94" w14:textId="77777777" w:rsidR="004F150C" w:rsidRDefault="004F150C" w:rsidP="00E1669F">
      <w:pPr>
        <w:pStyle w:val="Corpotesto"/>
      </w:pPr>
      <w:r>
        <w:t xml:space="preserve">La Parola che lui grida deve essere attinta dal cuore del Signore. È il cuore del Signore che dona vita alla Parola, la rende credibile, la fa parola di vita. </w:t>
      </w:r>
    </w:p>
    <w:p w14:paraId="055B769A" w14:textId="77777777" w:rsidR="004F150C" w:rsidRDefault="004F150C" w:rsidP="00E1669F">
      <w:pPr>
        <w:pStyle w:val="Corpotesto"/>
      </w:pPr>
      <w:r>
        <w:t xml:space="preserve">Se il profeta o l’inviato del Signore dice la Parola di Dio senza il cuore di Dio, essa mai potrà produrre un frutto di salvezza. È Parola morta. </w:t>
      </w:r>
    </w:p>
    <w:p w14:paraId="20E1B083" w14:textId="77777777" w:rsidR="004F150C" w:rsidRDefault="004F150C" w:rsidP="00E1669F">
      <w:pPr>
        <w:pStyle w:val="Corpotesto"/>
      </w:pPr>
      <w:r>
        <w:t xml:space="preserve">Gesù sempre ha detto la Parola del Padre con il cuore del Padre che </w:t>
      </w:r>
      <w:r w:rsidR="00553727">
        <w:t>era tutto nel suo cuore e con lo</w:t>
      </w:r>
      <w:r>
        <w:t xml:space="preserve"> Spirito Santo che abitava in Lui, sopra di Lui.</w:t>
      </w:r>
    </w:p>
    <w:p w14:paraId="0D3D5EC5" w14:textId="77777777" w:rsidR="004F150C" w:rsidRDefault="00D30095" w:rsidP="00E1669F">
      <w:pPr>
        <w:pStyle w:val="Corpotesto"/>
      </w:pPr>
      <w:r>
        <w:t>Una Parola non proferita con il cuore del Padre e con lo Spirito del Padre nel profeta, mai potrà produrre un solo frutto di conversione e di salvezza.</w:t>
      </w:r>
    </w:p>
    <w:p w14:paraId="0669627E" w14:textId="77777777" w:rsidR="00D30095" w:rsidRDefault="00D30095" w:rsidP="00E1669F">
      <w:pPr>
        <w:pStyle w:val="Corpotesto"/>
      </w:pPr>
      <w:r>
        <w:t>Oggi come ieri come sempre la malvagità del mondo grida a Dio. Cosa dicono e cosa pensano i profeti di Dio? Che ci si deve adeguare al male del mondo.</w:t>
      </w:r>
    </w:p>
    <w:p w14:paraId="13F434B9" w14:textId="77777777" w:rsidR="00D30095" w:rsidRDefault="00D30095" w:rsidP="00E1669F">
      <w:pPr>
        <w:pStyle w:val="Corpotesto"/>
      </w:pPr>
      <w:r>
        <w:lastRenderedPageBreak/>
        <w:t>Ma il profeta non è mandato nel mondo per dire a quanti credono che si devono adeguare al mondo, ma per dire al mondo che si converta al Parola di Dio.</w:t>
      </w:r>
    </w:p>
    <w:p w14:paraId="1A97527C" w14:textId="77777777" w:rsidR="00D30095" w:rsidRDefault="00D30095" w:rsidP="00E1669F">
      <w:pPr>
        <w:pStyle w:val="Corpotesto"/>
      </w:pPr>
      <w:r>
        <w:t>Il Signore sempre vuole dare speranza di vita all’uomo. Il profeta vuole dare speranza di vita vera? Va nel mondo con il cuore e lo Spirito di Dio?</w:t>
      </w:r>
    </w:p>
    <w:p w14:paraId="3A441825" w14:textId="77777777" w:rsidR="00F4186F" w:rsidRDefault="00F4186F" w:rsidP="001062D5">
      <w:pPr>
        <w:pStyle w:val="Corpodeltesto2"/>
        <w:rPr>
          <w:color w:val="000000"/>
        </w:rPr>
      </w:pPr>
      <w:r w:rsidRPr="00F4186F">
        <w:rPr>
          <w:color w:val="000000"/>
          <w:position w:val="6"/>
          <w:vertAlign w:val="superscript"/>
        </w:rPr>
        <w:t>3</w:t>
      </w:r>
      <w:r w:rsidRPr="00F4186F">
        <w:rPr>
          <w:color w:val="000000"/>
        </w:rPr>
        <w:t>Giona invece si mise in cammino per fuggire a Tarsis, lontano dal Signore. Scese a Giaffa, dove trovò una nave diretta a Tarsis. Pagato il prezzo del trasporto, s’imbarcò con loro per Tarsis, lontano dal Signore.</w:t>
      </w:r>
    </w:p>
    <w:p w14:paraId="615F06A6" w14:textId="77777777" w:rsidR="001062D5" w:rsidRDefault="00D30095" w:rsidP="00D30095">
      <w:pPr>
        <w:pStyle w:val="Corpotesto"/>
      </w:pPr>
      <w:r>
        <w:t>Abbiamo precedentemente ascoltato la preghiera di Abramo per la città di Sodoma. In verità Abramo non prega per Sodoma, ma prega per il suo Dio.</w:t>
      </w:r>
    </w:p>
    <w:p w14:paraId="158F0BE3" w14:textId="77777777" w:rsidR="00D30095" w:rsidRDefault="00D30095" w:rsidP="00D30095">
      <w:pPr>
        <w:pStyle w:val="Corpotesto"/>
      </w:pPr>
      <w:r>
        <w:t>Abramo non vuole che Dio appaia agli occhi dell</w:t>
      </w:r>
      <w:r w:rsidR="00553727">
        <w:t>e</w:t>
      </w:r>
      <w:r>
        <w:t xml:space="preserve"> nazioni un Dio ingiusto. Abramo ama il suo Dio e per questo gli chiede di rivelarsi sempre giusto.</w:t>
      </w:r>
    </w:p>
    <w:p w14:paraId="2BC7C76D" w14:textId="77777777" w:rsidR="00D30095" w:rsidRDefault="00D30095" w:rsidP="00D30095">
      <w:pPr>
        <w:pStyle w:val="Corpotesto"/>
      </w:pPr>
      <w:r w:rsidRPr="00D30095">
        <w:rPr>
          <w:i/>
        </w:rPr>
        <w:t>Giona invece si mise in cammino per fuggire a Tarsis, lontano dal Signore. Scese a Giaffa, dove trovò una nave diretta a Tarsis. Pagato il prezzo del trasporto, s’imbarcò con loro per Tarsis, lontano dal Signore</w:t>
      </w:r>
      <w:r w:rsidRPr="00D30095">
        <w:t>.</w:t>
      </w:r>
      <w:r>
        <w:t xml:space="preserve"> </w:t>
      </w:r>
    </w:p>
    <w:p w14:paraId="2A3A70C6" w14:textId="77777777" w:rsidR="00D30095" w:rsidRDefault="00D30095" w:rsidP="00D30095">
      <w:pPr>
        <w:pStyle w:val="Corpotesto"/>
      </w:pPr>
      <w:r>
        <w:t>Anche Giona vuole che Dio si riveli giusto con Ninive e la distrugga. Ma Dio non è solo giusto. È giusto e misericordioso, è giusto giudice, ma lento all’ira.</w:t>
      </w:r>
    </w:p>
    <w:p w14:paraId="1F051D0B" w14:textId="77777777" w:rsidR="00D30095" w:rsidRDefault="00D30095" w:rsidP="00D30095">
      <w:pPr>
        <w:pStyle w:val="Corpotesto"/>
      </w:pPr>
      <w:r>
        <w:t>Giona dista da Abramo un abisso di verità. Abramo non vuole che Dio faccia morire il giusto insieme all’empio. Questa non sarebbe vera giustizia.</w:t>
      </w:r>
    </w:p>
    <w:p w14:paraId="223802EB" w14:textId="77777777" w:rsidR="00D30095" w:rsidRDefault="00D30095" w:rsidP="00D30095">
      <w:pPr>
        <w:pStyle w:val="Corpotesto"/>
      </w:pPr>
      <w:r>
        <w:t>Giona vuole che Dio faccia perire insieme giusto ed empio. Questa non è vera giustizia. È giustizia sommaria degli uomini, non certo vera giustizia di Dio.</w:t>
      </w:r>
    </w:p>
    <w:p w14:paraId="59D4B5A1" w14:textId="77777777" w:rsidR="00D30095" w:rsidRDefault="00D30095" w:rsidP="00D30095">
      <w:pPr>
        <w:pStyle w:val="Corpotesto"/>
      </w:pPr>
      <w:r>
        <w:t>Perché Dio possa distruggere la città, Giona si mette in cammino per fuggire per Tarsis, lontano da Signore. Tarsis è città lontanissima</w:t>
      </w:r>
      <w:r w:rsidR="00ED292B">
        <w:t>. Lì starà al sicuro.</w:t>
      </w:r>
    </w:p>
    <w:p w14:paraId="5048CD89" w14:textId="77777777" w:rsidR="00ED292B" w:rsidRDefault="00ED292B" w:rsidP="00D30095">
      <w:pPr>
        <w:pStyle w:val="Corpotesto"/>
      </w:pPr>
      <w:r>
        <w:t xml:space="preserve">Per riuscire </w:t>
      </w:r>
      <w:r w:rsidR="00553727">
        <w:t xml:space="preserve">nel </w:t>
      </w:r>
      <w:r>
        <w:t xml:space="preserve">suo proposito di non essere raggiunto dal Signore, scende  </w:t>
      </w:r>
      <w:r w:rsidR="00553727">
        <w:t xml:space="preserve">a </w:t>
      </w:r>
      <w:r>
        <w:t xml:space="preserve">Giaffa e qui trova una nave diretta proprio a Tarsis. </w:t>
      </w:r>
    </w:p>
    <w:p w14:paraId="1401D7C4" w14:textId="77777777" w:rsidR="00ED292B" w:rsidRDefault="00ED292B" w:rsidP="00D30095">
      <w:pPr>
        <w:pStyle w:val="Corpotesto"/>
      </w:pPr>
      <w:r>
        <w:t xml:space="preserve">Paga il prezzo del trasporto e s’imbarca per Tarsis, lontano dal Signore. Ora lui è sicuro. Mai il Signore lo potrà raggiungere. Ninive dovrà crollare. </w:t>
      </w:r>
    </w:p>
    <w:p w14:paraId="25BF2943" w14:textId="77777777" w:rsidR="00ED292B" w:rsidRDefault="00ED292B" w:rsidP="00D30095">
      <w:pPr>
        <w:pStyle w:val="Corpotesto"/>
      </w:pPr>
      <w:r>
        <w:t>Ma c’è un solo luogo nell’universo, in cielo e in terra e sottoterra, nel quale il Signore non possa raggiungere un uomo? Questo luogo non esiste.</w:t>
      </w:r>
    </w:p>
    <w:p w14:paraId="319EA584" w14:textId="77777777" w:rsidR="00CB613C" w:rsidRPr="00CB613C" w:rsidRDefault="00CB613C" w:rsidP="00CB613C">
      <w:pPr>
        <w:tabs>
          <w:tab w:val="left" w:pos="1021"/>
        </w:tabs>
        <w:spacing w:after="120"/>
        <w:jc w:val="both"/>
        <w:rPr>
          <w:rFonts w:ascii="Arial" w:hAnsi="Arial" w:cs="Arial"/>
          <w:i/>
          <w:color w:val="000000"/>
        </w:rPr>
      </w:pPr>
      <w:r w:rsidRPr="00CB613C">
        <w:rPr>
          <w:rFonts w:ascii="Arial" w:hAnsi="Arial" w:cs="Arial"/>
          <w:i/>
          <w:color w:val="000000"/>
        </w:rPr>
        <w:t>Al maestro del coro. Di Davide. Salmo. 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 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w:t>
      </w:r>
    </w:p>
    <w:p w14:paraId="2E4078F1" w14:textId="77777777" w:rsidR="00CB613C" w:rsidRPr="00CB613C" w:rsidRDefault="00CB613C" w:rsidP="00CB613C">
      <w:pPr>
        <w:tabs>
          <w:tab w:val="left" w:pos="1021"/>
        </w:tabs>
        <w:spacing w:after="120"/>
        <w:jc w:val="both"/>
        <w:rPr>
          <w:rFonts w:ascii="Arial" w:hAnsi="Arial" w:cs="Arial"/>
          <w:i/>
          <w:color w:val="000000"/>
        </w:rPr>
      </w:pPr>
      <w:r w:rsidRPr="00CB613C">
        <w:rPr>
          <w:rFonts w:ascii="Arial" w:hAnsi="Arial" w:cs="Arial"/>
          <w:i/>
          <w:color w:val="000000"/>
        </w:rPr>
        <w:t xml:space="preserve">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Se tu, Dio, uccidessi i malvagi! Allontanatevi da me, </w:t>
      </w:r>
      <w:r w:rsidRPr="00CB613C">
        <w:rPr>
          <w:rFonts w:ascii="Arial" w:hAnsi="Arial" w:cs="Arial"/>
          <w:i/>
          <w:color w:val="000000"/>
        </w:rPr>
        <w:lastRenderedPageBreak/>
        <w:t>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 (138) 1-24).</w:t>
      </w:r>
    </w:p>
    <w:p w14:paraId="7A6C9408" w14:textId="77777777" w:rsidR="00ED292B" w:rsidRDefault="00ED292B" w:rsidP="00E446C4">
      <w:pPr>
        <w:pStyle w:val="Corpotesto"/>
      </w:pPr>
      <w:r>
        <w:t xml:space="preserve">L’uomo può anche pensare di fuggire, lontano dal Signore, la sua è però solo illusione. Neanche nell’inferno eterno si è lontani dal Signore. </w:t>
      </w:r>
    </w:p>
    <w:p w14:paraId="3277F8FC" w14:textId="77777777" w:rsidR="00ED292B" w:rsidRDefault="00ED292B" w:rsidP="00E446C4">
      <w:pPr>
        <w:pStyle w:val="Corpotesto"/>
      </w:pPr>
      <w:r>
        <w:t>Anche nell’inferno il dannato sente la presenza di Dio come un peso per la sua coscienza e questa presenza aumenta il suo atroce dolore.</w:t>
      </w:r>
    </w:p>
    <w:p w14:paraId="3F979B9C" w14:textId="77777777" w:rsidR="00CB613C" w:rsidRDefault="00ED292B" w:rsidP="00E446C4">
      <w:pPr>
        <w:pStyle w:val="Corpotesto"/>
      </w:pPr>
      <w:r>
        <w:t xml:space="preserve">Vede la bellezza, la bontà, la gioia, la pace, la luce da lui persa per un nulla e la sua pena aumenta a dismisura. È questa la pena del danno. </w:t>
      </w:r>
    </w:p>
    <w:p w14:paraId="36399520" w14:textId="77777777" w:rsidR="00CB613C" w:rsidRPr="000B4DF8" w:rsidRDefault="00CB613C" w:rsidP="000B4DF8">
      <w:pPr>
        <w:autoSpaceDE w:val="0"/>
        <w:autoSpaceDN w:val="0"/>
        <w:adjustRightInd w:val="0"/>
        <w:spacing w:after="120"/>
        <w:jc w:val="both"/>
        <w:rPr>
          <w:rFonts w:ascii="Arial" w:hAnsi="Arial" w:cs="Arial"/>
          <w:i/>
        </w:rPr>
      </w:pPr>
      <w:r w:rsidRPr="000B4DF8">
        <w:rPr>
          <w:rFonts w:ascii="Arial" w:hAnsi="Arial" w:cs="Arial"/>
          <w:i/>
        </w:rPr>
        <w:t>Ecco, tu mi scacci oggi da questo suolo e io mi dovrò nascondere lontano da te; io sarò ramingo e fuggiasco sulla terra e chiunque m</w:t>
      </w:r>
      <w:r w:rsidR="000B4DF8" w:rsidRPr="000B4DF8">
        <w:rPr>
          <w:rFonts w:ascii="Arial" w:hAnsi="Arial" w:cs="Arial"/>
          <w:i/>
        </w:rPr>
        <w:t>i incontrerà mi potrà uccidere" (</w:t>
      </w:r>
      <w:r w:rsidRPr="000B4DF8">
        <w:rPr>
          <w:rFonts w:ascii="Arial" w:hAnsi="Arial" w:cs="Arial"/>
          <w:i/>
        </w:rPr>
        <w:t>Gen 4, 14</w:t>
      </w:r>
      <w:r w:rsidR="000B4DF8" w:rsidRPr="000B4DF8">
        <w:rPr>
          <w:rFonts w:ascii="Arial" w:hAnsi="Arial" w:cs="Arial"/>
          <w:i/>
        </w:rPr>
        <w:t xml:space="preserve">). </w:t>
      </w:r>
      <w:r w:rsidRPr="000B4DF8">
        <w:rPr>
          <w:rFonts w:ascii="Arial" w:hAnsi="Arial" w:cs="Arial"/>
          <w:i/>
        </w:rPr>
        <w:t>E le disse: "Agar, schiava di Sarai, da dove vieni e dove vai?". Rispose: "Vado lontano d</w:t>
      </w:r>
      <w:r w:rsidR="000B4DF8" w:rsidRPr="000B4DF8">
        <w:rPr>
          <w:rFonts w:ascii="Arial" w:hAnsi="Arial" w:cs="Arial"/>
          <w:i/>
        </w:rPr>
        <w:t>alla mia padrona Sarai" (</w:t>
      </w:r>
      <w:r w:rsidRPr="000B4DF8">
        <w:rPr>
          <w:rFonts w:ascii="Arial" w:hAnsi="Arial" w:cs="Arial"/>
          <w:i/>
        </w:rPr>
        <w:t>Gen 16, 8</w:t>
      </w:r>
      <w:r w:rsidR="000B4DF8" w:rsidRPr="000B4DF8">
        <w:rPr>
          <w:rFonts w:ascii="Arial" w:hAnsi="Arial" w:cs="Arial"/>
          <w:i/>
        </w:rPr>
        <w:t xml:space="preserve">). </w:t>
      </w:r>
      <w:r w:rsidRPr="000B4DF8">
        <w:rPr>
          <w:rFonts w:ascii="Arial" w:hAnsi="Arial" w:cs="Arial"/>
          <w:i/>
        </w:rPr>
        <w:t>Quanto invece ai figli delle concubine, che Abramo aveva avute, diede loro doni e, mentre era ancora in vita, li licenziò, mandandoli lontano da Isacco suo figlio, verso il l</w:t>
      </w:r>
      <w:r w:rsidR="000B4DF8" w:rsidRPr="000B4DF8">
        <w:rPr>
          <w:rFonts w:ascii="Arial" w:hAnsi="Arial" w:cs="Arial"/>
          <w:i/>
        </w:rPr>
        <w:t>evante, nella regione orientale (</w:t>
      </w:r>
      <w:r w:rsidRPr="000B4DF8">
        <w:rPr>
          <w:rFonts w:ascii="Arial" w:hAnsi="Arial" w:cs="Arial"/>
          <w:i/>
        </w:rPr>
        <w:t>Gen 25, 6</w:t>
      </w:r>
      <w:r w:rsidR="000B4DF8" w:rsidRPr="000B4DF8">
        <w:rPr>
          <w:rFonts w:ascii="Arial" w:hAnsi="Arial" w:cs="Arial"/>
          <w:i/>
        </w:rPr>
        <w:t xml:space="preserve">). </w:t>
      </w:r>
      <w:r w:rsidRPr="000B4DF8">
        <w:rPr>
          <w:rFonts w:ascii="Arial" w:hAnsi="Arial" w:cs="Arial"/>
          <w:i/>
        </w:rPr>
        <w:t>Poi Esaù prese le mogli e i figli e le figlie e tutte le persone della sua casa, il suo gregge e tutto il suo bestiame e tutti i suoi beni che aveva acquistati nel paese di Canaan e andò nel paese di Seir, lontano d</w:t>
      </w:r>
      <w:r w:rsidR="000B4DF8" w:rsidRPr="000B4DF8">
        <w:rPr>
          <w:rFonts w:ascii="Arial" w:hAnsi="Arial" w:cs="Arial"/>
          <w:i/>
        </w:rPr>
        <w:t>al fratello Giacobbe (</w:t>
      </w:r>
      <w:r w:rsidRPr="000B4DF8">
        <w:rPr>
          <w:rFonts w:ascii="Arial" w:hAnsi="Arial" w:cs="Arial"/>
          <w:i/>
        </w:rPr>
        <w:t>Gen 36, 6</w:t>
      </w:r>
      <w:r w:rsidR="000B4DF8" w:rsidRPr="000B4DF8">
        <w:rPr>
          <w:rFonts w:ascii="Arial" w:hAnsi="Arial" w:cs="Arial"/>
          <w:i/>
        </w:rPr>
        <w:t xml:space="preserve">). </w:t>
      </w:r>
      <w:r w:rsidRPr="000B4DF8">
        <w:rPr>
          <w:rFonts w:ascii="Arial" w:hAnsi="Arial" w:cs="Arial"/>
          <w:i/>
        </w:rPr>
        <w:t>Ti terrai lontano da parola menzognera. Non far morire l'innocente e il giusto, per</w:t>
      </w:r>
      <w:r w:rsidR="000B4DF8" w:rsidRPr="000B4DF8">
        <w:rPr>
          <w:rFonts w:ascii="Arial" w:hAnsi="Arial" w:cs="Arial"/>
          <w:i/>
        </w:rPr>
        <w:t>ché io non assolvo il colpevole (</w:t>
      </w:r>
      <w:r w:rsidRPr="000B4DF8">
        <w:rPr>
          <w:rFonts w:ascii="Arial" w:hAnsi="Arial" w:cs="Arial"/>
          <w:i/>
        </w:rPr>
        <w:t>Es 23, 7</w:t>
      </w:r>
      <w:r w:rsidR="000B4DF8" w:rsidRPr="000B4DF8">
        <w:rPr>
          <w:rFonts w:ascii="Arial" w:hAnsi="Arial" w:cs="Arial"/>
          <w:i/>
        </w:rPr>
        <w:t xml:space="preserve">). </w:t>
      </w:r>
    </w:p>
    <w:p w14:paraId="5A1AC437" w14:textId="77777777" w:rsidR="00CB613C" w:rsidRPr="000B4DF8" w:rsidRDefault="00CB613C" w:rsidP="000B4DF8">
      <w:pPr>
        <w:autoSpaceDE w:val="0"/>
        <w:autoSpaceDN w:val="0"/>
        <w:adjustRightInd w:val="0"/>
        <w:spacing w:after="120"/>
        <w:jc w:val="both"/>
        <w:rPr>
          <w:rFonts w:ascii="Arial" w:hAnsi="Arial" w:cs="Arial"/>
          <w:i/>
        </w:rPr>
      </w:pPr>
      <w:r w:rsidRPr="000B4DF8">
        <w:rPr>
          <w:rFonts w:ascii="Arial" w:hAnsi="Arial" w:cs="Arial"/>
          <w:i/>
        </w:rPr>
        <w:t>Se il luogo che il Signore tuo Dio avrà scelto come sede del suo nome sarà lontano da te, potrai ammazzare bestiame grosso e minuto che il Signore ti avrà dato, come ti ho prescritto; potrai mangiare e</w:t>
      </w:r>
      <w:r w:rsidR="000B4DF8" w:rsidRPr="000B4DF8">
        <w:rPr>
          <w:rFonts w:ascii="Arial" w:hAnsi="Arial" w:cs="Arial"/>
          <w:i/>
        </w:rPr>
        <w:t>ntro le tue città a tuo piacere (</w:t>
      </w:r>
      <w:r w:rsidRPr="000B4DF8">
        <w:rPr>
          <w:rFonts w:ascii="Arial" w:hAnsi="Arial" w:cs="Arial"/>
          <w:i/>
        </w:rPr>
        <w:t>Dt 12, 21</w:t>
      </w:r>
      <w:r w:rsidR="000B4DF8" w:rsidRPr="000B4DF8">
        <w:rPr>
          <w:rFonts w:ascii="Arial" w:hAnsi="Arial" w:cs="Arial"/>
          <w:i/>
        </w:rPr>
        <w:t xml:space="preserve">). </w:t>
      </w:r>
      <w:r w:rsidRPr="000B4DF8">
        <w:rPr>
          <w:rFonts w:ascii="Arial" w:hAnsi="Arial" w:cs="Arial"/>
          <w:i/>
        </w:rPr>
        <w:t>Lapidalo e muoia, perché ha cercato di trascinarti lontano dal Signore tuo Dio che ti ha fatto uscire dal paese di E</w:t>
      </w:r>
      <w:r w:rsidR="000B4DF8" w:rsidRPr="000B4DF8">
        <w:rPr>
          <w:rFonts w:ascii="Arial" w:hAnsi="Arial" w:cs="Arial"/>
          <w:i/>
        </w:rPr>
        <w:t>gitto, dalla condizione servile (</w:t>
      </w:r>
      <w:r w:rsidRPr="000B4DF8">
        <w:rPr>
          <w:rFonts w:ascii="Arial" w:hAnsi="Arial" w:cs="Arial"/>
          <w:i/>
        </w:rPr>
        <w:t>Dt 13, 11</w:t>
      </w:r>
      <w:r w:rsidR="000B4DF8" w:rsidRPr="000B4DF8">
        <w:rPr>
          <w:rFonts w:ascii="Arial" w:hAnsi="Arial" w:cs="Arial"/>
          <w:i/>
        </w:rPr>
        <w:t xml:space="preserve">). </w:t>
      </w:r>
      <w:r w:rsidRPr="000B4DF8">
        <w:rPr>
          <w:rFonts w:ascii="Arial" w:hAnsi="Arial" w:cs="Arial"/>
          <w:i/>
        </w:rPr>
        <w:t>Ma se il cammino è troppo lungo per te e tu non puoi trasportare quelle decime, perché è troppo lontano da te il luogo dove il Signore tuo Dio avrà scelto come sede del suo nome - perché il Sign</w:t>
      </w:r>
      <w:r w:rsidR="000B4DF8" w:rsidRPr="000B4DF8">
        <w:rPr>
          <w:rFonts w:ascii="Arial" w:hAnsi="Arial" w:cs="Arial"/>
          <w:i/>
        </w:rPr>
        <w:t>ore tuo Dio ti avrà benedetto – (</w:t>
      </w:r>
      <w:r w:rsidRPr="000B4DF8">
        <w:rPr>
          <w:rFonts w:ascii="Arial" w:hAnsi="Arial" w:cs="Arial"/>
          <w:i/>
        </w:rPr>
        <w:t>Dt 14, 24</w:t>
      </w:r>
      <w:r w:rsidR="000B4DF8" w:rsidRPr="000B4DF8">
        <w:rPr>
          <w:rFonts w:ascii="Arial" w:hAnsi="Arial" w:cs="Arial"/>
          <w:i/>
        </w:rPr>
        <w:t xml:space="preserve">). </w:t>
      </w:r>
      <w:r w:rsidRPr="000B4DF8">
        <w:rPr>
          <w:rFonts w:ascii="Arial" w:hAnsi="Arial" w:cs="Arial"/>
          <w:i/>
        </w:rPr>
        <w:t>Questo comando che oggi ti ordino non è troppo alto per te, né troppo lontano d</w:t>
      </w:r>
      <w:r w:rsidR="000B4DF8" w:rsidRPr="000B4DF8">
        <w:rPr>
          <w:rFonts w:ascii="Arial" w:hAnsi="Arial" w:cs="Arial"/>
          <w:i/>
        </w:rPr>
        <w:t>a te (</w:t>
      </w:r>
      <w:r w:rsidRPr="000B4DF8">
        <w:rPr>
          <w:rFonts w:ascii="Arial" w:hAnsi="Arial" w:cs="Arial"/>
          <w:i/>
        </w:rPr>
        <w:t>Dt 30, 11</w:t>
      </w:r>
      <w:r w:rsidR="000B4DF8" w:rsidRPr="000B4DF8">
        <w:rPr>
          <w:rFonts w:ascii="Arial" w:hAnsi="Arial" w:cs="Arial"/>
          <w:i/>
        </w:rPr>
        <w:t xml:space="preserve">). </w:t>
      </w:r>
      <w:r w:rsidRPr="000B4DF8">
        <w:rPr>
          <w:rFonts w:ascii="Arial" w:hAnsi="Arial" w:cs="Arial"/>
          <w:i/>
        </w:rPr>
        <w:t>Tutta la gente che era dentro la città corse ad inseguirli; inseguirono Giosuè e furono attirati lontano d</w:t>
      </w:r>
      <w:r w:rsidR="000B4DF8" w:rsidRPr="000B4DF8">
        <w:rPr>
          <w:rFonts w:ascii="Arial" w:hAnsi="Arial" w:cs="Arial"/>
          <w:i/>
        </w:rPr>
        <w:t>alla città (</w:t>
      </w:r>
      <w:r w:rsidRPr="000B4DF8">
        <w:rPr>
          <w:rFonts w:ascii="Arial" w:hAnsi="Arial" w:cs="Arial"/>
          <w:i/>
        </w:rPr>
        <w:t>Gs 8, 16</w:t>
      </w:r>
      <w:r w:rsidR="000B4DF8" w:rsidRPr="000B4DF8">
        <w:rPr>
          <w:rFonts w:ascii="Arial" w:hAnsi="Arial" w:cs="Arial"/>
          <w:i/>
        </w:rPr>
        <w:t xml:space="preserve">). </w:t>
      </w:r>
      <w:r w:rsidRPr="000B4DF8">
        <w:rPr>
          <w:rFonts w:ascii="Arial" w:hAnsi="Arial" w:cs="Arial"/>
          <w:i/>
        </w:rPr>
        <w:t>Giosuè chiamò i Gabaoniti e disse loro: "</w:t>
      </w:r>
      <w:r w:rsidR="000B4DF8" w:rsidRPr="000B4DF8">
        <w:rPr>
          <w:rFonts w:ascii="Arial" w:hAnsi="Arial" w:cs="Arial"/>
          <w:i/>
        </w:rPr>
        <w:t>Perché</w:t>
      </w:r>
      <w:r w:rsidRPr="000B4DF8">
        <w:rPr>
          <w:rFonts w:ascii="Arial" w:hAnsi="Arial" w:cs="Arial"/>
          <w:i/>
        </w:rPr>
        <w:t xml:space="preserve"> ci avete ingannati, dicendo: Noi abitiamo molto lontano da voi, mentre abitate in mezzo a noi?</w:t>
      </w:r>
      <w:r w:rsidR="000B4DF8" w:rsidRPr="000B4DF8">
        <w:rPr>
          <w:rFonts w:ascii="Arial" w:hAnsi="Arial" w:cs="Arial"/>
          <w:i/>
        </w:rPr>
        <w:t xml:space="preserve"> (</w:t>
      </w:r>
      <w:r w:rsidRPr="000B4DF8">
        <w:rPr>
          <w:rFonts w:ascii="Arial" w:hAnsi="Arial" w:cs="Arial"/>
          <w:i/>
        </w:rPr>
        <w:t>Gs 9, 22</w:t>
      </w:r>
      <w:r w:rsidR="000B4DF8" w:rsidRPr="000B4DF8">
        <w:rPr>
          <w:rFonts w:ascii="Arial" w:hAnsi="Arial" w:cs="Arial"/>
          <w:i/>
        </w:rPr>
        <w:t xml:space="preserve">). </w:t>
      </w:r>
    </w:p>
    <w:p w14:paraId="4FE658C8" w14:textId="77777777" w:rsidR="00CB613C" w:rsidRPr="000B4DF8" w:rsidRDefault="00CB613C" w:rsidP="000B4DF8">
      <w:pPr>
        <w:autoSpaceDE w:val="0"/>
        <w:autoSpaceDN w:val="0"/>
        <w:adjustRightInd w:val="0"/>
        <w:spacing w:after="120"/>
        <w:jc w:val="both"/>
        <w:rPr>
          <w:rFonts w:ascii="Arial" w:hAnsi="Arial" w:cs="Arial"/>
          <w:i/>
        </w:rPr>
      </w:pPr>
      <w:r w:rsidRPr="000B4DF8">
        <w:rPr>
          <w:rFonts w:ascii="Arial" w:hAnsi="Arial" w:cs="Arial"/>
          <w:i/>
        </w:rPr>
        <w:t xml:space="preserve">Iotam corse via, si mise in salvo e andò a stabilirsi a Beer, lontano da Abimelech suo </w:t>
      </w:r>
      <w:r w:rsidR="000B4DF8" w:rsidRPr="000B4DF8">
        <w:rPr>
          <w:rFonts w:ascii="Arial" w:hAnsi="Arial" w:cs="Arial"/>
          <w:i/>
        </w:rPr>
        <w:t>fratello. Rivolta</w:t>
      </w:r>
      <w:r w:rsidRPr="000B4DF8">
        <w:rPr>
          <w:rFonts w:ascii="Arial" w:hAnsi="Arial" w:cs="Arial"/>
          <w:i/>
        </w:rPr>
        <w:t xml:space="preserve"> dei Sichemiti contro Abimel</w:t>
      </w:r>
      <w:r w:rsidR="000B4DF8" w:rsidRPr="000B4DF8">
        <w:rPr>
          <w:rFonts w:ascii="Arial" w:hAnsi="Arial" w:cs="Arial"/>
          <w:i/>
        </w:rPr>
        <w:t>e</w:t>
      </w:r>
      <w:r w:rsidRPr="000B4DF8">
        <w:rPr>
          <w:rFonts w:ascii="Arial" w:hAnsi="Arial" w:cs="Arial"/>
          <w:i/>
        </w:rPr>
        <w:t>ch</w:t>
      </w:r>
      <w:r w:rsidR="000B4DF8" w:rsidRPr="000B4DF8">
        <w:rPr>
          <w:rFonts w:ascii="Arial" w:hAnsi="Arial" w:cs="Arial"/>
          <w:i/>
        </w:rPr>
        <w:t xml:space="preserve"> (</w:t>
      </w:r>
      <w:r w:rsidRPr="000B4DF8">
        <w:rPr>
          <w:rFonts w:ascii="Arial" w:hAnsi="Arial" w:cs="Arial"/>
          <w:i/>
        </w:rPr>
        <w:t>Gdc 9, 21</w:t>
      </w:r>
      <w:r w:rsidR="000B4DF8" w:rsidRPr="000B4DF8">
        <w:rPr>
          <w:rFonts w:ascii="Arial" w:hAnsi="Arial" w:cs="Arial"/>
          <w:i/>
        </w:rPr>
        <w:t xml:space="preserve">). </w:t>
      </w:r>
      <w:r w:rsidR="00A867B6" w:rsidRPr="000B4DF8">
        <w:rPr>
          <w:rFonts w:ascii="Arial" w:hAnsi="Arial" w:cs="Arial"/>
          <w:i/>
        </w:rPr>
        <w:t>Iefte fuggì lontano dai suoi fratelli e si stabilì nel paese di Tob. Attorno a Iefte si raccolsero alcuni sfaccenda</w:t>
      </w:r>
      <w:r w:rsidR="000B4DF8" w:rsidRPr="000B4DF8">
        <w:rPr>
          <w:rFonts w:ascii="Arial" w:hAnsi="Arial" w:cs="Arial"/>
          <w:i/>
        </w:rPr>
        <w:t>ti e facevano scorrerie con lui (</w:t>
      </w:r>
      <w:r w:rsidRPr="000B4DF8">
        <w:rPr>
          <w:rFonts w:ascii="Arial" w:hAnsi="Arial" w:cs="Arial"/>
          <w:i/>
        </w:rPr>
        <w:t>Gdc 11, 3</w:t>
      </w:r>
      <w:r w:rsidR="000B4DF8" w:rsidRPr="000B4DF8">
        <w:rPr>
          <w:rFonts w:ascii="Arial" w:hAnsi="Arial" w:cs="Arial"/>
          <w:i/>
        </w:rPr>
        <w:t xml:space="preserve">). </w:t>
      </w:r>
      <w:r w:rsidR="00A867B6" w:rsidRPr="000B4DF8">
        <w:rPr>
          <w:rFonts w:ascii="Arial" w:hAnsi="Arial" w:cs="Arial"/>
          <w:i/>
        </w:rPr>
        <w:t>I figli di Beniamino fecero una sortita contro il popolo, si lasciarono attirare lontano dalla città e cominciarono a colpire e ad uccidere, come le altre volte, alcuni del popolo d'Israele, lungo le strade che portano a Betel e a Gàbaon, in aperta cam</w:t>
      </w:r>
      <w:r w:rsidR="000B4DF8" w:rsidRPr="000B4DF8">
        <w:rPr>
          <w:rFonts w:ascii="Arial" w:hAnsi="Arial" w:cs="Arial"/>
          <w:i/>
        </w:rPr>
        <w:t>pagna: ne uccisero circa trenta (</w:t>
      </w:r>
      <w:r w:rsidRPr="000B4DF8">
        <w:rPr>
          <w:rFonts w:ascii="Arial" w:hAnsi="Arial" w:cs="Arial"/>
          <w:i/>
        </w:rPr>
        <w:t>Gdc 20, 31</w:t>
      </w:r>
      <w:r w:rsidR="000B4DF8" w:rsidRPr="000B4DF8">
        <w:rPr>
          <w:rFonts w:ascii="Arial" w:hAnsi="Arial" w:cs="Arial"/>
          <w:i/>
        </w:rPr>
        <w:t xml:space="preserve">). </w:t>
      </w:r>
      <w:r w:rsidR="00A867B6" w:rsidRPr="000B4DF8">
        <w:rPr>
          <w:rFonts w:ascii="Arial" w:hAnsi="Arial" w:cs="Arial"/>
          <w:i/>
        </w:rPr>
        <w:t>Aspettò tuttavia sette giorni secondo il tempo fissato da Samuele. Ma Samuele non arrivava a Gàlgala e il popolo si disperdeva lontano d</w:t>
      </w:r>
      <w:r w:rsidR="000B4DF8" w:rsidRPr="000B4DF8">
        <w:rPr>
          <w:rFonts w:ascii="Arial" w:hAnsi="Arial" w:cs="Arial"/>
          <w:i/>
        </w:rPr>
        <w:t>a lui (</w:t>
      </w:r>
      <w:r w:rsidRPr="000B4DF8">
        <w:rPr>
          <w:rFonts w:ascii="Arial" w:hAnsi="Arial" w:cs="Arial"/>
          <w:i/>
        </w:rPr>
        <w:t>1Sam 13, 8</w:t>
      </w:r>
      <w:r w:rsidR="000B4DF8" w:rsidRPr="000B4DF8">
        <w:rPr>
          <w:rFonts w:ascii="Arial" w:hAnsi="Arial" w:cs="Arial"/>
          <w:i/>
        </w:rPr>
        <w:t xml:space="preserve">). </w:t>
      </w:r>
      <w:r w:rsidR="00A867B6" w:rsidRPr="000B4DF8">
        <w:rPr>
          <w:rFonts w:ascii="Arial" w:hAnsi="Arial" w:cs="Arial"/>
          <w:i/>
        </w:rPr>
        <w:t>Samuele disse subito: "Che hai fatto?". Saul rispose: "Vedendo che il popolo si disperdeva lontano da me e tu non venivi al termine dei giorni fissati, mentre i Fi</w:t>
      </w:r>
      <w:r w:rsidR="000B4DF8" w:rsidRPr="000B4DF8">
        <w:rPr>
          <w:rFonts w:ascii="Arial" w:hAnsi="Arial" w:cs="Arial"/>
          <w:i/>
        </w:rPr>
        <w:t>listei si addensavano in Micmas (</w:t>
      </w:r>
      <w:r w:rsidRPr="000B4DF8">
        <w:rPr>
          <w:rFonts w:ascii="Arial" w:hAnsi="Arial" w:cs="Arial"/>
          <w:i/>
        </w:rPr>
        <w:t>1Sam 13, 11</w:t>
      </w:r>
      <w:r w:rsidR="000B4DF8" w:rsidRPr="000B4DF8">
        <w:rPr>
          <w:rFonts w:ascii="Arial" w:hAnsi="Arial" w:cs="Arial"/>
          <w:i/>
        </w:rPr>
        <w:t xml:space="preserve">). </w:t>
      </w:r>
      <w:r w:rsidR="00A867B6" w:rsidRPr="000B4DF8">
        <w:rPr>
          <w:rFonts w:ascii="Arial" w:hAnsi="Arial" w:cs="Arial"/>
          <w:i/>
        </w:rPr>
        <w:t>Almeno non sia versato sulla terra il mio sangue lontano dal Signore, ora che il re d'Israele è uscito in campo per ricercare una pulce, come si</w:t>
      </w:r>
      <w:r w:rsidR="000B4DF8" w:rsidRPr="000B4DF8">
        <w:rPr>
          <w:rFonts w:ascii="Arial" w:hAnsi="Arial" w:cs="Arial"/>
          <w:i/>
        </w:rPr>
        <w:t xml:space="preserve"> insegue una pernice sui monti" (</w:t>
      </w:r>
      <w:r w:rsidRPr="000B4DF8">
        <w:rPr>
          <w:rFonts w:ascii="Arial" w:hAnsi="Arial" w:cs="Arial"/>
          <w:i/>
        </w:rPr>
        <w:t>1Sam 26, 20</w:t>
      </w:r>
      <w:r w:rsidR="000B4DF8" w:rsidRPr="000B4DF8">
        <w:rPr>
          <w:rFonts w:ascii="Arial" w:hAnsi="Arial" w:cs="Arial"/>
          <w:i/>
        </w:rPr>
        <w:t xml:space="preserve">). </w:t>
      </w:r>
      <w:r w:rsidR="00A867B6" w:rsidRPr="000B4DF8">
        <w:rPr>
          <w:rFonts w:ascii="Arial" w:hAnsi="Arial" w:cs="Arial"/>
          <w:i/>
        </w:rPr>
        <w:t>Noi dobbiamo morire e siamo come acqua versata in terra, che non si può più raccogliere, e Dio non ridà la vita. Il re pensi qualche piano perché chi è stato bandito non sia più bandito lontano d</w:t>
      </w:r>
      <w:r w:rsidR="000B4DF8" w:rsidRPr="000B4DF8">
        <w:rPr>
          <w:rFonts w:ascii="Arial" w:hAnsi="Arial" w:cs="Arial"/>
          <w:i/>
        </w:rPr>
        <w:t>a lui (</w:t>
      </w:r>
      <w:r w:rsidRPr="000B4DF8">
        <w:rPr>
          <w:rFonts w:ascii="Arial" w:hAnsi="Arial" w:cs="Arial"/>
          <w:i/>
        </w:rPr>
        <w:t>2Sam 14, 14</w:t>
      </w:r>
      <w:r w:rsidR="000B4DF8" w:rsidRPr="000B4DF8">
        <w:rPr>
          <w:rFonts w:ascii="Arial" w:hAnsi="Arial" w:cs="Arial"/>
          <w:i/>
        </w:rPr>
        <w:t xml:space="preserve">). </w:t>
      </w:r>
    </w:p>
    <w:p w14:paraId="52E8D296" w14:textId="77777777" w:rsidR="00CB613C" w:rsidRPr="000B4DF8" w:rsidRDefault="00A867B6" w:rsidP="000B4DF8">
      <w:pPr>
        <w:autoSpaceDE w:val="0"/>
        <w:autoSpaceDN w:val="0"/>
        <w:adjustRightInd w:val="0"/>
        <w:spacing w:after="120"/>
        <w:jc w:val="both"/>
        <w:rPr>
          <w:rFonts w:ascii="Arial" w:hAnsi="Arial" w:cs="Arial"/>
          <w:i/>
        </w:rPr>
      </w:pPr>
      <w:r w:rsidRPr="000B4DF8">
        <w:rPr>
          <w:rFonts w:ascii="Arial" w:hAnsi="Arial" w:cs="Arial"/>
          <w:i/>
        </w:rPr>
        <w:t>Allora la donna rientrò in città e parlò a tutto il popolo con saggezza; così quelli tagliarono la testa a Seba, figlio di Bicri, e la gettarono a Ioab. Egli fece suonare la tromba; tutti si dispersero lontano dalla città e ognuno andò alla propria tenda. Poi Ioab t</w:t>
      </w:r>
      <w:r w:rsidR="000B4DF8" w:rsidRPr="000B4DF8">
        <w:rPr>
          <w:rFonts w:ascii="Arial" w:hAnsi="Arial" w:cs="Arial"/>
          <w:i/>
        </w:rPr>
        <w:t>ornò a Gerusalemme presso il re (</w:t>
      </w:r>
      <w:r w:rsidR="00CB613C" w:rsidRPr="000B4DF8">
        <w:rPr>
          <w:rFonts w:ascii="Arial" w:hAnsi="Arial" w:cs="Arial"/>
          <w:i/>
        </w:rPr>
        <w:t>2Sam 20, 22</w:t>
      </w:r>
      <w:r w:rsidR="000B4DF8" w:rsidRPr="000B4DF8">
        <w:rPr>
          <w:rFonts w:ascii="Arial" w:hAnsi="Arial" w:cs="Arial"/>
          <w:i/>
        </w:rPr>
        <w:t>). Perché mi sono mantenuto nelle vie del Signore, non sono stato empio, lontano dal mio Dio (</w:t>
      </w:r>
      <w:r w:rsidR="00CB613C" w:rsidRPr="000B4DF8">
        <w:rPr>
          <w:rFonts w:ascii="Arial" w:hAnsi="Arial" w:cs="Arial"/>
          <w:i/>
        </w:rPr>
        <w:t>2Sam 22, 22</w:t>
      </w:r>
      <w:r w:rsidR="000B4DF8" w:rsidRPr="000B4DF8">
        <w:rPr>
          <w:rFonts w:ascii="Arial" w:hAnsi="Arial" w:cs="Arial"/>
          <w:i/>
        </w:rPr>
        <w:t xml:space="preserve">). </w:t>
      </w:r>
      <w:r w:rsidRPr="000B4DF8">
        <w:rPr>
          <w:rFonts w:ascii="Arial" w:hAnsi="Arial" w:cs="Arial"/>
          <w:i/>
        </w:rPr>
        <w:t xml:space="preserve">Mentre passavano, Elia disse a Eliseo: "Domanda che cosa io debba fare per te prima che sia rapito lontano da te". Eliseo rispose: "Due terzi </w:t>
      </w:r>
      <w:r w:rsidR="000B4DF8" w:rsidRPr="000B4DF8">
        <w:rPr>
          <w:rFonts w:ascii="Arial" w:hAnsi="Arial" w:cs="Arial"/>
          <w:i/>
        </w:rPr>
        <w:t xml:space="preserve">del tuo spirito </w:t>
      </w:r>
      <w:r w:rsidR="000B4DF8" w:rsidRPr="000B4DF8">
        <w:rPr>
          <w:rFonts w:ascii="Arial" w:hAnsi="Arial" w:cs="Arial"/>
          <w:i/>
        </w:rPr>
        <w:lastRenderedPageBreak/>
        <w:t>diventino miei" (</w:t>
      </w:r>
      <w:r w:rsidR="00CB613C" w:rsidRPr="000B4DF8">
        <w:rPr>
          <w:rFonts w:ascii="Arial" w:hAnsi="Arial" w:cs="Arial"/>
          <w:i/>
        </w:rPr>
        <w:t>2Re 2, 9</w:t>
      </w:r>
      <w:r w:rsidR="000B4DF8" w:rsidRPr="000B4DF8">
        <w:rPr>
          <w:rFonts w:ascii="Arial" w:hAnsi="Arial" w:cs="Arial"/>
          <w:i/>
        </w:rPr>
        <w:t xml:space="preserve">). </w:t>
      </w:r>
      <w:r w:rsidRPr="000B4DF8">
        <w:rPr>
          <w:rFonts w:ascii="Arial" w:hAnsi="Arial" w:cs="Arial"/>
          <w:i/>
        </w:rPr>
        <w:t xml:space="preserve">Quegli soggiunse: "Sei stato esigente nel domandare. Tuttavia, se mi vedrai quando sarò rapito lontano da te, ciò ti sarà concesso; in caso </w:t>
      </w:r>
      <w:r w:rsidR="000B4DF8" w:rsidRPr="000B4DF8">
        <w:rPr>
          <w:rFonts w:ascii="Arial" w:hAnsi="Arial" w:cs="Arial"/>
          <w:i/>
        </w:rPr>
        <w:t>contrario non ti sarà concesso" (</w:t>
      </w:r>
      <w:r w:rsidR="00CB613C" w:rsidRPr="000B4DF8">
        <w:rPr>
          <w:rFonts w:ascii="Arial" w:hAnsi="Arial" w:cs="Arial"/>
          <w:i/>
        </w:rPr>
        <w:t>2Re 2, 10</w:t>
      </w:r>
      <w:r w:rsidR="000B4DF8" w:rsidRPr="000B4DF8">
        <w:rPr>
          <w:rFonts w:ascii="Arial" w:hAnsi="Arial" w:cs="Arial"/>
          <w:i/>
        </w:rPr>
        <w:t xml:space="preserve">). </w:t>
      </w:r>
      <w:r w:rsidRPr="000B4DF8">
        <w:rPr>
          <w:rFonts w:ascii="Arial" w:hAnsi="Arial" w:cs="Arial"/>
          <w:i/>
        </w:rPr>
        <w:t>Non sopporterò più che il piede degli Israeliti vada errando lontano dal paese che io ho dato ai loro padri, purché procurino di eseguire quanto ho comandato loro e tutta la legge, che ha i</w:t>
      </w:r>
      <w:r w:rsidR="000B4DF8" w:rsidRPr="000B4DF8">
        <w:rPr>
          <w:rFonts w:ascii="Arial" w:hAnsi="Arial" w:cs="Arial"/>
          <w:i/>
        </w:rPr>
        <w:t>mposto loro il mio servo Mosè " (</w:t>
      </w:r>
      <w:r w:rsidR="00CB613C" w:rsidRPr="000B4DF8">
        <w:rPr>
          <w:rFonts w:ascii="Arial" w:hAnsi="Arial" w:cs="Arial"/>
          <w:i/>
        </w:rPr>
        <w:t>2Re 21, 8</w:t>
      </w:r>
      <w:r w:rsidR="000B4DF8" w:rsidRPr="000B4DF8">
        <w:rPr>
          <w:rFonts w:ascii="Arial" w:hAnsi="Arial" w:cs="Arial"/>
          <w:i/>
        </w:rPr>
        <w:t xml:space="preserve">). </w:t>
      </w:r>
      <w:r w:rsidRPr="000B4DF8">
        <w:rPr>
          <w:rFonts w:ascii="Arial" w:hAnsi="Arial" w:cs="Arial"/>
          <w:i/>
        </w:rPr>
        <w:t>Iabez invocò il Dio di Israele dicendo: "Se tu mi benedicessi e allargassi i miei confini e la tua mano fosse con me e mi tenessi lontano dal male sì che io non soffra!". Dio gl</w:t>
      </w:r>
      <w:r w:rsidR="000B4DF8" w:rsidRPr="000B4DF8">
        <w:rPr>
          <w:rFonts w:ascii="Arial" w:hAnsi="Arial" w:cs="Arial"/>
          <w:i/>
        </w:rPr>
        <w:t>i concesse quanto aveva chiesto (</w:t>
      </w:r>
      <w:r w:rsidR="00CB613C" w:rsidRPr="000B4DF8">
        <w:rPr>
          <w:rFonts w:ascii="Arial" w:hAnsi="Arial" w:cs="Arial"/>
          <w:i/>
        </w:rPr>
        <w:t>1Cr 4, 10</w:t>
      </w:r>
      <w:r w:rsidR="000B4DF8" w:rsidRPr="000B4DF8">
        <w:rPr>
          <w:rFonts w:ascii="Arial" w:hAnsi="Arial" w:cs="Arial"/>
          <w:i/>
        </w:rPr>
        <w:t xml:space="preserve">). </w:t>
      </w:r>
      <w:r w:rsidRPr="000B4DF8">
        <w:rPr>
          <w:rFonts w:ascii="Arial" w:hAnsi="Arial" w:cs="Arial"/>
          <w:i/>
        </w:rPr>
        <w:t>Salomone poi dall'altura, che si trovava in Gàbaon, tornò a Gerusalemme, lontano dalla tenda d</w:t>
      </w:r>
      <w:r w:rsidR="000B4DF8" w:rsidRPr="000B4DF8">
        <w:rPr>
          <w:rFonts w:ascii="Arial" w:hAnsi="Arial" w:cs="Arial"/>
          <w:i/>
        </w:rPr>
        <w:t>el convegno, e regnò su Israele (</w:t>
      </w:r>
      <w:r w:rsidR="00CB613C" w:rsidRPr="000B4DF8">
        <w:rPr>
          <w:rFonts w:ascii="Arial" w:hAnsi="Arial" w:cs="Arial"/>
          <w:i/>
        </w:rPr>
        <w:t>2Cr 1, 13</w:t>
      </w:r>
      <w:r w:rsidR="000B4DF8" w:rsidRPr="000B4DF8">
        <w:rPr>
          <w:rFonts w:ascii="Arial" w:hAnsi="Arial" w:cs="Arial"/>
          <w:i/>
        </w:rPr>
        <w:t xml:space="preserve">). </w:t>
      </w:r>
    </w:p>
    <w:p w14:paraId="48E3ADD7" w14:textId="77777777" w:rsidR="00CB613C" w:rsidRPr="000B4DF8" w:rsidRDefault="00A867B6" w:rsidP="000B4DF8">
      <w:pPr>
        <w:autoSpaceDE w:val="0"/>
        <w:autoSpaceDN w:val="0"/>
        <w:adjustRightInd w:val="0"/>
        <w:spacing w:after="120"/>
        <w:jc w:val="both"/>
        <w:rPr>
          <w:rFonts w:ascii="Arial" w:hAnsi="Arial" w:cs="Arial"/>
          <w:i/>
        </w:rPr>
      </w:pPr>
      <w:r w:rsidRPr="000B4DF8">
        <w:rPr>
          <w:rFonts w:ascii="Arial" w:hAnsi="Arial" w:cs="Arial"/>
          <w:i/>
        </w:rPr>
        <w:t xml:space="preserve">"Figlio, porta via i tuoi figli e rifugiati in Media, perché io credo alla parola di Dio, che Nahum ha pronunziato su Ninive. Tutto dovrà accadere, tutto si realizzerà sull'Assiria e su Ninive, come hanno predetto i profeti d'Israele, che Dio ha inviati; non una delle loro parole cadrà. Ogni cosa capiterà a suo tempo. Vi sarà maggior sicurezza in Media che in Assiria o in Babilonia. Perché io so e credo che quanto Dio ha detto si compirà e avverrà e non cadrà una sola parola delle profezie. I nostri fratelli che abitano il paese d'Israele saranno tutti dispersi e deportati lontano dal loro bel paese e tutto il paese d'Israele sarà ridotto a un deserto. Anche Samaria e Gerusalemme diventeranno un deserto e il tempio di Dio sarà nell'afflizione e resterà </w:t>
      </w:r>
      <w:r w:rsidR="000B4DF8" w:rsidRPr="000B4DF8">
        <w:rPr>
          <w:rFonts w:ascii="Arial" w:hAnsi="Arial" w:cs="Arial"/>
          <w:i/>
        </w:rPr>
        <w:t>bruciato fino ad un certo tempo (</w:t>
      </w:r>
      <w:r w:rsidR="00CB613C" w:rsidRPr="000B4DF8">
        <w:rPr>
          <w:rFonts w:ascii="Arial" w:hAnsi="Arial" w:cs="Arial"/>
          <w:i/>
        </w:rPr>
        <w:t>Tb 14, 4</w:t>
      </w:r>
      <w:r w:rsidR="000B4DF8" w:rsidRPr="000B4DF8">
        <w:rPr>
          <w:rFonts w:ascii="Arial" w:hAnsi="Arial" w:cs="Arial"/>
          <w:i/>
        </w:rPr>
        <w:t xml:space="preserve">). </w:t>
      </w:r>
      <w:r w:rsidRPr="000B4DF8">
        <w:rPr>
          <w:rFonts w:ascii="Arial" w:hAnsi="Arial" w:cs="Arial"/>
          <w:i/>
        </w:rPr>
        <w:t>Così è il caso di Amàn figlio di Hammedàta, il Macedone, il quale estraneo, per la verità, al sangue persiano e ben lontano dalla nostra bontà, ac</w:t>
      </w:r>
      <w:r w:rsidR="000B4DF8" w:rsidRPr="000B4DF8">
        <w:rPr>
          <w:rFonts w:ascii="Arial" w:hAnsi="Arial" w:cs="Arial"/>
          <w:i/>
        </w:rPr>
        <w:t>colto come ospite presso di noi (</w:t>
      </w:r>
      <w:r w:rsidR="00CB613C" w:rsidRPr="000B4DF8">
        <w:rPr>
          <w:rFonts w:ascii="Arial" w:hAnsi="Arial" w:cs="Arial"/>
          <w:i/>
        </w:rPr>
        <w:t>Est 8, 12k</w:t>
      </w:r>
      <w:r w:rsidR="000B4DF8" w:rsidRPr="000B4DF8">
        <w:rPr>
          <w:rFonts w:ascii="Arial" w:hAnsi="Arial" w:cs="Arial"/>
          <w:i/>
        </w:rPr>
        <w:t xml:space="preserve">). </w:t>
      </w:r>
      <w:r w:rsidRPr="000B4DF8">
        <w:rPr>
          <w:rFonts w:ascii="Arial" w:hAnsi="Arial" w:cs="Arial"/>
          <w:i/>
        </w:rPr>
        <w:t>E come avevano sottomesso tutta la regione con la loro saggezza e costanza, benché il paese fosse assai lontano da loro, e avevano vinto i re che erano venuti contro di loro dall'estremità della terra: li avevano sconfitti e avevano inflitto loro gravi colpi e gli altri re pag</w:t>
      </w:r>
      <w:r w:rsidR="000B4DF8" w:rsidRPr="000B4DF8">
        <w:rPr>
          <w:rFonts w:ascii="Arial" w:hAnsi="Arial" w:cs="Arial"/>
          <w:i/>
        </w:rPr>
        <w:t>avano loro il tributo ogni anno (</w:t>
      </w:r>
      <w:r w:rsidR="00CB613C" w:rsidRPr="000B4DF8">
        <w:rPr>
          <w:rFonts w:ascii="Arial" w:hAnsi="Arial" w:cs="Arial"/>
          <w:i/>
        </w:rPr>
        <w:t>1Mac 8, 4</w:t>
      </w:r>
      <w:r w:rsidR="000B4DF8" w:rsidRPr="000B4DF8">
        <w:rPr>
          <w:rFonts w:ascii="Arial" w:hAnsi="Arial" w:cs="Arial"/>
          <w:i/>
        </w:rPr>
        <w:t xml:space="preserve">). </w:t>
      </w:r>
    </w:p>
    <w:p w14:paraId="6190F9C7" w14:textId="77777777" w:rsidR="00CB613C" w:rsidRPr="000B4DF8" w:rsidRDefault="00A867B6" w:rsidP="000B4DF8">
      <w:pPr>
        <w:autoSpaceDE w:val="0"/>
        <w:autoSpaceDN w:val="0"/>
        <w:adjustRightInd w:val="0"/>
        <w:spacing w:after="120"/>
        <w:jc w:val="both"/>
        <w:rPr>
          <w:rFonts w:ascii="Arial" w:hAnsi="Arial" w:cs="Arial"/>
          <w:i/>
        </w:rPr>
      </w:pPr>
      <w:r w:rsidRPr="000B4DF8">
        <w:rPr>
          <w:rFonts w:ascii="Arial" w:hAnsi="Arial" w:cs="Arial"/>
          <w:i/>
        </w:rPr>
        <w:t>Allora i paurosi e quanti non confidavano nella giustizia di Dio fuggirono, portandosi lontano d</w:t>
      </w:r>
      <w:r w:rsidR="000B4DF8" w:rsidRPr="000B4DF8">
        <w:rPr>
          <w:rFonts w:ascii="Arial" w:hAnsi="Arial" w:cs="Arial"/>
          <w:i/>
        </w:rPr>
        <w:t>alla zona (</w:t>
      </w:r>
      <w:r w:rsidR="00CB613C" w:rsidRPr="000B4DF8">
        <w:rPr>
          <w:rFonts w:ascii="Arial" w:hAnsi="Arial" w:cs="Arial"/>
          <w:i/>
        </w:rPr>
        <w:t>2Mac 8, 13</w:t>
      </w:r>
      <w:r w:rsidR="000B4DF8" w:rsidRPr="000B4DF8">
        <w:rPr>
          <w:rFonts w:ascii="Arial" w:hAnsi="Arial" w:cs="Arial"/>
          <w:i/>
        </w:rPr>
        <w:t xml:space="preserve">). </w:t>
      </w:r>
      <w:r w:rsidRPr="000B4DF8">
        <w:rPr>
          <w:rFonts w:ascii="Arial" w:hAnsi="Arial" w:cs="Arial"/>
          <w:i/>
        </w:rPr>
        <w:t>Il vento d'oriente lo solleva e se ne va, lo strappa lontano d</w:t>
      </w:r>
      <w:r w:rsidR="000B4DF8" w:rsidRPr="000B4DF8">
        <w:rPr>
          <w:rFonts w:ascii="Arial" w:hAnsi="Arial" w:cs="Arial"/>
          <w:i/>
        </w:rPr>
        <w:t>al suo posto (</w:t>
      </w:r>
      <w:r w:rsidR="00CB613C" w:rsidRPr="000B4DF8">
        <w:rPr>
          <w:rFonts w:ascii="Arial" w:hAnsi="Arial" w:cs="Arial"/>
          <w:i/>
        </w:rPr>
        <w:t>Gb 27, 21</w:t>
      </w:r>
      <w:r w:rsidR="000B4DF8" w:rsidRPr="000B4DF8">
        <w:rPr>
          <w:rFonts w:ascii="Arial" w:hAnsi="Arial" w:cs="Arial"/>
          <w:i/>
        </w:rPr>
        <w:t xml:space="preserve">). </w:t>
      </w:r>
      <w:r w:rsidRPr="000B4DF8">
        <w:rPr>
          <w:rFonts w:ascii="Arial" w:hAnsi="Arial" w:cs="Arial"/>
          <w:i/>
        </w:rPr>
        <w:t>Forano pozzi lungi dall'abitato coloro che perdono l'uso dei piedi: pendono sospesi lontano d</w:t>
      </w:r>
      <w:r w:rsidR="000B4DF8" w:rsidRPr="000B4DF8">
        <w:rPr>
          <w:rFonts w:ascii="Arial" w:hAnsi="Arial" w:cs="Arial"/>
          <w:i/>
        </w:rPr>
        <w:t>alla gente e vacillano (</w:t>
      </w:r>
      <w:r w:rsidR="00CB613C" w:rsidRPr="000B4DF8">
        <w:rPr>
          <w:rFonts w:ascii="Arial" w:hAnsi="Arial" w:cs="Arial"/>
          <w:i/>
        </w:rPr>
        <w:t>Gb 28, 4</w:t>
      </w:r>
      <w:r w:rsidR="000B4DF8" w:rsidRPr="000B4DF8">
        <w:rPr>
          <w:rFonts w:ascii="Arial" w:hAnsi="Arial" w:cs="Arial"/>
          <w:i/>
        </w:rPr>
        <w:t xml:space="preserve">). </w:t>
      </w:r>
      <w:r w:rsidRPr="000B4DF8">
        <w:rPr>
          <w:rFonts w:ascii="Arial" w:hAnsi="Arial" w:cs="Arial"/>
          <w:i/>
        </w:rPr>
        <w:t>Per distogliere l'uomo dal male e tenerlo lontano d</w:t>
      </w:r>
      <w:r w:rsidR="000B4DF8" w:rsidRPr="000B4DF8">
        <w:rPr>
          <w:rFonts w:ascii="Arial" w:hAnsi="Arial" w:cs="Arial"/>
          <w:i/>
        </w:rPr>
        <w:t>all'orgoglio (</w:t>
      </w:r>
      <w:r w:rsidR="00CB613C" w:rsidRPr="000B4DF8">
        <w:rPr>
          <w:rFonts w:ascii="Arial" w:hAnsi="Arial" w:cs="Arial"/>
          <w:i/>
        </w:rPr>
        <w:t>Gb 33, 17</w:t>
      </w:r>
      <w:r w:rsidR="000B4DF8" w:rsidRPr="000B4DF8">
        <w:rPr>
          <w:rFonts w:ascii="Arial" w:hAnsi="Arial" w:cs="Arial"/>
          <w:i/>
        </w:rPr>
        <w:t xml:space="preserve">). </w:t>
      </w:r>
      <w:r w:rsidRPr="000B4DF8">
        <w:rPr>
          <w:rFonts w:ascii="Arial" w:hAnsi="Arial" w:cs="Arial"/>
          <w:i/>
        </w:rPr>
        <w:t xml:space="preserve">Dio mio, Dio mio, perché mi hai abbandonato? Tu sei lontano dalla mia salvezza": sono le parole del mio </w:t>
      </w:r>
      <w:r w:rsidR="000B4DF8" w:rsidRPr="000B4DF8">
        <w:rPr>
          <w:rFonts w:ascii="Arial" w:hAnsi="Arial" w:cs="Arial"/>
          <w:i/>
        </w:rPr>
        <w:t>lamento (</w:t>
      </w:r>
      <w:r w:rsidR="00CB613C" w:rsidRPr="000B4DF8">
        <w:rPr>
          <w:rFonts w:ascii="Arial" w:hAnsi="Arial" w:cs="Arial"/>
          <w:i/>
        </w:rPr>
        <w:t>Sal 21, 2</w:t>
      </w:r>
      <w:r w:rsidR="000B4DF8" w:rsidRPr="000B4DF8">
        <w:rPr>
          <w:rFonts w:ascii="Arial" w:hAnsi="Arial" w:cs="Arial"/>
          <w:i/>
        </w:rPr>
        <w:t xml:space="preserve">). </w:t>
      </w:r>
      <w:r w:rsidRPr="000B4DF8">
        <w:rPr>
          <w:rFonts w:ascii="Arial" w:hAnsi="Arial" w:cs="Arial"/>
          <w:i/>
        </w:rPr>
        <w:t>Tu li nascondi al riparo del tuo volto, lontano dagli intrighi degli uomini; li metti al sicuro nella tua tenda, lontano d</w:t>
      </w:r>
      <w:r w:rsidR="000B4DF8" w:rsidRPr="000B4DF8">
        <w:rPr>
          <w:rFonts w:ascii="Arial" w:hAnsi="Arial" w:cs="Arial"/>
          <w:i/>
        </w:rPr>
        <w:t>alla rissa delle lingue (</w:t>
      </w:r>
      <w:r w:rsidR="00CB613C" w:rsidRPr="000B4DF8">
        <w:rPr>
          <w:rFonts w:ascii="Arial" w:hAnsi="Arial" w:cs="Arial"/>
          <w:i/>
        </w:rPr>
        <w:t>Sal 30, 21</w:t>
      </w:r>
      <w:r w:rsidR="000B4DF8" w:rsidRPr="000B4DF8">
        <w:rPr>
          <w:rFonts w:ascii="Arial" w:hAnsi="Arial" w:cs="Arial"/>
          <w:i/>
        </w:rPr>
        <w:t>). Sta’</w:t>
      </w:r>
      <w:r w:rsidRPr="000B4DF8">
        <w:rPr>
          <w:rFonts w:ascii="Arial" w:hAnsi="Arial" w:cs="Arial"/>
          <w:i/>
        </w:rPr>
        <w:t xml:space="preserve"> lontano dal male e </w:t>
      </w:r>
      <w:r w:rsidR="000B4DF8" w:rsidRPr="000B4DF8">
        <w:rPr>
          <w:rFonts w:ascii="Arial" w:hAnsi="Arial" w:cs="Arial"/>
          <w:i/>
        </w:rPr>
        <w:t>fa’</w:t>
      </w:r>
      <w:r w:rsidRPr="000B4DF8">
        <w:rPr>
          <w:rFonts w:ascii="Arial" w:hAnsi="Arial" w:cs="Arial"/>
          <w:i/>
        </w:rPr>
        <w:t xml:space="preserve"> il b</w:t>
      </w:r>
      <w:r w:rsidR="000B4DF8" w:rsidRPr="000B4DF8">
        <w:rPr>
          <w:rFonts w:ascii="Arial" w:hAnsi="Arial" w:cs="Arial"/>
          <w:i/>
        </w:rPr>
        <w:t>ene, cerca la pace e perseguila (</w:t>
      </w:r>
      <w:r w:rsidR="00CB613C" w:rsidRPr="000B4DF8">
        <w:rPr>
          <w:rFonts w:ascii="Arial" w:hAnsi="Arial" w:cs="Arial"/>
          <w:i/>
        </w:rPr>
        <w:t>Sal 33, 15</w:t>
      </w:r>
      <w:r w:rsidR="000B4DF8" w:rsidRPr="000B4DF8">
        <w:rPr>
          <w:rFonts w:ascii="Arial" w:hAnsi="Arial" w:cs="Arial"/>
          <w:i/>
        </w:rPr>
        <w:t>). Sta’</w:t>
      </w:r>
      <w:r w:rsidRPr="000B4DF8">
        <w:rPr>
          <w:rFonts w:ascii="Arial" w:hAnsi="Arial" w:cs="Arial"/>
          <w:i/>
        </w:rPr>
        <w:t xml:space="preserve"> lontano dal male e </w:t>
      </w:r>
      <w:r w:rsidR="000B4DF8" w:rsidRPr="000B4DF8">
        <w:rPr>
          <w:rFonts w:ascii="Arial" w:hAnsi="Arial" w:cs="Arial"/>
          <w:i/>
        </w:rPr>
        <w:t>fa’</w:t>
      </w:r>
      <w:r w:rsidRPr="000B4DF8">
        <w:rPr>
          <w:rFonts w:ascii="Arial" w:hAnsi="Arial" w:cs="Arial"/>
          <w:i/>
        </w:rPr>
        <w:t xml:space="preserve"> i</w:t>
      </w:r>
      <w:r w:rsidR="000B4DF8" w:rsidRPr="000B4DF8">
        <w:rPr>
          <w:rFonts w:ascii="Arial" w:hAnsi="Arial" w:cs="Arial"/>
          <w:i/>
        </w:rPr>
        <w:t>l bene, e avrai sempre una casa (</w:t>
      </w:r>
      <w:r w:rsidR="00CB613C" w:rsidRPr="000B4DF8">
        <w:rPr>
          <w:rFonts w:ascii="Arial" w:hAnsi="Arial" w:cs="Arial"/>
          <w:i/>
        </w:rPr>
        <w:t>Sal 36, 27</w:t>
      </w:r>
      <w:r w:rsidR="000B4DF8" w:rsidRPr="000B4DF8">
        <w:rPr>
          <w:rFonts w:ascii="Arial" w:hAnsi="Arial" w:cs="Arial"/>
          <w:i/>
        </w:rPr>
        <w:t xml:space="preserve">). </w:t>
      </w:r>
      <w:r w:rsidRPr="000B4DF8">
        <w:rPr>
          <w:rFonts w:ascii="Arial" w:hAnsi="Arial" w:cs="Arial"/>
          <w:i/>
        </w:rPr>
        <w:t>Hai dato un segnale ai tuoi fedeli perché fuggissero lontano d</w:t>
      </w:r>
      <w:r w:rsidR="000B4DF8" w:rsidRPr="000B4DF8">
        <w:rPr>
          <w:rFonts w:ascii="Arial" w:hAnsi="Arial" w:cs="Arial"/>
          <w:i/>
        </w:rPr>
        <w:t>agli archi (</w:t>
      </w:r>
      <w:r w:rsidR="00CB613C" w:rsidRPr="000B4DF8">
        <w:rPr>
          <w:rFonts w:ascii="Arial" w:hAnsi="Arial" w:cs="Arial"/>
          <w:i/>
        </w:rPr>
        <w:t>Sal 59, 6</w:t>
      </w:r>
      <w:r w:rsidR="000B4DF8" w:rsidRPr="000B4DF8">
        <w:rPr>
          <w:rFonts w:ascii="Arial" w:hAnsi="Arial" w:cs="Arial"/>
          <w:i/>
        </w:rPr>
        <w:t xml:space="preserve">). </w:t>
      </w:r>
      <w:r w:rsidRPr="000B4DF8">
        <w:rPr>
          <w:rFonts w:ascii="Arial" w:hAnsi="Arial" w:cs="Arial"/>
          <w:i/>
        </w:rPr>
        <w:t>Lontano da me il cuore perverso, il m</w:t>
      </w:r>
      <w:r w:rsidR="000B4DF8" w:rsidRPr="000B4DF8">
        <w:rPr>
          <w:rFonts w:ascii="Arial" w:hAnsi="Arial" w:cs="Arial"/>
          <w:i/>
        </w:rPr>
        <w:t>alvagio non lo voglio conoscere (</w:t>
      </w:r>
      <w:r w:rsidR="00CB613C" w:rsidRPr="000B4DF8">
        <w:rPr>
          <w:rFonts w:ascii="Arial" w:hAnsi="Arial" w:cs="Arial"/>
          <w:i/>
        </w:rPr>
        <w:t>Sal 100, 4</w:t>
      </w:r>
      <w:r w:rsidR="000B4DF8" w:rsidRPr="000B4DF8">
        <w:rPr>
          <w:rFonts w:ascii="Arial" w:hAnsi="Arial" w:cs="Arial"/>
          <w:i/>
        </w:rPr>
        <w:t xml:space="preserve">). </w:t>
      </w:r>
    </w:p>
    <w:p w14:paraId="11CB3DFC" w14:textId="77777777" w:rsidR="00CB613C" w:rsidRPr="000B4DF8" w:rsidRDefault="00A867B6" w:rsidP="000B4DF8">
      <w:pPr>
        <w:autoSpaceDE w:val="0"/>
        <w:autoSpaceDN w:val="0"/>
        <w:adjustRightInd w:val="0"/>
        <w:spacing w:after="120"/>
        <w:jc w:val="both"/>
        <w:rPr>
          <w:rFonts w:ascii="Arial" w:hAnsi="Arial" w:cs="Arial"/>
          <w:i/>
        </w:rPr>
      </w:pPr>
      <w:r w:rsidRPr="000B4DF8">
        <w:rPr>
          <w:rFonts w:ascii="Arial" w:hAnsi="Arial" w:cs="Arial"/>
          <w:i/>
        </w:rPr>
        <w:t>Non mi allontano dai tuoi giud</w:t>
      </w:r>
      <w:r w:rsidR="000B4DF8" w:rsidRPr="000B4DF8">
        <w:rPr>
          <w:rFonts w:ascii="Arial" w:hAnsi="Arial" w:cs="Arial"/>
          <w:i/>
        </w:rPr>
        <w:t>izi, perché sei tu ad istruirmi (</w:t>
      </w:r>
      <w:r w:rsidR="00CB613C" w:rsidRPr="000B4DF8">
        <w:rPr>
          <w:rFonts w:ascii="Arial" w:hAnsi="Arial" w:cs="Arial"/>
          <w:i/>
        </w:rPr>
        <w:t>Sal 118, 102</w:t>
      </w:r>
      <w:r w:rsidR="000B4DF8" w:rsidRPr="000B4DF8">
        <w:rPr>
          <w:rFonts w:ascii="Arial" w:hAnsi="Arial" w:cs="Arial"/>
          <w:i/>
        </w:rPr>
        <w:t xml:space="preserve">). </w:t>
      </w:r>
      <w:r w:rsidRPr="000B4DF8">
        <w:rPr>
          <w:rFonts w:ascii="Arial" w:hAnsi="Arial" w:cs="Arial"/>
          <w:i/>
        </w:rPr>
        <w:t>Lontano dagli empi è la salvezza, p</w:t>
      </w:r>
      <w:r w:rsidR="000B4DF8" w:rsidRPr="000B4DF8">
        <w:rPr>
          <w:rFonts w:ascii="Arial" w:hAnsi="Arial" w:cs="Arial"/>
          <w:i/>
        </w:rPr>
        <w:t>erché non cercano il tuo volere (</w:t>
      </w:r>
      <w:r w:rsidR="00CB613C" w:rsidRPr="000B4DF8">
        <w:rPr>
          <w:rFonts w:ascii="Arial" w:hAnsi="Arial" w:cs="Arial"/>
          <w:i/>
        </w:rPr>
        <w:t>Sal 118, 155</w:t>
      </w:r>
      <w:r w:rsidR="000B4DF8" w:rsidRPr="000B4DF8">
        <w:rPr>
          <w:rFonts w:ascii="Arial" w:hAnsi="Arial" w:cs="Arial"/>
          <w:i/>
        </w:rPr>
        <w:t xml:space="preserve">). </w:t>
      </w:r>
      <w:r w:rsidRPr="000B4DF8">
        <w:rPr>
          <w:rFonts w:ascii="Arial" w:hAnsi="Arial" w:cs="Arial"/>
          <w:i/>
        </w:rPr>
        <w:t>Dove andare lontano dal tuo spirito, dove fuggire dalla tua presenza?</w:t>
      </w:r>
      <w:r w:rsidR="000B4DF8" w:rsidRPr="000B4DF8">
        <w:rPr>
          <w:rFonts w:ascii="Arial" w:hAnsi="Arial" w:cs="Arial"/>
          <w:i/>
        </w:rPr>
        <w:t xml:space="preserve"> (</w:t>
      </w:r>
      <w:r w:rsidR="00CB613C" w:rsidRPr="000B4DF8">
        <w:rPr>
          <w:rFonts w:ascii="Arial" w:hAnsi="Arial" w:cs="Arial"/>
          <w:i/>
        </w:rPr>
        <w:t>Sal 138, 7</w:t>
      </w:r>
      <w:r w:rsidR="000B4DF8" w:rsidRPr="000B4DF8">
        <w:rPr>
          <w:rFonts w:ascii="Arial" w:hAnsi="Arial" w:cs="Arial"/>
          <w:i/>
        </w:rPr>
        <w:t xml:space="preserve">). </w:t>
      </w:r>
      <w:r w:rsidRPr="000B4DF8">
        <w:rPr>
          <w:rFonts w:ascii="Arial" w:hAnsi="Arial" w:cs="Arial"/>
          <w:i/>
        </w:rPr>
        <w:t xml:space="preserve">Non credere di essere saggio, temi il Signore e </w:t>
      </w:r>
      <w:r w:rsidR="000B4DF8" w:rsidRPr="000B4DF8">
        <w:rPr>
          <w:rFonts w:ascii="Arial" w:hAnsi="Arial" w:cs="Arial"/>
          <w:i/>
        </w:rPr>
        <w:t>sta’</w:t>
      </w:r>
      <w:r w:rsidRPr="000B4DF8">
        <w:rPr>
          <w:rFonts w:ascii="Arial" w:hAnsi="Arial" w:cs="Arial"/>
          <w:i/>
        </w:rPr>
        <w:t xml:space="preserve"> lontano d</w:t>
      </w:r>
      <w:r w:rsidR="000B4DF8" w:rsidRPr="000B4DF8">
        <w:rPr>
          <w:rFonts w:ascii="Arial" w:hAnsi="Arial" w:cs="Arial"/>
          <w:i/>
        </w:rPr>
        <w:t>al male (</w:t>
      </w:r>
      <w:r w:rsidR="00CB613C" w:rsidRPr="000B4DF8">
        <w:rPr>
          <w:rFonts w:ascii="Arial" w:hAnsi="Arial" w:cs="Arial"/>
          <w:i/>
        </w:rPr>
        <w:t>Pr 3, 7</w:t>
      </w:r>
      <w:r w:rsidR="000B4DF8" w:rsidRPr="000B4DF8">
        <w:rPr>
          <w:rFonts w:ascii="Arial" w:hAnsi="Arial" w:cs="Arial"/>
          <w:i/>
        </w:rPr>
        <w:t xml:space="preserve">). </w:t>
      </w:r>
      <w:r w:rsidRPr="000B4DF8">
        <w:rPr>
          <w:rFonts w:ascii="Arial" w:hAnsi="Arial" w:cs="Arial"/>
          <w:i/>
        </w:rPr>
        <w:t>Tieni lontano da lei il tuo cammino e non avvici</w:t>
      </w:r>
      <w:r w:rsidR="000B4DF8" w:rsidRPr="000B4DF8">
        <w:rPr>
          <w:rFonts w:ascii="Arial" w:hAnsi="Arial" w:cs="Arial"/>
          <w:i/>
        </w:rPr>
        <w:t>narti alla porta della sua casa (</w:t>
      </w:r>
      <w:r w:rsidR="00CB613C" w:rsidRPr="000B4DF8">
        <w:rPr>
          <w:rFonts w:ascii="Arial" w:hAnsi="Arial" w:cs="Arial"/>
          <w:i/>
        </w:rPr>
        <w:t>Pr 5, 8</w:t>
      </w:r>
      <w:r w:rsidR="000B4DF8" w:rsidRPr="000B4DF8">
        <w:rPr>
          <w:rFonts w:ascii="Arial" w:hAnsi="Arial" w:cs="Arial"/>
          <w:i/>
        </w:rPr>
        <w:t xml:space="preserve">). </w:t>
      </w:r>
      <w:r w:rsidRPr="000B4DF8">
        <w:rPr>
          <w:rFonts w:ascii="Arial" w:hAnsi="Arial" w:cs="Arial"/>
          <w:i/>
        </w:rPr>
        <w:t>Il saggio teme e sta lontano dal male, lo s</w:t>
      </w:r>
      <w:r w:rsidR="000B4DF8" w:rsidRPr="000B4DF8">
        <w:rPr>
          <w:rFonts w:ascii="Arial" w:hAnsi="Arial" w:cs="Arial"/>
          <w:i/>
        </w:rPr>
        <w:t>tolto è insolente e presuntuoso (</w:t>
      </w:r>
      <w:r w:rsidR="00CB613C" w:rsidRPr="000B4DF8">
        <w:rPr>
          <w:rFonts w:ascii="Arial" w:hAnsi="Arial" w:cs="Arial"/>
          <w:i/>
        </w:rPr>
        <w:t>Pr 14, 16</w:t>
      </w:r>
      <w:r w:rsidR="000B4DF8" w:rsidRPr="000B4DF8">
        <w:rPr>
          <w:rFonts w:ascii="Arial" w:hAnsi="Arial" w:cs="Arial"/>
          <w:i/>
        </w:rPr>
        <w:t xml:space="preserve">). </w:t>
      </w:r>
      <w:r w:rsidRPr="000B4DF8">
        <w:rPr>
          <w:rFonts w:ascii="Arial" w:hAnsi="Arial" w:cs="Arial"/>
          <w:i/>
        </w:rPr>
        <w:t xml:space="preserve">Il Signore è lontano dagli empi, ma egli </w:t>
      </w:r>
      <w:r w:rsidR="000B4DF8" w:rsidRPr="000B4DF8">
        <w:rPr>
          <w:rFonts w:ascii="Arial" w:hAnsi="Arial" w:cs="Arial"/>
          <w:i/>
        </w:rPr>
        <w:t>ascolta la preghiera dei giusti (</w:t>
      </w:r>
      <w:r w:rsidR="00CB613C" w:rsidRPr="000B4DF8">
        <w:rPr>
          <w:rFonts w:ascii="Arial" w:hAnsi="Arial" w:cs="Arial"/>
          <w:i/>
        </w:rPr>
        <w:t>Pr 15, 29</w:t>
      </w:r>
      <w:r w:rsidR="000B4DF8" w:rsidRPr="000B4DF8">
        <w:rPr>
          <w:rFonts w:ascii="Arial" w:hAnsi="Arial" w:cs="Arial"/>
          <w:i/>
        </w:rPr>
        <w:t xml:space="preserve">). </w:t>
      </w:r>
      <w:r w:rsidRPr="000B4DF8">
        <w:rPr>
          <w:rFonts w:ascii="Arial" w:hAnsi="Arial" w:cs="Arial"/>
          <w:i/>
        </w:rPr>
        <w:t>Come un uccello che vola lontano dal nido così è l'uomo che va errando lontano dalla dimora</w:t>
      </w:r>
      <w:r w:rsidR="000B4DF8" w:rsidRPr="000B4DF8">
        <w:rPr>
          <w:rFonts w:ascii="Arial" w:hAnsi="Arial" w:cs="Arial"/>
          <w:i/>
        </w:rPr>
        <w:t xml:space="preserve"> (</w:t>
      </w:r>
      <w:r w:rsidR="00CB613C" w:rsidRPr="000B4DF8">
        <w:rPr>
          <w:rFonts w:ascii="Arial" w:hAnsi="Arial" w:cs="Arial"/>
          <w:i/>
        </w:rPr>
        <w:t>Pr 27, 8</w:t>
      </w:r>
      <w:r w:rsidR="000B4DF8" w:rsidRPr="000B4DF8">
        <w:rPr>
          <w:rFonts w:ascii="Arial" w:hAnsi="Arial" w:cs="Arial"/>
          <w:i/>
        </w:rPr>
        <w:t xml:space="preserve">). </w:t>
      </w:r>
      <w:r w:rsidRPr="000B4DF8">
        <w:rPr>
          <w:rFonts w:ascii="Arial" w:hAnsi="Arial" w:cs="Arial"/>
          <w:i/>
        </w:rPr>
        <w:t>Tieni lontano da me falsità e menzogna, non darmi né povertà né ricchezza; ma</w:t>
      </w:r>
      <w:r w:rsidR="000B4DF8" w:rsidRPr="000B4DF8">
        <w:rPr>
          <w:rFonts w:ascii="Arial" w:hAnsi="Arial" w:cs="Arial"/>
          <w:i/>
        </w:rPr>
        <w:t xml:space="preserve"> fammi avere il cibo necessario (</w:t>
      </w:r>
      <w:r w:rsidR="00CB613C" w:rsidRPr="000B4DF8">
        <w:rPr>
          <w:rFonts w:ascii="Arial" w:hAnsi="Arial" w:cs="Arial"/>
          <w:i/>
        </w:rPr>
        <w:t>Pr 30, 8</w:t>
      </w:r>
      <w:r w:rsidR="000B4DF8" w:rsidRPr="000B4DF8">
        <w:rPr>
          <w:rFonts w:ascii="Arial" w:hAnsi="Arial" w:cs="Arial"/>
          <w:i/>
        </w:rPr>
        <w:t xml:space="preserve">). </w:t>
      </w:r>
      <w:r w:rsidRPr="000B4DF8">
        <w:rPr>
          <w:rFonts w:ascii="Arial" w:hAnsi="Arial" w:cs="Arial"/>
          <w:i/>
        </w:rPr>
        <w:t xml:space="preserve">Il santo spirito che ammaestra rifugge dalla finzione, se ne sta lontano dai discorsi insensati, è cacciato al </w:t>
      </w:r>
      <w:r w:rsidR="000B4DF8" w:rsidRPr="000B4DF8">
        <w:rPr>
          <w:rFonts w:ascii="Arial" w:hAnsi="Arial" w:cs="Arial"/>
          <w:i/>
        </w:rPr>
        <w:t>sopraggiungere dell'ingiustizia (</w:t>
      </w:r>
      <w:r w:rsidR="00CB613C" w:rsidRPr="000B4DF8">
        <w:rPr>
          <w:rFonts w:ascii="Arial" w:hAnsi="Arial" w:cs="Arial"/>
          <w:i/>
        </w:rPr>
        <w:t>Sap 1, 5</w:t>
      </w:r>
      <w:r w:rsidR="000B4DF8" w:rsidRPr="000B4DF8">
        <w:rPr>
          <w:rFonts w:ascii="Arial" w:hAnsi="Arial" w:cs="Arial"/>
          <w:i/>
        </w:rPr>
        <w:t xml:space="preserve">). </w:t>
      </w:r>
    </w:p>
    <w:p w14:paraId="3D15953C" w14:textId="77777777" w:rsidR="00CB613C" w:rsidRPr="000B4DF8" w:rsidRDefault="00A867B6" w:rsidP="000B4DF8">
      <w:pPr>
        <w:autoSpaceDE w:val="0"/>
        <w:autoSpaceDN w:val="0"/>
        <w:adjustRightInd w:val="0"/>
        <w:spacing w:after="120"/>
        <w:jc w:val="both"/>
        <w:rPr>
          <w:rFonts w:ascii="Arial" w:hAnsi="Arial" w:cs="Arial"/>
          <w:i/>
        </w:rPr>
      </w:pPr>
      <w:r w:rsidRPr="000B4DF8">
        <w:rPr>
          <w:rFonts w:ascii="Arial" w:hAnsi="Arial" w:cs="Arial"/>
          <w:i/>
        </w:rPr>
        <w:t>Tieniti lontano dai tuoi ne</w:t>
      </w:r>
      <w:r w:rsidR="000B4DF8" w:rsidRPr="000B4DF8">
        <w:rPr>
          <w:rFonts w:ascii="Arial" w:hAnsi="Arial" w:cs="Arial"/>
          <w:i/>
        </w:rPr>
        <w:t>mici, e dai tuoi amici guàrdati (</w:t>
      </w:r>
      <w:r w:rsidR="00CB613C" w:rsidRPr="000B4DF8">
        <w:rPr>
          <w:rFonts w:ascii="Arial" w:hAnsi="Arial" w:cs="Arial"/>
          <w:i/>
        </w:rPr>
        <w:t>Sir 6, 13</w:t>
      </w:r>
      <w:r w:rsidR="000B4DF8" w:rsidRPr="000B4DF8">
        <w:rPr>
          <w:rFonts w:ascii="Arial" w:hAnsi="Arial" w:cs="Arial"/>
          <w:i/>
        </w:rPr>
        <w:t xml:space="preserve">). </w:t>
      </w:r>
      <w:r w:rsidRPr="000B4DF8">
        <w:rPr>
          <w:rFonts w:ascii="Arial" w:hAnsi="Arial" w:cs="Arial"/>
          <w:i/>
        </w:rPr>
        <w:t xml:space="preserve">Tieniti lontano dall'uomo che ha il potere di uccidere e non sperimenterai il timore della morte. Se l'avvicini, </w:t>
      </w:r>
      <w:r w:rsidR="000B4DF8" w:rsidRPr="000B4DF8">
        <w:rPr>
          <w:rFonts w:ascii="Arial" w:hAnsi="Arial" w:cs="Arial"/>
          <w:i/>
        </w:rPr>
        <w:t>sta’</w:t>
      </w:r>
      <w:r w:rsidRPr="000B4DF8">
        <w:rPr>
          <w:rFonts w:ascii="Arial" w:hAnsi="Arial" w:cs="Arial"/>
          <w:i/>
        </w:rPr>
        <w:t xml:space="preserve"> attento a non sbagliare perché egli non ti tolga la vita; sappi che cammini in mezzo ai lacci e ti muovi</w:t>
      </w:r>
      <w:r w:rsidR="000B4DF8" w:rsidRPr="000B4DF8">
        <w:rPr>
          <w:rFonts w:ascii="Arial" w:hAnsi="Arial" w:cs="Arial"/>
          <w:i/>
        </w:rPr>
        <w:t xml:space="preserve"> sull'orlo delle mura cittadine (</w:t>
      </w:r>
      <w:r w:rsidR="00CB613C" w:rsidRPr="000B4DF8">
        <w:rPr>
          <w:rFonts w:ascii="Arial" w:hAnsi="Arial" w:cs="Arial"/>
          <w:i/>
        </w:rPr>
        <w:t>Sir 9, 13</w:t>
      </w:r>
      <w:r w:rsidR="000B4DF8" w:rsidRPr="000B4DF8">
        <w:rPr>
          <w:rFonts w:ascii="Arial" w:hAnsi="Arial" w:cs="Arial"/>
          <w:i/>
        </w:rPr>
        <w:t xml:space="preserve">). </w:t>
      </w:r>
      <w:r w:rsidRPr="000B4DF8">
        <w:rPr>
          <w:rFonts w:ascii="Arial" w:hAnsi="Arial" w:cs="Arial"/>
          <w:i/>
        </w:rPr>
        <w:t>Principio della superbia umana è allontanarsi dal Signore, tenere il proprio cuore lontano d</w:t>
      </w:r>
      <w:r w:rsidR="000B4DF8" w:rsidRPr="000B4DF8">
        <w:rPr>
          <w:rFonts w:ascii="Arial" w:hAnsi="Arial" w:cs="Arial"/>
          <w:i/>
        </w:rPr>
        <w:t>a chi l'ha creato (</w:t>
      </w:r>
      <w:r w:rsidR="00CB613C" w:rsidRPr="000B4DF8">
        <w:rPr>
          <w:rFonts w:ascii="Arial" w:hAnsi="Arial" w:cs="Arial"/>
          <w:i/>
        </w:rPr>
        <w:t>Sir 10, 12</w:t>
      </w:r>
      <w:r w:rsidR="000B4DF8" w:rsidRPr="000B4DF8">
        <w:rPr>
          <w:rFonts w:ascii="Arial" w:hAnsi="Arial" w:cs="Arial"/>
          <w:i/>
        </w:rPr>
        <w:t xml:space="preserve">). </w:t>
      </w:r>
      <w:r w:rsidRPr="000B4DF8">
        <w:rPr>
          <w:rFonts w:ascii="Arial" w:hAnsi="Arial" w:cs="Arial"/>
          <w:i/>
        </w:rPr>
        <w:t>Astieniti dalle risse e sarai lontano dal peccato, perché un uomo pass</w:t>
      </w:r>
      <w:r w:rsidR="000B4DF8" w:rsidRPr="000B4DF8">
        <w:rPr>
          <w:rFonts w:ascii="Arial" w:hAnsi="Arial" w:cs="Arial"/>
          <w:i/>
        </w:rPr>
        <w:t>ionale attizza una rissa (</w:t>
      </w:r>
      <w:r w:rsidR="00CB613C" w:rsidRPr="000B4DF8">
        <w:rPr>
          <w:rFonts w:ascii="Arial" w:hAnsi="Arial" w:cs="Arial"/>
          <w:i/>
        </w:rPr>
        <w:t>Sir 28, 8</w:t>
      </w:r>
      <w:r w:rsidR="000B4DF8" w:rsidRPr="000B4DF8">
        <w:rPr>
          <w:rFonts w:ascii="Arial" w:hAnsi="Arial" w:cs="Arial"/>
          <w:i/>
        </w:rPr>
        <w:t>). Fa’</w:t>
      </w:r>
      <w:r w:rsidRPr="000B4DF8">
        <w:rPr>
          <w:rFonts w:ascii="Arial" w:hAnsi="Arial" w:cs="Arial"/>
          <w:i/>
        </w:rPr>
        <w:t xml:space="preserve"> poi passare il medico - il Signore ha creato anche lui - non stia lontano d</w:t>
      </w:r>
      <w:r w:rsidR="000B4DF8" w:rsidRPr="000B4DF8">
        <w:rPr>
          <w:rFonts w:ascii="Arial" w:hAnsi="Arial" w:cs="Arial"/>
          <w:i/>
        </w:rPr>
        <w:t>a te, poiché ne hai bisogno (</w:t>
      </w:r>
      <w:r w:rsidR="00CB613C" w:rsidRPr="000B4DF8">
        <w:rPr>
          <w:rFonts w:ascii="Arial" w:hAnsi="Arial" w:cs="Arial"/>
          <w:i/>
        </w:rPr>
        <w:t>Sir 38, 12</w:t>
      </w:r>
      <w:r w:rsidR="000B4DF8" w:rsidRPr="000B4DF8">
        <w:rPr>
          <w:rFonts w:ascii="Arial" w:hAnsi="Arial" w:cs="Arial"/>
          <w:i/>
        </w:rPr>
        <w:t xml:space="preserve">). </w:t>
      </w:r>
      <w:r w:rsidRPr="000B4DF8">
        <w:rPr>
          <w:rFonts w:ascii="Arial" w:hAnsi="Arial" w:cs="Arial"/>
          <w:i/>
        </w:rPr>
        <w:t>Dice il Signore: "Poiché questo popolo si avvicina a me solo a parole e mi onora con le labbra, mentre il suo cuore è lontano da me e il culto che mi rendono</w:t>
      </w:r>
      <w:r w:rsidR="000B4DF8" w:rsidRPr="000B4DF8">
        <w:rPr>
          <w:rFonts w:ascii="Arial" w:hAnsi="Arial" w:cs="Arial"/>
          <w:i/>
        </w:rPr>
        <w:t xml:space="preserve"> è un imparaticcio di usi umani (</w:t>
      </w:r>
      <w:r w:rsidR="00CB613C" w:rsidRPr="000B4DF8">
        <w:rPr>
          <w:rFonts w:ascii="Arial" w:hAnsi="Arial" w:cs="Arial"/>
          <w:i/>
        </w:rPr>
        <w:t>Is 29, 13</w:t>
      </w:r>
      <w:r w:rsidR="000B4DF8" w:rsidRPr="000B4DF8">
        <w:rPr>
          <w:rFonts w:ascii="Arial" w:hAnsi="Arial" w:cs="Arial"/>
          <w:i/>
        </w:rPr>
        <w:t xml:space="preserve">). </w:t>
      </w:r>
      <w:r w:rsidRPr="000B4DF8">
        <w:rPr>
          <w:rFonts w:ascii="Arial" w:hAnsi="Arial" w:cs="Arial"/>
          <w:i/>
        </w:rPr>
        <w:t xml:space="preserve">La mia tenda è stata divelta e gettata lontano da me, come una tenda di pastori. Come un tessitore hai arrotolato la mia vita, mi recidi dall'ordito. In un giorno e </w:t>
      </w:r>
      <w:r w:rsidR="000B4DF8" w:rsidRPr="000B4DF8">
        <w:rPr>
          <w:rFonts w:ascii="Arial" w:hAnsi="Arial" w:cs="Arial"/>
          <w:i/>
        </w:rPr>
        <w:t xml:space="preserve">una notte mi conduci alla </w:t>
      </w:r>
      <w:r w:rsidR="000B4DF8" w:rsidRPr="000B4DF8">
        <w:rPr>
          <w:rFonts w:ascii="Arial" w:hAnsi="Arial" w:cs="Arial"/>
          <w:i/>
        </w:rPr>
        <w:lastRenderedPageBreak/>
        <w:t>fine" (</w:t>
      </w:r>
      <w:r w:rsidR="00CB613C" w:rsidRPr="000B4DF8">
        <w:rPr>
          <w:rFonts w:ascii="Arial" w:hAnsi="Arial" w:cs="Arial"/>
          <w:i/>
        </w:rPr>
        <w:t>Is 38, 12</w:t>
      </w:r>
      <w:r w:rsidR="000B4DF8" w:rsidRPr="000B4DF8">
        <w:rPr>
          <w:rFonts w:ascii="Arial" w:hAnsi="Arial" w:cs="Arial"/>
          <w:i/>
        </w:rPr>
        <w:t xml:space="preserve">). </w:t>
      </w:r>
      <w:r w:rsidRPr="000B4DF8">
        <w:rPr>
          <w:rFonts w:ascii="Arial" w:hAnsi="Arial" w:cs="Arial"/>
          <w:i/>
        </w:rPr>
        <w:t>Dietro la porta e gli stipiti hai posto il tuo emblema. Lontano da me hai scoperto il tuo giaciglio, vi sei salita, lo hai allargato; hai patteggiato con coloro con i quali amavi trescare; guardavi la ma</w:t>
      </w:r>
      <w:r w:rsidR="000B4DF8" w:rsidRPr="000B4DF8">
        <w:rPr>
          <w:rFonts w:ascii="Arial" w:hAnsi="Arial" w:cs="Arial"/>
          <w:i/>
        </w:rPr>
        <w:t>no (</w:t>
      </w:r>
      <w:r w:rsidR="00CB613C" w:rsidRPr="000B4DF8">
        <w:rPr>
          <w:rFonts w:ascii="Arial" w:hAnsi="Arial" w:cs="Arial"/>
          <w:i/>
        </w:rPr>
        <w:t>Is 57, 8</w:t>
      </w:r>
      <w:r w:rsidR="000B4DF8" w:rsidRPr="000B4DF8">
        <w:rPr>
          <w:rFonts w:ascii="Arial" w:hAnsi="Arial" w:cs="Arial"/>
          <w:i/>
        </w:rPr>
        <w:t xml:space="preserve">). </w:t>
      </w:r>
    </w:p>
    <w:p w14:paraId="000AEA7B" w14:textId="77777777" w:rsidR="00CB613C" w:rsidRPr="000B4DF8" w:rsidRDefault="00A867B6" w:rsidP="000B4DF8">
      <w:pPr>
        <w:autoSpaceDE w:val="0"/>
        <w:autoSpaceDN w:val="0"/>
        <w:adjustRightInd w:val="0"/>
        <w:spacing w:after="120"/>
        <w:jc w:val="both"/>
        <w:rPr>
          <w:rFonts w:ascii="Arial" w:hAnsi="Arial" w:cs="Arial"/>
          <w:i/>
        </w:rPr>
      </w:pPr>
      <w:r w:rsidRPr="000B4DF8">
        <w:rPr>
          <w:rFonts w:ascii="Arial" w:hAnsi="Arial" w:cs="Arial"/>
          <w:i/>
        </w:rPr>
        <w:t>Perché, Signore, ci lasci vagare lontano dalle tue vie e lasci indurire il nostro cuore, così che non ti tema? Ritorna per amore dei tuoi servi, per</w:t>
      </w:r>
      <w:r w:rsidR="000B4DF8" w:rsidRPr="000B4DF8">
        <w:rPr>
          <w:rFonts w:ascii="Arial" w:hAnsi="Arial" w:cs="Arial"/>
          <w:i/>
        </w:rPr>
        <w:t xml:space="preserve"> amore delle tribù, tua eredità (</w:t>
      </w:r>
      <w:r w:rsidR="00CB613C" w:rsidRPr="000B4DF8">
        <w:rPr>
          <w:rFonts w:ascii="Arial" w:hAnsi="Arial" w:cs="Arial"/>
          <w:i/>
        </w:rPr>
        <w:t>Is 63, 17</w:t>
      </w:r>
      <w:r w:rsidR="000B4DF8" w:rsidRPr="000B4DF8">
        <w:rPr>
          <w:rFonts w:ascii="Arial" w:hAnsi="Arial" w:cs="Arial"/>
          <w:i/>
        </w:rPr>
        <w:t xml:space="preserve">). </w:t>
      </w:r>
      <w:r w:rsidRPr="000B4DF8">
        <w:rPr>
          <w:rFonts w:ascii="Arial" w:hAnsi="Arial" w:cs="Arial"/>
          <w:i/>
        </w:rPr>
        <w:t>"Se vuoi ritornare, o Israele - dice il Signore - a me dovrai ritornare. Se rigetterai i tuoi abomini, non dovrai più vagare lontano d</w:t>
      </w:r>
      <w:r w:rsidR="000B4DF8" w:rsidRPr="000B4DF8">
        <w:rPr>
          <w:rFonts w:ascii="Arial" w:hAnsi="Arial" w:cs="Arial"/>
          <w:i/>
        </w:rPr>
        <w:t>a me (</w:t>
      </w:r>
      <w:r w:rsidR="00CB613C" w:rsidRPr="000B4DF8">
        <w:rPr>
          <w:rFonts w:ascii="Arial" w:hAnsi="Arial" w:cs="Arial"/>
          <w:i/>
        </w:rPr>
        <w:t>Ger 4, 1</w:t>
      </w:r>
      <w:r w:rsidR="000B4DF8" w:rsidRPr="000B4DF8">
        <w:rPr>
          <w:rFonts w:ascii="Arial" w:hAnsi="Arial" w:cs="Arial"/>
          <w:i/>
        </w:rPr>
        <w:t xml:space="preserve">). </w:t>
      </w:r>
      <w:r w:rsidRPr="000B4DF8">
        <w:rPr>
          <w:rFonts w:ascii="Arial" w:hAnsi="Arial" w:cs="Arial"/>
          <w:i/>
        </w:rPr>
        <w:t>Le vostre iniquità hanno sconvolto queste cose e i vostri peccati tengono lontano d</w:t>
      </w:r>
      <w:r w:rsidR="000B4DF8" w:rsidRPr="000B4DF8">
        <w:rPr>
          <w:rFonts w:ascii="Arial" w:hAnsi="Arial" w:cs="Arial"/>
          <w:i/>
        </w:rPr>
        <w:t>a voi il benessere (</w:t>
      </w:r>
      <w:r w:rsidR="00CB613C" w:rsidRPr="000B4DF8">
        <w:rPr>
          <w:rFonts w:ascii="Arial" w:hAnsi="Arial" w:cs="Arial"/>
          <w:i/>
        </w:rPr>
        <w:t>Ger 5, 25</w:t>
      </w:r>
      <w:r w:rsidR="000B4DF8" w:rsidRPr="000B4DF8">
        <w:rPr>
          <w:rFonts w:ascii="Arial" w:hAnsi="Arial" w:cs="Arial"/>
          <w:i/>
        </w:rPr>
        <w:t xml:space="preserve">). </w:t>
      </w:r>
      <w:r w:rsidRPr="000B4DF8">
        <w:rPr>
          <w:rFonts w:ascii="Arial" w:hAnsi="Arial" w:cs="Arial"/>
          <w:i/>
        </w:rPr>
        <w:t>Tu li hai piantati ed essi hanno messo radici, crescono e producono frutto; tu sei vicino alla loro bocca, ma lontano d</w:t>
      </w:r>
      <w:r w:rsidR="000B4DF8" w:rsidRPr="000B4DF8">
        <w:rPr>
          <w:rFonts w:ascii="Arial" w:hAnsi="Arial" w:cs="Arial"/>
          <w:i/>
        </w:rPr>
        <w:t>ai loro cuori (</w:t>
      </w:r>
      <w:r w:rsidR="00CB613C" w:rsidRPr="000B4DF8">
        <w:rPr>
          <w:rFonts w:ascii="Arial" w:hAnsi="Arial" w:cs="Arial"/>
          <w:i/>
        </w:rPr>
        <w:t>Ger 12, 2</w:t>
      </w:r>
      <w:r w:rsidR="000B4DF8" w:rsidRPr="000B4DF8">
        <w:rPr>
          <w:rFonts w:ascii="Arial" w:hAnsi="Arial" w:cs="Arial"/>
          <w:i/>
        </w:rPr>
        <w:t xml:space="preserve">). </w:t>
      </w:r>
      <w:r w:rsidRPr="000B4DF8">
        <w:rPr>
          <w:rFonts w:ascii="Arial" w:hAnsi="Arial" w:cs="Arial"/>
          <w:i/>
        </w:rPr>
        <w:t xml:space="preserve">Ecco, proprio per questo, io mi caricherò di voi come di un peso e getterò lontano dal mio volto voi e la città che </w:t>
      </w:r>
      <w:r w:rsidR="000B4DF8" w:rsidRPr="000B4DF8">
        <w:rPr>
          <w:rFonts w:ascii="Arial" w:hAnsi="Arial" w:cs="Arial"/>
          <w:i/>
        </w:rPr>
        <w:t>ho dato a voi e ai vostri padri (</w:t>
      </w:r>
      <w:r w:rsidR="00CB613C" w:rsidRPr="000B4DF8">
        <w:rPr>
          <w:rFonts w:ascii="Arial" w:hAnsi="Arial" w:cs="Arial"/>
          <w:i/>
        </w:rPr>
        <w:t>Ger 23, 39</w:t>
      </w:r>
      <w:r w:rsidR="000B4DF8" w:rsidRPr="000B4DF8">
        <w:rPr>
          <w:rFonts w:ascii="Arial" w:hAnsi="Arial" w:cs="Arial"/>
          <w:i/>
        </w:rPr>
        <w:t xml:space="preserve">). </w:t>
      </w:r>
      <w:r w:rsidRPr="000B4DF8">
        <w:rPr>
          <w:rFonts w:ascii="Arial" w:hAnsi="Arial" w:cs="Arial"/>
          <w:i/>
        </w:rPr>
        <w:t>Lontano dai Caldei. Infatti essi temevano costoro, poiché Ismaele figlio di Natania aveva ucciso Godolia figlio di Achikam, che il re di Babilon</w:t>
      </w:r>
      <w:r w:rsidR="000B4DF8" w:rsidRPr="000B4DF8">
        <w:rPr>
          <w:rFonts w:ascii="Arial" w:hAnsi="Arial" w:cs="Arial"/>
          <w:i/>
        </w:rPr>
        <w:t>ia aveva messo a capo del paese (</w:t>
      </w:r>
      <w:r w:rsidR="00CB613C" w:rsidRPr="000B4DF8">
        <w:rPr>
          <w:rFonts w:ascii="Arial" w:hAnsi="Arial" w:cs="Arial"/>
          <w:i/>
        </w:rPr>
        <w:t>Ger 41, 18</w:t>
      </w:r>
      <w:r w:rsidR="000B4DF8" w:rsidRPr="000B4DF8">
        <w:rPr>
          <w:rFonts w:ascii="Arial" w:hAnsi="Arial" w:cs="Arial"/>
          <w:i/>
        </w:rPr>
        <w:t xml:space="preserve">). </w:t>
      </w:r>
      <w:r w:rsidRPr="000B4DF8">
        <w:rPr>
          <w:rFonts w:ascii="Arial" w:hAnsi="Arial" w:cs="Arial"/>
          <w:i/>
        </w:rPr>
        <w:t>Una gran folla vacilla e stramazza, ognuno dice al vicino: "Su, torniamo al nostro popolo, al paese dove siamo nati, lontano d</w:t>
      </w:r>
      <w:r w:rsidR="000B4DF8" w:rsidRPr="000B4DF8">
        <w:rPr>
          <w:rFonts w:ascii="Arial" w:hAnsi="Arial" w:cs="Arial"/>
          <w:i/>
        </w:rPr>
        <w:t>alla spada micidiale!" (</w:t>
      </w:r>
      <w:r w:rsidR="00CB613C" w:rsidRPr="000B4DF8">
        <w:rPr>
          <w:rFonts w:ascii="Arial" w:hAnsi="Arial" w:cs="Arial"/>
          <w:i/>
        </w:rPr>
        <w:t>Ger 46, 16</w:t>
      </w:r>
      <w:r w:rsidR="000B4DF8" w:rsidRPr="000B4DF8">
        <w:rPr>
          <w:rFonts w:ascii="Arial" w:hAnsi="Arial" w:cs="Arial"/>
          <w:i/>
        </w:rPr>
        <w:t xml:space="preserve">). </w:t>
      </w:r>
    </w:p>
    <w:p w14:paraId="3DD20F54" w14:textId="77777777" w:rsidR="00CB613C" w:rsidRPr="000B4DF8" w:rsidRDefault="00A867B6" w:rsidP="000B4DF8">
      <w:pPr>
        <w:autoSpaceDE w:val="0"/>
        <w:autoSpaceDN w:val="0"/>
        <w:adjustRightInd w:val="0"/>
        <w:spacing w:after="120"/>
        <w:jc w:val="both"/>
        <w:rPr>
          <w:rFonts w:ascii="Arial" w:hAnsi="Arial" w:cs="Arial"/>
          <w:i/>
        </w:rPr>
      </w:pPr>
      <w:r w:rsidRPr="000B4DF8">
        <w:rPr>
          <w:rFonts w:ascii="Arial" w:hAnsi="Arial" w:cs="Arial"/>
          <w:i/>
        </w:rPr>
        <w:t>Per tali cose io piango, dal mio occhio scorrono lacrime, perché lontano da me è chi consola, chi potrebbe ridarmi la vita; i miei figli sono desolati</w:t>
      </w:r>
      <w:r w:rsidR="000B4DF8" w:rsidRPr="000B4DF8">
        <w:rPr>
          <w:rFonts w:ascii="Arial" w:hAnsi="Arial" w:cs="Arial"/>
          <w:i/>
        </w:rPr>
        <w:t>, perché il nemico ha prevalso" (</w:t>
      </w:r>
      <w:r w:rsidR="00CB613C" w:rsidRPr="000B4DF8">
        <w:rPr>
          <w:rFonts w:ascii="Arial" w:hAnsi="Arial" w:cs="Arial"/>
          <w:i/>
        </w:rPr>
        <w:t>Lam 1, 16</w:t>
      </w:r>
      <w:r w:rsidR="000B4DF8" w:rsidRPr="000B4DF8">
        <w:rPr>
          <w:rFonts w:ascii="Arial" w:hAnsi="Arial" w:cs="Arial"/>
          <w:i/>
        </w:rPr>
        <w:t xml:space="preserve">). </w:t>
      </w:r>
      <w:r w:rsidRPr="000B4DF8">
        <w:rPr>
          <w:rFonts w:ascii="Arial" w:hAnsi="Arial" w:cs="Arial"/>
          <w:i/>
        </w:rPr>
        <w:t>Son rimasto lontano dalla pa</w:t>
      </w:r>
      <w:r w:rsidR="000B4DF8" w:rsidRPr="000B4DF8">
        <w:rPr>
          <w:rFonts w:ascii="Arial" w:hAnsi="Arial" w:cs="Arial"/>
          <w:i/>
        </w:rPr>
        <w:t>ce, ho dimenticato il benessere (</w:t>
      </w:r>
      <w:r w:rsidR="00CB613C" w:rsidRPr="000B4DF8">
        <w:rPr>
          <w:rFonts w:ascii="Arial" w:hAnsi="Arial" w:cs="Arial"/>
          <w:i/>
        </w:rPr>
        <w:t>Lam 3, 17</w:t>
      </w:r>
      <w:r w:rsidR="000B4DF8" w:rsidRPr="000B4DF8">
        <w:rPr>
          <w:rFonts w:ascii="Arial" w:hAnsi="Arial" w:cs="Arial"/>
          <w:i/>
        </w:rPr>
        <w:t xml:space="preserve">). </w:t>
      </w:r>
      <w:r w:rsidRPr="000B4DF8">
        <w:rPr>
          <w:rFonts w:ascii="Arial" w:hAnsi="Arial" w:cs="Arial"/>
          <w:i/>
        </w:rPr>
        <w:t>E' migliore un uomo giusto che non abbia idoli, poiché sarà lontano d</w:t>
      </w:r>
      <w:r w:rsidR="000B4DF8" w:rsidRPr="000B4DF8">
        <w:rPr>
          <w:rFonts w:ascii="Arial" w:hAnsi="Arial" w:cs="Arial"/>
          <w:i/>
        </w:rPr>
        <w:t>al disonore (</w:t>
      </w:r>
      <w:r w:rsidR="00CB613C" w:rsidRPr="000B4DF8">
        <w:rPr>
          <w:rFonts w:ascii="Arial" w:hAnsi="Arial" w:cs="Arial"/>
          <w:i/>
        </w:rPr>
        <w:t>Bar 6, 72</w:t>
      </w:r>
      <w:r w:rsidR="000B4DF8" w:rsidRPr="000B4DF8">
        <w:rPr>
          <w:rFonts w:ascii="Arial" w:hAnsi="Arial" w:cs="Arial"/>
          <w:i/>
        </w:rPr>
        <w:t xml:space="preserve">). </w:t>
      </w:r>
      <w:r w:rsidRPr="000B4DF8">
        <w:rPr>
          <w:rFonts w:ascii="Arial" w:hAnsi="Arial" w:cs="Arial"/>
          <w:i/>
        </w:rPr>
        <w:t>"Figlio dell'uomo, ai tuoi fratelli, ai deportati con te, a tutta la casa d'Israele gli abitanti di Gerusalemme vanno dicendo: Voi andate pure lontano dal Signore: a noi è stat</w:t>
      </w:r>
      <w:r w:rsidR="000B4DF8" w:rsidRPr="000B4DF8">
        <w:rPr>
          <w:rFonts w:ascii="Arial" w:hAnsi="Arial" w:cs="Arial"/>
          <w:i/>
        </w:rPr>
        <w:t>a data in possesso questa terra (</w:t>
      </w:r>
      <w:r w:rsidR="00CB613C" w:rsidRPr="000B4DF8">
        <w:rPr>
          <w:rFonts w:ascii="Arial" w:hAnsi="Arial" w:cs="Arial"/>
          <w:i/>
        </w:rPr>
        <w:t>Ez 11, 15</w:t>
      </w:r>
      <w:r w:rsidR="000B4DF8" w:rsidRPr="000B4DF8">
        <w:rPr>
          <w:rFonts w:ascii="Arial" w:hAnsi="Arial" w:cs="Arial"/>
          <w:i/>
        </w:rPr>
        <w:t xml:space="preserve">). </w:t>
      </w:r>
      <w:r w:rsidRPr="000B4DF8">
        <w:rPr>
          <w:rFonts w:ascii="Arial" w:hAnsi="Arial" w:cs="Arial"/>
          <w:i/>
        </w:rPr>
        <w:t>Perché gli Israeliti non vadano più errando lontano da me, né più si contaminino con tutte le loro prevaricazioni: essi saranno il mio popolo e io sarò i</w:t>
      </w:r>
      <w:r w:rsidR="000B4DF8" w:rsidRPr="000B4DF8">
        <w:rPr>
          <w:rFonts w:ascii="Arial" w:hAnsi="Arial" w:cs="Arial"/>
          <w:i/>
        </w:rPr>
        <w:t>l loro Dio. Parola del Signore" (</w:t>
      </w:r>
      <w:r w:rsidR="00CB613C" w:rsidRPr="000B4DF8">
        <w:rPr>
          <w:rFonts w:ascii="Arial" w:hAnsi="Arial" w:cs="Arial"/>
          <w:i/>
        </w:rPr>
        <w:t>Ez 14, 11</w:t>
      </w:r>
      <w:r w:rsidR="000B4DF8" w:rsidRPr="000B4DF8">
        <w:rPr>
          <w:rFonts w:ascii="Arial" w:hAnsi="Arial" w:cs="Arial"/>
          <w:i/>
        </w:rPr>
        <w:t xml:space="preserve">). </w:t>
      </w:r>
      <w:r w:rsidRPr="000B4DF8">
        <w:rPr>
          <w:rFonts w:ascii="Arial" w:hAnsi="Arial" w:cs="Arial"/>
          <w:i/>
        </w:rPr>
        <w:t>La richiesta del re è tanto difficile, che nessuno ne può dare al re la risposta, se non gli dei la cui dimora è lontano d</w:t>
      </w:r>
      <w:r w:rsidR="000B4DF8" w:rsidRPr="000B4DF8">
        <w:rPr>
          <w:rFonts w:ascii="Arial" w:hAnsi="Arial" w:cs="Arial"/>
          <w:i/>
        </w:rPr>
        <w:t>agli uomini" (</w:t>
      </w:r>
      <w:r w:rsidR="00CB613C" w:rsidRPr="000B4DF8">
        <w:rPr>
          <w:rFonts w:ascii="Arial" w:hAnsi="Arial" w:cs="Arial"/>
          <w:i/>
        </w:rPr>
        <w:t>Dn 2, 11</w:t>
      </w:r>
      <w:r w:rsidR="000B4DF8" w:rsidRPr="000B4DF8">
        <w:rPr>
          <w:rFonts w:ascii="Arial" w:hAnsi="Arial" w:cs="Arial"/>
          <w:i/>
        </w:rPr>
        <w:t xml:space="preserve">). </w:t>
      </w:r>
      <w:r w:rsidRPr="000B4DF8">
        <w:rPr>
          <w:rFonts w:ascii="Arial" w:hAnsi="Arial" w:cs="Arial"/>
          <w:i/>
        </w:rPr>
        <w:t>Perciò saranno come nube del mattino, come rugiada che all'alba svanisce, come pula lanciata lontano dall'aia, co</w:t>
      </w:r>
      <w:r w:rsidR="000B4DF8" w:rsidRPr="000B4DF8">
        <w:rPr>
          <w:rFonts w:ascii="Arial" w:hAnsi="Arial" w:cs="Arial"/>
          <w:i/>
        </w:rPr>
        <w:t>me fumo che esce dalla finestra (</w:t>
      </w:r>
      <w:r w:rsidR="00CB613C" w:rsidRPr="000B4DF8">
        <w:rPr>
          <w:rFonts w:ascii="Arial" w:hAnsi="Arial" w:cs="Arial"/>
          <w:i/>
        </w:rPr>
        <w:t>Os 13, 3</w:t>
      </w:r>
      <w:r w:rsidR="000B4DF8" w:rsidRPr="000B4DF8">
        <w:rPr>
          <w:rFonts w:ascii="Arial" w:hAnsi="Arial" w:cs="Arial"/>
          <w:i/>
        </w:rPr>
        <w:t xml:space="preserve">). </w:t>
      </w:r>
      <w:r w:rsidRPr="000B4DF8">
        <w:rPr>
          <w:rFonts w:ascii="Arial" w:hAnsi="Arial" w:cs="Arial"/>
          <w:i/>
        </w:rPr>
        <w:t>Avete venduto ai Greci i figli di Giuda e i figli di Gerusalemme per mandarli lontano d</w:t>
      </w:r>
      <w:r w:rsidR="000B4DF8" w:rsidRPr="000B4DF8">
        <w:rPr>
          <w:rFonts w:ascii="Arial" w:hAnsi="Arial" w:cs="Arial"/>
          <w:i/>
        </w:rPr>
        <w:t>alla loro patria (</w:t>
      </w:r>
      <w:r w:rsidR="00CB613C" w:rsidRPr="000B4DF8">
        <w:rPr>
          <w:rFonts w:ascii="Arial" w:hAnsi="Arial" w:cs="Arial"/>
          <w:i/>
        </w:rPr>
        <w:t>Gl 4, 6</w:t>
      </w:r>
      <w:r w:rsidR="000B4DF8" w:rsidRPr="000B4DF8">
        <w:rPr>
          <w:rFonts w:ascii="Arial" w:hAnsi="Arial" w:cs="Arial"/>
          <w:i/>
        </w:rPr>
        <w:t xml:space="preserve">). </w:t>
      </w:r>
    </w:p>
    <w:p w14:paraId="3EA2EE85" w14:textId="77777777" w:rsidR="00CB613C" w:rsidRPr="000B4DF8" w:rsidRDefault="00A867B6" w:rsidP="000B4DF8">
      <w:pPr>
        <w:autoSpaceDE w:val="0"/>
        <w:autoSpaceDN w:val="0"/>
        <w:adjustRightInd w:val="0"/>
        <w:spacing w:after="120"/>
        <w:jc w:val="both"/>
        <w:rPr>
          <w:rFonts w:ascii="Arial" w:hAnsi="Arial" w:cs="Arial"/>
          <w:i/>
        </w:rPr>
      </w:pPr>
      <w:r w:rsidRPr="000B4DF8">
        <w:rPr>
          <w:rFonts w:ascii="Arial" w:hAnsi="Arial" w:cs="Arial"/>
          <w:i/>
        </w:rPr>
        <w:t>Lontano da me il frastuono dei tuoi canti: il suono delle tue arpe non posso sentirlo!</w:t>
      </w:r>
      <w:r w:rsidR="000B4DF8" w:rsidRPr="000B4DF8">
        <w:rPr>
          <w:rFonts w:ascii="Arial" w:hAnsi="Arial" w:cs="Arial"/>
          <w:i/>
        </w:rPr>
        <w:t xml:space="preserve"> (</w:t>
      </w:r>
      <w:r w:rsidR="00CB613C" w:rsidRPr="000B4DF8">
        <w:rPr>
          <w:rFonts w:ascii="Arial" w:hAnsi="Arial" w:cs="Arial"/>
          <w:i/>
        </w:rPr>
        <w:t>Am 5, 23</w:t>
      </w:r>
      <w:r w:rsidR="000B4DF8" w:rsidRPr="000B4DF8">
        <w:rPr>
          <w:rFonts w:ascii="Arial" w:hAnsi="Arial" w:cs="Arial"/>
          <w:i/>
        </w:rPr>
        <w:t xml:space="preserve">). </w:t>
      </w:r>
      <w:r w:rsidRPr="000B4DF8">
        <w:rPr>
          <w:rFonts w:ascii="Arial" w:hAnsi="Arial" w:cs="Arial"/>
          <w:i/>
        </w:rPr>
        <w:t xml:space="preserve">Poiché così dice Amos: Di spada morirà Geroboamo e Israele sarà condotto in esilio lontano dal </w:t>
      </w:r>
      <w:r w:rsidR="000B4DF8" w:rsidRPr="000B4DF8">
        <w:rPr>
          <w:rFonts w:ascii="Arial" w:hAnsi="Arial" w:cs="Arial"/>
          <w:i/>
        </w:rPr>
        <w:t>suo paese" (</w:t>
      </w:r>
      <w:r w:rsidR="00CB613C" w:rsidRPr="000B4DF8">
        <w:rPr>
          <w:rFonts w:ascii="Arial" w:hAnsi="Arial" w:cs="Arial"/>
          <w:i/>
        </w:rPr>
        <w:t>Am 7, 11</w:t>
      </w:r>
      <w:r w:rsidR="000B4DF8" w:rsidRPr="000B4DF8">
        <w:rPr>
          <w:rFonts w:ascii="Arial" w:hAnsi="Arial" w:cs="Arial"/>
          <w:i/>
        </w:rPr>
        <w:t xml:space="preserve">). </w:t>
      </w:r>
      <w:r w:rsidRPr="000B4DF8">
        <w:rPr>
          <w:rFonts w:ascii="Arial" w:hAnsi="Arial" w:cs="Arial"/>
          <w:i/>
        </w:rPr>
        <w:t xml:space="preserve">Ebbene, dice il Signore: Tua moglie si prostituirà nella città, i tuoi figli e le tue figlie cadranno di spada, la tua terra sarà spartita con la corda, tu morirai in terra immonda e Israele sarà deportato in esilio lontano dalla sua </w:t>
      </w:r>
      <w:r w:rsidR="000B4DF8" w:rsidRPr="000B4DF8">
        <w:rPr>
          <w:rFonts w:ascii="Arial" w:hAnsi="Arial" w:cs="Arial"/>
          <w:i/>
        </w:rPr>
        <w:t>terra" (</w:t>
      </w:r>
      <w:r w:rsidR="00CB613C" w:rsidRPr="000B4DF8">
        <w:rPr>
          <w:rFonts w:ascii="Arial" w:hAnsi="Arial" w:cs="Arial"/>
          <w:i/>
        </w:rPr>
        <w:t>Am 7, 17</w:t>
      </w:r>
      <w:r w:rsidR="000B4DF8" w:rsidRPr="000B4DF8">
        <w:rPr>
          <w:rFonts w:ascii="Arial" w:hAnsi="Arial" w:cs="Arial"/>
          <w:i/>
        </w:rPr>
        <w:t xml:space="preserve">). </w:t>
      </w:r>
      <w:r w:rsidRPr="000B4DF8">
        <w:rPr>
          <w:rFonts w:ascii="Arial" w:hAnsi="Arial" w:cs="Arial"/>
          <w:i/>
        </w:rPr>
        <w:t>Giona però si mise in cammino per fuggire a Tarsis, lontano dal Signore. Scese a Giaffa, dove trovò una nave diretta a Tarsis. Pagato il prezzo del trasporto, s'imbarcò con loro per Tarsis, lontano d</w:t>
      </w:r>
      <w:r w:rsidR="000B4DF8" w:rsidRPr="000B4DF8">
        <w:rPr>
          <w:rFonts w:ascii="Arial" w:hAnsi="Arial" w:cs="Arial"/>
          <w:i/>
        </w:rPr>
        <w:t>al Signore (</w:t>
      </w:r>
      <w:r w:rsidR="00CB613C" w:rsidRPr="000B4DF8">
        <w:rPr>
          <w:rFonts w:ascii="Arial" w:hAnsi="Arial" w:cs="Arial"/>
          <w:i/>
        </w:rPr>
        <w:t>Gn 1, 3</w:t>
      </w:r>
      <w:r w:rsidR="000B4DF8" w:rsidRPr="000B4DF8">
        <w:rPr>
          <w:rFonts w:ascii="Arial" w:hAnsi="Arial" w:cs="Arial"/>
          <w:i/>
        </w:rPr>
        <w:t xml:space="preserve">). </w:t>
      </w:r>
      <w:r w:rsidRPr="000B4DF8">
        <w:rPr>
          <w:rFonts w:ascii="Arial" w:hAnsi="Arial" w:cs="Arial"/>
          <w:i/>
        </w:rPr>
        <w:t>Io dicevo: Sono scacciato lontano dai tuoi occhi; eppure tornerò</w:t>
      </w:r>
      <w:r w:rsidR="000B4DF8" w:rsidRPr="000B4DF8">
        <w:rPr>
          <w:rFonts w:ascii="Arial" w:hAnsi="Arial" w:cs="Arial"/>
          <w:i/>
        </w:rPr>
        <w:t xml:space="preserve"> a guardare il tuo santo tempio (</w:t>
      </w:r>
      <w:r w:rsidR="00CB613C" w:rsidRPr="000B4DF8">
        <w:rPr>
          <w:rFonts w:ascii="Arial" w:hAnsi="Arial" w:cs="Arial"/>
          <w:i/>
        </w:rPr>
        <w:t>Gn 2, 5</w:t>
      </w:r>
      <w:r w:rsidR="000B4DF8" w:rsidRPr="000B4DF8">
        <w:rPr>
          <w:rFonts w:ascii="Arial" w:hAnsi="Arial" w:cs="Arial"/>
          <w:i/>
        </w:rPr>
        <w:t xml:space="preserve">). </w:t>
      </w:r>
      <w:r w:rsidRPr="000B4DF8">
        <w:rPr>
          <w:rFonts w:ascii="Arial" w:hAnsi="Arial" w:cs="Arial"/>
          <w:i/>
        </w:rPr>
        <w:t xml:space="preserve">Tagliati i capelli, rasati la testa per via dei tuoi figli, tue delizie; renditi calva come un avvoltoio, </w:t>
      </w:r>
      <w:r w:rsidR="000B4DF8" w:rsidRPr="000B4DF8">
        <w:rPr>
          <w:rFonts w:ascii="Arial" w:hAnsi="Arial" w:cs="Arial"/>
          <w:i/>
        </w:rPr>
        <w:t>perché</w:t>
      </w:r>
      <w:r w:rsidRPr="000B4DF8">
        <w:rPr>
          <w:rFonts w:ascii="Arial" w:hAnsi="Arial" w:cs="Arial"/>
          <w:i/>
        </w:rPr>
        <w:t xml:space="preserve"> vanno in esilio lontano d</w:t>
      </w:r>
      <w:r w:rsidR="000B4DF8" w:rsidRPr="000B4DF8">
        <w:rPr>
          <w:rFonts w:ascii="Arial" w:hAnsi="Arial" w:cs="Arial"/>
          <w:i/>
        </w:rPr>
        <w:t>a te (</w:t>
      </w:r>
      <w:r w:rsidR="00CB613C" w:rsidRPr="000B4DF8">
        <w:rPr>
          <w:rFonts w:ascii="Arial" w:hAnsi="Arial" w:cs="Arial"/>
          <w:i/>
        </w:rPr>
        <w:t>Mi 1, 16</w:t>
      </w:r>
      <w:r w:rsidR="000B4DF8" w:rsidRPr="000B4DF8">
        <w:rPr>
          <w:rFonts w:ascii="Arial" w:hAnsi="Arial" w:cs="Arial"/>
          <w:i/>
        </w:rPr>
        <w:t xml:space="preserve">). </w:t>
      </w:r>
      <w:r w:rsidRPr="000B4DF8">
        <w:rPr>
          <w:rFonts w:ascii="Arial" w:hAnsi="Arial" w:cs="Arial"/>
          <w:i/>
        </w:rPr>
        <w:t>Certo ti radunerò tutto, o Giacobbe, certo ti raccoglierò, resto di Israele. Li metterò insieme come pecore in un sicuro recinto, come una mandria in mezzo al pascolo, dove muggisca lontano d</w:t>
      </w:r>
      <w:r w:rsidR="000B4DF8" w:rsidRPr="000B4DF8">
        <w:rPr>
          <w:rFonts w:ascii="Arial" w:hAnsi="Arial" w:cs="Arial"/>
          <w:i/>
        </w:rPr>
        <w:t>agli uomini (</w:t>
      </w:r>
      <w:r w:rsidR="00CB613C" w:rsidRPr="000B4DF8">
        <w:rPr>
          <w:rFonts w:ascii="Arial" w:hAnsi="Arial" w:cs="Arial"/>
          <w:i/>
        </w:rPr>
        <w:t>Mi 2, 12</w:t>
      </w:r>
      <w:r w:rsidR="000B4DF8" w:rsidRPr="000B4DF8">
        <w:rPr>
          <w:rFonts w:ascii="Arial" w:hAnsi="Arial" w:cs="Arial"/>
          <w:i/>
        </w:rPr>
        <w:t xml:space="preserve">=- </w:t>
      </w:r>
      <w:r w:rsidRPr="000B4DF8">
        <w:rPr>
          <w:rFonts w:ascii="Arial" w:hAnsi="Arial" w:cs="Arial"/>
          <w:i/>
        </w:rPr>
        <w:t>Questo popolo mi onora con le labbra ma il suo cuore è lontano d</w:t>
      </w:r>
      <w:r w:rsidR="000B4DF8" w:rsidRPr="000B4DF8">
        <w:rPr>
          <w:rFonts w:ascii="Arial" w:hAnsi="Arial" w:cs="Arial"/>
          <w:i/>
        </w:rPr>
        <w:t>a me (</w:t>
      </w:r>
      <w:r w:rsidR="00CB613C" w:rsidRPr="000B4DF8">
        <w:rPr>
          <w:rFonts w:ascii="Arial" w:hAnsi="Arial" w:cs="Arial"/>
          <w:i/>
        </w:rPr>
        <w:t>Mt 15, 8</w:t>
      </w:r>
      <w:r w:rsidR="000B4DF8" w:rsidRPr="000B4DF8">
        <w:rPr>
          <w:rFonts w:ascii="Arial" w:hAnsi="Arial" w:cs="Arial"/>
          <w:i/>
        </w:rPr>
        <w:t xml:space="preserve">). </w:t>
      </w:r>
      <w:r w:rsidRPr="000B4DF8">
        <w:rPr>
          <w:rFonts w:ascii="Arial" w:hAnsi="Arial" w:cs="Arial"/>
          <w:i/>
        </w:rPr>
        <w:t>Poi dirà a quelli posti alla sua sinistra: Via, lontano da me, maledetti, nel fuoco eterno, preparato per</w:t>
      </w:r>
      <w:r w:rsidR="000B4DF8" w:rsidRPr="000B4DF8">
        <w:rPr>
          <w:rFonts w:ascii="Arial" w:hAnsi="Arial" w:cs="Arial"/>
          <w:i/>
        </w:rPr>
        <w:t xml:space="preserve"> il diavolo e per i suoi Angeli (</w:t>
      </w:r>
      <w:r w:rsidR="00CB613C" w:rsidRPr="000B4DF8">
        <w:rPr>
          <w:rFonts w:ascii="Arial" w:hAnsi="Arial" w:cs="Arial"/>
          <w:i/>
        </w:rPr>
        <w:t>Mt 25, 41</w:t>
      </w:r>
      <w:r w:rsidR="000B4DF8" w:rsidRPr="000B4DF8">
        <w:rPr>
          <w:rFonts w:ascii="Arial" w:hAnsi="Arial" w:cs="Arial"/>
          <w:i/>
        </w:rPr>
        <w:t xml:space="preserve">). </w:t>
      </w:r>
    </w:p>
    <w:p w14:paraId="0BA5461A" w14:textId="77777777" w:rsidR="00CB613C" w:rsidRDefault="00A867B6" w:rsidP="000B4DF8">
      <w:pPr>
        <w:autoSpaceDE w:val="0"/>
        <w:autoSpaceDN w:val="0"/>
        <w:adjustRightInd w:val="0"/>
        <w:spacing w:after="120"/>
        <w:jc w:val="both"/>
        <w:rPr>
          <w:rFonts w:ascii="Arial" w:hAnsi="Arial" w:cs="Arial"/>
          <w:i/>
        </w:rPr>
      </w:pPr>
      <w:r w:rsidRPr="000B4DF8">
        <w:rPr>
          <w:rFonts w:ascii="Arial" w:hAnsi="Arial" w:cs="Arial"/>
          <w:i/>
        </w:rPr>
        <w:t>Ed egli rispose loro: "Bene ha profetato Isaia di voi, ipocriti, come sta scritto: Questo popolo mi onora con le labbra, ma il suo cuore è lontano d</w:t>
      </w:r>
      <w:r w:rsidR="000B4DF8" w:rsidRPr="000B4DF8">
        <w:rPr>
          <w:rFonts w:ascii="Arial" w:hAnsi="Arial" w:cs="Arial"/>
          <w:i/>
        </w:rPr>
        <w:t>a me (</w:t>
      </w:r>
      <w:r w:rsidR="00CB613C" w:rsidRPr="000B4DF8">
        <w:rPr>
          <w:rFonts w:ascii="Arial" w:hAnsi="Arial" w:cs="Arial"/>
          <w:i/>
        </w:rPr>
        <w:t>Mc 7, 6</w:t>
      </w:r>
      <w:r w:rsidR="000B4DF8" w:rsidRPr="000B4DF8">
        <w:rPr>
          <w:rFonts w:ascii="Arial" w:hAnsi="Arial" w:cs="Arial"/>
          <w:i/>
        </w:rPr>
        <w:t xml:space="preserve">). </w:t>
      </w:r>
      <w:r w:rsidRPr="000B4DF8">
        <w:rPr>
          <w:rFonts w:ascii="Arial" w:hAnsi="Arial" w:cs="Arial"/>
          <w:i/>
        </w:rPr>
        <w:t>Quando entrò in una casa lontano dalla folla, i discepoli lo interrogarono sul</w:t>
      </w:r>
      <w:r w:rsidR="000B4DF8" w:rsidRPr="000B4DF8">
        <w:rPr>
          <w:rFonts w:ascii="Arial" w:hAnsi="Arial" w:cs="Arial"/>
          <w:i/>
        </w:rPr>
        <w:t xml:space="preserve"> significato di quella parabola (</w:t>
      </w:r>
      <w:r w:rsidR="00CB613C" w:rsidRPr="000B4DF8">
        <w:rPr>
          <w:rFonts w:ascii="Arial" w:hAnsi="Arial" w:cs="Arial"/>
          <w:i/>
        </w:rPr>
        <w:t>Mc 7, 17</w:t>
      </w:r>
      <w:r w:rsidR="000B4DF8" w:rsidRPr="000B4DF8">
        <w:rPr>
          <w:rFonts w:ascii="Arial" w:hAnsi="Arial" w:cs="Arial"/>
          <w:i/>
        </w:rPr>
        <w:t xml:space="preserve">). </w:t>
      </w:r>
      <w:r w:rsidRPr="000B4DF8">
        <w:rPr>
          <w:rFonts w:ascii="Arial" w:hAnsi="Arial" w:cs="Arial"/>
          <w:i/>
        </w:rPr>
        <w:t>E portandolo in disparte lontano dalla folla, gli pose le dita negli orecchi e co</w:t>
      </w:r>
      <w:r w:rsidR="000B4DF8" w:rsidRPr="000B4DF8">
        <w:rPr>
          <w:rFonts w:ascii="Arial" w:hAnsi="Arial" w:cs="Arial"/>
          <w:i/>
        </w:rPr>
        <w:t>n la saliva gli toccò la lingua (</w:t>
      </w:r>
      <w:r w:rsidR="00CB613C" w:rsidRPr="000B4DF8">
        <w:rPr>
          <w:rFonts w:ascii="Arial" w:hAnsi="Arial" w:cs="Arial"/>
          <w:i/>
        </w:rPr>
        <w:t>Mc 7, 33</w:t>
      </w:r>
      <w:r w:rsidR="000B4DF8" w:rsidRPr="000B4DF8">
        <w:rPr>
          <w:rFonts w:ascii="Arial" w:hAnsi="Arial" w:cs="Arial"/>
          <w:i/>
        </w:rPr>
        <w:t xml:space="preserve">). </w:t>
      </w:r>
      <w:r w:rsidRPr="000B4DF8">
        <w:rPr>
          <w:rFonts w:ascii="Arial" w:hAnsi="Arial" w:cs="Arial"/>
          <w:i/>
        </w:rPr>
        <w:t xml:space="preserve">Gesù, vedendo che aveva risposto saggiamente, gli disse: "Non sei lontano dal regno di Dio". E nessuno aveva </w:t>
      </w:r>
      <w:r w:rsidR="000B4DF8" w:rsidRPr="000B4DF8">
        <w:rPr>
          <w:rFonts w:ascii="Arial" w:hAnsi="Arial" w:cs="Arial"/>
          <w:i/>
        </w:rPr>
        <w:t>più il coraggio di interrogarlo (</w:t>
      </w:r>
      <w:r w:rsidR="00CB613C" w:rsidRPr="000B4DF8">
        <w:rPr>
          <w:rFonts w:ascii="Arial" w:hAnsi="Arial" w:cs="Arial"/>
          <w:i/>
        </w:rPr>
        <w:t>Mc 12, 34</w:t>
      </w:r>
      <w:r w:rsidR="000B4DF8" w:rsidRPr="000B4DF8">
        <w:rPr>
          <w:rFonts w:ascii="Arial" w:hAnsi="Arial" w:cs="Arial"/>
          <w:i/>
        </w:rPr>
        <w:t xml:space="preserve">). </w:t>
      </w:r>
      <w:r w:rsidRPr="000B4DF8">
        <w:rPr>
          <w:rFonts w:ascii="Arial" w:hAnsi="Arial" w:cs="Arial"/>
          <w:i/>
        </w:rPr>
        <w:t xml:space="preserve">E disse loro: "Guardatevi e tenetevi lontano da ogni cupidigia, perché anche se uno è nell'abbondanza la sua </w:t>
      </w:r>
      <w:r w:rsidR="000B4DF8" w:rsidRPr="000B4DF8">
        <w:rPr>
          <w:rFonts w:ascii="Arial" w:hAnsi="Arial" w:cs="Arial"/>
          <w:i/>
        </w:rPr>
        <w:t>vita non dipende dai suoi beni" (</w:t>
      </w:r>
      <w:r w:rsidR="00CB613C" w:rsidRPr="000B4DF8">
        <w:rPr>
          <w:rFonts w:ascii="Arial" w:hAnsi="Arial" w:cs="Arial"/>
          <w:i/>
        </w:rPr>
        <w:t>Lc 12, 15</w:t>
      </w:r>
      <w:r w:rsidR="000B4DF8" w:rsidRPr="000B4DF8">
        <w:rPr>
          <w:rFonts w:ascii="Arial" w:hAnsi="Arial" w:cs="Arial"/>
          <w:i/>
        </w:rPr>
        <w:t xml:space="preserve">). </w:t>
      </w:r>
      <w:r w:rsidRPr="000B4DF8">
        <w:rPr>
          <w:rFonts w:ascii="Arial" w:hAnsi="Arial" w:cs="Arial"/>
          <w:i/>
        </w:rPr>
        <w:t>Perché cercassero Dio, se mai arrivino a trovarlo andando come a tentoni, benché non sia lontano da cia</w:t>
      </w:r>
      <w:r w:rsidR="000B4DF8" w:rsidRPr="000B4DF8">
        <w:rPr>
          <w:rFonts w:ascii="Arial" w:hAnsi="Arial" w:cs="Arial"/>
          <w:i/>
        </w:rPr>
        <w:t>scuno di noi (</w:t>
      </w:r>
      <w:r w:rsidR="00CB613C" w:rsidRPr="000B4DF8">
        <w:rPr>
          <w:rFonts w:ascii="Arial" w:hAnsi="Arial" w:cs="Arial"/>
          <w:i/>
        </w:rPr>
        <w:t>At 17, 27</w:t>
      </w:r>
      <w:r w:rsidR="000B4DF8" w:rsidRPr="000B4DF8">
        <w:rPr>
          <w:rFonts w:ascii="Arial" w:hAnsi="Arial" w:cs="Arial"/>
          <w:i/>
        </w:rPr>
        <w:t xml:space="preserve">). </w:t>
      </w:r>
      <w:r w:rsidRPr="000B4DF8">
        <w:rPr>
          <w:rFonts w:ascii="Arial" w:hAnsi="Arial" w:cs="Arial"/>
          <w:i/>
        </w:rPr>
        <w:t>Così, dunque, siamo sempre pieni di fiducia e sapendo che finché abitiamo nel corpo siamo in esilio lontano d</w:t>
      </w:r>
      <w:r w:rsidR="000B4DF8" w:rsidRPr="000B4DF8">
        <w:rPr>
          <w:rFonts w:ascii="Arial" w:hAnsi="Arial" w:cs="Arial"/>
          <w:i/>
        </w:rPr>
        <w:t>al Signore (</w:t>
      </w:r>
      <w:r w:rsidR="00CB613C" w:rsidRPr="000B4DF8">
        <w:rPr>
          <w:rFonts w:ascii="Arial" w:hAnsi="Arial" w:cs="Arial"/>
          <w:i/>
        </w:rPr>
        <w:t>2Cor 5, 6</w:t>
      </w:r>
      <w:r w:rsidR="000B4DF8" w:rsidRPr="000B4DF8">
        <w:rPr>
          <w:rFonts w:ascii="Arial" w:hAnsi="Arial" w:cs="Arial"/>
          <w:i/>
        </w:rPr>
        <w:t xml:space="preserve">). </w:t>
      </w:r>
      <w:r w:rsidRPr="000B4DF8">
        <w:rPr>
          <w:rFonts w:ascii="Arial" w:hAnsi="Arial" w:cs="Arial"/>
          <w:i/>
        </w:rPr>
        <w:t>Costoro saranno castigati con una rovina eterna, lontano dalla faccia del Signore e dalla gloria del</w:t>
      </w:r>
      <w:r w:rsidR="000B4DF8" w:rsidRPr="000B4DF8">
        <w:rPr>
          <w:rFonts w:ascii="Arial" w:hAnsi="Arial" w:cs="Arial"/>
          <w:i/>
        </w:rPr>
        <w:t>la sua potenza (</w:t>
      </w:r>
      <w:r w:rsidR="00CB613C" w:rsidRPr="000B4DF8">
        <w:rPr>
          <w:rFonts w:ascii="Arial" w:hAnsi="Arial" w:cs="Arial"/>
          <w:i/>
        </w:rPr>
        <w:t>2Ts 1, 9</w:t>
      </w:r>
      <w:r w:rsidR="000B4DF8" w:rsidRPr="000B4DF8">
        <w:rPr>
          <w:rFonts w:ascii="Arial" w:hAnsi="Arial" w:cs="Arial"/>
          <w:i/>
        </w:rPr>
        <w:t xml:space="preserve">). </w:t>
      </w:r>
      <w:r w:rsidR="00CB613C" w:rsidRPr="000B4DF8">
        <w:rPr>
          <w:rFonts w:ascii="Arial" w:hAnsi="Arial" w:cs="Arial"/>
          <w:i/>
        </w:rPr>
        <w:t xml:space="preserve">Io che per l'innanzi ero stato un bestemmiatore, un persecutore e un violento. Ma mi è stata usata misericordia, perché agivo </w:t>
      </w:r>
      <w:r w:rsidR="00CB613C" w:rsidRPr="000B4DF8">
        <w:rPr>
          <w:rFonts w:ascii="Arial" w:hAnsi="Arial" w:cs="Arial"/>
          <w:i/>
        </w:rPr>
        <w:lastRenderedPageBreak/>
        <w:t>senza saperlo, lontano d</w:t>
      </w:r>
      <w:r w:rsidR="000B4DF8" w:rsidRPr="000B4DF8">
        <w:rPr>
          <w:rFonts w:ascii="Arial" w:hAnsi="Arial" w:cs="Arial"/>
          <w:i/>
        </w:rPr>
        <w:t>alla fede (</w:t>
      </w:r>
      <w:r w:rsidR="00CB613C" w:rsidRPr="000B4DF8">
        <w:rPr>
          <w:rFonts w:ascii="Arial" w:hAnsi="Arial" w:cs="Arial"/>
          <w:i/>
        </w:rPr>
        <w:t>1Tm 1, 13</w:t>
      </w:r>
      <w:r w:rsidR="000B4DF8" w:rsidRPr="000B4DF8">
        <w:rPr>
          <w:rFonts w:ascii="Arial" w:hAnsi="Arial" w:cs="Arial"/>
          <w:i/>
        </w:rPr>
        <w:t xml:space="preserve">). </w:t>
      </w:r>
      <w:r w:rsidR="00CB613C" w:rsidRPr="000B4DF8">
        <w:rPr>
          <w:rFonts w:ascii="Arial" w:hAnsi="Arial" w:cs="Arial"/>
          <w:i/>
        </w:rPr>
        <w:t xml:space="preserve">Dopo una o due ammonizioni </w:t>
      </w:r>
      <w:r w:rsidR="000B4DF8" w:rsidRPr="000B4DF8">
        <w:rPr>
          <w:rFonts w:ascii="Arial" w:hAnsi="Arial" w:cs="Arial"/>
          <w:i/>
        </w:rPr>
        <w:t>sta’</w:t>
      </w:r>
      <w:r w:rsidR="00CB613C" w:rsidRPr="000B4DF8">
        <w:rPr>
          <w:rFonts w:ascii="Arial" w:hAnsi="Arial" w:cs="Arial"/>
          <w:i/>
        </w:rPr>
        <w:t xml:space="preserve"> lontano d</w:t>
      </w:r>
      <w:r w:rsidR="000B4DF8" w:rsidRPr="000B4DF8">
        <w:rPr>
          <w:rFonts w:ascii="Arial" w:hAnsi="Arial" w:cs="Arial"/>
          <w:i/>
        </w:rPr>
        <w:t>a chi è fazioso (</w:t>
      </w:r>
      <w:r w:rsidR="00CB613C" w:rsidRPr="000B4DF8">
        <w:rPr>
          <w:rFonts w:ascii="Arial" w:hAnsi="Arial" w:cs="Arial"/>
          <w:i/>
        </w:rPr>
        <w:t>Tt 3, 10</w:t>
      </w:r>
      <w:r w:rsidR="000B4DF8" w:rsidRPr="000B4DF8">
        <w:rPr>
          <w:rFonts w:ascii="Arial" w:hAnsi="Arial" w:cs="Arial"/>
          <w:i/>
        </w:rPr>
        <w:t xml:space="preserve">). </w:t>
      </w:r>
      <w:r w:rsidR="00CB613C" w:rsidRPr="000B4DF8">
        <w:rPr>
          <w:rFonts w:ascii="Arial" w:hAnsi="Arial" w:cs="Arial"/>
          <w:i/>
        </w:rPr>
        <w:t>Ma furono date alla donna le due ali della grande aquila, per volare nel deserto verso il rifugio preparato per lei per esservi nutrita per un tempo, due tempi e la metà di un tempo lontano d</w:t>
      </w:r>
      <w:r w:rsidR="000B4DF8" w:rsidRPr="000B4DF8">
        <w:rPr>
          <w:rFonts w:ascii="Arial" w:hAnsi="Arial" w:cs="Arial"/>
          <w:i/>
        </w:rPr>
        <w:t>al serpente (</w:t>
      </w:r>
      <w:r w:rsidR="00CB613C" w:rsidRPr="000B4DF8">
        <w:rPr>
          <w:rFonts w:ascii="Arial" w:hAnsi="Arial" w:cs="Arial"/>
          <w:i/>
        </w:rPr>
        <w:t>Ap 12, 14</w:t>
      </w:r>
      <w:r w:rsidR="000B4DF8" w:rsidRPr="000B4DF8">
        <w:rPr>
          <w:rFonts w:ascii="Arial" w:hAnsi="Arial" w:cs="Arial"/>
          <w:i/>
        </w:rPr>
        <w:t xml:space="preserve">). </w:t>
      </w:r>
    </w:p>
    <w:p w14:paraId="5E7F087E" w14:textId="77777777" w:rsidR="00ED292B" w:rsidRDefault="00ED292B" w:rsidP="00ED292B">
      <w:pPr>
        <w:pStyle w:val="Corpotesto"/>
      </w:pPr>
      <w:r>
        <w:t>Altro gravissimo errore compiuto da Giona. Lui può anche fuggire lontano dal Signore, ma non per questo il Signore è prigioniero delle nostre decisioni.</w:t>
      </w:r>
    </w:p>
    <w:p w14:paraId="4A75BAB1" w14:textId="77777777" w:rsidR="00ED292B" w:rsidRDefault="00ED292B" w:rsidP="00ED292B">
      <w:pPr>
        <w:pStyle w:val="Corpotesto"/>
      </w:pPr>
      <w:r>
        <w:t>Lui può chiamare un altro uomo e inviarlo a Ninive. Uno non risponde, l’altro risponde. Se volesse, potrebbe mandare anche un Angelo del cielo.</w:t>
      </w:r>
    </w:p>
    <w:p w14:paraId="2187E7E0" w14:textId="77777777" w:rsidR="00ED292B" w:rsidRDefault="00ED292B" w:rsidP="00ED292B">
      <w:pPr>
        <w:pStyle w:val="Corpotesto"/>
      </w:pPr>
      <w:r>
        <w:t>La Scrittura ci rivela che spesse volte il Signore ha mandato i suoi Angeli per manifestare la sua volontà. Giona è in grande errore. Non conosce il suo Dio.</w:t>
      </w:r>
    </w:p>
    <w:p w14:paraId="75D75277" w14:textId="77777777" w:rsidR="00446A9C" w:rsidRDefault="00F4186F" w:rsidP="001062D5">
      <w:pPr>
        <w:pStyle w:val="Corpodeltesto2"/>
        <w:rPr>
          <w:color w:val="000000"/>
        </w:rPr>
      </w:pPr>
      <w:r w:rsidRPr="00F4186F">
        <w:rPr>
          <w:color w:val="000000"/>
          <w:position w:val="6"/>
          <w:vertAlign w:val="superscript"/>
        </w:rPr>
        <w:t>4</w:t>
      </w:r>
      <w:r w:rsidRPr="00F4186F">
        <w:rPr>
          <w:color w:val="000000"/>
        </w:rPr>
        <w:t>Ma il Signore scatenò sul mare un forte vento e vi fu in mare una tempesta così grande che la nave stava per sfasciarsi.</w:t>
      </w:r>
    </w:p>
    <w:p w14:paraId="6083941E" w14:textId="77777777" w:rsidR="00C2310E" w:rsidRDefault="00754AFD" w:rsidP="00C2310E">
      <w:pPr>
        <w:pStyle w:val="Corpotesto"/>
      </w:pPr>
      <w:r>
        <w:t>Sempre il Signore, perché la sua volontà si compia, si serve dei suoi ministri che sono tutti i suo</w:t>
      </w:r>
      <w:r w:rsidR="00553727">
        <w:t>i</w:t>
      </w:r>
      <w:r>
        <w:t xml:space="preserve"> Angeli e ogni altro elemento della sua creazione.</w:t>
      </w:r>
    </w:p>
    <w:p w14:paraId="32D62A87" w14:textId="77777777" w:rsidR="00754AFD" w:rsidRDefault="00754AFD" w:rsidP="00754AFD">
      <w:pPr>
        <w:pStyle w:val="Corpotesto"/>
      </w:pPr>
      <w:r w:rsidRPr="00754AFD">
        <w:rPr>
          <w:i/>
        </w:rPr>
        <w:t>Ma il Signore scatenò sul mare un forte vento e vi fu in mare una tempesta così grande che la nave stava per sfasciarsi</w:t>
      </w:r>
      <w:r w:rsidRPr="00F4186F">
        <w:t>.</w:t>
      </w:r>
      <w:r>
        <w:t xml:space="preserve"> Il vento crea la tempesta nel mare.</w:t>
      </w:r>
    </w:p>
    <w:p w14:paraId="5D2A3889" w14:textId="77777777" w:rsidR="00754AFD" w:rsidRDefault="00754AFD" w:rsidP="00754AFD">
      <w:pPr>
        <w:pStyle w:val="Corpotesto"/>
      </w:pPr>
      <w:r>
        <w:t>La tempesta quasi sta per sfasciare la nave. Che gli elementi della creazione siano “ministri” a servizio del Signore lo attesta tutta la Scrittura.</w:t>
      </w:r>
    </w:p>
    <w:p w14:paraId="37C7C227" w14:textId="77777777" w:rsidR="00634E32" w:rsidRDefault="00634E32" w:rsidP="00754AFD">
      <w:pPr>
        <w:pStyle w:val="Corpotesto"/>
      </w:pPr>
      <w:r>
        <w:t xml:space="preserve">Niente avviene </w:t>
      </w:r>
      <w:r w:rsidRPr="00634E32">
        <w:rPr>
          <w:i/>
        </w:rPr>
        <w:t>“naturalmente”</w:t>
      </w:r>
      <w:r>
        <w:t xml:space="preserve"> sulla nostra terra. Tutto invece è sotto l’onnipotente governo e comando del Signore e Creatore di ogni cosa. </w:t>
      </w:r>
    </w:p>
    <w:p w14:paraId="0570189B" w14:textId="77777777" w:rsidR="00754AFD" w:rsidRPr="00902146" w:rsidRDefault="00754AFD" w:rsidP="00902146">
      <w:pPr>
        <w:pStyle w:val="Corpotesto"/>
        <w:rPr>
          <w:i/>
          <w:iCs/>
          <w:color w:val="000000"/>
          <w:sz w:val="20"/>
        </w:rPr>
      </w:pPr>
      <w:r w:rsidRPr="00902146">
        <w:rPr>
          <w:i/>
          <w:iCs/>
          <w:color w:val="000000"/>
          <w:sz w:val="20"/>
        </w:rPr>
        <w:t xml:space="preserve">Dio si ricordò di Noè, di tutte le fiere e di tutti gli animali domestici che erano con lui nell'arca. Dio fece passare un vento sulla </w:t>
      </w:r>
      <w:r w:rsidR="00634E32" w:rsidRPr="00902146">
        <w:rPr>
          <w:i/>
          <w:iCs/>
          <w:color w:val="000000"/>
          <w:sz w:val="20"/>
        </w:rPr>
        <w:t>terra e le acque si abbassarono (</w:t>
      </w:r>
      <w:r w:rsidRPr="00902146">
        <w:rPr>
          <w:i/>
          <w:iCs/>
          <w:color w:val="000000"/>
          <w:sz w:val="20"/>
        </w:rPr>
        <w:t>Gen 8, 1</w:t>
      </w:r>
      <w:r w:rsidR="00634E32" w:rsidRPr="00902146">
        <w:rPr>
          <w:i/>
          <w:iCs/>
          <w:color w:val="000000"/>
          <w:sz w:val="20"/>
        </w:rPr>
        <w:t xml:space="preserve">). </w:t>
      </w:r>
      <w:r w:rsidRPr="00902146">
        <w:rPr>
          <w:i/>
          <w:iCs/>
          <w:color w:val="000000"/>
          <w:sz w:val="20"/>
        </w:rPr>
        <w:t>Ma ecco sette spighe vuote e arse dal vento d</w:t>
      </w:r>
      <w:r w:rsidR="00634E32" w:rsidRPr="00902146">
        <w:rPr>
          <w:i/>
          <w:iCs/>
          <w:color w:val="000000"/>
          <w:sz w:val="20"/>
        </w:rPr>
        <w:t>'oriente spuntavano dopo quelle (</w:t>
      </w:r>
      <w:r w:rsidRPr="00902146">
        <w:rPr>
          <w:i/>
          <w:iCs/>
          <w:color w:val="000000"/>
          <w:sz w:val="20"/>
        </w:rPr>
        <w:t>Gen 41, 6</w:t>
      </w:r>
      <w:r w:rsidR="00634E32" w:rsidRPr="00902146">
        <w:rPr>
          <w:i/>
          <w:iCs/>
          <w:color w:val="000000"/>
          <w:sz w:val="20"/>
        </w:rPr>
        <w:t xml:space="preserve">). </w:t>
      </w:r>
      <w:r w:rsidRPr="00902146">
        <w:rPr>
          <w:i/>
          <w:iCs/>
          <w:color w:val="000000"/>
          <w:sz w:val="20"/>
        </w:rPr>
        <w:t>Ma ecco sette spighe secche, vuote e arse dal vento d'</w:t>
      </w:r>
      <w:r w:rsidR="00634E32" w:rsidRPr="00902146">
        <w:rPr>
          <w:i/>
          <w:iCs/>
          <w:color w:val="000000"/>
          <w:sz w:val="20"/>
        </w:rPr>
        <w:t>oriente, spuntavano dopo quelle (</w:t>
      </w:r>
      <w:r w:rsidRPr="00902146">
        <w:rPr>
          <w:i/>
          <w:iCs/>
          <w:color w:val="000000"/>
          <w:sz w:val="20"/>
        </w:rPr>
        <w:t>Gen 41, 23</w:t>
      </w:r>
      <w:r w:rsidR="00634E32" w:rsidRPr="00902146">
        <w:rPr>
          <w:i/>
          <w:iCs/>
          <w:color w:val="000000"/>
          <w:sz w:val="20"/>
        </w:rPr>
        <w:t xml:space="preserve">). </w:t>
      </w:r>
      <w:r w:rsidRPr="00902146">
        <w:rPr>
          <w:i/>
          <w:iCs/>
          <w:color w:val="000000"/>
          <w:sz w:val="20"/>
        </w:rPr>
        <w:t>E le sette vacche magre e brutte, che salgono dopo quelle, sono sette anni e le sette spighe vuote, arse dal vento d'oriente, sono sette anni: vi</w:t>
      </w:r>
      <w:r w:rsidR="00634E32" w:rsidRPr="00902146">
        <w:rPr>
          <w:i/>
          <w:iCs/>
          <w:color w:val="000000"/>
          <w:sz w:val="20"/>
        </w:rPr>
        <w:t xml:space="preserve"> saranno sette anni di carestia (</w:t>
      </w:r>
      <w:r w:rsidRPr="00902146">
        <w:rPr>
          <w:i/>
          <w:iCs/>
          <w:color w:val="000000"/>
          <w:sz w:val="20"/>
        </w:rPr>
        <w:t>Gen 41, 27</w:t>
      </w:r>
      <w:r w:rsidR="00634E32" w:rsidRPr="00902146">
        <w:rPr>
          <w:i/>
          <w:iCs/>
          <w:color w:val="000000"/>
          <w:sz w:val="20"/>
        </w:rPr>
        <w:t xml:space="preserve">). </w:t>
      </w:r>
      <w:r w:rsidRPr="00902146">
        <w:rPr>
          <w:i/>
          <w:iCs/>
          <w:color w:val="000000"/>
          <w:sz w:val="20"/>
        </w:rPr>
        <w:t>Mosè stese il bastone sul paese di Egitto e il Signore diresse sul paese un vento d'oriente per tutto quel giorno e tutta la notte. Quando fu mattina, il vento di orie</w:t>
      </w:r>
      <w:r w:rsidR="00634E32" w:rsidRPr="00902146">
        <w:rPr>
          <w:i/>
          <w:iCs/>
          <w:color w:val="000000"/>
          <w:sz w:val="20"/>
        </w:rPr>
        <w:t>nte aveva portato le cavallette (</w:t>
      </w:r>
      <w:r w:rsidRPr="00902146">
        <w:rPr>
          <w:i/>
          <w:iCs/>
          <w:color w:val="000000"/>
          <w:sz w:val="20"/>
        </w:rPr>
        <w:t>Es 10, 13</w:t>
      </w:r>
      <w:r w:rsidR="00634E32" w:rsidRPr="00902146">
        <w:rPr>
          <w:i/>
          <w:iCs/>
          <w:color w:val="000000"/>
          <w:sz w:val="20"/>
        </w:rPr>
        <w:t xml:space="preserve">). </w:t>
      </w:r>
      <w:r w:rsidRPr="00902146">
        <w:rPr>
          <w:i/>
          <w:iCs/>
          <w:color w:val="000000"/>
          <w:sz w:val="20"/>
        </w:rPr>
        <w:t xml:space="preserve">Il Signore cambiò la direzione del vento e lo fece soffiare dal mare con grande forza: esso portò via le cavallette e le </w:t>
      </w:r>
      <w:r w:rsidR="00902146" w:rsidRPr="00902146">
        <w:rPr>
          <w:i/>
          <w:iCs/>
          <w:color w:val="000000"/>
          <w:sz w:val="20"/>
        </w:rPr>
        <w:t>abbatté</w:t>
      </w:r>
      <w:r w:rsidRPr="00902146">
        <w:rPr>
          <w:i/>
          <w:iCs/>
          <w:color w:val="000000"/>
          <w:sz w:val="20"/>
        </w:rPr>
        <w:t xml:space="preserve"> nel Mare Rosso; neppure una cavalletta rimase i</w:t>
      </w:r>
      <w:r w:rsidR="00634E32" w:rsidRPr="00902146">
        <w:rPr>
          <w:i/>
          <w:iCs/>
          <w:color w:val="000000"/>
          <w:sz w:val="20"/>
        </w:rPr>
        <w:t>n tutto il territorio di Egitto (</w:t>
      </w:r>
      <w:r w:rsidRPr="00902146">
        <w:rPr>
          <w:i/>
          <w:iCs/>
          <w:color w:val="000000"/>
          <w:sz w:val="20"/>
        </w:rPr>
        <w:t>Es 10, 19</w:t>
      </w:r>
      <w:r w:rsidR="00634E32" w:rsidRPr="00902146">
        <w:rPr>
          <w:i/>
          <w:iCs/>
          <w:color w:val="000000"/>
          <w:sz w:val="20"/>
        </w:rPr>
        <w:t xml:space="preserve">). </w:t>
      </w:r>
    </w:p>
    <w:p w14:paraId="386C9BE5" w14:textId="77777777" w:rsidR="00754AFD" w:rsidRPr="00902146" w:rsidRDefault="00754AFD" w:rsidP="00902146">
      <w:pPr>
        <w:pStyle w:val="Corpotesto"/>
        <w:rPr>
          <w:i/>
          <w:iCs/>
          <w:color w:val="000000"/>
          <w:sz w:val="20"/>
        </w:rPr>
      </w:pPr>
      <w:r w:rsidRPr="00902146">
        <w:rPr>
          <w:i/>
          <w:iCs/>
          <w:color w:val="000000"/>
          <w:sz w:val="20"/>
        </w:rPr>
        <w:t>Allora Mosè stese la mano sul mare. E il Signore durante tutta la notte, risospinse il mare con un forte vento d'oriente, rendendolo</w:t>
      </w:r>
      <w:r w:rsidR="00634E32" w:rsidRPr="00902146">
        <w:rPr>
          <w:i/>
          <w:iCs/>
          <w:color w:val="000000"/>
          <w:sz w:val="20"/>
        </w:rPr>
        <w:t xml:space="preserve"> asciutto; le acque si divisero (</w:t>
      </w:r>
      <w:r w:rsidRPr="00902146">
        <w:rPr>
          <w:i/>
          <w:iCs/>
          <w:color w:val="000000"/>
          <w:sz w:val="20"/>
        </w:rPr>
        <w:t>Es 14, 21</w:t>
      </w:r>
      <w:r w:rsidR="00634E32" w:rsidRPr="00902146">
        <w:rPr>
          <w:i/>
          <w:iCs/>
          <w:color w:val="000000"/>
          <w:sz w:val="20"/>
        </w:rPr>
        <w:t xml:space="preserve">). </w:t>
      </w:r>
      <w:r w:rsidRPr="00902146">
        <w:rPr>
          <w:i/>
          <w:iCs/>
          <w:color w:val="000000"/>
          <w:sz w:val="20"/>
        </w:rPr>
        <w:t>Intanto si era alzato un vento, per ordine del Signore, e portò quaglie dalla parte del mare e le fece cadere presso l'accampamento sulla distesa di circa una giornata di cammino da un lato e una giornata di cammino dall'altro, intorno all'accampamento e a un'altezza di circa due cubiti sulla superficie del suolo.</w:t>
      </w:r>
      <w:r w:rsidR="00634E32" w:rsidRPr="00902146">
        <w:rPr>
          <w:i/>
          <w:iCs/>
          <w:color w:val="000000"/>
          <w:sz w:val="20"/>
        </w:rPr>
        <w:t>(</w:t>
      </w:r>
      <w:r w:rsidRPr="00902146">
        <w:rPr>
          <w:i/>
          <w:iCs/>
          <w:color w:val="000000"/>
          <w:sz w:val="20"/>
        </w:rPr>
        <w:t>Nm 11, 31</w:t>
      </w:r>
      <w:r w:rsidR="00634E32" w:rsidRPr="00902146">
        <w:rPr>
          <w:i/>
          <w:iCs/>
          <w:color w:val="000000"/>
          <w:sz w:val="20"/>
        </w:rPr>
        <w:t xml:space="preserve">). </w:t>
      </w:r>
      <w:r w:rsidRPr="00902146">
        <w:rPr>
          <w:i/>
          <w:iCs/>
          <w:color w:val="000000"/>
          <w:sz w:val="20"/>
        </w:rPr>
        <w:t>Cavalcò un cherubino e volò; si librò sulle ali del vento</w:t>
      </w:r>
      <w:r w:rsidR="00634E32" w:rsidRPr="00902146">
        <w:rPr>
          <w:i/>
          <w:iCs/>
          <w:color w:val="000000"/>
          <w:sz w:val="20"/>
        </w:rPr>
        <w:t xml:space="preserve"> (</w:t>
      </w:r>
      <w:r w:rsidRPr="00902146">
        <w:rPr>
          <w:i/>
          <w:iCs/>
          <w:color w:val="000000"/>
          <w:sz w:val="20"/>
        </w:rPr>
        <w:t>2Sam 22, 11</w:t>
      </w:r>
      <w:r w:rsidR="00634E32" w:rsidRPr="00902146">
        <w:rPr>
          <w:i/>
          <w:iCs/>
          <w:color w:val="000000"/>
          <w:sz w:val="20"/>
        </w:rPr>
        <w:t xml:space="preserve">). </w:t>
      </w:r>
      <w:r w:rsidRPr="00902146">
        <w:rPr>
          <w:i/>
          <w:iCs/>
          <w:color w:val="000000"/>
          <w:sz w:val="20"/>
        </w:rPr>
        <w:t>Subito il cielo si oscurò per le nubi e per il vento; la pioggia cadde a dirotto. Acab montò sul carro e se ne andò a Izreel.</w:t>
      </w:r>
      <w:r w:rsidR="00634E32" w:rsidRPr="00902146">
        <w:rPr>
          <w:i/>
          <w:iCs/>
          <w:color w:val="000000"/>
          <w:sz w:val="20"/>
        </w:rPr>
        <w:t xml:space="preserve"> (</w:t>
      </w:r>
      <w:r w:rsidRPr="00902146">
        <w:rPr>
          <w:i/>
          <w:iCs/>
          <w:color w:val="000000"/>
          <w:sz w:val="20"/>
        </w:rPr>
        <w:t>1Re 18, 45</w:t>
      </w:r>
      <w:r w:rsidR="00634E32" w:rsidRPr="00902146">
        <w:rPr>
          <w:i/>
          <w:iCs/>
          <w:color w:val="000000"/>
          <w:sz w:val="20"/>
        </w:rPr>
        <w:t xml:space="preserve">). </w:t>
      </w:r>
      <w:r w:rsidRPr="00902146">
        <w:rPr>
          <w:i/>
          <w:iCs/>
          <w:color w:val="000000"/>
          <w:sz w:val="20"/>
        </w:rPr>
        <w:t>Gli fu detto: "Esci e fermati sul monte alla presenza del Signore". Ecco, il Signore passò. Ci fu un vento impetuoso e gagliardo da spaccare i monti e spezzare le rocce davanti al Signore, ma il Signore non era nel vento. Dopo il vento ci fu un terremoto, ma i</w:t>
      </w:r>
      <w:r w:rsidR="00634E32" w:rsidRPr="00902146">
        <w:rPr>
          <w:i/>
          <w:iCs/>
          <w:color w:val="000000"/>
          <w:sz w:val="20"/>
        </w:rPr>
        <w:t>l Signore non era nel terremoto (</w:t>
      </w:r>
      <w:r w:rsidRPr="00902146">
        <w:rPr>
          <w:i/>
          <w:iCs/>
          <w:color w:val="000000"/>
          <w:sz w:val="20"/>
        </w:rPr>
        <w:t>1Re 19, 11</w:t>
      </w:r>
      <w:r w:rsidR="00634E32" w:rsidRPr="00902146">
        <w:rPr>
          <w:i/>
          <w:iCs/>
          <w:color w:val="000000"/>
          <w:sz w:val="20"/>
        </w:rPr>
        <w:t xml:space="preserve">). </w:t>
      </w:r>
    </w:p>
    <w:p w14:paraId="39A572C3" w14:textId="77777777" w:rsidR="00754AFD" w:rsidRPr="00902146" w:rsidRDefault="00754AFD" w:rsidP="00902146">
      <w:pPr>
        <w:pStyle w:val="Corpotesto"/>
        <w:rPr>
          <w:i/>
          <w:iCs/>
          <w:color w:val="000000"/>
          <w:sz w:val="20"/>
        </w:rPr>
      </w:pPr>
      <w:r w:rsidRPr="00902146">
        <w:rPr>
          <w:i/>
          <w:iCs/>
          <w:color w:val="000000"/>
          <w:sz w:val="20"/>
        </w:rPr>
        <w:t>Dopo il terremoto ci fu un fuoco, ma il Signore non era nel fuoco. Dopo il fuoco ci fu il mormorio di un vento</w:t>
      </w:r>
      <w:r w:rsidR="00634E32" w:rsidRPr="00902146">
        <w:rPr>
          <w:i/>
          <w:iCs/>
          <w:color w:val="000000"/>
          <w:sz w:val="20"/>
        </w:rPr>
        <w:t xml:space="preserve"> leggero (</w:t>
      </w:r>
      <w:r w:rsidRPr="00902146">
        <w:rPr>
          <w:i/>
          <w:iCs/>
          <w:color w:val="000000"/>
          <w:sz w:val="20"/>
        </w:rPr>
        <w:t>1Re 19, 12</w:t>
      </w:r>
      <w:r w:rsidR="00634E32" w:rsidRPr="00902146">
        <w:rPr>
          <w:i/>
          <w:iCs/>
          <w:color w:val="000000"/>
          <w:sz w:val="20"/>
        </w:rPr>
        <w:t xml:space="preserve">). </w:t>
      </w:r>
      <w:r w:rsidRPr="00902146">
        <w:rPr>
          <w:i/>
          <w:iCs/>
          <w:color w:val="000000"/>
          <w:sz w:val="20"/>
        </w:rPr>
        <w:t>Perché dice il Signore: Voi non sentirete il vento né vedrete la pioggia, eppure questa valle si riempirà d'acqua; berrete voi, la vostra tr</w:t>
      </w:r>
      <w:r w:rsidR="00634E32" w:rsidRPr="00902146">
        <w:rPr>
          <w:i/>
          <w:iCs/>
          <w:color w:val="000000"/>
          <w:sz w:val="20"/>
        </w:rPr>
        <w:t>uppa e le vostre bestie da soma (</w:t>
      </w:r>
      <w:r w:rsidRPr="00902146">
        <w:rPr>
          <w:i/>
          <w:iCs/>
          <w:color w:val="000000"/>
          <w:sz w:val="20"/>
        </w:rPr>
        <w:t>2Re 3, 17</w:t>
      </w:r>
      <w:r w:rsidR="00634E32" w:rsidRPr="00902146">
        <w:rPr>
          <w:i/>
          <w:iCs/>
          <w:color w:val="000000"/>
          <w:sz w:val="20"/>
        </w:rPr>
        <w:t xml:space="preserve">). </w:t>
      </w:r>
      <w:r w:rsidRPr="00902146">
        <w:rPr>
          <w:i/>
          <w:iCs/>
          <w:color w:val="000000"/>
          <w:sz w:val="20"/>
        </w:rPr>
        <w:t>I loro abitanti impotenti erano spaventati e confusi, erano come l'erba dei campi, come una giovane pianta verde, come l'erba dei tetti, bruciata dal vento</w:t>
      </w:r>
      <w:r w:rsidR="00634E32" w:rsidRPr="00902146">
        <w:rPr>
          <w:i/>
          <w:iCs/>
          <w:color w:val="000000"/>
          <w:sz w:val="20"/>
        </w:rPr>
        <w:t xml:space="preserve"> d'oriente (</w:t>
      </w:r>
      <w:r w:rsidRPr="00902146">
        <w:rPr>
          <w:i/>
          <w:iCs/>
          <w:color w:val="000000"/>
          <w:sz w:val="20"/>
        </w:rPr>
        <w:t>2Re 19, 26</w:t>
      </w:r>
      <w:r w:rsidR="00634E32" w:rsidRPr="00902146">
        <w:rPr>
          <w:i/>
          <w:iCs/>
          <w:color w:val="000000"/>
          <w:sz w:val="20"/>
        </w:rPr>
        <w:t xml:space="preserve">). </w:t>
      </w:r>
      <w:r w:rsidRPr="00902146">
        <w:rPr>
          <w:i/>
          <w:iCs/>
          <w:color w:val="000000"/>
          <w:sz w:val="20"/>
        </w:rPr>
        <w:t>Quand'ecco un vento impetuoso si è scatenato da oltre il deserto: ha investito i quattro lati della casa, che è rovinata sui giovani e sono morti. Sono scampato io solo</w:t>
      </w:r>
      <w:r w:rsidR="00634E32" w:rsidRPr="00902146">
        <w:rPr>
          <w:i/>
          <w:iCs/>
          <w:color w:val="000000"/>
          <w:sz w:val="20"/>
        </w:rPr>
        <w:t xml:space="preserve"> che ti racconto </w:t>
      </w:r>
      <w:r w:rsidR="00634E32" w:rsidRPr="00902146">
        <w:rPr>
          <w:i/>
          <w:iCs/>
          <w:color w:val="000000"/>
          <w:sz w:val="20"/>
        </w:rPr>
        <w:lastRenderedPageBreak/>
        <w:t>questo" (</w:t>
      </w:r>
      <w:r w:rsidRPr="00902146">
        <w:rPr>
          <w:i/>
          <w:iCs/>
          <w:color w:val="000000"/>
          <w:sz w:val="20"/>
        </w:rPr>
        <w:t>Gb 1, 19</w:t>
      </w:r>
      <w:r w:rsidR="00634E32" w:rsidRPr="00902146">
        <w:rPr>
          <w:i/>
          <w:iCs/>
          <w:color w:val="000000"/>
          <w:sz w:val="20"/>
        </w:rPr>
        <w:t xml:space="preserve">). </w:t>
      </w:r>
      <w:r w:rsidRPr="00902146">
        <w:rPr>
          <w:i/>
          <w:iCs/>
          <w:color w:val="000000"/>
          <w:sz w:val="20"/>
        </w:rPr>
        <w:t>Un vento mi passò sulla faccia, e il p</w:t>
      </w:r>
      <w:r w:rsidR="00634E32" w:rsidRPr="00902146">
        <w:rPr>
          <w:i/>
          <w:iCs/>
          <w:color w:val="000000"/>
          <w:sz w:val="20"/>
        </w:rPr>
        <w:t>elo si drizzò sulla mia carne... (</w:t>
      </w:r>
      <w:r w:rsidRPr="00902146">
        <w:rPr>
          <w:i/>
          <w:iCs/>
          <w:color w:val="000000"/>
          <w:sz w:val="20"/>
        </w:rPr>
        <w:t>Gb 4, 15</w:t>
      </w:r>
      <w:r w:rsidR="00634E32" w:rsidRPr="00902146">
        <w:rPr>
          <w:i/>
          <w:iCs/>
          <w:color w:val="000000"/>
          <w:sz w:val="20"/>
        </w:rPr>
        <w:t xml:space="preserve">).  </w:t>
      </w:r>
      <w:r w:rsidRPr="00902146">
        <w:rPr>
          <w:i/>
          <w:iCs/>
          <w:color w:val="000000"/>
          <w:sz w:val="20"/>
        </w:rPr>
        <w:t>Forse voi pensate a confutare parole, e come sparsi al vento stimate i detti di un disperato!</w:t>
      </w:r>
      <w:r w:rsidR="00634E32" w:rsidRPr="00902146">
        <w:rPr>
          <w:i/>
          <w:iCs/>
          <w:color w:val="000000"/>
          <w:sz w:val="20"/>
        </w:rPr>
        <w:t xml:space="preserve"> (</w:t>
      </w:r>
      <w:r w:rsidRPr="00902146">
        <w:rPr>
          <w:i/>
          <w:iCs/>
          <w:color w:val="000000"/>
          <w:sz w:val="20"/>
        </w:rPr>
        <w:t>Gb 6, 26</w:t>
      </w:r>
      <w:r w:rsidR="00634E32" w:rsidRPr="00902146">
        <w:rPr>
          <w:i/>
          <w:iCs/>
          <w:color w:val="000000"/>
          <w:sz w:val="20"/>
        </w:rPr>
        <w:t xml:space="preserve">). </w:t>
      </w:r>
      <w:r w:rsidRPr="00902146">
        <w:rPr>
          <w:i/>
          <w:iCs/>
          <w:color w:val="000000"/>
          <w:sz w:val="20"/>
        </w:rPr>
        <w:t>Fino a quando dirai queste cose e vento impetuoso saranno le parole della tua bocca?</w:t>
      </w:r>
      <w:r w:rsidR="00634E32" w:rsidRPr="00902146">
        <w:rPr>
          <w:i/>
          <w:iCs/>
          <w:color w:val="000000"/>
          <w:sz w:val="20"/>
        </w:rPr>
        <w:t xml:space="preserve"> (</w:t>
      </w:r>
      <w:r w:rsidRPr="00902146">
        <w:rPr>
          <w:i/>
          <w:iCs/>
          <w:color w:val="000000"/>
          <w:sz w:val="20"/>
        </w:rPr>
        <w:t>Gb 8, 2</w:t>
      </w:r>
      <w:r w:rsidR="00634E32" w:rsidRPr="00902146">
        <w:rPr>
          <w:i/>
          <w:iCs/>
          <w:color w:val="000000"/>
          <w:sz w:val="20"/>
        </w:rPr>
        <w:t xml:space="preserve">). </w:t>
      </w:r>
      <w:r w:rsidRPr="00902146">
        <w:rPr>
          <w:i/>
          <w:iCs/>
          <w:color w:val="000000"/>
          <w:sz w:val="20"/>
        </w:rPr>
        <w:t>Vuoi spaventare una foglia dispersa dal vento e dar la caccia a una paglia secca?</w:t>
      </w:r>
      <w:r w:rsidR="00634E32" w:rsidRPr="00902146">
        <w:rPr>
          <w:i/>
          <w:iCs/>
          <w:color w:val="000000"/>
          <w:sz w:val="20"/>
        </w:rPr>
        <w:t xml:space="preserve"> (</w:t>
      </w:r>
      <w:r w:rsidRPr="00902146">
        <w:rPr>
          <w:i/>
          <w:iCs/>
          <w:color w:val="000000"/>
          <w:sz w:val="20"/>
        </w:rPr>
        <w:t>Gb 13, 25</w:t>
      </w:r>
      <w:r w:rsidR="00634E32" w:rsidRPr="00902146">
        <w:rPr>
          <w:i/>
          <w:iCs/>
          <w:color w:val="000000"/>
          <w:sz w:val="20"/>
        </w:rPr>
        <w:t xml:space="preserve">). </w:t>
      </w:r>
      <w:r w:rsidRPr="00902146">
        <w:rPr>
          <w:i/>
          <w:iCs/>
          <w:color w:val="000000"/>
          <w:sz w:val="20"/>
        </w:rPr>
        <w:t>Potrebbe il saggio rispondere con ragioni campate in aria e riempirsi il ventre di vento d'oriente?</w:t>
      </w:r>
      <w:r w:rsidR="00634E32" w:rsidRPr="00902146">
        <w:rPr>
          <w:i/>
          <w:iCs/>
          <w:color w:val="000000"/>
          <w:sz w:val="20"/>
        </w:rPr>
        <w:t xml:space="preserve"> (</w:t>
      </w:r>
      <w:r w:rsidRPr="00902146">
        <w:rPr>
          <w:i/>
          <w:iCs/>
          <w:color w:val="000000"/>
          <w:sz w:val="20"/>
        </w:rPr>
        <w:t>Gb 15, 2</w:t>
      </w:r>
      <w:r w:rsidR="00634E32" w:rsidRPr="00902146">
        <w:rPr>
          <w:i/>
          <w:iCs/>
          <w:color w:val="000000"/>
          <w:sz w:val="20"/>
        </w:rPr>
        <w:t xml:space="preserve">). </w:t>
      </w:r>
    </w:p>
    <w:p w14:paraId="1B308320" w14:textId="77777777" w:rsidR="00754AFD" w:rsidRPr="00902146" w:rsidRDefault="00754AFD" w:rsidP="00902146">
      <w:pPr>
        <w:pStyle w:val="Corpotesto"/>
        <w:rPr>
          <w:i/>
          <w:iCs/>
          <w:color w:val="000000"/>
          <w:sz w:val="20"/>
        </w:rPr>
      </w:pPr>
      <w:r w:rsidRPr="00902146">
        <w:rPr>
          <w:i/>
          <w:iCs/>
          <w:color w:val="000000"/>
          <w:sz w:val="20"/>
        </w:rPr>
        <w:t>Alle tenebre non sfuggirà, la vampa seccherà i suoi germogli e dal vento</w:t>
      </w:r>
      <w:r w:rsidR="00634E32" w:rsidRPr="00902146">
        <w:rPr>
          <w:i/>
          <w:iCs/>
          <w:color w:val="000000"/>
          <w:sz w:val="20"/>
        </w:rPr>
        <w:t xml:space="preserve"> sarà involato il suo frutto (</w:t>
      </w:r>
      <w:r w:rsidRPr="00902146">
        <w:rPr>
          <w:i/>
          <w:iCs/>
          <w:color w:val="000000"/>
          <w:sz w:val="20"/>
        </w:rPr>
        <w:t>Gb 15, 30</w:t>
      </w:r>
      <w:r w:rsidR="00634E32" w:rsidRPr="00902146">
        <w:rPr>
          <w:i/>
          <w:iCs/>
          <w:color w:val="000000"/>
          <w:sz w:val="20"/>
        </w:rPr>
        <w:t xml:space="preserve">). </w:t>
      </w:r>
      <w:r w:rsidRPr="00902146">
        <w:rPr>
          <w:i/>
          <w:iCs/>
          <w:color w:val="000000"/>
          <w:sz w:val="20"/>
        </w:rPr>
        <w:t>Diventano essi come paglia di fronte al vento o come pula in preda all'uragano?</w:t>
      </w:r>
      <w:r w:rsidR="00634E32" w:rsidRPr="00902146">
        <w:rPr>
          <w:i/>
          <w:iCs/>
          <w:color w:val="000000"/>
          <w:sz w:val="20"/>
        </w:rPr>
        <w:t xml:space="preserve"> (</w:t>
      </w:r>
      <w:r w:rsidRPr="00902146">
        <w:rPr>
          <w:i/>
          <w:iCs/>
          <w:color w:val="000000"/>
          <w:sz w:val="20"/>
        </w:rPr>
        <w:t>Gb 21, 18</w:t>
      </w:r>
      <w:r w:rsidR="00634E32" w:rsidRPr="00902146">
        <w:rPr>
          <w:i/>
          <w:iCs/>
          <w:color w:val="000000"/>
          <w:sz w:val="20"/>
        </w:rPr>
        <w:t xml:space="preserve">). </w:t>
      </w:r>
      <w:r w:rsidRPr="00902146">
        <w:rPr>
          <w:i/>
          <w:iCs/>
          <w:color w:val="000000"/>
          <w:sz w:val="20"/>
        </w:rPr>
        <w:t>Il vento d'oriente lo solleva e se ne va, l</w:t>
      </w:r>
      <w:r w:rsidR="00634E32" w:rsidRPr="00902146">
        <w:rPr>
          <w:i/>
          <w:iCs/>
          <w:color w:val="000000"/>
          <w:sz w:val="20"/>
        </w:rPr>
        <w:t>o strappa lontano dal suo posto (</w:t>
      </w:r>
      <w:r w:rsidRPr="00902146">
        <w:rPr>
          <w:i/>
          <w:iCs/>
          <w:color w:val="000000"/>
          <w:sz w:val="20"/>
        </w:rPr>
        <w:t>Gb 27, 21</w:t>
      </w:r>
      <w:r w:rsidR="00634E32" w:rsidRPr="00902146">
        <w:rPr>
          <w:i/>
          <w:iCs/>
          <w:color w:val="000000"/>
          <w:sz w:val="20"/>
        </w:rPr>
        <w:t xml:space="preserve">). </w:t>
      </w:r>
      <w:r w:rsidRPr="00902146">
        <w:rPr>
          <w:i/>
          <w:iCs/>
          <w:color w:val="000000"/>
          <w:sz w:val="20"/>
        </w:rPr>
        <w:t>Quando diede al vento un peso e o</w:t>
      </w:r>
      <w:r w:rsidR="00634E32" w:rsidRPr="00902146">
        <w:rPr>
          <w:i/>
          <w:iCs/>
          <w:color w:val="000000"/>
          <w:sz w:val="20"/>
        </w:rPr>
        <w:t>rdinò le acque entro una misura (</w:t>
      </w:r>
      <w:r w:rsidRPr="00902146">
        <w:rPr>
          <w:i/>
          <w:iCs/>
          <w:color w:val="000000"/>
          <w:sz w:val="20"/>
        </w:rPr>
        <w:t>Gb 28, 25</w:t>
      </w:r>
      <w:r w:rsidR="00634E32" w:rsidRPr="00902146">
        <w:rPr>
          <w:i/>
          <w:iCs/>
          <w:color w:val="000000"/>
          <w:sz w:val="20"/>
        </w:rPr>
        <w:t xml:space="preserve">). </w:t>
      </w:r>
      <w:r w:rsidRPr="00902146">
        <w:rPr>
          <w:i/>
          <w:iCs/>
          <w:color w:val="000000"/>
          <w:sz w:val="20"/>
        </w:rPr>
        <w:t>I terrori si sono volti contro di me; si è dileguata, come vento, la mia grandezza e come</w:t>
      </w:r>
      <w:r w:rsidR="00634E32" w:rsidRPr="00902146">
        <w:rPr>
          <w:i/>
          <w:iCs/>
          <w:color w:val="000000"/>
          <w:sz w:val="20"/>
        </w:rPr>
        <w:t xml:space="preserve"> nube è passata la mia felicità (</w:t>
      </w:r>
      <w:r w:rsidRPr="00902146">
        <w:rPr>
          <w:i/>
          <w:iCs/>
          <w:color w:val="000000"/>
          <w:sz w:val="20"/>
        </w:rPr>
        <w:t>Gb 30, 15</w:t>
      </w:r>
      <w:r w:rsidR="00634E32" w:rsidRPr="00902146">
        <w:rPr>
          <w:i/>
          <w:iCs/>
          <w:color w:val="000000"/>
          <w:sz w:val="20"/>
        </w:rPr>
        <w:t xml:space="preserve">). </w:t>
      </w:r>
      <w:r w:rsidRPr="00902146">
        <w:rPr>
          <w:i/>
          <w:iCs/>
          <w:color w:val="000000"/>
          <w:sz w:val="20"/>
        </w:rPr>
        <w:t xml:space="preserve">Mi sollevi e mi poni a cavallo del vento e </w:t>
      </w:r>
      <w:r w:rsidR="00634E32" w:rsidRPr="00902146">
        <w:rPr>
          <w:i/>
          <w:iCs/>
          <w:color w:val="000000"/>
          <w:sz w:val="20"/>
        </w:rPr>
        <w:t>mi fai sballottare dalla bufera (</w:t>
      </w:r>
      <w:r w:rsidRPr="00902146">
        <w:rPr>
          <w:i/>
          <w:iCs/>
          <w:color w:val="000000"/>
          <w:sz w:val="20"/>
        </w:rPr>
        <w:t>Gb 30, 22</w:t>
      </w:r>
      <w:r w:rsidR="00634E32" w:rsidRPr="00902146">
        <w:rPr>
          <w:i/>
          <w:iCs/>
          <w:color w:val="000000"/>
          <w:sz w:val="20"/>
        </w:rPr>
        <w:t xml:space="preserve">). </w:t>
      </w:r>
      <w:r w:rsidRPr="00902146">
        <w:rPr>
          <w:i/>
          <w:iCs/>
          <w:color w:val="000000"/>
          <w:sz w:val="20"/>
        </w:rPr>
        <w:t>Ora diventa invisibile la luce, oscurata in mezzo alle nubi: ma tira il vento</w:t>
      </w:r>
      <w:r w:rsidR="00634E32" w:rsidRPr="00902146">
        <w:rPr>
          <w:i/>
          <w:iCs/>
          <w:color w:val="000000"/>
          <w:sz w:val="20"/>
        </w:rPr>
        <w:t xml:space="preserve"> e le spazza via (</w:t>
      </w:r>
      <w:r w:rsidRPr="00902146">
        <w:rPr>
          <w:i/>
          <w:iCs/>
          <w:color w:val="000000"/>
          <w:sz w:val="20"/>
        </w:rPr>
        <w:t>Gb 37, 21</w:t>
      </w:r>
      <w:r w:rsidR="00634E32" w:rsidRPr="00902146">
        <w:rPr>
          <w:i/>
          <w:iCs/>
          <w:color w:val="000000"/>
          <w:sz w:val="20"/>
        </w:rPr>
        <w:t xml:space="preserve">). </w:t>
      </w:r>
      <w:r w:rsidRPr="00902146">
        <w:rPr>
          <w:i/>
          <w:iCs/>
          <w:color w:val="000000"/>
          <w:sz w:val="20"/>
        </w:rPr>
        <w:t>Per quali vie si espande la luce, si diffonde il vento d'oriente sulla terra?</w:t>
      </w:r>
      <w:r w:rsidR="00634E32" w:rsidRPr="00902146">
        <w:rPr>
          <w:i/>
          <w:iCs/>
          <w:color w:val="000000"/>
          <w:sz w:val="20"/>
        </w:rPr>
        <w:t xml:space="preserve"> (</w:t>
      </w:r>
      <w:r w:rsidRPr="00902146">
        <w:rPr>
          <w:i/>
          <w:iCs/>
          <w:color w:val="000000"/>
          <w:sz w:val="20"/>
        </w:rPr>
        <w:t>Gb 38, 24</w:t>
      </w:r>
      <w:r w:rsidR="00634E32" w:rsidRPr="00902146">
        <w:rPr>
          <w:i/>
          <w:iCs/>
          <w:color w:val="000000"/>
          <w:sz w:val="20"/>
        </w:rPr>
        <w:t xml:space="preserve">). </w:t>
      </w:r>
      <w:r w:rsidRPr="00902146">
        <w:rPr>
          <w:i/>
          <w:iCs/>
          <w:color w:val="000000"/>
          <w:sz w:val="20"/>
        </w:rPr>
        <w:t>Non così, non così gli empi: ma come pula che il vento</w:t>
      </w:r>
      <w:r w:rsidR="00634E32" w:rsidRPr="00902146">
        <w:rPr>
          <w:i/>
          <w:iCs/>
          <w:color w:val="000000"/>
          <w:sz w:val="20"/>
        </w:rPr>
        <w:t xml:space="preserve"> disperde (</w:t>
      </w:r>
      <w:r w:rsidRPr="00902146">
        <w:rPr>
          <w:i/>
          <w:iCs/>
          <w:color w:val="000000"/>
          <w:sz w:val="20"/>
        </w:rPr>
        <w:t>Sal 1, 4</w:t>
      </w:r>
      <w:r w:rsidR="00634E32" w:rsidRPr="00902146">
        <w:rPr>
          <w:i/>
          <w:iCs/>
          <w:color w:val="000000"/>
          <w:sz w:val="20"/>
        </w:rPr>
        <w:t xml:space="preserve">). </w:t>
      </w:r>
      <w:r w:rsidRPr="00902146">
        <w:rPr>
          <w:i/>
          <w:iCs/>
          <w:color w:val="000000"/>
          <w:sz w:val="20"/>
        </w:rPr>
        <w:t>Farà piovere sugli empi brace, fuoco e zolfo, vento b</w:t>
      </w:r>
      <w:r w:rsidR="00634E32" w:rsidRPr="00902146">
        <w:rPr>
          <w:i/>
          <w:iCs/>
          <w:color w:val="000000"/>
          <w:sz w:val="20"/>
        </w:rPr>
        <w:t>ruciante toccherà loro in sorte (</w:t>
      </w:r>
      <w:r w:rsidRPr="00902146">
        <w:rPr>
          <w:i/>
          <w:iCs/>
          <w:color w:val="000000"/>
          <w:sz w:val="20"/>
        </w:rPr>
        <w:t>Sal 10, 6</w:t>
      </w:r>
      <w:r w:rsidR="00634E32" w:rsidRPr="00902146">
        <w:rPr>
          <w:i/>
          <w:iCs/>
          <w:color w:val="000000"/>
          <w:sz w:val="20"/>
        </w:rPr>
        <w:t xml:space="preserve">). </w:t>
      </w:r>
      <w:r w:rsidRPr="00902146">
        <w:rPr>
          <w:i/>
          <w:iCs/>
          <w:color w:val="000000"/>
          <w:sz w:val="20"/>
        </w:rPr>
        <w:t>Cavalcava un cherubino e volava, si librava sulle ali del vento</w:t>
      </w:r>
      <w:r w:rsidR="00634E32" w:rsidRPr="00902146">
        <w:rPr>
          <w:i/>
          <w:iCs/>
          <w:color w:val="000000"/>
          <w:sz w:val="20"/>
        </w:rPr>
        <w:t xml:space="preserve"> (</w:t>
      </w:r>
      <w:r w:rsidRPr="00902146">
        <w:rPr>
          <w:i/>
          <w:iCs/>
          <w:color w:val="000000"/>
          <w:sz w:val="20"/>
        </w:rPr>
        <w:t>Sal 17, 11</w:t>
      </w:r>
      <w:r w:rsidR="00634E32" w:rsidRPr="00902146">
        <w:rPr>
          <w:i/>
          <w:iCs/>
          <w:color w:val="000000"/>
          <w:sz w:val="20"/>
        </w:rPr>
        <w:t xml:space="preserve">). </w:t>
      </w:r>
    </w:p>
    <w:p w14:paraId="2F2325C3" w14:textId="77777777" w:rsidR="00754AFD" w:rsidRPr="00902146" w:rsidRDefault="00754AFD" w:rsidP="00902146">
      <w:pPr>
        <w:pStyle w:val="Corpotesto"/>
        <w:rPr>
          <w:i/>
          <w:iCs/>
          <w:color w:val="000000"/>
          <w:sz w:val="20"/>
        </w:rPr>
      </w:pPr>
      <w:r w:rsidRPr="00902146">
        <w:rPr>
          <w:i/>
          <w:iCs/>
          <w:color w:val="000000"/>
          <w:sz w:val="20"/>
        </w:rPr>
        <w:t>Come polvere al vento li ho dispersi, cal</w:t>
      </w:r>
      <w:r w:rsidR="00634E32" w:rsidRPr="00902146">
        <w:rPr>
          <w:i/>
          <w:iCs/>
          <w:color w:val="000000"/>
          <w:sz w:val="20"/>
        </w:rPr>
        <w:t>pestati come fango delle strade (</w:t>
      </w:r>
      <w:r w:rsidRPr="00902146">
        <w:rPr>
          <w:i/>
          <w:iCs/>
          <w:color w:val="000000"/>
          <w:sz w:val="20"/>
        </w:rPr>
        <w:t>Sal 17, 43</w:t>
      </w:r>
      <w:r w:rsidR="00634E32" w:rsidRPr="00902146">
        <w:rPr>
          <w:i/>
          <w:iCs/>
          <w:color w:val="000000"/>
          <w:sz w:val="20"/>
        </w:rPr>
        <w:t xml:space="preserve">). </w:t>
      </w:r>
      <w:r w:rsidRPr="00902146">
        <w:rPr>
          <w:i/>
          <w:iCs/>
          <w:color w:val="000000"/>
          <w:sz w:val="20"/>
        </w:rPr>
        <w:t xml:space="preserve">Siano come pula al vento e </w:t>
      </w:r>
      <w:r w:rsidR="00634E32" w:rsidRPr="00902146">
        <w:rPr>
          <w:i/>
          <w:iCs/>
          <w:color w:val="000000"/>
          <w:sz w:val="20"/>
        </w:rPr>
        <w:t>l'angelo del Signore li incalzi (</w:t>
      </w:r>
      <w:r w:rsidRPr="00902146">
        <w:rPr>
          <w:i/>
          <w:iCs/>
          <w:color w:val="000000"/>
          <w:sz w:val="20"/>
        </w:rPr>
        <w:t>Sal 34, 5</w:t>
      </w:r>
      <w:r w:rsidR="00634E32" w:rsidRPr="00902146">
        <w:rPr>
          <w:i/>
          <w:iCs/>
          <w:color w:val="000000"/>
          <w:sz w:val="20"/>
        </w:rPr>
        <w:t xml:space="preserve">). </w:t>
      </w:r>
      <w:r w:rsidRPr="00902146">
        <w:rPr>
          <w:i/>
          <w:iCs/>
          <w:color w:val="000000"/>
          <w:sz w:val="20"/>
        </w:rPr>
        <w:t>Simile al vento orientale</w:t>
      </w:r>
      <w:r w:rsidR="00634E32" w:rsidRPr="00902146">
        <w:rPr>
          <w:i/>
          <w:iCs/>
          <w:color w:val="000000"/>
          <w:sz w:val="20"/>
        </w:rPr>
        <w:t xml:space="preserve"> che squarcia le navi di Tarsis (</w:t>
      </w:r>
      <w:r w:rsidRPr="00902146">
        <w:rPr>
          <w:i/>
          <w:iCs/>
          <w:color w:val="000000"/>
          <w:sz w:val="20"/>
        </w:rPr>
        <w:t>Sal 47, 8</w:t>
      </w:r>
      <w:r w:rsidR="00634E32" w:rsidRPr="00902146">
        <w:rPr>
          <w:i/>
          <w:iCs/>
          <w:color w:val="000000"/>
          <w:sz w:val="20"/>
        </w:rPr>
        <w:t xml:space="preserve">). </w:t>
      </w:r>
      <w:r w:rsidRPr="00902146">
        <w:rPr>
          <w:i/>
          <w:iCs/>
          <w:color w:val="000000"/>
          <w:sz w:val="20"/>
        </w:rPr>
        <w:t>Riposerei in un luogo di riparo dalla furia del vento</w:t>
      </w:r>
      <w:r w:rsidR="00634E32" w:rsidRPr="00902146">
        <w:rPr>
          <w:i/>
          <w:iCs/>
          <w:color w:val="000000"/>
          <w:sz w:val="20"/>
        </w:rPr>
        <w:t xml:space="preserve"> e dell'uragano" (</w:t>
      </w:r>
      <w:r w:rsidRPr="00902146">
        <w:rPr>
          <w:i/>
          <w:iCs/>
          <w:color w:val="000000"/>
          <w:sz w:val="20"/>
        </w:rPr>
        <w:t>Sal 54, 9</w:t>
      </w:r>
      <w:r w:rsidR="00634E32" w:rsidRPr="00902146">
        <w:rPr>
          <w:i/>
          <w:iCs/>
          <w:color w:val="000000"/>
          <w:sz w:val="20"/>
        </w:rPr>
        <w:t xml:space="preserve">). </w:t>
      </w:r>
      <w:r w:rsidRPr="00902146">
        <w:rPr>
          <w:i/>
          <w:iCs/>
          <w:color w:val="000000"/>
          <w:sz w:val="20"/>
        </w:rPr>
        <w:t>Scatenò nel cielo il vento d'oriente, fece</w:t>
      </w:r>
      <w:r w:rsidR="00634E32" w:rsidRPr="00902146">
        <w:rPr>
          <w:i/>
          <w:iCs/>
          <w:color w:val="000000"/>
          <w:sz w:val="20"/>
        </w:rPr>
        <w:t xml:space="preserve"> spirare l'australe con potenza (</w:t>
      </w:r>
      <w:r w:rsidRPr="00902146">
        <w:rPr>
          <w:i/>
          <w:iCs/>
          <w:color w:val="000000"/>
          <w:sz w:val="20"/>
        </w:rPr>
        <w:t>Sal 77, 26</w:t>
      </w:r>
      <w:r w:rsidR="00634E32" w:rsidRPr="00902146">
        <w:rPr>
          <w:i/>
          <w:iCs/>
          <w:color w:val="000000"/>
          <w:sz w:val="20"/>
        </w:rPr>
        <w:t xml:space="preserve">). </w:t>
      </w:r>
      <w:r w:rsidRPr="00902146">
        <w:rPr>
          <w:i/>
          <w:iCs/>
          <w:color w:val="000000"/>
          <w:sz w:val="20"/>
        </w:rPr>
        <w:t>Mio Dio, rendili come turbine, come pula dispersa dal vento</w:t>
      </w:r>
      <w:r w:rsidR="00634E32" w:rsidRPr="00902146">
        <w:rPr>
          <w:i/>
          <w:iCs/>
          <w:color w:val="000000"/>
          <w:sz w:val="20"/>
        </w:rPr>
        <w:t xml:space="preserve"> (</w:t>
      </w:r>
      <w:r w:rsidRPr="00902146">
        <w:rPr>
          <w:i/>
          <w:iCs/>
          <w:color w:val="000000"/>
          <w:sz w:val="20"/>
        </w:rPr>
        <w:t>Sal 82, 14</w:t>
      </w:r>
      <w:r w:rsidR="00634E32" w:rsidRPr="00902146">
        <w:rPr>
          <w:i/>
          <w:iCs/>
          <w:color w:val="000000"/>
          <w:sz w:val="20"/>
        </w:rPr>
        <w:t xml:space="preserve">). </w:t>
      </w:r>
      <w:r w:rsidRPr="00902146">
        <w:rPr>
          <w:i/>
          <w:iCs/>
          <w:color w:val="000000"/>
          <w:sz w:val="20"/>
        </w:rPr>
        <w:t xml:space="preserve">Lo investe il vento e più non esiste </w:t>
      </w:r>
      <w:r w:rsidR="00634E32" w:rsidRPr="00902146">
        <w:rPr>
          <w:i/>
          <w:iCs/>
          <w:color w:val="000000"/>
          <w:sz w:val="20"/>
        </w:rPr>
        <w:t>e il suo posto non lo riconosce (</w:t>
      </w:r>
      <w:r w:rsidRPr="00902146">
        <w:rPr>
          <w:i/>
          <w:iCs/>
          <w:color w:val="000000"/>
          <w:sz w:val="20"/>
        </w:rPr>
        <w:t>Sal 102, 16</w:t>
      </w:r>
      <w:r w:rsidR="00634E32" w:rsidRPr="00902146">
        <w:rPr>
          <w:i/>
          <w:iCs/>
          <w:color w:val="000000"/>
          <w:sz w:val="20"/>
        </w:rPr>
        <w:t xml:space="preserve">). </w:t>
      </w:r>
      <w:r w:rsidRPr="00902146">
        <w:rPr>
          <w:i/>
          <w:iCs/>
          <w:color w:val="000000"/>
          <w:sz w:val="20"/>
        </w:rPr>
        <w:t>Costruisci sulle acque la tua dimora, fai delle nubi il tuo carro, cammini sulle ali del vento</w:t>
      </w:r>
      <w:r w:rsidR="00634E32" w:rsidRPr="00902146">
        <w:rPr>
          <w:i/>
          <w:iCs/>
          <w:color w:val="000000"/>
          <w:sz w:val="20"/>
        </w:rPr>
        <w:t xml:space="preserve"> (</w:t>
      </w:r>
      <w:r w:rsidRPr="00902146">
        <w:rPr>
          <w:i/>
          <w:iCs/>
          <w:color w:val="000000"/>
          <w:sz w:val="20"/>
        </w:rPr>
        <w:t>Sal 103, 3</w:t>
      </w:r>
      <w:r w:rsidR="00634E32" w:rsidRPr="00902146">
        <w:rPr>
          <w:i/>
          <w:iCs/>
          <w:color w:val="000000"/>
          <w:sz w:val="20"/>
        </w:rPr>
        <w:t xml:space="preserve">). </w:t>
      </w:r>
      <w:r w:rsidRPr="00902146">
        <w:rPr>
          <w:i/>
          <w:iCs/>
          <w:color w:val="000000"/>
          <w:sz w:val="20"/>
        </w:rPr>
        <w:t>Egli parlò e fece levare un vento burra</w:t>
      </w:r>
      <w:r w:rsidR="00634E32" w:rsidRPr="00902146">
        <w:rPr>
          <w:i/>
          <w:iCs/>
          <w:color w:val="000000"/>
          <w:sz w:val="20"/>
        </w:rPr>
        <w:t>scoso che sollevò i suoi flutti (</w:t>
      </w:r>
      <w:r w:rsidRPr="00902146">
        <w:rPr>
          <w:i/>
          <w:iCs/>
          <w:color w:val="000000"/>
          <w:sz w:val="20"/>
        </w:rPr>
        <w:t>Sal 106, 25</w:t>
      </w:r>
      <w:r w:rsidR="00634E32" w:rsidRPr="00902146">
        <w:rPr>
          <w:i/>
          <w:iCs/>
          <w:color w:val="000000"/>
          <w:sz w:val="20"/>
        </w:rPr>
        <w:t xml:space="preserve">). </w:t>
      </w:r>
      <w:r w:rsidRPr="00902146">
        <w:rPr>
          <w:i/>
          <w:iCs/>
          <w:color w:val="000000"/>
          <w:sz w:val="20"/>
        </w:rPr>
        <w:t>Manda una sua parola ed ecco si scioglie, fa soffiare il vento</w:t>
      </w:r>
      <w:r w:rsidR="00634E32" w:rsidRPr="00902146">
        <w:rPr>
          <w:i/>
          <w:iCs/>
          <w:color w:val="000000"/>
          <w:sz w:val="20"/>
        </w:rPr>
        <w:t xml:space="preserve"> e scorrono le acque (</w:t>
      </w:r>
      <w:r w:rsidRPr="00902146">
        <w:rPr>
          <w:i/>
          <w:iCs/>
          <w:color w:val="000000"/>
          <w:sz w:val="20"/>
        </w:rPr>
        <w:t>Sal 147, 7</w:t>
      </w:r>
      <w:r w:rsidR="00634E32" w:rsidRPr="00902146">
        <w:rPr>
          <w:i/>
          <w:iCs/>
          <w:color w:val="000000"/>
          <w:sz w:val="20"/>
        </w:rPr>
        <w:t xml:space="preserve">). </w:t>
      </w:r>
      <w:r w:rsidRPr="00902146">
        <w:rPr>
          <w:i/>
          <w:iCs/>
          <w:color w:val="000000"/>
          <w:sz w:val="20"/>
        </w:rPr>
        <w:t>Fuoco e grandine, neve e nebbia, vento di bufer</w:t>
      </w:r>
      <w:r w:rsidR="00634E32" w:rsidRPr="00902146">
        <w:rPr>
          <w:i/>
          <w:iCs/>
          <w:color w:val="000000"/>
          <w:sz w:val="20"/>
        </w:rPr>
        <w:t>a che obbedisce alla sua parola (</w:t>
      </w:r>
      <w:r w:rsidRPr="00902146">
        <w:rPr>
          <w:i/>
          <w:iCs/>
          <w:color w:val="000000"/>
          <w:sz w:val="20"/>
        </w:rPr>
        <w:t>Sal 148, 8</w:t>
      </w:r>
      <w:r w:rsidR="00634E32" w:rsidRPr="00902146">
        <w:rPr>
          <w:i/>
          <w:iCs/>
          <w:color w:val="000000"/>
          <w:sz w:val="20"/>
        </w:rPr>
        <w:t xml:space="preserve">). </w:t>
      </w:r>
    </w:p>
    <w:p w14:paraId="726C7A16" w14:textId="77777777" w:rsidR="00754AFD" w:rsidRPr="00902146" w:rsidRDefault="00754AFD" w:rsidP="00902146">
      <w:pPr>
        <w:pStyle w:val="Corpotesto"/>
        <w:rPr>
          <w:i/>
          <w:iCs/>
          <w:color w:val="000000"/>
          <w:sz w:val="20"/>
        </w:rPr>
      </w:pPr>
      <w:r w:rsidRPr="00902146">
        <w:rPr>
          <w:i/>
          <w:iCs/>
          <w:color w:val="000000"/>
          <w:sz w:val="20"/>
        </w:rPr>
        <w:t>Chi crea disordine in casa erediterà vento e lo stolto sarà</w:t>
      </w:r>
      <w:r w:rsidR="00634E32" w:rsidRPr="00902146">
        <w:rPr>
          <w:i/>
          <w:iCs/>
          <w:color w:val="000000"/>
          <w:sz w:val="20"/>
        </w:rPr>
        <w:t xml:space="preserve"> schiavo dell'uomo saggio (</w:t>
      </w:r>
      <w:r w:rsidRPr="00902146">
        <w:rPr>
          <w:i/>
          <w:iCs/>
          <w:color w:val="000000"/>
          <w:sz w:val="20"/>
        </w:rPr>
        <w:t>Pr 11, 29</w:t>
      </w:r>
      <w:r w:rsidR="00634E32" w:rsidRPr="00902146">
        <w:rPr>
          <w:i/>
          <w:iCs/>
          <w:color w:val="000000"/>
          <w:sz w:val="20"/>
        </w:rPr>
        <w:t xml:space="preserve">). </w:t>
      </w:r>
      <w:r w:rsidRPr="00902146">
        <w:rPr>
          <w:i/>
          <w:iCs/>
          <w:color w:val="000000"/>
          <w:sz w:val="20"/>
        </w:rPr>
        <w:t>Nuvole e vento, ma senza pioggia, tale è l'uomo ch</w:t>
      </w:r>
      <w:r w:rsidR="00634E32" w:rsidRPr="00902146">
        <w:rPr>
          <w:i/>
          <w:iCs/>
          <w:color w:val="000000"/>
          <w:sz w:val="20"/>
        </w:rPr>
        <w:t>e si vanta di regali che non fa (</w:t>
      </w:r>
      <w:r w:rsidRPr="00902146">
        <w:rPr>
          <w:i/>
          <w:iCs/>
          <w:color w:val="000000"/>
          <w:sz w:val="20"/>
        </w:rPr>
        <w:t>Pr 25, 14</w:t>
      </w:r>
      <w:r w:rsidR="00634E32" w:rsidRPr="00902146">
        <w:rPr>
          <w:i/>
          <w:iCs/>
          <w:color w:val="000000"/>
          <w:sz w:val="20"/>
        </w:rPr>
        <w:t xml:space="preserve">). </w:t>
      </w:r>
      <w:r w:rsidRPr="00902146">
        <w:rPr>
          <w:i/>
          <w:iCs/>
          <w:color w:val="000000"/>
          <w:sz w:val="20"/>
        </w:rPr>
        <w:t>Chi la vuol trattenere, trattiene il vento e racc</w:t>
      </w:r>
      <w:r w:rsidR="00634E32" w:rsidRPr="00902146">
        <w:rPr>
          <w:i/>
          <w:iCs/>
          <w:color w:val="000000"/>
          <w:sz w:val="20"/>
        </w:rPr>
        <w:t>oglie l'olio con la mano destra (</w:t>
      </w:r>
      <w:r w:rsidRPr="00902146">
        <w:rPr>
          <w:i/>
          <w:iCs/>
          <w:color w:val="000000"/>
          <w:sz w:val="20"/>
        </w:rPr>
        <w:t>Pr 27, 16</w:t>
      </w:r>
      <w:r w:rsidR="00634E32" w:rsidRPr="00902146">
        <w:rPr>
          <w:i/>
          <w:iCs/>
          <w:color w:val="000000"/>
          <w:sz w:val="20"/>
        </w:rPr>
        <w:t xml:space="preserve">). </w:t>
      </w:r>
      <w:r w:rsidRPr="00902146">
        <w:rPr>
          <w:i/>
          <w:iCs/>
          <w:color w:val="000000"/>
          <w:sz w:val="20"/>
        </w:rPr>
        <w:t>Chi è salito al cielo e ne è sceso? Chi ha raccolto il vento nel suo pugno? Chi ha racchiuso le acque nel suo mantello? Chi ha fissato tutti i confini della terra? Come si chiama? Qual è il nome di suo figlio, se lo sai?</w:t>
      </w:r>
      <w:r w:rsidR="00634E32" w:rsidRPr="00902146">
        <w:rPr>
          <w:i/>
          <w:iCs/>
          <w:color w:val="000000"/>
          <w:sz w:val="20"/>
        </w:rPr>
        <w:t xml:space="preserve"> (</w:t>
      </w:r>
      <w:r w:rsidRPr="00902146">
        <w:rPr>
          <w:i/>
          <w:iCs/>
          <w:color w:val="000000"/>
          <w:sz w:val="20"/>
        </w:rPr>
        <w:t>Pr 30, 4</w:t>
      </w:r>
      <w:r w:rsidR="00634E32" w:rsidRPr="00902146">
        <w:rPr>
          <w:i/>
          <w:iCs/>
          <w:color w:val="000000"/>
          <w:sz w:val="20"/>
        </w:rPr>
        <w:t xml:space="preserve">). </w:t>
      </w:r>
      <w:r w:rsidRPr="00902146">
        <w:rPr>
          <w:i/>
          <w:iCs/>
          <w:color w:val="000000"/>
          <w:sz w:val="20"/>
        </w:rPr>
        <w:t>Il vento soffia a mezzogiorno, poi gira a tramontana; gira e rigira e sopra i suoi giri il vento</w:t>
      </w:r>
      <w:r w:rsidR="00634E32" w:rsidRPr="00902146">
        <w:rPr>
          <w:i/>
          <w:iCs/>
          <w:color w:val="000000"/>
          <w:sz w:val="20"/>
        </w:rPr>
        <w:t xml:space="preserve"> ritorna (</w:t>
      </w:r>
      <w:r w:rsidRPr="00902146">
        <w:rPr>
          <w:i/>
          <w:iCs/>
          <w:color w:val="000000"/>
          <w:sz w:val="20"/>
        </w:rPr>
        <w:t>Qo 1, 6</w:t>
      </w:r>
      <w:r w:rsidR="00634E32" w:rsidRPr="00902146">
        <w:rPr>
          <w:i/>
          <w:iCs/>
          <w:color w:val="000000"/>
          <w:sz w:val="20"/>
        </w:rPr>
        <w:t xml:space="preserve">). </w:t>
      </w:r>
      <w:r w:rsidRPr="00902146">
        <w:rPr>
          <w:i/>
          <w:iCs/>
          <w:color w:val="000000"/>
          <w:sz w:val="20"/>
        </w:rPr>
        <w:t>Ho visto tutte le cose che si fanno sotto il sole ed ecco tutto è vanità e un inseguire il vento</w:t>
      </w:r>
      <w:r w:rsidR="00634E32" w:rsidRPr="00902146">
        <w:rPr>
          <w:i/>
          <w:iCs/>
          <w:color w:val="000000"/>
          <w:sz w:val="20"/>
        </w:rPr>
        <w:t xml:space="preserve"> (</w:t>
      </w:r>
      <w:r w:rsidRPr="00902146">
        <w:rPr>
          <w:i/>
          <w:iCs/>
          <w:color w:val="000000"/>
          <w:sz w:val="20"/>
        </w:rPr>
        <w:t>Qo 1, 14</w:t>
      </w:r>
      <w:r w:rsidR="00634E32" w:rsidRPr="00902146">
        <w:rPr>
          <w:i/>
          <w:iCs/>
          <w:color w:val="000000"/>
          <w:sz w:val="20"/>
        </w:rPr>
        <w:t xml:space="preserve">). </w:t>
      </w:r>
      <w:r w:rsidRPr="00902146">
        <w:rPr>
          <w:i/>
          <w:iCs/>
          <w:color w:val="000000"/>
          <w:sz w:val="20"/>
        </w:rPr>
        <w:t>Ho deciso allora di conoscere la sapienza e la scienza, come anche la stoltezza e la follia, e ho compreso che anche questo è un inseguire il vento</w:t>
      </w:r>
      <w:r w:rsidR="00634E32" w:rsidRPr="00902146">
        <w:rPr>
          <w:i/>
          <w:iCs/>
          <w:color w:val="000000"/>
          <w:sz w:val="20"/>
        </w:rPr>
        <w:t xml:space="preserve"> (</w:t>
      </w:r>
      <w:r w:rsidRPr="00902146">
        <w:rPr>
          <w:i/>
          <w:iCs/>
          <w:color w:val="000000"/>
          <w:sz w:val="20"/>
        </w:rPr>
        <w:t>Qo 1, 17</w:t>
      </w:r>
      <w:r w:rsidR="00634E32" w:rsidRPr="00902146">
        <w:rPr>
          <w:i/>
          <w:iCs/>
          <w:color w:val="000000"/>
          <w:sz w:val="20"/>
        </w:rPr>
        <w:t xml:space="preserve">). </w:t>
      </w:r>
      <w:r w:rsidRPr="00902146">
        <w:rPr>
          <w:i/>
          <w:iCs/>
          <w:color w:val="000000"/>
          <w:sz w:val="20"/>
        </w:rPr>
        <w:t>Ho considerato tutte le opere fatte dalle mie mani e tutta la fatica che avevo durato a farle: ecco, tutto mi è apparso vanità e un inseguire il vento: non c'è alcun vantaggio sotto i</w:t>
      </w:r>
      <w:r w:rsidR="00634E32" w:rsidRPr="00902146">
        <w:rPr>
          <w:i/>
          <w:iCs/>
          <w:color w:val="000000"/>
          <w:sz w:val="20"/>
        </w:rPr>
        <w:t>l sole (</w:t>
      </w:r>
      <w:r w:rsidRPr="00902146">
        <w:rPr>
          <w:i/>
          <w:iCs/>
          <w:color w:val="000000"/>
          <w:sz w:val="20"/>
        </w:rPr>
        <w:t>Qo 2, 11</w:t>
      </w:r>
      <w:r w:rsidR="00634E32" w:rsidRPr="00902146">
        <w:rPr>
          <w:i/>
          <w:iCs/>
          <w:color w:val="000000"/>
          <w:sz w:val="20"/>
        </w:rPr>
        <w:t xml:space="preserve">). </w:t>
      </w:r>
    </w:p>
    <w:p w14:paraId="46948C70" w14:textId="77777777" w:rsidR="00754AFD" w:rsidRPr="00902146" w:rsidRDefault="00754AFD" w:rsidP="00902146">
      <w:pPr>
        <w:pStyle w:val="Corpotesto"/>
        <w:rPr>
          <w:i/>
          <w:iCs/>
          <w:color w:val="000000"/>
          <w:sz w:val="20"/>
        </w:rPr>
      </w:pPr>
      <w:r w:rsidRPr="00902146">
        <w:rPr>
          <w:i/>
          <w:iCs/>
          <w:color w:val="000000"/>
          <w:sz w:val="20"/>
        </w:rPr>
        <w:t>Ho preso in odio la vita, perché mi è sgradito quanto si fa sotto il sole. Ogni cosa infatti è vanità e un inseguire il vento</w:t>
      </w:r>
      <w:r w:rsidR="00634E32" w:rsidRPr="00902146">
        <w:rPr>
          <w:i/>
          <w:iCs/>
          <w:color w:val="000000"/>
          <w:sz w:val="20"/>
        </w:rPr>
        <w:t xml:space="preserve"> (</w:t>
      </w:r>
      <w:r w:rsidRPr="00902146">
        <w:rPr>
          <w:i/>
          <w:iCs/>
          <w:color w:val="000000"/>
          <w:sz w:val="20"/>
        </w:rPr>
        <w:t>Qo 2, 17</w:t>
      </w:r>
      <w:r w:rsidR="00634E32" w:rsidRPr="00902146">
        <w:rPr>
          <w:i/>
          <w:iCs/>
          <w:color w:val="000000"/>
          <w:sz w:val="20"/>
        </w:rPr>
        <w:t xml:space="preserve">). </w:t>
      </w:r>
      <w:r w:rsidRPr="00902146">
        <w:rPr>
          <w:i/>
          <w:iCs/>
          <w:color w:val="000000"/>
          <w:sz w:val="20"/>
        </w:rPr>
        <w:t>Egli concede a chi gli è gradito sapienza, scienza e gioia, mentre al peccatore dá la pena di raccogliere e d'ammassare per colui che è gradito a Dio. Ma anche questo è vanità e un inseguire il vento!</w:t>
      </w:r>
      <w:r w:rsidR="00634E32" w:rsidRPr="00902146">
        <w:rPr>
          <w:i/>
          <w:iCs/>
          <w:color w:val="000000"/>
          <w:sz w:val="20"/>
        </w:rPr>
        <w:t xml:space="preserve"> (</w:t>
      </w:r>
      <w:r w:rsidRPr="00902146">
        <w:rPr>
          <w:i/>
          <w:iCs/>
          <w:color w:val="000000"/>
          <w:sz w:val="20"/>
        </w:rPr>
        <w:t>Qo 2, 26</w:t>
      </w:r>
      <w:r w:rsidR="00634E32" w:rsidRPr="00902146">
        <w:rPr>
          <w:i/>
          <w:iCs/>
          <w:color w:val="000000"/>
          <w:sz w:val="20"/>
        </w:rPr>
        <w:t xml:space="preserve">). </w:t>
      </w:r>
      <w:r w:rsidRPr="00902146">
        <w:rPr>
          <w:i/>
          <w:iCs/>
          <w:color w:val="000000"/>
          <w:sz w:val="20"/>
        </w:rPr>
        <w:t>Ho osservato anche che ogni fatica e tutta l'abilità messe in un lavoro non sono che invidia dell'uno con l'altro. Anche questo è vanità e un inseguire il vento</w:t>
      </w:r>
      <w:r w:rsidR="00634E32" w:rsidRPr="00902146">
        <w:rPr>
          <w:i/>
          <w:iCs/>
          <w:color w:val="000000"/>
          <w:sz w:val="20"/>
        </w:rPr>
        <w:t xml:space="preserve"> (</w:t>
      </w:r>
      <w:r w:rsidRPr="00902146">
        <w:rPr>
          <w:i/>
          <w:iCs/>
          <w:color w:val="000000"/>
          <w:sz w:val="20"/>
        </w:rPr>
        <w:t>Qo 4, 4</w:t>
      </w:r>
      <w:r w:rsidR="00634E32" w:rsidRPr="00902146">
        <w:rPr>
          <w:i/>
          <w:iCs/>
          <w:color w:val="000000"/>
          <w:sz w:val="20"/>
        </w:rPr>
        <w:t xml:space="preserve">). </w:t>
      </w:r>
      <w:r w:rsidRPr="00902146">
        <w:rPr>
          <w:i/>
          <w:iCs/>
          <w:color w:val="000000"/>
          <w:sz w:val="20"/>
        </w:rPr>
        <w:t>Era una folla immensa quella di cui egli era alla testa. Ma coloro che verranno dopo non avranno da rallegrarsi di lui. Anche questo è vanità e un inseguire il vento</w:t>
      </w:r>
      <w:r w:rsidR="00634E32" w:rsidRPr="00902146">
        <w:rPr>
          <w:i/>
          <w:iCs/>
          <w:color w:val="000000"/>
          <w:sz w:val="20"/>
        </w:rPr>
        <w:t xml:space="preserve"> (</w:t>
      </w:r>
      <w:r w:rsidRPr="00902146">
        <w:rPr>
          <w:i/>
          <w:iCs/>
          <w:color w:val="000000"/>
          <w:sz w:val="20"/>
        </w:rPr>
        <w:t>Qo 4, 16</w:t>
      </w:r>
      <w:r w:rsidR="00634E32" w:rsidRPr="00902146">
        <w:rPr>
          <w:i/>
          <w:iCs/>
          <w:color w:val="000000"/>
          <w:sz w:val="20"/>
        </w:rPr>
        <w:t xml:space="preserve">). </w:t>
      </w:r>
      <w:r w:rsidRPr="00902146">
        <w:rPr>
          <w:i/>
          <w:iCs/>
          <w:color w:val="000000"/>
          <w:sz w:val="20"/>
        </w:rPr>
        <w:t>Anche questo è un brutto malanno: che se ne vada proprio come è venuto. Qual vantaggio ricava dall'aver gettato le sue fatiche al vento?</w:t>
      </w:r>
      <w:r w:rsidR="00634E32" w:rsidRPr="00902146">
        <w:rPr>
          <w:i/>
          <w:iCs/>
          <w:color w:val="000000"/>
          <w:sz w:val="20"/>
        </w:rPr>
        <w:t xml:space="preserve"> (</w:t>
      </w:r>
      <w:r w:rsidRPr="00902146">
        <w:rPr>
          <w:i/>
          <w:iCs/>
          <w:color w:val="000000"/>
          <w:sz w:val="20"/>
        </w:rPr>
        <w:t>Qo 5, 15</w:t>
      </w:r>
      <w:r w:rsidR="00634E32" w:rsidRPr="00902146">
        <w:rPr>
          <w:i/>
          <w:iCs/>
          <w:color w:val="000000"/>
          <w:sz w:val="20"/>
        </w:rPr>
        <w:t xml:space="preserve">). </w:t>
      </w:r>
      <w:r w:rsidRPr="00902146">
        <w:rPr>
          <w:i/>
          <w:iCs/>
          <w:color w:val="000000"/>
          <w:sz w:val="20"/>
        </w:rPr>
        <w:t>Meglio vedere con gli occhi, che vagare con il desiderio. Anche questo è vanità e un inseguire il vento</w:t>
      </w:r>
      <w:r w:rsidR="00634E32" w:rsidRPr="00902146">
        <w:rPr>
          <w:i/>
          <w:iCs/>
          <w:color w:val="000000"/>
          <w:sz w:val="20"/>
        </w:rPr>
        <w:t xml:space="preserve"> (</w:t>
      </w:r>
      <w:r w:rsidRPr="00902146">
        <w:rPr>
          <w:i/>
          <w:iCs/>
          <w:color w:val="000000"/>
          <w:sz w:val="20"/>
        </w:rPr>
        <w:t>Qo 6, 9</w:t>
      </w:r>
      <w:r w:rsidR="00634E32" w:rsidRPr="00902146">
        <w:rPr>
          <w:i/>
          <w:iCs/>
          <w:color w:val="000000"/>
          <w:sz w:val="20"/>
        </w:rPr>
        <w:t xml:space="preserve">). </w:t>
      </w:r>
      <w:r w:rsidRPr="00902146">
        <w:rPr>
          <w:i/>
          <w:iCs/>
          <w:color w:val="000000"/>
          <w:sz w:val="20"/>
        </w:rPr>
        <w:t xml:space="preserve">Chi bada al vento non semina mai e </w:t>
      </w:r>
      <w:r w:rsidR="00634E32" w:rsidRPr="00902146">
        <w:rPr>
          <w:i/>
          <w:iCs/>
          <w:color w:val="000000"/>
          <w:sz w:val="20"/>
        </w:rPr>
        <w:t>chi osserva le nuvole non miete (</w:t>
      </w:r>
      <w:r w:rsidRPr="00902146">
        <w:rPr>
          <w:i/>
          <w:iCs/>
          <w:color w:val="000000"/>
          <w:sz w:val="20"/>
        </w:rPr>
        <w:t>Qo 11, 4</w:t>
      </w:r>
      <w:r w:rsidR="00634E32" w:rsidRPr="00902146">
        <w:rPr>
          <w:i/>
          <w:iCs/>
          <w:color w:val="000000"/>
          <w:sz w:val="20"/>
        </w:rPr>
        <w:t xml:space="preserve">). </w:t>
      </w:r>
    </w:p>
    <w:p w14:paraId="4BDC74A3" w14:textId="77777777" w:rsidR="00754AFD" w:rsidRPr="00902146" w:rsidRDefault="00754AFD" w:rsidP="00902146">
      <w:pPr>
        <w:pStyle w:val="Corpotesto"/>
        <w:rPr>
          <w:i/>
          <w:iCs/>
          <w:color w:val="000000"/>
          <w:sz w:val="20"/>
        </w:rPr>
      </w:pPr>
      <w:r w:rsidRPr="00902146">
        <w:rPr>
          <w:i/>
          <w:iCs/>
          <w:color w:val="000000"/>
          <w:sz w:val="20"/>
        </w:rPr>
        <w:t>Anche se per qualche tempo mette gemme sui rami, i suoi germogli precari saranno scossi dal vento e sradic</w:t>
      </w:r>
      <w:r w:rsidR="00634E32" w:rsidRPr="00902146">
        <w:rPr>
          <w:i/>
          <w:iCs/>
          <w:color w:val="000000"/>
          <w:sz w:val="20"/>
        </w:rPr>
        <w:t>ati dalla violenza delle bufere (</w:t>
      </w:r>
      <w:r w:rsidRPr="00902146">
        <w:rPr>
          <w:i/>
          <w:iCs/>
          <w:color w:val="000000"/>
          <w:sz w:val="20"/>
        </w:rPr>
        <w:t>Sap 4, 4</w:t>
      </w:r>
      <w:r w:rsidR="00634E32" w:rsidRPr="00902146">
        <w:rPr>
          <w:i/>
          <w:iCs/>
          <w:color w:val="000000"/>
          <w:sz w:val="20"/>
        </w:rPr>
        <w:t xml:space="preserve">). </w:t>
      </w:r>
      <w:r w:rsidRPr="00902146">
        <w:rPr>
          <w:i/>
          <w:iCs/>
          <w:color w:val="000000"/>
          <w:sz w:val="20"/>
        </w:rPr>
        <w:t>La speranza dell'empio è come pula portata dal vento, come schiuma leggera sospinta dalla tempesta, come fumo dal vento è dispersa, si dilegua come il ricor</w:t>
      </w:r>
      <w:r w:rsidR="00634E32" w:rsidRPr="00902146">
        <w:rPr>
          <w:i/>
          <w:iCs/>
          <w:color w:val="000000"/>
          <w:sz w:val="20"/>
        </w:rPr>
        <w:t>do dell'ospite di un sol giorno (</w:t>
      </w:r>
      <w:r w:rsidRPr="00902146">
        <w:rPr>
          <w:i/>
          <w:iCs/>
          <w:color w:val="000000"/>
          <w:sz w:val="20"/>
        </w:rPr>
        <w:t>Sap 5, 14</w:t>
      </w:r>
      <w:r w:rsidR="00634E32" w:rsidRPr="00902146">
        <w:rPr>
          <w:i/>
          <w:iCs/>
          <w:color w:val="000000"/>
          <w:sz w:val="20"/>
        </w:rPr>
        <w:t xml:space="preserve">). </w:t>
      </w:r>
      <w:r w:rsidRPr="00902146">
        <w:rPr>
          <w:i/>
          <w:iCs/>
          <w:color w:val="000000"/>
          <w:sz w:val="20"/>
        </w:rPr>
        <w:t xml:space="preserve">Si scatenerà contro di loro un vento impetuoso, li disperderà come un uragano. L'iniquità renderà deserta tutta la </w:t>
      </w:r>
      <w:r w:rsidRPr="00902146">
        <w:rPr>
          <w:i/>
          <w:iCs/>
          <w:color w:val="000000"/>
          <w:sz w:val="20"/>
        </w:rPr>
        <w:lastRenderedPageBreak/>
        <w:t>terra e la malvagit</w:t>
      </w:r>
      <w:r w:rsidR="00634E32" w:rsidRPr="00902146">
        <w:rPr>
          <w:i/>
          <w:iCs/>
          <w:color w:val="000000"/>
          <w:sz w:val="20"/>
        </w:rPr>
        <w:t>à rovescerà i troni dei potenti (</w:t>
      </w:r>
      <w:r w:rsidRPr="00902146">
        <w:rPr>
          <w:i/>
          <w:iCs/>
          <w:color w:val="000000"/>
          <w:sz w:val="20"/>
        </w:rPr>
        <w:t>Sap 5, 23</w:t>
      </w:r>
      <w:r w:rsidR="00634E32" w:rsidRPr="00902146">
        <w:rPr>
          <w:i/>
          <w:iCs/>
          <w:color w:val="000000"/>
          <w:sz w:val="20"/>
        </w:rPr>
        <w:t xml:space="preserve">). </w:t>
      </w:r>
      <w:r w:rsidRPr="00902146">
        <w:rPr>
          <w:i/>
          <w:iCs/>
          <w:color w:val="000000"/>
          <w:sz w:val="20"/>
        </w:rPr>
        <w:t>Ma o il fuoco o il vento o l'aria sottile o la volta stellata o l'acqua impetuosa o i luminari del cielo consideraron</w:t>
      </w:r>
      <w:r w:rsidR="00634E32" w:rsidRPr="00902146">
        <w:rPr>
          <w:i/>
          <w:iCs/>
          <w:color w:val="000000"/>
          <w:sz w:val="20"/>
        </w:rPr>
        <w:t>o come dei, reggitori del mondo (</w:t>
      </w:r>
      <w:r w:rsidRPr="00902146">
        <w:rPr>
          <w:i/>
          <w:iCs/>
          <w:color w:val="000000"/>
          <w:sz w:val="20"/>
        </w:rPr>
        <w:t>Sap 13, 2</w:t>
      </w:r>
      <w:r w:rsidR="00634E32" w:rsidRPr="00902146">
        <w:rPr>
          <w:i/>
          <w:iCs/>
          <w:color w:val="000000"/>
          <w:sz w:val="20"/>
        </w:rPr>
        <w:t xml:space="preserve">). </w:t>
      </w:r>
      <w:r w:rsidRPr="00902146">
        <w:rPr>
          <w:i/>
          <w:iCs/>
          <w:color w:val="000000"/>
          <w:sz w:val="20"/>
        </w:rPr>
        <w:t>Il sibilare del vento, il canto melodioso di uccelli tra folti rami, il mormorio di impetuosa acqua corrente, i</w:t>
      </w:r>
      <w:r w:rsidR="00634E32" w:rsidRPr="00902146">
        <w:rPr>
          <w:i/>
          <w:iCs/>
          <w:color w:val="000000"/>
          <w:sz w:val="20"/>
        </w:rPr>
        <w:t>l cupo fragore di rocce cadenti (</w:t>
      </w:r>
      <w:r w:rsidRPr="00902146">
        <w:rPr>
          <w:i/>
          <w:iCs/>
          <w:color w:val="000000"/>
          <w:sz w:val="20"/>
        </w:rPr>
        <w:t>Sap 17, 17</w:t>
      </w:r>
      <w:r w:rsidR="00634E32" w:rsidRPr="00902146">
        <w:rPr>
          <w:i/>
          <w:iCs/>
          <w:color w:val="000000"/>
          <w:sz w:val="20"/>
        </w:rPr>
        <w:t xml:space="preserve">). </w:t>
      </w:r>
      <w:r w:rsidRPr="00902146">
        <w:rPr>
          <w:i/>
          <w:iCs/>
          <w:color w:val="000000"/>
          <w:sz w:val="20"/>
        </w:rPr>
        <w:t xml:space="preserve">Non ventilare il grano a qualsiasi vento e non </w:t>
      </w:r>
      <w:r w:rsidR="00634E32" w:rsidRPr="00902146">
        <w:rPr>
          <w:i/>
          <w:iCs/>
          <w:color w:val="000000"/>
          <w:sz w:val="20"/>
        </w:rPr>
        <w:t>camminare su qualsiasi sentiero (</w:t>
      </w:r>
      <w:r w:rsidRPr="00902146">
        <w:rPr>
          <w:i/>
          <w:iCs/>
          <w:color w:val="000000"/>
          <w:sz w:val="20"/>
        </w:rPr>
        <w:t>Sir 5, 9</w:t>
      </w:r>
      <w:r w:rsidR="00634E32" w:rsidRPr="00902146">
        <w:rPr>
          <w:i/>
          <w:iCs/>
          <w:color w:val="000000"/>
          <w:sz w:val="20"/>
        </w:rPr>
        <w:t xml:space="preserve">). </w:t>
      </w:r>
      <w:r w:rsidRPr="00902146">
        <w:rPr>
          <w:i/>
          <w:iCs/>
          <w:color w:val="000000"/>
          <w:sz w:val="20"/>
        </w:rPr>
        <w:t>Una palizzata posta su un'altura di fronte al vento non resiste, così un cuore meschino, basato sulle sue fantasie, di fronte</w:t>
      </w:r>
      <w:r w:rsidR="00634E32" w:rsidRPr="00902146">
        <w:rPr>
          <w:i/>
          <w:iCs/>
          <w:color w:val="000000"/>
          <w:sz w:val="20"/>
        </w:rPr>
        <w:t xml:space="preserve"> a qualsiasi timore non resiste (</w:t>
      </w:r>
      <w:r w:rsidRPr="00902146">
        <w:rPr>
          <w:i/>
          <w:iCs/>
          <w:color w:val="000000"/>
          <w:sz w:val="20"/>
        </w:rPr>
        <w:t>Sir 22, 18</w:t>
      </w:r>
      <w:r w:rsidR="00634E32" w:rsidRPr="00902146">
        <w:rPr>
          <w:i/>
          <w:iCs/>
          <w:color w:val="000000"/>
          <w:sz w:val="20"/>
        </w:rPr>
        <w:t xml:space="preserve">). </w:t>
      </w:r>
    </w:p>
    <w:p w14:paraId="637363C9" w14:textId="77777777" w:rsidR="00754AFD" w:rsidRPr="00902146" w:rsidRDefault="00754AFD" w:rsidP="00902146">
      <w:pPr>
        <w:pStyle w:val="Corpotesto"/>
        <w:rPr>
          <w:i/>
          <w:iCs/>
          <w:color w:val="000000"/>
          <w:sz w:val="20"/>
        </w:rPr>
      </w:pPr>
      <w:r w:rsidRPr="00902146">
        <w:rPr>
          <w:i/>
          <w:iCs/>
          <w:color w:val="000000"/>
          <w:sz w:val="20"/>
        </w:rPr>
        <w:t>Come uno che afferra le ombre e insegue il vento</w:t>
      </w:r>
      <w:r w:rsidR="00634E32" w:rsidRPr="00902146">
        <w:rPr>
          <w:i/>
          <w:iCs/>
          <w:color w:val="000000"/>
          <w:sz w:val="20"/>
        </w:rPr>
        <w:t>, così chi si appoggia ai sogni (</w:t>
      </w:r>
      <w:r w:rsidRPr="00902146">
        <w:rPr>
          <w:i/>
          <w:iCs/>
          <w:color w:val="000000"/>
          <w:sz w:val="20"/>
        </w:rPr>
        <w:t>Sir 34, 2</w:t>
      </w:r>
      <w:r w:rsidR="00634E32" w:rsidRPr="00902146">
        <w:rPr>
          <w:i/>
          <w:iCs/>
          <w:color w:val="000000"/>
          <w:sz w:val="20"/>
        </w:rPr>
        <w:t xml:space="preserve">). </w:t>
      </w:r>
      <w:r w:rsidRPr="00902146">
        <w:rPr>
          <w:i/>
          <w:iCs/>
          <w:color w:val="000000"/>
          <w:sz w:val="20"/>
        </w:rPr>
        <w:t>Gli occhi del Signore sono su coloro che lo amano, protezione potente e sostegno di forza, riparo dal vento infuocato e riparo dal sole meridiano, difesa contro gli ostacoli, soccorso nella caduta</w:t>
      </w:r>
      <w:r w:rsidR="00634E32" w:rsidRPr="00902146">
        <w:rPr>
          <w:i/>
          <w:iCs/>
          <w:color w:val="000000"/>
          <w:sz w:val="20"/>
        </w:rPr>
        <w:t xml:space="preserve"> (</w:t>
      </w:r>
      <w:r w:rsidRPr="00902146">
        <w:rPr>
          <w:i/>
          <w:iCs/>
          <w:color w:val="000000"/>
          <w:sz w:val="20"/>
        </w:rPr>
        <w:t>Sir 34, 16</w:t>
      </w:r>
      <w:r w:rsidR="00634E32" w:rsidRPr="00902146">
        <w:rPr>
          <w:i/>
          <w:iCs/>
          <w:color w:val="000000"/>
          <w:sz w:val="20"/>
        </w:rPr>
        <w:t xml:space="preserve">). </w:t>
      </w:r>
      <w:r w:rsidRPr="00902146">
        <w:rPr>
          <w:i/>
          <w:iCs/>
          <w:color w:val="000000"/>
          <w:sz w:val="20"/>
        </w:rPr>
        <w:t>Così anche l'uragano del nord e il turbine di vento</w:t>
      </w:r>
      <w:r w:rsidR="00634E32" w:rsidRPr="00902146">
        <w:rPr>
          <w:i/>
          <w:iCs/>
          <w:color w:val="000000"/>
          <w:sz w:val="20"/>
        </w:rPr>
        <w:t xml:space="preserve"> (</w:t>
      </w:r>
      <w:r w:rsidRPr="00902146">
        <w:rPr>
          <w:i/>
          <w:iCs/>
          <w:color w:val="000000"/>
          <w:sz w:val="20"/>
        </w:rPr>
        <w:t>Sir 43, 17</w:t>
      </w:r>
      <w:r w:rsidR="00634E32" w:rsidRPr="00902146">
        <w:rPr>
          <w:i/>
          <w:iCs/>
          <w:color w:val="000000"/>
          <w:sz w:val="20"/>
        </w:rPr>
        <w:t xml:space="preserve">). </w:t>
      </w:r>
      <w:r w:rsidRPr="00902146">
        <w:rPr>
          <w:i/>
          <w:iCs/>
          <w:color w:val="000000"/>
          <w:sz w:val="20"/>
        </w:rPr>
        <w:t>Fu dunque annunziato alla casa di Davide: "Gli Aramei si sono accampati in Efraim". Allora il suo cuore e il cuore del suo popolo si agitarono, come si agitano i rami del bosco per il vento</w:t>
      </w:r>
      <w:r w:rsidR="00634E32" w:rsidRPr="00902146">
        <w:rPr>
          <w:i/>
          <w:iCs/>
          <w:color w:val="000000"/>
          <w:sz w:val="20"/>
        </w:rPr>
        <w:t xml:space="preserve"> (</w:t>
      </w:r>
      <w:r w:rsidRPr="00902146">
        <w:rPr>
          <w:i/>
          <w:iCs/>
          <w:color w:val="000000"/>
          <w:sz w:val="20"/>
        </w:rPr>
        <w:t>Is 7, 2</w:t>
      </w:r>
      <w:r w:rsidR="00634E32" w:rsidRPr="00902146">
        <w:rPr>
          <w:i/>
          <w:iCs/>
          <w:color w:val="000000"/>
          <w:sz w:val="20"/>
        </w:rPr>
        <w:t xml:space="preserve">). </w:t>
      </w:r>
      <w:r w:rsidRPr="00902146">
        <w:rPr>
          <w:i/>
          <w:iCs/>
          <w:color w:val="000000"/>
          <w:sz w:val="20"/>
        </w:rPr>
        <w:t>Le nazioni fanno fragore come il fragore di molte acque, ma il Signore le minaccia, esse fuggono lontano; come pula sono disperse sui monti dal vento e come mulinell</w:t>
      </w:r>
      <w:r w:rsidR="00634E32" w:rsidRPr="00902146">
        <w:rPr>
          <w:i/>
          <w:iCs/>
          <w:color w:val="000000"/>
          <w:sz w:val="20"/>
        </w:rPr>
        <w:t>o di polvere dinanzi al turbine (</w:t>
      </w:r>
      <w:r w:rsidRPr="00902146">
        <w:rPr>
          <w:i/>
          <w:iCs/>
          <w:color w:val="000000"/>
          <w:sz w:val="20"/>
        </w:rPr>
        <w:t>Is 17, 13</w:t>
      </w:r>
      <w:r w:rsidR="00634E32" w:rsidRPr="00902146">
        <w:rPr>
          <w:i/>
          <w:iCs/>
          <w:color w:val="000000"/>
          <w:sz w:val="20"/>
        </w:rPr>
        <w:t xml:space="preserve">). </w:t>
      </w:r>
      <w:r w:rsidRPr="00902146">
        <w:rPr>
          <w:i/>
          <w:iCs/>
          <w:color w:val="000000"/>
          <w:sz w:val="20"/>
        </w:rPr>
        <w:t>I giunchi sulle rive e alla foce del Nilo e tutti i seminati del Nilo seccheranno, saranno dispersi dal vento</w:t>
      </w:r>
      <w:r w:rsidR="00634E32" w:rsidRPr="00902146">
        <w:rPr>
          <w:i/>
          <w:iCs/>
          <w:color w:val="000000"/>
          <w:sz w:val="20"/>
        </w:rPr>
        <w:t>, non saranno più (</w:t>
      </w:r>
      <w:r w:rsidRPr="00902146">
        <w:rPr>
          <w:i/>
          <w:iCs/>
          <w:color w:val="000000"/>
          <w:sz w:val="20"/>
        </w:rPr>
        <w:t>Is 19, 7</w:t>
      </w:r>
      <w:r w:rsidR="00634E32" w:rsidRPr="00902146">
        <w:rPr>
          <w:i/>
          <w:iCs/>
          <w:color w:val="000000"/>
          <w:sz w:val="20"/>
        </w:rPr>
        <w:t xml:space="preserve">). </w:t>
      </w:r>
      <w:r w:rsidRPr="00902146">
        <w:rPr>
          <w:i/>
          <w:iCs/>
          <w:color w:val="000000"/>
          <w:sz w:val="20"/>
        </w:rPr>
        <w:t>Abbiamo concepito, abbiamo sentito i dolori quasi dovessimo partorire: era solo vento; non abbiamo portato salvezza al paese e n</w:t>
      </w:r>
      <w:r w:rsidR="00634E32" w:rsidRPr="00902146">
        <w:rPr>
          <w:i/>
          <w:iCs/>
          <w:color w:val="000000"/>
          <w:sz w:val="20"/>
        </w:rPr>
        <w:t>on sono nati abitanti nel mondo (</w:t>
      </w:r>
      <w:r w:rsidRPr="00902146">
        <w:rPr>
          <w:i/>
          <w:iCs/>
          <w:color w:val="000000"/>
          <w:sz w:val="20"/>
        </w:rPr>
        <w:t>Is 26, 18</w:t>
      </w:r>
      <w:r w:rsidR="00634E32" w:rsidRPr="00902146">
        <w:rPr>
          <w:i/>
          <w:iCs/>
          <w:color w:val="000000"/>
          <w:sz w:val="20"/>
        </w:rPr>
        <w:t xml:space="preserve">). </w:t>
      </w:r>
      <w:r w:rsidRPr="00902146">
        <w:rPr>
          <w:i/>
          <w:iCs/>
          <w:color w:val="000000"/>
          <w:sz w:val="20"/>
        </w:rPr>
        <w:t>Lo ha punito cacciandolo via, respingendolo, lo ha rimosso con soffio impetuoso come quando tira il vento d'oriente!</w:t>
      </w:r>
      <w:r w:rsidR="00634E32" w:rsidRPr="00902146">
        <w:rPr>
          <w:i/>
          <w:iCs/>
          <w:color w:val="000000"/>
          <w:sz w:val="20"/>
        </w:rPr>
        <w:t xml:space="preserve"> (</w:t>
      </w:r>
      <w:r w:rsidRPr="00902146">
        <w:rPr>
          <w:i/>
          <w:iCs/>
          <w:color w:val="000000"/>
          <w:sz w:val="20"/>
        </w:rPr>
        <w:t>Is 27, 8</w:t>
      </w:r>
      <w:r w:rsidR="00634E32" w:rsidRPr="00902146">
        <w:rPr>
          <w:i/>
          <w:iCs/>
          <w:color w:val="000000"/>
          <w:sz w:val="20"/>
        </w:rPr>
        <w:t xml:space="preserve">). </w:t>
      </w:r>
      <w:r w:rsidRPr="00902146">
        <w:rPr>
          <w:i/>
          <w:iCs/>
          <w:color w:val="000000"/>
          <w:sz w:val="20"/>
        </w:rPr>
        <w:t>Ognuno sarà come un riparo contro il vento e uno schermo dall'acquazzone, come canali d'acqua in una steppa, come l'ombra di una grande roccia su arida te</w:t>
      </w:r>
      <w:r w:rsidR="00634E32" w:rsidRPr="00902146">
        <w:rPr>
          <w:i/>
          <w:iCs/>
          <w:color w:val="000000"/>
          <w:sz w:val="20"/>
        </w:rPr>
        <w:t>rra (</w:t>
      </w:r>
      <w:r w:rsidRPr="00902146">
        <w:rPr>
          <w:i/>
          <w:iCs/>
          <w:color w:val="000000"/>
          <w:sz w:val="20"/>
        </w:rPr>
        <w:t>Is 32, 2</w:t>
      </w:r>
      <w:r w:rsidR="00634E32" w:rsidRPr="00902146">
        <w:rPr>
          <w:i/>
          <w:iCs/>
          <w:color w:val="000000"/>
          <w:sz w:val="20"/>
        </w:rPr>
        <w:t xml:space="preserve">). </w:t>
      </w:r>
    </w:p>
    <w:p w14:paraId="5CC7F64D" w14:textId="77777777" w:rsidR="00902146" w:rsidRPr="00902146" w:rsidRDefault="00754AFD" w:rsidP="00902146">
      <w:pPr>
        <w:pStyle w:val="Corpotesto"/>
        <w:rPr>
          <w:i/>
          <w:iCs/>
          <w:color w:val="000000"/>
          <w:sz w:val="20"/>
        </w:rPr>
      </w:pPr>
      <w:r w:rsidRPr="00902146">
        <w:rPr>
          <w:i/>
          <w:iCs/>
          <w:color w:val="000000"/>
          <w:sz w:val="20"/>
        </w:rPr>
        <w:t>I loro abitanti impotenti erano spaventati e confusi, erano come l'erba dei campi, come tenera verzura, come l'erba dei tetti, bruciata dal vento</w:t>
      </w:r>
      <w:r w:rsidR="00634E32" w:rsidRPr="00902146">
        <w:rPr>
          <w:i/>
          <w:iCs/>
          <w:color w:val="000000"/>
          <w:sz w:val="20"/>
        </w:rPr>
        <w:t xml:space="preserve"> d'oriente (</w:t>
      </w:r>
      <w:r w:rsidRPr="00902146">
        <w:rPr>
          <w:i/>
          <w:iCs/>
          <w:color w:val="000000"/>
          <w:sz w:val="20"/>
        </w:rPr>
        <w:t>Is 37, 27</w:t>
      </w:r>
      <w:r w:rsidR="00634E32" w:rsidRPr="00902146">
        <w:rPr>
          <w:i/>
          <w:iCs/>
          <w:color w:val="000000"/>
          <w:sz w:val="20"/>
        </w:rPr>
        <w:t xml:space="preserve">). </w:t>
      </w:r>
      <w:r w:rsidRPr="00902146">
        <w:rPr>
          <w:i/>
          <w:iCs/>
          <w:color w:val="000000"/>
          <w:sz w:val="20"/>
        </w:rPr>
        <w:t>Chi ha suscitato dall'oriente colui che chiama la vittoria sui suoi passi? Chi gli ha consegnato i popoli e assoggettato i re? La sua spada li riduce in polvere e il suo arco come paglia dispersa dal vento</w:t>
      </w:r>
      <w:r w:rsidR="00634E32" w:rsidRPr="00902146">
        <w:rPr>
          <w:i/>
          <w:iCs/>
          <w:color w:val="000000"/>
          <w:sz w:val="20"/>
        </w:rPr>
        <w:t xml:space="preserve"> (</w:t>
      </w:r>
      <w:r w:rsidRPr="00902146">
        <w:rPr>
          <w:i/>
          <w:iCs/>
          <w:color w:val="000000"/>
          <w:sz w:val="20"/>
        </w:rPr>
        <w:t>Is 41, 2</w:t>
      </w:r>
      <w:r w:rsidR="00634E32" w:rsidRPr="00902146">
        <w:rPr>
          <w:i/>
          <w:iCs/>
          <w:color w:val="000000"/>
          <w:sz w:val="20"/>
        </w:rPr>
        <w:t xml:space="preserve">). </w:t>
      </w:r>
      <w:r w:rsidRPr="00902146">
        <w:rPr>
          <w:i/>
          <w:iCs/>
          <w:color w:val="000000"/>
          <w:sz w:val="20"/>
        </w:rPr>
        <w:t>Li vaglierai e il vento li porterà via, il turbine li disperderà. Tu, invece, gioirai nel Signore, t</w:t>
      </w:r>
      <w:r w:rsidR="00634E32" w:rsidRPr="00902146">
        <w:rPr>
          <w:i/>
          <w:iCs/>
          <w:color w:val="000000"/>
          <w:sz w:val="20"/>
        </w:rPr>
        <w:t>i vanterai del Santo di Israele (</w:t>
      </w:r>
      <w:r w:rsidRPr="00902146">
        <w:rPr>
          <w:i/>
          <w:iCs/>
          <w:color w:val="000000"/>
          <w:sz w:val="20"/>
        </w:rPr>
        <w:t>Is 41, 16</w:t>
      </w:r>
      <w:r w:rsidR="00634E32" w:rsidRPr="00902146">
        <w:rPr>
          <w:i/>
          <w:iCs/>
          <w:color w:val="000000"/>
          <w:sz w:val="20"/>
        </w:rPr>
        <w:t xml:space="preserve">). </w:t>
      </w:r>
      <w:r w:rsidRPr="00902146">
        <w:rPr>
          <w:i/>
          <w:iCs/>
          <w:color w:val="000000"/>
          <w:sz w:val="20"/>
        </w:rPr>
        <w:t>Ecco, tutti costoro sono niente; nulla sono le opere loro, vento</w:t>
      </w:r>
      <w:r w:rsidR="00634E32" w:rsidRPr="00902146">
        <w:rPr>
          <w:i/>
          <w:iCs/>
          <w:color w:val="000000"/>
          <w:sz w:val="20"/>
        </w:rPr>
        <w:t xml:space="preserve"> e vuoto i loro idoli (</w:t>
      </w:r>
      <w:r w:rsidRPr="00902146">
        <w:rPr>
          <w:i/>
          <w:iCs/>
          <w:color w:val="000000"/>
          <w:sz w:val="20"/>
        </w:rPr>
        <w:t>Is 41, 29</w:t>
      </w:r>
      <w:r w:rsidR="00634E32" w:rsidRPr="00902146">
        <w:rPr>
          <w:i/>
          <w:iCs/>
          <w:color w:val="000000"/>
          <w:sz w:val="20"/>
        </w:rPr>
        <w:t xml:space="preserve">). </w:t>
      </w:r>
      <w:r w:rsidRPr="00902146">
        <w:rPr>
          <w:i/>
          <w:iCs/>
          <w:color w:val="000000"/>
          <w:sz w:val="20"/>
        </w:rPr>
        <w:t>Alle tue grida ti salvino i tuoi guadagni. Tutti se li porterà via il vento, un soffio se li prenderà. Chi invece confida in me possederà la terr</w:t>
      </w:r>
      <w:r w:rsidR="00634E32" w:rsidRPr="00902146">
        <w:rPr>
          <w:i/>
          <w:iCs/>
          <w:color w:val="000000"/>
          <w:sz w:val="20"/>
        </w:rPr>
        <w:t>a, erediterà il mio santo monte (</w:t>
      </w:r>
      <w:r w:rsidRPr="00902146">
        <w:rPr>
          <w:i/>
          <w:iCs/>
          <w:color w:val="000000"/>
          <w:sz w:val="20"/>
        </w:rPr>
        <w:t>Is 57, 13</w:t>
      </w:r>
      <w:r w:rsidR="00634E32" w:rsidRPr="00902146">
        <w:rPr>
          <w:i/>
          <w:iCs/>
          <w:color w:val="000000"/>
          <w:sz w:val="20"/>
        </w:rPr>
        <w:t xml:space="preserve">). </w:t>
      </w:r>
    </w:p>
    <w:p w14:paraId="7E40D178" w14:textId="77777777" w:rsidR="00754AFD" w:rsidRPr="00902146" w:rsidRDefault="00754AFD" w:rsidP="00902146">
      <w:pPr>
        <w:pStyle w:val="Corpotesto"/>
        <w:rPr>
          <w:i/>
          <w:iCs/>
          <w:color w:val="000000"/>
          <w:sz w:val="20"/>
        </w:rPr>
      </w:pPr>
      <w:r w:rsidRPr="00902146">
        <w:rPr>
          <w:i/>
          <w:iCs/>
          <w:color w:val="000000"/>
          <w:sz w:val="20"/>
        </w:rPr>
        <w:t>In occidente vedranno il nome del Signore e in oriente la sua gloria, perché egli verrà come un fiume irruente, sospinto dal vento</w:t>
      </w:r>
      <w:r w:rsidR="00634E32" w:rsidRPr="00902146">
        <w:rPr>
          <w:i/>
          <w:iCs/>
          <w:color w:val="000000"/>
          <w:sz w:val="20"/>
        </w:rPr>
        <w:t xml:space="preserve"> del Signore (</w:t>
      </w:r>
      <w:r w:rsidRPr="00902146">
        <w:rPr>
          <w:i/>
          <w:iCs/>
          <w:color w:val="000000"/>
          <w:sz w:val="20"/>
        </w:rPr>
        <w:t>Is 59, 19</w:t>
      </w:r>
      <w:r w:rsidR="00634E32" w:rsidRPr="00902146">
        <w:rPr>
          <w:i/>
          <w:iCs/>
          <w:color w:val="000000"/>
          <w:sz w:val="20"/>
        </w:rPr>
        <w:t xml:space="preserve">). </w:t>
      </w:r>
      <w:r w:rsidRPr="00902146">
        <w:rPr>
          <w:i/>
          <w:iCs/>
          <w:color w:val="000000"/>
          <w:sz w:val="20"/>
        </w:rPr>
        <w:t>Siamo divenuti tutti come una cosa impura e come panno immondo sono tutti i nostri atti di giustizia tutti siamo avvizziti come foglie, le nostre iniquità ci hanno portato via come il vento</w:t>
      </w:r>
      <w:r w:rsidR="00634E32" w:rsidRPr="00902146">
        <w:rPr>
          <w:i/>
          <w:iCs/>
          <w:color w:val="000000"/>
          <w:sz w:val="20"/>
        </w:rPr>
        <w:t xml:space="preserve"> (</w:t>
      </w:r>
      <w:r w:rsidRPr="00902146">
        <w:rPr>
          <w:i/>
          <w:iCs/>
          <w:color w:val="000000"/>
          <w:sz w:val="20"/>
        </w:rPr>
        <w:t>Is 64, 5</w:t>
      </w:r>
      <w:r w:rsidR="00634E32" w:rsidRPr="00902146">
        <w:rPr>
          <w:i/>
          <w:iCs/>
          <w:color w:val="000000"/>
          <w:sz w:val="20"/>
        </w:rPr>
        <w:t xml:space="preserve">). </w:t>
      </w:r>
      <w:r w:rsidRPr="00902146">
        <w:rPr>
          <w:i/>
          <w:iCs/>
          <w:color w:val="000000"/>
          <w:sz w:val="20"/>
        </w:rPr>
        <w:t>In quel tempo si dirà a questo popolo e a Gerusalemme: "Il vento ardente delle dune soffia dal deserto verso la figlia del mio popolo, non per va</w:t>
      </w:r>
      <w:r w:rsidR="00634E32" w:rsidRPr="00902146">
        <w:rPr>
          <w:i/>
          <w:iCs/>
          <w:color w:val="000000"/>
          <w:sz w:val="20"/>
        </w:rPr>
        <w:t>gliare, né per mondare il grano (</w:t>
      </w:r>
      <w:r w:rsidRPr="00902146">
        <w:rPr>
          <w:i/>
          <w:iCs/>
          <w:color w:val="000000"/>
          <w:sz w:val="20"/>
        </w:rPr>
        <w:t>Ger 4, 11</w:t>
      </w:r>
      <w:r w:rsidR="00634E32" w:rsidRPr="00902146">
        <w:rPr>
          <w:i/>
          <w:iCs/>
          <w:color w:val="000000"/>
          <w:sz w:val="20"/>
        </w:rPr>
        <w:t xml:space="preserve">). </w:t>
      </w:r>
      <w:r w:rsidRPr="00902146">
        <w:rPr>
          <w:i/>
          <w:iCs/>
          <w:color w:val="000000"/>
          <w:sz w:val="20"/>
        </w:rPr>
        <w:t xml:space="preserve">Un vento minaccioso si alza per mio ordine. Ora, anch'io voglio pronunziare contro di </w:t>
      </w:r>
      <w:r w:rsidR="00634E32" w:rsidRPr="00902146">
        <w:rPr>
          <w:i/>
          <w:iCs/>
          <w:color w:val="000000"/>
          <w:sz w:val="20"/>
        </w:rPr>
        <w:t>essi la condanna" (</w:t>
      </w:r>
      <w:r w:rsidRPr="00902146">
        <w:rPr>
          <w:i/>
          <w:iCs/>
          <w:color w:val="000000"/>
          <w:sz w:val="20"/>
        </w:rPr>
        <w:t>Ger 4, 12</w:t>
      </w:r>
      <w:r w:rsidR="00634E32" w:rsidRPr="00902146">
        <w:rPr>
          <w:i/>
          <w:iCs/>
          <w:color w:val="000000"/>
          <w:sz w:val="20"/>
        </w:rPr>
        <w:t xml:space="preserve">). </w:t>
      </w:r>
    </w:p>
    <w:p w14:paraId="17B0DF35" w14:textId="77777777" w:rsidR="00754AFD" w:rsidRPr="00902146" w:rsidRDefault="00754AFD" w:rsidP="00902146">
      <w:pPr>
        <w:pStyle w:val="Corpotesto"/>
        <w:rPr>
          <w:i/>
          <w:iCs/>
          <w:color w:val="000000"/>
          <w:sz w:val="20"/>
        </w:rPr>
      </w:pPr>
      <w:r w:rsidRPr="00902146">
        <w:rPr>
          <w:i/>
          <w:iCs/>
          <w:color w:val="000000"/>
          <w:sz w:val="20"/>
        </w:rPr>
        <w:t>I profeti sono come il vento</w:t>
      </w:r>
      <w:r w:rsidR="00902146" w:rsidRPr="00902146">
        <w:rPr>
          <w:i/>
          <w:iCs/>
          <w:color w:val="000000"/>
          <w:sz w:val="20"/>
        </w:rPr>
        <w:t>, la sua parola non è in essi" (</w:t>
      </w:r>
      <w:r w:rsidRPr="00902146">
        <w:rPr>
          <w:i/>
          <w:iCs/>
          <w:color w:val="000000"/>
          <w:sz w:val="20"/>
        </w:rPr>
        <w:t>Ger 5, 13</w:t>
      </w:r>
      <w:r w:rsidR="00902146" w:rsidRPr="00902146">
        <w:rPr>
          <w:i/>
          <w:iCs/>
          <w:color w:val="000000"/>
          <w:sz w:val="20"/>
        </w:rPr>
        <w:t xml:space="preserve">). </w:t>
      </w:r>
      <w:r w:rsidRPr="00902146">
        <w:rPr>
          <w:i/>
          <w:iCs/>
          <w:color w:val="000000"/>
          <w:sz w:val="20"/>
        </w:rPr>
        <w:t>Al rombo della sua voce rumoreggiano le acque nel cielo. Egli fa salire le nubi dall'estremità della terra, produce lampi per la pioggia e manda fuori il vento</w:t>
      </w:r>
      <w:r w:rsidR="00902146" w:rsidRPr="00902146">
        <w:rPr>
          <w:i/>
          <w:iCs/>
          <w:color w:val="000000"/>
          <w:sz w:val="20"/>
        </w:rPr>
        <w:t xml:space="preserve"> dalle sue riserve (</w:t>
      </w:r>
      <w:r w:rsidRPr="00902146">
        <w:rPr>
          <w:i/>
          <w:iCs/>
          <w:color w:val="000000"/>
          <w:sz w:val="20"/>
        </w:rPr>
        <w:t>Ger 10, 13</w:t>
      </w:r>
      <w:r w:rsidR="00902146" w:rsidRPr="00902146">
        <w:rPr>
          <w:i/>
          <w:iCs/>
          <w:color w:val="000000"/>
          <w:sz w:val="20"/>
        </w:rPr>
        <w:t xml:space="preserve">). </w:t>
      </w:r>
      <w:r w:rsidRPr="00902146">
        <w:rPr>
          <w:i/>
          <w:iCs/>
          <w:color w:val="000000"/>
          <w:sz w:val="20"/>
        </w:rPr>
        <w:t>Perciò vi disperderò come paglia portata via dal vento</w:t>
      </w:r>
      <w:r w:rsidR="00902146" w:rsidRPr="00902146">
        <w:rPr>
          <w:i/>
          <w:iCs/>
          <w:color w:val="000000"/>
          <w:sz w:val="20"/>
        </w:rPr>
        <w:t xml:space="preserve"> del deserto (</w:t>
      </w:r>
      <w:r w:rsidRPr="00902146">
        <w:rPr>
          <w:i/>
          <w:iCs/>
          <w:color w:val="000000"/>
          <w:sz w:val="20"/>
        </w:rPr>
        <w:t>Ger 13, 24</w:t>
      </w:r>
      <w:r w:rsidR="00902146" w:rsidRPr="00902146">
        <w:rPr>
          <w:i/>
          <w:iCs/>
          <w:color w:val="000000"/>
          <w:sz w:val="20"/>
        </w:rPr>
        <w:t xml:space="preserve">). </w:t>
      </w:r>
      <w:r w:rsidRPr="00902146">
        <w:rPr>
          <w:i/>
          <w:iCs/>
          <w:color w:val="000000"/>
          <w:sz w:val="20"/>
        </w:rPr>
        <w:t xml:space="preserve">Io li ho dispersi al vento con la pala nelle città della contrada. Ho reso senza figli e ho fatto perire il mio popolo, perché non </w:t>
      </w:r>
      <w:r w:rsidR="00902146" w:rsidRPr="00902146">
        <w:rPr>
          <w:i/>
          <w:iCs/>
          <w:color w:val="000000"/>
          <w:sz w:val="20"/>
        </w:rPr>
        <w:t>abbandonarono le loro abitudini (</w:t>
      </w:r>
      <w:r w:rsidRPr="00902146">
        <w:rPr>
          <w:i/>
          <w:iCs/>
          <w:color w:val="000000"/>
          <w:sz w:val="20"/>
        </w:rPr>
        <w:t>Ger 15, 7</w:t>
      </w:r>
      <w:r w:rsidR="00902146" w:rsidRPr="00902146">
        <w:rPr>
          <w:i/>
          <w:iCs/>
          <w:color w:val="000000"/>
          <w:sz w:val="20"/>
        </w:rPr>
        <w:t xml:space="preserve">). </w:t>
      </w:r>
      <w:r w:rsidRPr="00902146">
        <w:rPr>
          <w:i/>
          <w:iCs/>
          <w:color w:val="000000"/>
          <w:sz w:val="20"/>
        </w:rPr>
        <w:t>Come fa il vento d'oriente io li disperderò davanti al loro nemico. Mostrerò loro le spalle e non il volt</w:t>
      </w:r>
      <w:r w:rsidR="00902146" w:rsidRPr="00902146">
        <w:rPr>
          <w:i/>
          <w:iCs/>
          <w:color w:val="000000"/>
          <w:sz w:val="20"/>
        </w:rPr>
        <w:t>o nel giorno della loro rovina" (</w:t>
      </w:r>
      <w:r w:rsidRPr="00902146">
        <w:rPr>
          <w:i/>
          <w:iCs/>
          <w:color w:val="000000"/>
          <w:sz w:val="20"/>
        </w:rPr>
        <w:t>Ger 18, 17</w:t>
      </w:r>
      <w:r w:rsidR="00902146" w:rsidRPr="00902146">
        <w:rPr>
          <w:i/>
          <w:iCs/>
          <w:color w:val="000000"/>
          <w:sz w:val="20"/>
        </w:rPr>
        <w:t xml:space="preserve">). </w:t>
      </w:r>
      <w:r w:rsidRPr="00902146">
        <w:rPr>
          <w:i/>
          <w:iCs/>
          <w:color w:val="000000"/>
          <w:sz w:val="20"/>
        </w:rPr>
        <w:t>Tutti i tuoi pastori saranno pascolo del vento e i tuoi amanti andranno schiavi. Allora ti dovrai vergognare ed essere confusa, a</w:t>
      </w:r>
      <w:r w:rsidR="00902146" w:rsidRPr="00902146">
        <w:rPr>
          <w:i/>
          <w:iCs/>
          <w:color w:val="000000"/>
          <w:sz w:val="20"/>
        </w:rPr>
        <w:t xml:space="preserve"> causa di tutte le tue iniquità (</w:t>
      </w:r>
      <w:r w:rsidRPr="00902146">
        <w:rPr>
          <w:i/>
          <w:iCs/>
          <w:color w:val="000000"/>
          <w:sz w:val="20"/>
        </w:rPr>
        <w:t>Ger 22, 22</w:t>
      </w:r>
      <w:r w:rsidR="00902146" w:rsidRPr="00902146">
        <w:rPr>
          <w:i/>
          <w:iCs/>
          <w:color w:val="000000"/>
          <w:sz w:val="20"/>
        </w:rPr>
        <w:t xml:space="preserve">). </w:t>
      </w:r>
      <w:r w:rsidRPr="00902146">
        <w:rPr>
          <w:i/>
          <w:iCs/>
          <w:color w:val="000000"/>
          <w:sz w:val="20"/>
        </w:rPr>
        <w:t>Così dice il Signore: "Ecco susciterò contro Babilonia e contro gli abitanti della Caldea un vento</w:t>
      </w:r>
      <w:r w:rsidR="00902146" w:rsidRPr="00902146">
        <w:rPr>
          <w:i/>
          <w:iCs/>
          <w:color w:val="000000"/>
          <w:sz w:val="20"/>
        </w:rPr>
        <w:t xml:space="preserve"> distruttore (</w:t>
      </w:r>
      <w:r w:rsidRPr="00902146">
        <w:rPr>
          <w:i/>
          <w:iCs/>
          <w:color w:val="000000"/>
          <w:sz w:val="20"/>
        </w:rPr>
        <w:t>Ger 51, 1</w:t>
      </w:r>
      <w:r w:rsidR="00902146" w:rsidRPr="00902146">
        <w:rPr>
          <w:i/>
          <w:iCs/>
          <w:color w:val="000000"/>
          <w:sz w:val="20"/>
        </w:rPr>
        <w:t xml:space="preserve">). </w:t>
      </w:r>
      <w:r w:rsidRPr="00902146">
        <w:rPr>
          <w:i/>
          <w:iCs/>
          <w:color w:val="000000"/>
          <w:sz w:val="20"/>
        </w:rPr>
        <w:t>Al rombo della sua voce rumoreggiano le acque nel cielo. Egli fa salire le nubi dall'estremità della terra, produce lampi per la pioggia e manda fuori il vento</w:t>
      </w:r>
      <w:r w:rsidR="00902146" w:rsidRPr="00902146">
        <w:rPr>
          <w:i/>
          <w:iCs/>
          <w:color w:val="000000"/>
          <w:sz w:val="20"/>
        </w:rPr>
        <w:t xml:space="preserve"> dalle sue riserve (</w:t>
      </w:r>
      <w:r w:rsidRPr="00902146">
        <w:rPr>
          <w:i/>
          <w:iCs/>
          <w:color w:val="000000"/>
          <w:sz w:val="20"/>
        </w:rPr>
        <w:t>Ger 51, 16</w:t>
      </w:r>
      <w:r w:rsidR="00902146" w:rsidRPr="00902146">
        <w:rPr>
          <w:i/>
          <w:iCs/>
          <w:color w:val="000000"/>
          <w:sz w:val="20"/>
        </w:rPr>
        <w:t xml:space="preserve">). </w:t>
      </w:r>
    </w:p>
    <w:p w14:paraId="776FBC68" w14:textId="77777777" w:rsidR="00754AFD" w:rsidRPr="00902146" w:rsidRDefault="00754AFD" w:rsidP="00902146">
      <w:pPr>
        <w:pStyle w:val="Corpotesto"/>
        <w:rPr>
          <w:i/>
          <w:iCs/>
          <w:color w:val="000000"/>
          <w:sz w:val="20"/>
        </w:rPr>
      </w:pPr>
      <w:r w:rsidRPr="00902146">
        <w:rPr>
          <w:i/>
          <w:iCs/>
          <w:color w:val="000000"/>
          <w:sz w:val="20"/>
        </w:rPr>
        <w:t>Così anche il lampo, quando appare, è ben visibile; anche il vento spira su tutta</w:t>
      </w:r>
      <w:r w:rsidR="00902146" w:rsidRPr="00902146">
        <w:rPr>
          <w:i/>
          <w:iCs/>
          <w:color w:val="000000"/>
          <w:sz w:val="20"/>
        </w:rPr>
        <w:t xml:space="preserve"> la regione (</w:t>
      </w:r>
      <w:r w:rsidRPr="00902146">
        <w:rPr>
          <w:i/>
          <w:iCs/>
          <w:color w:val="000000"/>
          <w:sz w:val="20"/>
        </w:rPr>
        <w:t>Bar 6, 60</w:t>
      </w:r>
      <w:r w:rsidR="00902146" w:rsidRPr="00902146">
        <w:rPr>
          <w:i/>
          <w:iCs/>
          <w:color w:val="000000"/>
          <w:sz w:val="20"/>
        </w:rPr>
        <w:t xml:space="preserve">). </w:t>
      </w:r>
      <w:r w:rsidRPr="00902146">
        <w:rPr>
          <w:i/>
          <w:iCs/>
          <w:color w:val="000000"/>
          <w:sz w:val="20"/>
        </w:rPr>
        <w:t>Un terzo lo brucerai sul fuoco in mezzo alla città al termine dei giorni dell'assedio; prenderai un altro terzo e lo taglierai con la spada intorno alla città e l'altro terzo lo disperderai al vento, mentre io sguainerò</w:t>
      </w:r>
      <w:r w:rsidR="00902146" w:rsidRPr="00902146">
        <w:rPr>
          <w:i/>
          <w:iCs/>
          <w:color w:val="000000"/>
          <w:sz w:val="20"/>
        </w:rPr>
        <w:t xml:space="preserve"> la spada dietro ad essi (</w:t>
      </w:r>
      <w:r w:rsidRPr="00902146">
        <w:rPr>
          <w:i/>
          <w:iCs/>
          <w:color w:val="000000"/>
          <w:sz w:val="20"/>
        </w:rPr>
        <w:t>Ez 5, 2</w:t>
      </w:r>
      <w:r w:rsidR="00902146" w:rsidRPr="00902146">
        <w:rPr>
          <w:i/>
          <w:iCs/>
          <w:color w:val="000000"/>
          <w:sz w:val="20"/>
        </w:rPr>
        <w:t xml:space="preserve">). </w:t>
      </w:r>
      <w:r w:rsidRPr="00902146">
        <w:rPr>
          <w:i/>
          <w:iCs/>
          <w:color w:val="000000"/>
          <w:sz w:val="20"/>
        </w:rPr>
        <w:t xml:space="preserve">Perciò in mezzo a te i padri divoreranno i figli e i figli divoreranno i padri. Compirò in te i miei giudizi e disperderò ad ogni </w:t>
      </w:r>
      <w:r w:rsidRPr="00902146">
        <w:rPr>
          <w:i/>
          <w:iCs/>
          <w:color w:val="000000"/>
          <w:sz w:val="20"/>
        </w:rPr>
        <w:lastRenderedPageBreak/>
        <w:t>vento</w:t>
      </w:r>
      <w:r w:rsidR="00902146" w:rsidRPr="00902146">
        <w:rPr>
          <w:i/>
          <w:iCs/>
          <w:color w:val="000000"/>
          <w:sz w:val="20"/>
        </w:rPr>
        <w:t xml:space="preserve"> quel che resterà di te (</w:t>
      </w:r>
      <w:r w:rsidRPr="00902146">
        <w:rPr>
          <w:i/>
          <w:iCs/>
          <w:color w:val="000000"/>
          <w:sz w:val="20"/>
        </w:rPr>
        <w:t>Ez 5, 10</w:t>
      </w:r>
      <w:r w:rsidR="00902146" w:rsidRPr="00902146">
        <w:rPr>
          <w:i/>
          <w:iCs/>
          <w:color w:val="000000"/>
          <w:sz w:val="20"/>
        </w:rPr>
        <w:t xml:space="preserve">). </w:t>
      </w:r>
      <w:r w:rsidRPr="00902146">
        <w:rPr>
          <w:i/>
          <w:iCs/>
          <w:color w:val="000000"/>
          <w:sz w:val="20"/>
        </w:rPr>
        <w:t>Disperderò ad ogni vento quanti sono intorno a lui, le sue guardie e tutte le sue truppe, e</w:t>
      </w:r>
      <w:r w:rsidR="00902146" w:rsidRPr="00902146">
        <w:rPr>
          <w:i/>
          <w:iCs/>
          <w:color w:val="000000"/>
          <w:sz w:val="20"/>
        </w:rPr>
        <w:t xml:space="preserve"> snuderò dietro a loro la spada (</w:t>
      </w:r>
      <w:r w:rsidRPr="00902146">
        <w:rPr>
          <w:i/>
          <w:iCs/>
          <w:color w:val="000000"/>
          <w:sz w:val="20"/>
        </w:rPr>
        <w:t>Ez 12, 14</w:t>
      </w:r>
      <w:r w:rsidR="00902146" w:rsidRPr="00902146">
        <w:rPr>
          <w:i/>
          <w:iCs/>
          <w:color w:val="000000"/>
          <w:sz w:val="20"/>
        </w:rPr>
        <w:t xml:space="preserve">). </w:t>
      </w:r>
      <w:r w:rsidRPr="00902146">
        <w:rPr>
          <w:i/>
          <w:iCs/>
          <w:color w:val="000000"/>
          <w:sz w:val="20"/>
        </w:rPr>
        <w:t>Ecco, essa è piantata: riuscirà a prosperare? O non seccherà del tutto non appena l'avrà sfiorata il vento d'oriente? Proprio nell'aiuola</w:t>
      </w:r>
      <w:r w:rsidR="00902146" w:rsidRPr="00902146">
        <w:rPr>
          <w:i/>
          <w:iCs/>
          <w:color w:val="000000"/>
          <w:sz w:val="20"/>
        </w:rPr>
        <w:t xml:space="preserve"> dove è germogliata, seccherà!" (</w:t>
      </w:r>
      <w:r w:rsidRPr="00902146">
        <w:rPr>
          <w:i/>
          <w:iCs/>
          <w:color w:val="000000"/>
          <w:sz w:val="20"/>
        </w:rPr>
        <w:t>Ez 17, 10</w:t>
      </w:r>
      <w:r w:rsidR="00902146" w:rsidRPr="00902146">
        <w:rPr>
          <w:i/>
          <w:iCs/>
          <w:color w:val="000000"/>
          <w:sz w:val="20"/>
        </w:rPr>
        <w:t xml:space="preserve">). </w:t>
      </w:r>
      <w:r w:rsidRPr="00902146">
        <w:rPr>
          <w:i/>
          <w:iCs/>
          <w:color w:val="000000"/>
          <w:sz w:val="20"/>
        </w:rPr>
        <w:t>Ma essa fu sradicata con furore e gettata a terra; il vento d'oriente la disseccò, disseccò i suoi frutti; il suo ramo robus</w:t>
      </w:r>
      <w:r w:rsidR="00902146" w:rsidRPr="00902146">
        <w:rPr>
          <w:i/>
          <w:iCs/>
          <w:color w:val="000000"/>
          <w:sz w:val="20"/>
        </w:rPr>
        <w:t>to inaridì e il fuoco lo divorò (</w:t>
      </w:r>
      <w:r w:rsidRPr="00902146">
        <w:rPr>
          <w:i/>
          <w:iCs/>
          <w:color w:val="000000"/>
          <w:sz w:val="20"/>
        </w:rPr>
        <w:t>Ez 19, 12</w:t>
      </w:r>
      <w:r w:rsidR="00902146" w:rsidRPr="00902146">
        <w:rPr>
          <w:i/>
          <w:iCs/>
          <w:color w:val="000000"/>
          <w:sz w:val="20"/>
        </w:rPr>
        <w:t xml:space="preserve">). </w:t>
      </w:r>
    </w:p>
    <w:p w14:paraId="149BDEEA" w14:textId="77777777" w:rsidR="00754AFD" w:rsidRPr="00902146" w:rsidRDefault="00754AFD" w:rsidP="00902146">
      <w:pPr>
        <w:pStyle w:val="Corpotesto"/>
        <w:rPr>
          <w:i/>
          <w:iCs/>
          <w:color w:val="000000"/>
          <w:sz w:val="20"/>
        </w:rPr>
      </w:pPr>
      <w:r w:rsidRPr="00902146">
        <w:rPr>
          <w:i/>
          <w:iCs/>
          <w:color w:val="000000"/>
          <w:sz w:val="20"/>
        </w:rPr>
        <w:t>In alto mare ti condussero i tuoi rematori, ma il vento d'oriente ti ha travo</w:t>
      </w:r>
      <w:r w:rsidR="00902146" w:rsidRPr="00902146">
        <w:rPr>
          <w:i/>
          <w:iCs/>
          <w:color w:val="000000"/>
          <w:sz w:val="20"/>
        </w:rPr>
        <w:t>lto in mezzo ai mari (</w:t>
      </w:r>
      <w:r w:rsidRPr="00902146">
        <w:rPr>
          <w:i/>
          <w:iCs/>
          <w:color w:val="000000"/>
          <w:sz w:val="20"/>
        </w:rPr>
        <w:t>Ez 27, 26</w:t>
      </w:r>
      <w:r w:rsidR="00902146" w:rsidRPr="00902146">
        <w:rPr>
          <w:i/>
          <w:iCs/>
          <w:color w:val="000000"/>
          <w:sz w:val="20"/>
        </w:rPr>
        <w:t xml:space="preserve">). </w:t>
      </w:r>
      <w:r w:rsidRPr="00902146">
        <w:rPr>
          <w:i/>
          <w:iCs/>
          <w:color w:val="000000"/>
          <w:sz w:val="20"/>
        </w:rPr>
        <w:t xml:space="preserve">Allora si frantumarono anche il ferro, l'argilla, il bronzo, l'argento e l'oro e divennero come la pula sulle aie d'estate; il vento li portò via senza lasciar traccia, mentre la pietra, che aveva colpito la statua, divenne una grande montagna </w:t>
      </w:r>
      <w:r w:rsidR="00902146" w:rsidRPr="00902146">
        <w:rPr>
          <w:i/>
          <w:iCs/>
          <w:color w:val="000000"/>
          <w:sz w:val="20"/>
        </w:rPr>
        <w:t>che riempì tutta quella regione (</w:t>
      </w:r>
      <w:r w:rsidRPr="00902146">
        <w:rPr>
          <w:i/>
          <w:iCs/>
          <w:color w:val="000000"/>
          <w:sz w:val="20"/>
        </w:rPr>
        <w:t>Dn 2, 35</w:t>
      </w:r>
      <w:r w:rsidR="00902146" w:rsidRPr="00902146">
        <w:rPr>
          <w:i/>
          <w:iCs/>
          <w:color w:val="000000"/>
          <w:sz w:val="20"/>
        </w:rPr>
        <w:t xml:space="preserve">). </w:t>
      </w:r>
      <w:r w:rsidRPr="00902146">
        <w:rPr>
          <w:i/>
          <w:iCs/>
          <w:color w:val="000000"/>
          <w:sz w:val="20"/>
        </w:rPr>
        <w:t>E rese l'interno della fornace come un luogo dove soffiasse un vento pieno di rugiada. Così il fuoco non li toccò affatto, non fece loro alcun male,</w:t>
      </w:r>
      <w:r w:rsidR="00902146" w:rsidRPr="00902146">
        <w:rPr>
          <w:i/>
          <w:iCs/>
          <w:color w:val="000000"/>
          <w:sz w:val="20"/>
        </w:rPr>
        <w:t xml:space="preserve"> non diede loro alcuna molestia (</w:t>
      </w:r>
      <w:r w:rsidRPr="00902146">
        <w:rPr>
          <w:i/>
          <w:iCs/>
          <w:color w:val="000000"/>
          <w:sz w:val="20"/>
        </w:rPr>
        <w:t>Dn 3, 50</w:t>
      </w:r>
      <w:r w:rsidR="00902146" w:rsidRPr="00902146">
        <w:rPr>
          <w:i/>
          <w:iCs/>
          <w:color w:val="000000"/>
          <w:sz w:val="20"/>
        </w:rPr>
        <w:t xml:space="preserve">). </w:t>
      </w:r>
      <w:r w:rsidRPr="00902146">
        <w:rPr>
          <w:i/>
          <w:iCs/>
          <w:color w:val="000000"/>
          <w:sz w:val="20"/>
        </w:rPr>
        <w:t xml:space="preserve">Allora l'angelo del Signore lo prese per i capelli e con la velocità del vento lo trasportò in Babilonia e lo posò </w:t>
      </w:r>
      <w:r w:rsidR="00902146" w:rsidRPr="00902146">
        <w:rPr>
          <w:i/>
          <w:iCs/>
          <w:color w:val="000000"/>
          <w:sz w:val="20"/>
        </w:rPr>
        <w:t>sull'orlo della fossa dei leoni (</w:t>
      </w:r>
      <w:r w:rsidRPr="00902146">
        <w:rPr>
          <w:i/>
          <w:iCs/>
          <w:color w:val="000000"/>
          <w:sz w:val="20"/>
        </w:rPr>
        <w:t>Dn 14, 36</w:t>
      </w:r>
      <w:r w:rsidR="00902146" w:rsidRPr="00902146">
        <w:rPr>
          <w:i/>
          <w:iCs/>
          <w:color w:val="000000"/>
          <w:sz w:val="20"/>
        </w:rPr>
        <w:t xml:space="preserve">). </w:t>
      </w:r>
      <w:r w:rsidRPr="00902146">
        <w:rPr>
          <w:i/>
          <w:iCs/>
          <w:color w:val="000000"/>
          <w:sz w:val="20"/>
        </w:rPr>
        <w:t>Un vento li travolgerà con le sue ali e si v</w:t>
      </w:r>
      <w:r w:rsidR="00902146" w:rsidRPr="00902146">
        <w:rPr>
          <w:i/>
          <w:iCs/>
          <w:color w:val="000000"/>
          <w:sz w:val="20"/>
        </w:rPr>
        <w:t>ergogneranno dei loro sacrifici (</w:t>
      </w:r>
      <w:r w:rsidRPr="00902146">
        <w:rPr>
          <w:i/>
          <w:iCs/>
          <w:color w:val="000000"/>
          <w:sz w:val="20"/>
        </w:rPr>
        <w:t>Os 4, 19</w:t>
      </w:r>
      <w:r w:rsidR="00902146" w:rsidRPr="00902146">
        <w:rPr>
          <w:i/>
          <w:iCs/>
          <w:color w:val="000000"/>
          <w:sz w:val="20"/>
        </w:rPr>
        <w:t xml:space="preserve">). </w:t>
      </w:r>
      <w:r w:rsidRPr="00902146">
        <w:rPr>
          <w:i/>
          <w:iCs/>
          <w:color w:val="000000"/>
          <w:sz w:val="20"/>
        </w:rPr>
        <w:t>E poiché hanno seminato vento raccoglieranno tempesta. Il loro grano sarà senza spiga, se germoglia non darà farina, e se ne produc</w:t>
      </w:r>
      <w:r w:rsidR="00902146" w:rsidRPr="00902146">
        <w:rPr>
          <w:i/>
          <w:iCs/>
          <w:color w:val="000000"/>
          <w:sz w:val="20"/>
        </w:rPr>
        <w:t>e, la divoreranno gli stranieri (</w:t>
      </w:r>
      <w:r w:rsidRPr="00902146">
        <w:rPr>
          <w:i/>
          <w:iCs/>
          <w:color w:val="000000"/>
          <w:sz w:val="20"/>
        </w:rPr>
        <w:t>Os 8, 7</w:t>
      </w:r>
      <w:r w:rsidR="00902146" w:rsidRPr="00902146">
        <w:rPr>
          <w:i/>
          <w:iCs/>
          <w:color w:val="000000"/>
          <w:sz w:val="20"/>
        </w:rPr>
        <w:t xml:space="preserve">). </w:t>
      </w:r>
      <w:r w:rsidRPr="00902146">
        <w:rPr>
          <w:i/>
          <w:iCs/>
          <w:color w:val="000000"/>
          <w:sz w:val="20"/>
        </w:rPr>
        <w:t>Efraim si pasce di vento e insegue il vento d'oriente; ogni giorno moltiplica menzogne e violenze; fanno alleanze con l'A</w:t>
      </w:r>
      <w:r w:rsidR="00902146" w:rsidRPr="00902146">
        <w:rPr>
          <w:i/>
          <w:iCs/>
          <w:color w:val="000000"/>
          <w:sz w:val="20"/>
        </w:rPr>
        <w:t>ssiria e portano olio in Egitto (</w:t>
      </w:r>
      <w:r w:rsidRPr="00902146">
        <w:rPr>
          <w:i/>
          <w:iCs/>
          <w:color w:val="000000"/>
          <w:sz w:val="20"/>
        </w:rPr>
        <w:t>Os 12, 2</w:t>
      </w:r>
      <w:r w:rsidR="00902146" w:rsidRPr="00902146">
        <w:rPr>
          <w:i/>
          <w:iCs/>
          <w:color w:val="000000"/>
          <w:sz w:val="20"/>
        </w:rPr>
        <w:t xml:space="preserve">). </w:t>
      </w:r>
      <w:r w:rsidRPr="00902146">
        <w:rPr>
          <w:i/>
          <w:iCs/>
          <w:color w:val="000000"/>
          <w:sz w:val="20"/>
        </w:rPr>
        <w:t xml:space="preserve">Efraim prosperi pure in mezzo ai fratelli: verrà il vento d'oriente, si alzerà dal deserto il soffio del Signore e farà inaridire le sue sorgenti, farà seccare le sue fonti, distruggerà il </w:t>
      </w:r>
      <w:r w:rsidR="00902146" w:rsidRPr="00902146">
        <w:rPr>
          <w:i/>
          <w:iCs/>
          <w:color w:val="000000"/>
          <w:sz w:val="20"/>
        </w:rPr>
        <w:t>tesoro di tutti i vasi preziosi (</w:t>
      </w:r>
      <w:r w:rsidRPr="00902146">
        <w:rPr>
          <w:i/>
          <w:iCs/>
          <w:color w:val="000000"/>
          <w:sz w:val="20"/>
        </w:rPr>
        <w:t>Os 13, 15</w:t>
      </w:r>
      <w:r w:rsidR="00902146" w:rsidRPr="00902146">
        <w:rPr>
          <w:i/>
          <w:iCs/>
          <w:color w:val="000000"/>
          <w:sz w:val="20"/>
        </w:rPr>
        <w:t xml:space="preserve">). </w:t>
      </w:r>
    </w:p>
    <w:p w14:paraId="3AC377AC" w14:textId="77777777" w:rsidR="00754AFD" w:rsidRPr="00902146" w:rsidRDefault="00754AFD" w:rsidP="00902146">
      <w:pPr>
        <w:pStyle w:val="Corpotesto"/>
        <w:rPr>
          <w:i/>
          <w:iCs/>
          <w:color w:val="000000"/>
          <w:sz w:val="20"/>
        </w:rPr>
      </w:pPr>
      <w:r w:rsidRPr="00902146">
        <w:rPr>
          <w:i/>
          <w:iCs/>
          <w:color w:val="000000"/>
          <w:sz w:val="20"/>
        </w:rPr>
        <w:t>Ma il Signore scatenò sul mare un forte vento e ne venne in mare una tempesta tale c</w:t>
      </w:r>
      <w:r w:rsidR="00902146" w:rsidRPr="00902146">
        <w:rPr>
          <w:i/>
          <w:iCs/>
          <w:color w:val="000000"/>
          <w:sz w:val="20"/>
        </w:rPr>
        <w:t>he la nave stava per sfasciarsi (</w:t>
      </w:r>
      <w:r w:rsidRPr="00902146">
        <w:rPr>
          <w:i/>
          <w:iCs/>
          <w:color w:val="000000"/>
          <w:sz w:val="20"/>
        </w:rPr>
        <w:t>Gn 1, 4</w:t>
      </w:r>
      <w:r w:rsidR="00902146" w:rsidRPr="00902146">
        <w:rPr>
          <w:i/>
          <w:iCs/>
          <w:color w:val="000000"/>
          <w:sz w:val="20"/>
        </w:rPr>
        <w:t xml:space="preserve">). </w:t>
      </w:r>
      <w:r w:rsidRPr="00902146">
        <w:rPr>
          <w:i/>
          <w:iCs/>
          <w:color w:val="000000"/>
          <w:sz w:val="20"/>
        </w:rPr>
        <w:t>Quando il sole si fu alzato, Dio fece soffiare un vento d'oriente, afoso. Il sole colpì la testa di Giona, che si sentì venir meno e chiese di morire, dicendo: "M</w:t>
      </w:r>
      <w:r w:rsidR="00902146" w:rsidRPr="00902146">
        <w:rPr>
          <w:i/>
          <w:iCs/>
          <w:color w:val="000000"/>
          <w:sz w:val="20"/>
        </w:rPr>
        <w:t>eglio per me morire che vivere" (</w:t>
      </w:r>
      <w:r w:rsidRPr="00902146">
        <w:rPr>
          <w:i/>
          <w:iCs/>
          <w:color w:val="000000"/>
          <w:sz w:val="20"/>
        </w:rPr>
        <w:t>Gn 4, 8</w:t>
      </w:r>
      <w:r w:rsidR="00902146" w:rsidRPr="00902146">
        <w:rPr>
          <w:i/>
          <w:iCs/>
          <w:color w:val="000000"/>
          <w:sz w:val="20"/>
        </w:rPr>
        <w:t xml:space="preserve">). </w:t>
      </w:r>
      <w:r w:rsidRPr="00902146">
        <w:rPr>
          <w:i/>
          <w:iCs/>
          <w:color w:val="000000"/>
          <w:sz w:val="20"/>
        </w:rPr>
        <w:t>Se uno che insegue il vento e spaccia menzogne dicesse: "Ti profetizzo in virtù del vino e di bevanda inebriante", questo sarebbe u</w:t>
      </w:r>
      <w:r w:rsidR="00902146" w:rsidRPr="00902146">
        <w:rPr>
          <w:i/>
          <w:iCs/>
          <w:color w:val="000000"/>
          <w:sz w:val="20"/>
        </w:rPr>
        <w:t>n profeta per questo popolo (</w:t>
      </w:r>
      <w:r w:rsidRPr="00902146">
        <w:rPr>
          <w:i/>
          <w:iCs/>
          <w:color w:val="000000"/>
          <w:sz w:val="20"/>
        </w:rPr>
        <w:t>Mi 2, 11</w:t>
      </w:r>
      <w:r w:rsidR="00902146" w:rsidRPr="00902146">
        <w:rPr>
          <w:i/>
          <w:iCs/>
          <w:color w:val="000000"/>
          <w:sz w:val="20"/>
        </w:rPr>
        <w:t xml:space="preserve">). </w:t>
      </w:r>
      <w:r w:rsidRPr="00902146">
        <w:rPr>
          <w:i/>
          <w:iCs/>
          <w:color w:val="000000"/>
          <w:sz w:val="20"/>
        </w:rPr>
        <w:t>Tutti avanzano per la rapina. La loro faccia è infuocata come il vento d'oriente, ammassa</w:t>
      </w:r>
      <w:r w:rsidR="00902146" w:rsidRPr="00902146">
        <w:rPr>
          <w:i/>
          <w:iCs/>
          <w:color w:val="000000"/>
          <w:sz w:val="20"/>
        </w:rPr>
        <w:t>no i prigionieri come la sabbia (</w:t>
      </w:r>
      <w:r w:rsidRPr="00902146">
        <w:rPr>
          <w:i/>
          <w:iCs/>
          <w:color w:val="000000"/>
          <w:sz w:val="20"/>
        </w:rPr>
        <w:t>Ab 1, 9</w:t>
      </w:r>
      <w:r w:rsidR="00902146" w:rsidRPr="00902146">
        <w:rPr>
          <w:i/>
          <w:iCs/>
          <w:color w:val="000000"/>
          <w:sz w:val="20"/>
        </w:rPr>
        <w:t xml:space="preserve">). </w:t>
      </w:r>
      <w:r w:rsidRPr="00902146">
        <w:rPr>
          <w:i/>
          <w:iCs/>
          <w:color w:val="000000"/>
          <w:sz w:val="20"/>
        </w:rPr>
        <w:t>Poi muta corso il vento: passa e paga il fio. Questa la potenza del mio Dio!</w:t>
      </w:r>
      <w:r w:rsidR="00902146" w:rsidRPr="00902146">
        <w:rPr>
          <w:i/>
          <w:iCs/>
          <w:color w:val="000000"/>
          <w:sz w:val="20"/>
        </w:rPr>
        <w:t xml:space="preserve"> (</w:t>
      </w:r>
      <w:r w:rsidRPr="00902146">
        <w:rPr>
          <w:i/>
          <w:iCs/>
          <w:color w:val="000000"/>
          <w:sz w:val="20"/>
        </w:rPr>
        <w:t>Ab 1, 11</w:t>
      </w:r>
      <w:r w:rsidR="00902146" w:rsidRPr="00902146">
        <w:rPr>
          <w:i/>
          <w:iCs/>
          <w:color w:val="000000"/>
          <w:sz w:val="20"/>
        </w:rPr>
        <w:t xml:space="preserve">). </w:t>
      </w:r>
      <w:r w:rsidRPr="00902146">
        <w:rPr>
          <w:i/>
          <w:iCs/>
          <w:color w:val="000000"/>
          <w:sz w:val="20"/>
        </w:rPr>
        <w:t>Alzai di nuovo gli occhi per osservare e vidi venire due donne: il vento agitava le loro ali, poiché avevano ali come quelle delle cicogne, e sollevarono</w:t>
      </w:r>
      <w:r w:rsidR="00902146" w:rsidRPr="00902146">
        <w:rPr>
          <w:i/>
          <w:iCs/>
          <w:color w:val="000000"/>
          <w:sz w:val="20"/>
        </w:rPr>
        <w:t xml:space="preserve"> l' efa fra la terra e il cielo (</w:t>
      </w:r>
      <w:r w:rsidRPr="00902146">
        <w:rPr>
          <w:i/>
          <w:iCs/>
          <w:color w:val="000000"/>
          <w:sz w:val="20"/>
        </w:rPr>
        <w:t>Zc 5, 9</w:t>
      </w:r>
      <w:r w:rsidR="00902146" w:rsidRPr="00902146">
        <w:rPr>
          <w:i/>
          <w:iCs/>
          <w:color w:val="000000"/>
          <w:sz w:val="20"/>
        </w:rPr>
        <w:t xml:space="preserve">). </w:t>
      </w:r>
    </w:p>
    <w:p w14:paraId="77D2D1F4" w14:textId="77777777" w:rsidR="00754AFD" w:rsidRPr="00902146" w:rsidRDefault="00754AFD" w:rsidP="00902146">
      <w:pPr>
        <w:pStyle w:val="Corpotesto"/>
        <w:rPr>
          <w:i/>
          <w:iCs/>
          <w:color w:val="000000"/>
          <w:sz w:val="20"/>
        </w:rPr>
      </w:pPr>
      <w:r w:rsidRPr="00902146">
        <w:rPr>
          <w:i/>
          <w:iCs/>
          <w:color w:val="000000"/>
          <w:sz w:val="20"/>
        </w:rPr>
        <w:t>Mentre questi se ne andavano, Gesù si mise a parlare di Giovanni alle folle: "Che cosa siete andati a vedere nel deserto? Una canna sbattuta dal vento?</w:t>
      </w:r>
      <w:r w:rsidR="00902146" w:rsidRPr="00902146">
        <w:rPr>
          <w:i/>
          <w:iCs/>
          <w:color w:val="000000"/>
          <w:sz w:val="20"/>
        </w:rPr>
        <w:t xml:space="preserve"> (</w:t>
      </w:r>
      <w:r w:rsidRPr="00902146">
        <w:rPr>
          <w:i/>
          <w:iCs/>
          <w:color w:val="000000"/>
          <w:sz w:val="20"/>
        </w:rPr>
        <w:t>Mt 11, 7</w:t>
      </w:r>
      <w:r w:rsidR="00902146" w:rsidRPr="00902146">
        <w:rPr>
          <w:i/>
          <w:iCs/>
          <w:color w:val="000000"/>
          <w:sz w:val="20"/>
        </w:rPr>
        <w:t xml:space="preserve">). </w:t>
      </w:r>
      <w:r w:rsidRPr="00902146">
        <w:rPr>
          <w:i/>
          <w:iCs/>
          <w:color w:val="000000"/>
          <w:sz w:val="20"/>
        </w:rPr>
        <w:t>La barca intanto distava già qualche miglio da terra ed era agitata dalle onde, a causa del vento</w:t>
      </w:r>
      <w:r w:rsidR="00902146" w:rsidRPr="00902146">
        <w:rPr>
          <w:i/>
          <w:iCs/>
          <w:color w:val="000000"/>
          <w:sz w:val="20"/>
        </w:rPr>
        <w:t xml:space="preserve"> contrario (</w:t>
      </w:r>
      <w:r w:rsidRPr="00902146">
        <w:rPr>
          <w:i/>
          <w:iCs/>
          <w:color w:val="000000"/>
          <w:sz w:val="20"/>
        </w:rPr>
        <w:t>Mt 14, 24</w:t>
      </w:r>
      <w:r w:rsidR="00902146" w:rsidRPr="00902146">
        <w:rPr>
          <w:i/>
          <w:iCs/>
          <w:color w:val="000000"/>
          <w:sz w:val="20"/>
        </w:rPr>
        <w:t xml:space="preserve">). </w:t>
      </w:r>
      <w:r w:rsidRPr="00902146">
        <w:rPr>
          <w:i/>
          <w:iCs/>
          <w:color w:val="000000"/>
          <w:sz w:val="20"/>
        </w:rPr>
        <w:t>Ma per la violenza del vento, s'impaurì e, cominciando ad affond</w:t>
      </w:r>
      <w:r w:rsidR="00902146" w:rsidRPr="00902146">
        <w:rPr>
          <w:i/>
          <w:iCs/>
          <w:color w:val="000000"/>
          <w:sz w:val="20"/>
        </w:rPr>
        <w:t>are, gridò: "Signore, salvami!" (</w:t>
      </w:r>
      <w:r w:rsidRPr="00902146">
        <w:rPr>
          <w:i/>
          <w:iCs/>
          <w:color w:val="000000"/>
          <w:sz w:val="20"/>
        </w:rPr>
        <w:t>Mt 14, 30</w:t>
      </w:r>
      <w:r w:rsidR="00902146" w:rsidRPr="00902146">
        <w:rPr>
          <w:i/>
          <w:iCs/>
          <w:color w:val="000000"/>
          <w:sz w:val="20"/>
        </w:rPr>
        <w:t xml:space="preserve">). </w:t>
      </w:r>
      <w:r w:rsidRPr="00902146">
        <w:rPr>
          <w:i/>
          <w:iCs/>
          <w:color w:val="000000"/>
          <w:sz w:val="20"/>
        </w:rPr>
        <w:t>Appena saliti sulla barca, il vento</w:t>
      </w:r>
      <w:r w:rsidR="00902146" w:rsidRPr="00902146">
        <w:rPr>
          <w:i/>
          <w:iCs/>
          <w:color w:val="000000"/>
          <w:sz w:val="20"/>
        </w:rPr>
        <w:t xml:space="preserve"> cessò (</w:t>
      </w:r>
      <w:r w:rsidRPr="00902146">
        <w:rPr>
          <w:i/>
          <w:iCs/>
          <w:color w:val="000000"/>
          <w:sz w:val="20"/>
        </w:rPr>
        <w:t>Mt 14, 32</w:t>
      </w:r>
      <w:r w:rsidR="00902146" w:rsidRPr="00902146">
        <w:rPr>
          <w:i/>
          <w:iCs/>
          <w:color w:val="000000"/>
          <w:sz w:val="20"/>
        </w:rPr>
        <w:t xml:space="preserve">). </w:t>
      </w:r>
      <w:r w:rsidRPr="00902146">
        <w:rPr>
          <w:i/>
          <w:iCs/>
          <w:color w:val="000000"/>
          <w:sz w:val="20"/>
        </w:rPr>
        <w:t>Nel frattempo si sollevò una gran tempesta di vento e gettava le onde nella barca, tanto che ormai era</w:t>
      </w:r>
      <w:r w:rsidR="00902146" w:rsidRPr="00902146">
        <w:rPr>
          <w:i/>
          <w:iCs/>
          <w:color w:val="000000"/>
          <w:sz w:val="20"/>
        </w:rPr>
        <w:t xml:space="preserve"> piena (</w:t>
      </w:r>
      <w:r w:rsidRPr="00902146">
        <w:rPr>
          <w:i/>
          <w:iCs/>
          <w:color w:val="000000"/>
          <w:sz w:val="20"/>
        </w:rPr>
        <w:t>Mc 4, 37</w:t>
      </w:r>
      <w:r w:rsidR="00902146" w:rsidRPr="00902146">
        <w:rPr>
          <w:i/>
          <w:iCs/>
          <w:color w:val="000000"/>
          <w:sz w:val="20"/>
        </w:rPr>
        <w:t xml:space="preserve">). </w:t>
      </w:r>
      <w:r w:rsidRPr="00902146">
        <w:rPr>
          <w:i/>
          <w:iCs/>
          <w:color w:val="000000"/>
          <w:sz w:val="20"/>
        </w:rPr>
        <w:t>Destatosi, sgridò il vento e disse al mare: "Taci, calmati!". Il vento</w:t>
      </w:r>
      <w:r w:rsidR="00902146" w:rsidRPr="00902146">
        <w:rPr>
          <w:i/>
          <w:iCs/>
          <w:color w:val="000000"/>
          <w:sz w:val="20"/>
        </w:rPr>
        <w:t xml:space="preserve"> cessò e vi fu grande bonaccia (</w:t>
      </w:r>
      <w:r w:rsidRPr="00902146">
        <w:rPr>
          <w:i/>
          <w:iCs/>
          <w:color w:val="000000"/>
          <w:sz w:val="20"/>
        </w:rPr>
        <w:t>Mc 4, 39</w:t>
      </w:r>
      <w:r w:rsidR="00902146" w:rsidRPr="00902146">
        <w:rPr>
          <w:i/>
          <w:iCs/>
          <w:color w:val="000000"/>
          <w:sz w:val="20"/>
        </w:rPr>
        <w:t xml:space="preserve">). </w:t>
      </w:r>
      <w:r w:rsidRPr="00902146">
        <w:rPr>
          <w:i/>
          <w:iCs/>
          <w:color w:val="000000"/>
          <w:sz w:val="20"/>
        </w:rPr>
        <w:t>E furono presi da grande timore e si dicevano l'un l'altro: "Chi è dunque costui, al quale anche il vento e il mare obbediscon</w:t>
      </w:r>
      <w:r w:rsidR="00902146" w:rsidRPr="00902146">
        <w:rPr>
          <w:i/>
          <w:iCs/>
          <w:color w:val="000000"/>
          <w:sz w:val="20"/>
        </w:rPr>
        <w:t>o?" (</w:t>
      </w:r>
      <w:r w:rsidRPr="00902146">
        <w:rPr>
          <w:i/>
          <w:iCs/>
          <w:color w:val="000000"/>
          <w:sz w:val="20"/>
        </w:rPr>
        <w:t>Mc 4, 41</w:t>
      </w:r>
      <w:r w:rsidR="00902146" w:rsidRPr="00902146">
        <w:rPr>
          <w:i/>
          <w:iCs/>
          <w:color w:val="000000"/>
          <w:sz w:val="20"/>
        </w:rPr>
        <w:t xml:space="preserve">). </w:t>
      </w:r>
      <w:r w:rsidRPr="00902146">
        <w:rPr>
          <w:i/>
          <w:iCs/>
          <w:color w:val="000000"/>
          <w:sz w:val="20"/>
        </w:rPr>
        <w:t>Vedendoli però tutti affaticati nel remare, poiché avevano il vento contrario, già verso l'ultima parte della notte andò verso di loro camminando s</w:t>
      </w:r>
      <w:r w:rsidR="00902146" w:rsidRPr="00902146">
        <w:rPr>
          <w:i/>
          <w:iCs/>
          <w:color w:val="000000"/>
          <w:sz w:val="20"/>
        </w:rPr>
        <w:t>ul mare, e voleva oltrepassarli (</w:t>
      </w:r>
      <w:r w:rsidRPr="00902146">
        <w:rPr>
          <w:i/>
          <w:iCs/>
          <w:color w:val="000000"/>
          <w:sz w:val="20"/>
        </w:rPr>
        <w:t>Mc 6, 48</w:t>
      </w:r>
      <w:r w:rsidR="00902146" w:rsidRPr="00902146">
        <w:rPr>
          <w:i/>
          <w:iCs/>
          <w:color w:val="000000"/>
          <w:sz w:val="20"/>
        </w:rPr>
        <w:t xml:space="preserve">). </w:t>
      </w:r>
    </w:p>
    <w:p w14:paraId="6DCD80FD" w14:textId="77777777" w:rsidR="00754AFD" w:rsidRPr="00902146" w:rsidRDefault="00754AFD" w:rsidP="00902146">
      <w:pPr>
        <w:pStyle w:val="Corpotesto"/>
        <w:rPr>
          <w:i/>
          <w:iCs/>
          <w:color w:val="000000"/>
          <w:sz w:val="20"/>
        </w:rPr>
      </w:pPr>
      <w:r w:rsidRPr="00902146">
        <w:rPr>
          <w:i/>
          <w:iCs/>
          <w:color w:val="000000"/>
          <w:sz w:val="20"/>
        </w:rPr>
        <w:t xml:space="preserve">Quindi salì con loro sulla barca e il vento cessò. </w:t>
      </w:r>
      <w:r w:rsidR="00902146" w:rsidRPr="00902146">
        <w:rPr>
          <w:i/>
          <w:iCs/>
          <w:color w:val="000000"/>
          <w:sz w:val="20"/>
        </w:rPr>
        <w:t>E sempre</w:t>
      </w:r>
      <w:r w:rsidRPr="00902146">
        <w:rPr>
          <w:i/>
          <w:iCs/>
          <w:color w:val="000000"/>
          <w:sz w:val="20"/>
        </w:rPr>
        <w:t xml:space="preserve"> </w:t>
      </w:r>
      <w:r w:rsidR="00902146" w:rsidRPr="00902146">
        <w:rPr>
          <w:i/>
          <w:iCs/>
          <w:color w:val="000000"/>
          <w:sz w:val="20"/>
        </w:rPr>
        <w:t>più dentro di loro si stupivano (</w:t>
      </w:r>
      <w:r w:rsidRPr="00902146">
        <w:rPr>
          <w:i/>
          <w:iCs/>
          <w:color w:val="000000"/>
          <w:sz w:val="20"/>
        </w:rPr>
        <w:t>Mc 6, 51</w:t>
      </w:r>
      <w:r w:rsidR="00902146" w:rsidRPr="00902146">
        <w:rPr>
          <w:i/>
          <w:iCs/>
          <w:color w:val="000000"/>
          <w:sz w:val="20"/>
        </w:rPr>
        <w:t xml:space="preserve">). </w:t>
      </w:r>
      <w:r w:rsidRPr="00902146">
        <w:rPr>
          <w:i/>
          <w:iCs/>
          <w:color w:val="000000"/>
          <w:sz w:val="20"/>
        </w:rPr>
        <w:t>Quando gli inviati di Giovanni furono partiti, Gesù cominciò a dire alla folla riguardo a Giovanni: "Che cosa siete andati a vedere nel deserto? Una canna agitata dal vento?</w:t>
      </w:r>
      <w:r w:rsidR="00902146" w:rsidRPr="00902146">
        <w:rPr>
          <w:i/>
          <w:iCs/>
          <w:color w:val="000000"/>
          <w:sz w:val="20"/>
        </w:rPr>
        <w:t xml:space="preserve"> (</w:t>
      </w:r>
      <w:r w:rsidRPr="00902146">
        <w:rPr>
          <w:i/>
          <w:iCs/>
          <w:color w:val="000000"/>
          <w:sz w:val="20"/>
        </w:rPr>
        <w:t>Lc 7, 24</w:t>
      </w:r>
      <w:r w:rsidR="00902146" w:rsidRPr="00902146">
        <w:rPr>
          <w:i/>
          <w:iCs/>
          <w:color w:val="000000"/>
          <w:sz w:val="20"/>
        </w:rPr>
        <w:t xml:space="preserve">). </w:t>
      </w:r>
      <w:r w:rsidRPr="00902146">
        <w:rPr>
          <w:i/>
          <w:iCs/>
          <w:color w:val="000000"/>
          <w:sz w:val="20"/>
        </w:rPr>
        <w:t xml:space="preserve">Ora, mentre navigavano, egli si addormentò. Un turbine di vento si </w:t>
      </w:r>
      <w:r w:rsidR="00902146" w:rsidRPr="00902146">
        <w:rPr>
          <w:i/>
          <w:iCs/>
          <w:color w:val="000000"/>
          <w:sz w:val="20"/>
        </w:rPr>
        <w:t>abbatté</w:t>
      </w:r>
      <w:r w:rsidRPr="00902146">
        <w:rPr>
          <w:i/>
          <w:iCs/>
          <w:color w:val="000000"/>
          <w:sz w:val="20"/>
        </w:rPr>
        <w:t xml:space="preserve"> sul lago, imbarca</w:t>
      </w:r>
      <w:r w:rsidR="00902146" w:rsidRPr="00902146">
        <w:rPr>
          <w:i/>
          <w:iCs/>
          <w:color w:val="000000"/>
          <w:sz w:val="20"/>
        </w:rPr>
        <w:t>vano acqua ed erano in pericolo (</w:t>
      </w:r>
      <w:r w:rsidRPr="00902146">
        <w:rPr>
          <w:i/>
          <w:iCs/>
          <w:color w:val="000000"/>
          <w:sz w:val="20"/>
        </w:rPr>
        <w:t>Lc 8, 23</w:t>
      </w:r>
      <w:r w:rsidR="00902146" w:rsidRPr="00902146">
        <w:rPr>
          <w:i/>
          <w:iCs/>
          <w:color w:val="000000"/>
          <w:sz w:val="20"/>
        </w:rPr>
        <w:t xml:space="preserve">). </w:t>
      </w:r>
      <w:r w:rsidRPr="00902146">
        <w:rPr>
          <w:i/>
          <w:iCs/>
          <w:color w:val="000000"/>
          <w:sz w:val="20"/>
        </w:rPr>
        <w:t>Accostatisi a lui, lo svegliarono dicendo: "Maestro, maestro, siamo perduti!". E lui, destatosi, sgridò il vento e i flutti minacciosi; es</w:t>
      </w:r>
      <w:r w:rsidR="00902146" w:rsidRPr="00902146">
        <w:rPr>
          <w:i/>
          <w:iCs/>
          <w:color w:val="000000"/>
          <w:sz w:val="20"/>
        </w:rPr>
        <w:t>si cessarono e si fece bonaccia (</w:t>
      </w:r>
      <w:r w:rsidRPr="00902146">
        <w:rPr>
          <w:i/>
          <w:iCs/>
          <w:color w:val="000000"/>
          <w:sz w:val="20"/>
        </w:rPr>
        <w:t>Lc 8, 24</w:t>
      </w:r>
      <w:r w:rsidR="00902146" w:rsidRPr="00902146">
        <w:rPr>
          <w:i/>
          <w:iCs/>
          <w:color w:val="000000"/>
          <w:sz w:val="20"/>
        </w:rPr>
        <w:t xml:space="preserve">). </w:t>
      </w:r>
      <w:r w:rsidRPr="00902146">
        <w:rPr>
          <w:i/>
          <w:iCs/>
          <w:color w:val="000000"/>
          <w:sz w:val="20"/>
        </w:rPr>
        <w:t>Il vento soffia dove vuole e ne senti la voce, ma non sai di dove viene e dove va: così è di</w:t>
      </w:r>
      <w:r w:rsidR="00902146" w:rsidRPr="00902146">
        <w:rPr>
          <w:i/>
          <w:iCs/>
          <w:color w:val="000000"/>
          <w:sz w:val="20"/>
        </w:rPr>
        <w:t xml:space="preserve"> chiunque è nato dallo Spirito" (</w:t>
      </w:r>
      <w:r w:rsidRPr="00902146">
        <w:rPr>
          <w:i/>
          <w:iCs/>
          <w:color w:val="000000"/>
          <w:sz w:val="20"/>
        </w:rPr>
        <w:t>Gv 3, 8</w:t>
      </w:r>
      <w:r w:rsidR="00902146" w:rsidRPr="00902146">
        <w:rPr>
          <w:i/>
          <w:iCs/>
          <w:color w:val="000000"/>
          <w:sz w:val="20"/>
        </w:rPr>
        <w:t xml:space="preserve">). </w:t>
      </w:r>
      <w:r w:rsidRPr="00902146">
        <w:rPr>
          <w:i/>
          <w:iCs/>
          <w:color w:val="000000"/>
          <w:sz w:val="20"/>
        </w:rPr>
        <w:t>Il mare era agitato, perché soffiava un forte vento</w:t>
      </w:r>
      <w:r w:rsidR="00902146" w:rsidRPr="00902146">
        <w:rPr>
          <w:i/>
          <w:iCs/>
          <w:color w:val="000000"/>
          <w:sz w:val="20"/>
        </w:rPr>
        <w:t xml:space="preserve"> (</w:t>
      </w:r>
      <w:r w:rsidRPr="00902146">
        <w:rPr>
          <w:i/>
          <w:iCs/>
          <w:color w:val="000000"/>
          <w:sz w:val="20"/>
        </w:rPr>
        <w:t>Gv 6, 18</w:t>
      </w:r>
      <w:r w:rsidR="00902146" w:rsidRPr="00902146">
        <w:rPr>
          <w:i/>
          <w:iCs/>
          <w:color w:val="000000"/>
          <w:sz w:val="20"/>
        </w:rPr>
        <w:t xml:space="preserve">). </w:t>
      </w:r>
      <w:r w:rsidRPr="00902146">
        <w:rPr>
          <w:i/>
          <w:iCs/>
          <w:color w:val="000000"/>
          <w:sz w:val="20"/>
        </w:rPr>
        <w:t xml:space="preserve">Venne all'improvviso dal cielo un rombo, come di vento che si abbatte gagliardo, e riempì </w:t>
      </w:r>
      <w:r w:rsidR="00902146" w:rsidRPr="00902146">
        <w:rPr>
          <w:i/>
          <w:iCs/>
          <w:color w:val="000000"/>
          <w:sz w:val="20"/>
        </w:rPr>
        <w:t>tutta la casa dove si trovavano (</w:t>
      </w:r>
      <w:r w:rsidRPr="00902146">
        <w:rPr>
          <w:i/>
          <w:iCs/>
          <w:color w:val="000000"/>
          <w:sz w:val="20"/>
        </w:rPr>
        <w:t>At 2, 2</w:t>
      </w:r>
      <w:r w:rsidR="00902146" w:rsidRPr="00902146">
        <w:rPr>
          <w:i/>
          <w:iCs/>
          <w:color w:val="000000"/>
          <w:sz w:val="20"/>
        </w:rPr>
        <w:t xml:space="preserve">). </w:t>
      </w:r>
      <w:r w:rsidRPr="00902146">
        <w:rPr>
          <w:i/>
          <w:iCs/>
          <w:color w:val="000000"/>
          <w:sz w:val="20"/>
        </w:rPr>
        <w:t>Navigammo lentamente parecchi giorni, giungendo a fatica all'altezza di Cnido. Poi, siccome il vento non ci permetteva di approdare, prendemmo a navigare al riparo d</w:t>
      </w:r>
      <w:r w:rsidR="00902146" w:rsidRPr="00902146">
        <w:rPr>
          <w:i/>
          <w:iCs/>
          <w:color w:val="000000"/>
          <w:sz w:val="20"/>
        </w:rPr>
        <w:t>i Creta, dalle parti di Salmone (</w:t>
      </w:r>
      <w:r w:rsidRPr="00902146">
        <w:rPr>
          <w:i/>
          <w:iCs/>
          <w:color w:val="000000"/>
          <w:sz w:val="20"/>
        </w:rPr>
        <w:t>At 27, 7</w:t>
      </w:r>
      <w:r w:rsidR="00902146" w:rsidRPr="00902146">
        <w:rPr>
          <w:i/>
          <w:iCs/>
          <w:color w:val="000000"/>
          <w:sz w:val="20"/>
        </w:rPr>
        <w:t xml:space="preserve">). </w:t>
      </w:r>
      <w:r w:rsidRPr="00902146">
        <w:rPr>
          <w:i/>
          <w:iCs/>
          <w:color w:val="000000"/>
          <w:sz w:val="20"/>
        </w:rPr>
        <w:t>Ma dopo non molto tempo si scatenò contro l'isola un vento d'uraga</w:t>
      </w:r>
      <w:r w:rsidR="00902146" w:rsidRPr="00902146">
        <w:rPr>
          <w:i/>
          <w:iCs/>
          <w:color w:val="000000"/>
          <w:sz w:val="20"/>
        </w:rPr>
        <w:t>no, detto allora "Euroaquilone" (</w:t>
      </w:r>
      <w:r w:rsidRPr="00902146">
        <w:rPr>
          <w:i/>
          <w:iCs/>
          <w:color w:val="000000"/>
          <w:sz w:val="20"/>
        </w:rPr>
        <w:t>At 27, 14</w:t>
      </w:r>
      <w:r w:rsidR="00902146" w:rsidRPr="00902146">
        <w:rPr>
          <w:i/>
          <w:iCs/>
          <w:color w:val="000000"/>
          <w:sz w:val="20"/>
        </w:rPr>
        <w:t xml:space="preserve">). </w:t>
      </w:r>
    </w:p>
    <w:p w14:paraId="7FDA53C8" w14:textId="77777777" w:rsidR="00754AFD" w:rsidRPr="00902146" w:rsidRDefault="00754AFD" w:rsidP="00902146">
      <w:pPr>
        <w:pStyle w:val="Corpotesto"/>
        <w:rPr>
          <w:i/>
          <w:iCs/>
          <w:color w:val="000000"/>
          <w:sz w:val="20"/>
        </w:rPr>
      </w:pPr>
      <w:r w:rsidRPr="00902146">
        <w:rPr>
          <w:i/>
          <w:iCs/>
          <w:color w:val="000000"/>
          <w:sz w:val="20"/>
        </w:rPr>
        <w:lastRenderedPageBreak/>
        <w:t xml:space="preserve">La nave fu travolta nel turbine e, non potendo più resistere al vento, abbandonati in </w:t>
      </w:r>
      <w:r w:rsidR="00902146" w:rsidRPr="00902146">
        <w:rPr>
          <w:i/>
          <w:iCs/>
          <w:color w:val="000000"/>
          <w:sz w:val="20"/>
        </w:rPr>
        <w:t>sua balìa, andavamo alla deriva (</w:t>
      </w:r>
      <w:r w:rsidRPr="00902146">
        <w:rPr>
          <w:i/>
          <w:iCs/>
          <w:color w:val="000000"/>
          <w:sz w:val="20"/>
        </w:rPr>
        <w:t>At 27, 15</w:t>
      </w:r>
      <w:r w:rsidR="00902146" w:rsidRPr="00902146">
        <w:rPr>
          <w:i/>
          <w:iCs/>
          <w:color w:val="000000"/>
          <w:sz w:val="20"/>
        </w:rPr>
        <w:t xml:space="preserve">). </w:t>
      </w:r>
      <w:r w:rsidRPr="00902146">
        <w:rPr>
          <w:i/>
          <w:iCs/>
          <w:color w:val="000000"/>
          <w:sz w:val="20"/>
        </w:rPr>
        <w:t>Levarono le ancore e le lasciarono andare in mare; al tempo stesso allentarono i legami dei timoni e spiegata al vento la vela mae</w:t>
      </w:r>
      <w:r w:rsidR="00902146" w:rsidRPr="00902146">
        <w:rPr>
          <w:i/>
          <w:iCs/>
          <w:color w:val="000000"/>
          <w:sz w:val="20"/>
        </w:rPr>
        <w:t>stra, mossero verso la spiaggia (</w:t>
      </w:r>
      <w:r w:rsidRPr="00902146">
        <w:rPr>
          <w:i/>
          <w:iCs/>
          <w:color w:val="000000"/>
          <w:sz w:val="20"/>
        </w:rPr>
        <w:t>At 27, 40</w:t>
      </w:r>
      <w:r w:rsidR="00902146" w:rsidRPr="00902146">
        <w:rPr>
          <w:i/>
          <w:iCs/>
          <w:color w:val="000000"/>
          <w:sz w:val="20"/>
        </w:rPr>
        <w:t xml:space="preserve">). </w:t>
      </w:r>
      <w:r w:rsidRPr="00902146">
        <w:rPr>
          <w:i/>
          <w:iCs/>
          <w:color w:val="000000"/>
          <w:sz w:val="20"/>
        </w:rPr>
        <w:t>Così anche voi, se non pronunziate parole chiare con la lingua, come si potrà comprendere ciò che andate dicendo? Parlerete al vento!</w:t>
      </w:r>
      <w:r w:rsidR="00902146" w:rsidRPr="00902146">
        <w:rPr>
          <w:i/>
          <w:iCs/>
          <w:color w:val="000000"/>
          <w:sz w:val="20"/>
        </w:rPr>
        <w:t xml:space="preserve"> (</w:t>
      </w:r>
      <w:r w:rsidRPr="00902146">
        <w:rPr>
          <w:i/>
          <w:iCs/>
          <w:color w:val="000000"/>
          <w:sz w:val="20"/>
        </w:rPr>
        <w:t>1Cor 14, 9</w:t>
      </w:r>
      <w:r w:rsidR="00902146" w:rsidRPr="00902146">
        <w:rPr>
          <w:i/>
          <w:iCs/>
          <w:color w:val="000000"/>
          <w:sz w:val="20"/>
        </w:rPr>
        <w:t xml:space="preserve">). </w:t>
      </w:r>
      <w:r w:rsidRPr="00902146">
        <w:rPr>
          <w:i/>
          <w:iCs/>
          <w:color w:val="000000"/>
          <w:sz w:val="20"/>
        </w:rPr>
        <w:t xml:space="preserve">Questo </w:t>
      </w:r>
      <w:r w:rsidR="00902146" w:rsidRPr="00902146">
        <w:rPr>
          <w:i/>
          <w:iCs/>
          <w:color w:val="000000"/>
          <w:sz w:val="20"/>
        </w:rPr>
        <w:t>affinché</w:t>
      </w:r>
      <w:r w:rsidRPr="00902146">
        <w:rPr>
          <w:i/>
          <w:iCs/>
          <w:color w:val="000000"/>
          <w:sz w:val="20"/>
        </w:rPr>
        <w:t xml:space="preserve"> non siamo più come fanciulli sballottati dalle onde e portati qua e là da qualsiasi vento di dottrina, secondo l'inganno degli uomini, con quella loro astuzia</w:t>
      </w:r>
      <w:r w:rsidR="00902146" w:rsidRPr="00902146">
        <w:rPr>
          <w:i/>
          <w:iCs/>
          <w:color w:val="000000"/>
          <w:sz w:val="20"/>
        </w:rPr>
        <w:t xml:space="preserve"> che tende a trarre nell'errore (</w:t>
      </w:r>
      <w:r w:rsidRPr="00902146">
        <w:rPr>
          <w:i/>
          <w:iCs/>
          <w:color w:val="000000"/>
          <w:sz w:val="20"/>
        </w:rPr>
        <w:t>Ef 4, 14</w:t>
      </w:r>
      <w:r w:rsidR="00902146" w:rsidRPr="00902146">
        <w:rPr>
          <w:i/>
          <w:iCs/>
          <w:color w:val="000000"/>
          <w:sz w:val="20"/>
        </w:rPr>
        <w:t xml:space="preserve">). </w:t>
      </w:r>
      <w:r w:rsidRPr="00902146">
        <w:rPr>
          <w:i/>
          <w:iCs/>
          <w:color w:val="000000"/>
          <w:sz w:val="20"/>
        </w:rPr>
        <w:t>La domandi però con fede, senza esitare, perché chi esita somiglia all'onda del mare mossa e agitata dal vento</w:t>
      </w:r>
      <w:r w:rsidR="00902146" w:rsidRPr="00902146">
        <w:rPr>
          <w:i/>
          <w:iCs/>
          <w:color w:val="000000"/>
          <w:sz w:val="20"/>
        </w:rPr>
        <w:t xml:space="preserve"> (</w:t>
      </w:r>
      <w:r w:rsidRPr="00902146">
        <w:rPr>
          <w:i/>
          <w:iCs/>
          <w:color w:val="000000"/>
          <w:sz w:val="20"/>
        </w:rPr>
        <w:t>Gc 1, 6</w:t>
      </w:r>
      <w:r w:rsidR="00902146" w:rsidRPr="00902146">
        <w:rPr>
          <w:i/>
          <w:iCs/>
          <w:color w:val="000000"/>
          <w:sz w:val="20"/>
        </w:rPr>
        <w:t xml:space="preserve">). </w:t>
      </w:r>
      <w:r w:rsidRPr="00902146">
        <w:rPr>
          <w:i/>
          <w:iCs/>
          <w:color w:val="000000"/>
          <w:sz w:val="20"/>
        </w:rPr>
        <w:t>Costoro sono come fonti senz'acqua e come nuvole sospinte dal vento: a loro è ris</w:t>
      </w:r>
      <w:r w:rsidR="00902146" w:rsidRPr="00902146">
        <w:rPr>
          <w:i/>
          <w:iCs/>
          <w:color w:val="000000"/>
          <w:sz w:val="20"/>
        </w:rPr>
        <w:t>erbata l'oscurità delle tenebre (</w:t>
      </w:r>
      <w:r w:rsidRPr="00902146">
        <w:rPr>
          <w:i/>
          <w:iCs/>
          <w:color w:val="000000"/>
          <w:sz w:val="20"/>
        </w:rPr>
        <w:t>2Pt 2, 17</w:t>
      </w:r>
      <w:r w:rsidR="00902146" w:rsidRPr="00902146">
        <w:rPr>
          <w:i/>
          <w:iCs/>
          <w:color w:val="000000"/>
          <w:sz w:val="20"/>
        </w:rPr>
        <w:t xml:space="preserve">). </w:t>
      </w:r>
    </w:p>
    <w:p w14:paraId="75CD12D1" w14:textId="77777777" w:rsidR="00754AFD" w:rsidRPr="00902146" w:rsidRDefault="00634E32" w:rsidP="00902146">
      <w:pPr>
        <w:pStyle w:val="Corpotesto"/>
        <w:rPr>
          <w:i/>
          <w:iCs/>
          <w:color w:val="000000"/>
          <w:sz w:val="20"/>
        </w:rPr>
      </w:pPr>
      <w:r w:rsidRPr="00902146">
        <w:rPr>
          <w:i/>
          <w:iCs/>
          <w:color w:val="000000"/>
          <w:sz w:val="20"/>
        </w:rPr>
        <w:t>Fai dei venti i tuoi messaggeri, delle f</w:t>
      </w:r>
      <w:r w:rsidR="00902146" w:rsidRPr="00902146">
        <w:rPr>
          <w:i/>
          <w:iCs/>
          <w:color w:val="000000"/>
          <w:sz w:val="20"/>
        </w:rPr>
        <w:t>iamme guizzanti i tuoi ministri (</w:t>
      </w:r>
      <w:r w:rsidR="00754AFD" w:rsidRPr="00902146">
        <w:rPr>
          <w:i/>
          <w:iCs/>
          <w:color w:val="000000"/>
          <w:sz w:val="20"/>
        </w:rPr>
        <w:t>Sal 103, 4</w:t>
      </w:r>
      <w:r w:rsidR="00902146" w:rsidRPr="00902146">
        <w:rPr>
          <w:i/>
          <w:iCs/>
          <w:color w:val="000000"/>
          <w:sz w:val="20"/>
        </w:rPr>
        <w:t xml:space="preserve">). </w:t>
      </w:r>
      <w:r w:rsidRPr="00902146">
        <w:rPr>
          <w:i/>
          <w:iCs/>
          <w:color w:val="000000"/>
          <w:sz w:val="20"/>
        </w:rPr>
        <w:t>Fa salire le nubi dall'estremità della terra, produce le folgori per la pioggia, dalle sue riserve libera i venti</w:t>
      </w:r>
      <w:r w:rsidR="00902146" w:rsidRPr="00902146">
        <w:rPr>
          <w:i/>
          <w:iCs/>
          <w:color w:val="000000"/>
          <w:sz w:val="20"/>
        </w:rPr>
        <w:t xml:space="preserve"> (</w:t>
      </w:r>
      <w:r w:rsidR="00754AFD" w:rsidRPr="00902146">
        <w:rPr>
          <w:i/>
          <w:iCs/>
          <w:color w:val="000000"/>
          <w:sz w:val="20"/>
        </w:rPr>
        <w:t>Sal 134, 7</w:t>
      </w:r>
      <w:r w:rsidR="00902146" w:rsidRPr="00902146">
        <w:rPr>
          <w:i/>
          <w:iCs/>
          <w:color w:val="000000"/>
          <w:sz w:val="20"/>
        </w:rPr>
        <w:t xml:space="preserve">). </w:t>
      </w:r>
      <w:r w:rsidRPr="00902146">
        <w:rPr>
          <w:i/>
          <w:iCs/>
          <w:color w:val="000000"/>
          <w:sz w:val="20"/>
        </w:rPr>
        <w:t>Ci sono venti creati per castigo, e nella loro furia rafforzano i loro flagelli; quando verrà la fine, scateneranno violenza, e plachera</w:t>
      </w:r>
      <w:r w:rsidR="00902146" w:rsidRPr="00902146">
        <w:rPr>
          <w:i/>
          <w:iCs/>
          <w:color w:val="000000"/>
          <w:sz w:val="20"/>
        </w:rPr>
        <w:t>nno lo sdegno del loro creatore (</w:t>
      </w:r>
      <w:r w:rsidR="00754AFD" w:rsidRPr="00902146">
        <w:rPr>
          <w:i/>
          <w:iCs/>
          <w:color w:val="000000"/>
          <w:sz w:val="20"/>
        </w:rPr>
        <w:t>Sir 39, 28</w:t>
      </w:r>
      <w:r w:rsidR="00902146" w:rsidRPr="00902146">
        <w:rPr>
          <w:i/>
          <w:iCs/>
          <w:color w:val="000000"/>
          <w:sz w:val="20"/>
        </w:rPr>
        <w:t xml:space="preserve">). </w:t>
      </w:r>
      <w:r w:rsidRPr="00902146">
        <w:rPr>
          <w:i/>
          <w:iCs/>
          <w:color w:val="000000"/>
          <w:sz w:val="20"/>
        </w:rPr>
        <w:t xml:space="preserve">I suoi cammelli saranno portati via come preda e la massa dei suoi greggi come bottino. Disperderò a tutti i venti coloro che si tagliano i capelli alle tempie, da ogni parte farò venire la </w:t>
      </w:r>
      <w:r w:rsidR="00902146" w:rsidRPr="00902146">
        <w:rPr>
          <w:i/>
          <w:iCs/>
          <w:color w:val="000000"/>
          <w:sz w:val="20"/>
        </w:rPr>
        <w:t>loro rovina. Parola del Signore (</w:t>
      </w:r>
      <w:r w:rsidR="00754AFD" w:rsidRPr="00902146">
        <w:rPr>
          <w:i/>
          <w:iCs/>
          <w:color w:val="000000"/>
          <w:sz w:val="20"/>
        </w:rPr>
        <w:t>Ger 49, 32</w:t>
      </w:r>
      <w:r w:rsidR="00902146" w:rsidRPr="00902146">
        <w:rPr>
          <w:i/>
          <w:iCs/>
          <w:color w:val="000000"/>
          <w:sz w:val="20"/>
        </w:rPr>
        <w:t xml:space="preserve">). </w:t>
      </w:r>
    </w:p>
    <w:p w14:paraId="5757E32C" w14:textId="77777777" w:rsidR="00754AFD" w:rsidRPr="00902146" w:rsidRDefault="00634E32" w:rsidP="00902146">
      <w:pPr>
        <w:pStyle w:val="Corpotesto"/>
        <w:rPr>
          <w:i/>
          <w:iCs/>
          <w:color w:val="000000"/>
          <w:sz w:val="20"/>
        </w:rPr>
      </w:pPr>
      <w:r w:rsidRPr="00902146">
        <w:rPr>
          <w:i/>
          <w:iCs/>
          <w:color w:val="000000"/>
          <w:sz w:val="20"/>
        </w:rPr>
        <w:t>Manderò contro l'Elam i quattro venti dalle quattro estremità del cielo e li sparpaglierò davanti a questi venti; non ci sarà nazione in cui non g</w:t>
      </w:r>
      <w:r w:rsidR="00902146" w:rsidRPr="00902146">
        <w:rPr>
          <w:i/>
          <w:iCs/>
          <w:color w:val="000000"/>
          <w:sz w:val="20"/>
        </w:rPr>
        <w:t>iungeranno i profughi dell'Elam (</w:t>
      </w:r>
      <w:r w:rsidR="00754AFD" w:rsidRPr="00902146">
        <w:rPr>
          <w:i/>
          <w:iCs/>
          <w:color w:val="000000"/>
          <w:sz w:val="20"/>
        </w:rPr>
        <w:t>Ger 49, 36</w:t>
      </w:r>
      <w:r w:rsidR="00902146" w:rsidRPr="00902146">
        <w:rPr>
          <w:i/>
          <w:iCs/>
          <w:color w:val="000000"/>
          <w:sz w:val="20"/>
        </w:rPr>
        <w:t xml:space="preserve">). </w:t>
      </w:r>
      <w:r w:rsidRPr="00902146">
        <w:rPr>
          <w:i/>
          <w:iCs/>
          <w:color w:val="000000"/>
          <w:sz w:val="20"/>
        </w:rPr>
        <w:t>Un terzo dei tuoi morirà di peste e perirà di fame in mezzo a te; un terzo cadrà di spada nei tuoi dintorni e l'altro terzo lo disperderò a tutti i venti e sg</w:t>
      </w:r>
      <w:r w:rsidR="00902146" w:rsidRPr="00902146">
        <w:rPr>
          <w:i/>
          <w:iCs/>
          <w:color w:val="000000"/>
          <w:sz w:val="20"/>
        </w:rPr>
        <w:t>uainerò la spada dietro di essi (</w:t>
      </w:r>
      <w:r w:rsidR="00754AFD" w:rsidRPr="00902146">
        <w:rPr>
          <w:i/>
          <w:iCs/>
          <w:color w:val="000000"/>
          <w:sz w:val="20"/>
        </w:rPr>
        <w:t>Ez 5, 12</w:t>
      </w:r>
      <w:r w:rsidR="00902146" w:rsidRPr="00902146">
        <w:rPr>
          <w:i/>
          <w:iCs/>
          <w:color w:val="000000"/>
          <w:sz w:val="20"/>
        </w:rPr>
        <w:t xml:space="preserve">). </w:t>
      </w:r>
      <w:r w:rsidRPr="00902146">
        <w:rPr>
          <w:i/>
          <w:iCs/>
          <w:color w:val="000000"/>
          <w:sz w:val="20"/>
        </w:rPr>
        <w:t>Tutti i migliori delle sue schiere cadranno di spada e i superstiti saranno dispersi a tutti i venti: così saprete che io, il Signore, ho parlato</w:t>
      </w:r>
      <w:r w:rsidR="00902146" w:rsidRPr="00902146">
        <w:rPr>
          <w:i/>
          <w:iCs/>
          <w:color w:val="000000"/>
          <w:sz w:val="20"/>
        </w:rPr>
        <w:t xml:space="preserve"> (</w:t>
      </w:r>
      <w:r w:rsidR="00754AFD" w:rsidRPr="00902146">
        <w:rPr>
          <w:i/>
          <w:iCs/>
          <w:color w:val="000000"/>
          <w:sz w:val="20"/>
        </w:rPr>
        <w:t>Ez 17, 21</w:t>
      </w:r>
      <w:r w:rsidR="00902146" w:rsidRPr="00902146">
        <w:rPr>
          <w:i/>
          <w:iCs/>
          <w:color w:val="000000"/>
          <w:sz w:val="20"/>
        </w:rPr>
        <w:t xml:space="preserve">). </w:t>
      </w:r>
      <w:r w:rsidRPr="00902146">
        <w:rPr>
          <w:i/>
          <w:iCs/>
          <w:color w:val="000000"/>
          <w:sz w:val="20"/>
        </w:rPr>
        <w:t>Egli aggiunse: "Profetizza allo spirito, profetizza figlio dell'uomo e annunzia allo spirito: Dice il Signore Dio: Spirito, vieni dai quattro venti e soffia su</w:t>
      </w:r>
      <w:r w:rsidR="00902146" w:rsidRPr="00902146">
        <w:rPr>
          <w:i/>
          <w:iCs/>
          <w:color w:val="000000"/>
          <w:sz w:val="20"/>
        </w:rPr>
        <w:t xml:space="preserve"> questi morti, perché rivivano" (</w:t>
      </w:r>
      <w:r w:rsidR="00754AFD" w:rsidRPr="00902146">
        <w:rPr>
          <w:i/>
          <w:iCs/>
          <w:color w:val="000000"/>
          <w:sz w:val="20"/>
        </w:rPr>
        <w:t>Ez 37, 9</w:t>
      </w:r>
      <w:r w:rsidR="00902146" w:rsidRPr="00902146">
        <w:rPr>
          <w:i/>
          <w:iCs/>
          <w:color w:val="000000"/>
          <w:sz w:val="20"/>
        </w:rPr>
        <w:t xml:space="preserve">). </w:t>
      </w:r>
      <w:r w:rsidRPr="00902146">
        <w:rPr>
          <w:i/>
          <w:iCs/>
          <w:color w:val="000000"/>
          <w:sz w:val="20"/>
        </w:rPr>
        <w:t>Benedite, o venti tutti, il Signore, lo</w:t>
      </w:r>
      <w:r w:rsidR="00902146" w:rsidRPr="00902146">
        <w:rPr>
          <w:i/>
          <w:iCs/>
          <w:color w:val="000000"/>
          <w:sz w:val="20"/>
        </w:rPr>
        <w:t>datelo ed esaltatelo nei secoli (</w:t>
      </w:r>
      <w:r w:rsidR="00754AFD" w:rsidRPr="00902146">
        <w:rPr>
          <w:i/>
          <w:iCs/>
          <w:color w:val="000000"/>
          <w:sz w:val="20"/>
        </w:rPr>
        <w:t>Dn 3, 65</w:t>
      </w:r>
      <w:r w:rsidR="00902146" w:rsidRPr="00902146">
        <w:rPr>
          <w:i/>
          <w:iCs/>
          <w:color w:val="000000"/>
          <w:sz w:val="20"/>
        </w:rPr>
        <w:t xml:space="preserve">). </w:t>
      </w:r>
      <w:r w:rsidRPr="00902146">
        <w:rPr>
          <w:i/>
          <w:iCs/>
          <w:color w:val="000000"/>
          <w:sz w:val="20"/>
        </w:rPr>
        <w:t>Io, Daniele, guardavo nella mia visione notturna ed ecco, i quattro venti del cielo si abbattevano impetuosamente sul Mar Mediterraneo</w:t>
      </w:r>
      <w:r w:rsidR="00902146" w:rsidRPr="00902146">
        <w:rPr>
          <w:i/>
          <w:iCs/>
          <w:color w:val="000000"/>
          <w:sz w:val="20"/>
        </w:rPr>
        <w:t xml:space="preserve"> (</w:t>
      </w:r>
      <w:r w:rsidR="00754AFD" w:rsidRPr="00902146">
        <w:rPr>
          <w:i/>
          <w:iCs/>
          <w:color w:val="000000"/>
          <w:sz w:val="20"/>
        </w:rPr>
        <w:t>Dn 7, 2</w:t>
      </w:r>
      <w:r w:rsidR="00902146" w:rsidRPr="00902146">
        <w:rPr>
          <w:i/>
          <w:iCs/>
          <w:color w:val="000000"/>
          <w:sz w:val="20"/>
        </w:rPr>
        <w:t xml:space="preserve">). </w:t>
      </w:r>
      <w:r w:rsidRPr="00902146">
        <w:rPr>
          <w:i/>
          <w:iCs/>
          <w:color w:val="000000"/>
          <w:sz w:val="20"/>
        </w:rPr>
        <w:t>Il capro divenne molto potente; ma quando fu diventato grande, quel suo gran corno si spezzò e al posto di quello sorsero altre quattro corna, verso i quattro venti</w:t>
      </w:r>
      <w:r w:rsidR="00902146" w:rsidRPr="00902146">
        <w:rPr>
          <w:i/>
          <w:iCs/>
          <w:color w:val="000000"/>
          <w:sz w:val="20"/>
        </w:rPr>
        <w:t xml:space="preserve"> del cielo (</w:t>
      </w:r>
      <w:r w:rsidR="00754AFD" w:rsidRPr="00902146">
        <w:rPr>
          <w:i/>
          <w:iCs/>
          <w:color w:val="000000"/>
          <w:sz w:val="20"/>
        </w:rPr>
        <w:t>Dn 8, 8</w:t>
      </w:r>
      <w:r w:rsidR="00902146" w:rsidRPr="00902146">
        <w:rPr>
          <w:i/>
          <w:iCs/>
          <w:color w:val="000000"/>
          <w:sz w:val="20"/>
        </w:rPr>
        <w:t xml:space="preserve">). </w:t>
      </w:r>
    </w:p>
    <w:p w14:paraId="61B2E394" w14:textId="77777777" w:rsidR="00754AFD" w:rsidRPr="00902146" w:rsidRDefault="00902146" w:rsidP="00902146">
      <w:pPr>
        <w:pStyle w:val="Corpotesto"/>
        <w:rPr>
          <w:i/>
          <w:iCs/>
          <w:color w:val="000000"/>
          <w:sz w:val="20"/>
        </w:rPr>
      </w:pPr>
      <w:r w:rsidRPr="00902146">
        <w:rPr>
          <w:i/>
          <w:iCs/>
          <w:color w:val="000000"/>
          <w:sz w:val="20"/>
        </w:rPr>
        <w:t xml:space="preserve">Ma </w:t>
      </w:r>
      <w:r w:rsidR="00634E32" w:rsidRPr="00902146">
        <w:rPr>
          <w:i/>
          <w:iCs/>
          <w:color w:val="000000"/>
          <w:sz w:val="20"/>
        </w:rPr>
        <w:t>appena si sarà affermato, il suo regno verrà smembrato e diviso ai quattro venti del cielo, ma non fra i suoi discendenti né con la stessa forza che egli possedeva; il suo regno sarà infatti smembrato e dato ad al</w:t>
      </w:r>
      <w:r w:rsidRPr="00902146">
        <w:rPr>
          <w:i/>
          <w:iCs/>
          <w:color w:val="000000"/>
          <w:sz w:val="20"/>
        </w:rPr>
        <w:t>tri anziché ai suoi discendenti (</w:t>
      </w:r>
      <w:r w:rsidR="00754AFD" w:rsidRPr="00902146">
        <w:rPr>
          <w:i/>
          <w:iCs/>
          <w:color w:val="000000"/>
          <w:sz w:val="20"/>
        </w:rPr>
        <w:t>Dn 11, 4</w:t>
      </w:r>
      <w:r w:rsidRPr="00902146">
        <w:rPr>
          <w:i/>
          <w:iCs/>
          <w:color w:val="000000"/>
          <w:sz w:val="20"/>
        </w:rPr>
        <w:t xml:space="preserve">). </w:t>
      </w:r>
      <w:r w:rsidR="00634E32" w:rsidRPr="00902146">
        <w:rPr>
          <w:i/>
          <w:iCs/>
          <w:color w:val="000000"/>
          <w:sz w:val="20"/>
        </w:rPr>
        <w:t>Ecco colui che forma i monti e crea i venti, che manifesta all'uomo qual è il suo pensiero, che fa l'alba e le tenebre e cammina sulle alture della terra, Signore, D</w:t>
      </w:r>
      <w:r w:rsidRPr="00902146">
        <w:rPr>
          <w:i/>
          <w:iCs/>
          <w:color w:val="000000"/>
          <w:sz w:val="20"/>
        </w:rPr>
        <w:t>io degli eserciti è il suo nome (</w:t>
      </w:r>
      <w:r w:rsidR="00754AFD" w:rsidRPr="00902146">
        <w:rPr>
          <w:i/>
          <w:iCs/>
          <w:color w:val="000000"/>
          <w:sz w:val="20"/>
        </w:rPr>
        <w:t>Am 4, 13</w:t>
      </w:r>
      <w:r w:rsidRPr="00902146">
        <w:rPr>
          <w:i/>
          <w:iCs/>
          <w:color w:val="000000"/>
          <w:sz w:val="20"/>
        </w:rPr>
        <w:t xml:space="preserve">). </w:t>
      </w:r>
      <w:r w:rsidR="00634E32" w:rsidRPr="00902146">
        <w:rPr>
          <w:i/>
          <w:iCs/>
          <w:color w:val="000000"/>
          <w:sz w:val="20"/>
        </w:rPr>
        <w:t>Su, su, fuggite dal paese del settentrione - parola del Signore - voi che ho dispersi ai quattro venti</w:t>
      </w:r>
      <w:r w:rsidRPr="00902146">
        <w:rPr>
          <w:i/>
          <w:iCs/>
          <w:color w:val="000000"/>
          <w:sz w:val="20"/>
        </w:rPr>
        <w:t xml:space="preserve"> del cielo - parola del Signore (</w:t>
      </w:r>
      <w:r w:rsidR="00754AFD" w:rsidRPr="00902146">
        <w:rPr>
          <w:i/>
          <w:iCs/>
          <w:color w:val="000000"/>
          <w:sz w:val="20"/>
        </w:rPr>
        <w:t>Zc 2, 10</w:t>
      </w:r>
      <w:r w:rsidRPr="00902146">
        <w:rPr>
          <w:i/>
          <w:iCs/>
          <w:color w:val="000000"/>
          <w:sz w:val="20"/>
        </w:rPr>
        <w:t xml:space="preserve">). </w:t>
      </w:r>
      <w:r w:rsidR="00634E32" w:rsidRPr="00902146">
        <w:rPr>
          <w:i/>
          <w:iCs/>
          <w:color w:val="000000"/>
          <w:sz w:val="20"/>
        </w:rPr>
        <w:t>E l'angelo: "Sono i quattro venti del cielo che partono dopo essersi presenta</w:t>
      </w:r>
      <w:r w:rsidRPr="00902146">
        <w:rPr>
          <w:i/>
          <w:iCs/>
          <w:color w:val="000000"/>
          <w:sz w:val="20"/>
        </w:rPr>
        <w:t>ti al Signore di tutta la terra (</w:t>
      </w:r>
      <w:r w:rsidR="00754AFD" w:rsidRPr="00902146">
        <w:rPr>
          <w:i/>
          <w:iCs/>
          <w:color w:val="000000"/>
          <w:sz w:val="20"/>
        </w:rPr>
        <w:t>Zc 6, 5</w:t>
      </w:r>
      <w:r w:rsidRPr="00902146">
        <w:rPr>
          <w:i/>
          <w:iCs/>
          <w:color w:val="000000"/>
          <w:sz w:val="20"/>
        </w:rPr>
        <w:t xml:space="preserve">). </w:t>
      </w:r>
      <w:r w:rsidR="00634E32" w:rsidRPr="00902146">
        <w:rPr>
          <w:i/>
          <w:iCs/>
          <w:color w:val="000000"/>
          <w:sz w:val="20"/>
        </w:rPr>
        <w:t>Cadde la pioggia, strariparono i fiumi, soffiarono i venti e si abbatterono su quella casa, ed essa non cadde, per</w:t>
      </w:r>
      <w:r w:rsidRPr="00902146">
        <w:rPr>
          <w:i/>
          <w:iCs/>
          <w:color w:val="000000"/>
          <w:sz w:val="20"/>
        </w:rPr>
        <w:t>ché era fondata sopra la roccia (</w:t>
      </w:r>
      <w:r w:rsidR="00754AFD" w:rsidRPr="00902146">
        <w:rPr>
          <w:i/>
          <w:iCs/>
          <w:color w:val="000000"/>
          <w:sz w:val="20"/>
        </w:rPr>
        <w:t>Mt 7, 25</w:t>
      </w:r>
      <w:r w:rsidRPr="00902146">
        <w:rPr>
          <w:i/>
          <w:iCs/>
          <w:color w:val="000000"/>
          <w:sz w:val="20"/>
        </w:rPr>
        <w:t xml:space="preserve">). </w:t>
      </w:r>
      <w:r w:rsidR="00634E32" w:rsidRPr="00902146">
        <w:rPr>
          <w:i/>
          <w:iCs/>
          <w:color w:val="000000"/>
          <w:sz w:val="20"/>
        </w:rPr>
        <w:t>Cadde la pioggia, strariparono i fiumi, soffiarono i venti e si abbatterono su quella casa, ed essa ca</w:t>
      </w:r>
      <w:r w:rsidRPr="00902146">
        <w:rPr>
          <w:i/>
          <w:iCs/>
          <w:color w:val="000000"/>
          <w:sz w:val="20"/>
        </w:rPr>
        <w:t>dde, e la sua rovina fu grande" (</w:t>
      </w:r>
      <w:r w:rsidR="00754AFD" w:rsidRPr="00902146">
        <w:rPr>
          <w:i/>
          <w:iCs/>
          <w:color w:val="000000"/>
          <w:sz w:val="20"/>
        </w:rPr>
        <w:t>Mt 7, 27</w:t>
      </w:r>
      <w:r w:rsidRPr="00902146">
        <w:rPr>
          <w:i/>
          <w:iCs/>
          <w:color w:val="000000"/>
          <w:sz w:val="20"/>
        </w:rPr>
        <w:t xml:space="preserve">). </w:t>
      </w:r>
    </w:p>
    <w:p w14:paraId="26D18161" w14:textId="77777777" w:rsidR="00754AFD" w:rsidRDefault="00634E32" w:rsidP="00902146">
      <w:pPr>
        <w:pStyle w:val="Corpotesto"/>
        <w:rPr>
          <w:i/>
          <w:iCs/>
          <w:color w:val="000000"/>
          <w:sz w:val="20"/>
        </w:rPr>
      </w:pPr>
      <w:r w:rsidRPr="00902146">
        <w:rPr>
          <w:i/>
          <w:iCs/>
          <w:color w:val="000000"/>
          <w:sz w:val="20"/>
        </w:rPr>
        <w:t>Ed egli disse loro: "Perché avete paura, uomini di poca fede?" Quindi levatosi, sgridò i venti e il mar</w:t>
      </w:r>
      <w:r w:rsidR="00902146" w:rsidRPr="00902146">
        <w:rPr>
          <w:i/>
          <w:iCs/>
          <w:color w:val="000000"/>
          <w:sz w:val="20"/>
        </w:rPr>
        <w:t>e e si fece una grande bonaccia (</w:t>
      </w:r>
      <w:r w:rsidR="00754AFD" w:rsidRPr="00902146">
        <w:rPr>
          <w:i/>
          <w:iCs/>
          <w:color w:val="000000"/>
          <w:sz w:val="20"/>
        </w:rPr>
        <w:t>Mt 8, 26</w:t>
      </w:r>
      <w:r w:rsidR="00902146" w:rsidRPr="00902146">
        <w:rPr>
          <w:i/>
          <w:iCs/>
          <w:color w:val="000000"/>
          <w:sz w:val="20"/>
        </w:rPr>
        <w:t xml:space="preserve">). </w:t>
      </w:r>
      <w:r w:rsidRPr="00902146">
        <w:rPr>
          <w:i/>
          <w:iCs/>
          <w:color w:val="000000"/>
          <w:sz w:val="20"/>
        </w:rPr>
        <w:t>I presenti furono presi da stupore e dicevano: "Chi è mai costui al quale i venti</w:t>
      </w:r>
      <w:r w:rsidR="00902146" w:rsidRPr="00902146">
        <w:rPr>
          <w:i/>
          <w:iCs/>
          <w:color w:val="000000"/>
          <w:sz w:val="20"/>
        </w:rPr>
        <w:t xml:space="preserve"> e il mare obbediscono?" (</w:t>
      </w:r>
      <w:r w:rsidR="00754AFD" w:rsidRPr="00902146">
        <w:rPr>
          <w:i/>
          <w:iCs/>
          <w:color w:val="000000"/>
          <w:sz w:val="20"/>
        </w:rPr>
        <w:t>Mt 8, 27</w:t>
      </w:r>
      <w:r w:rsidR="00902146" w:rsidRPr="00902146">
        <w:rPr>
          <w:i/>
          <w:iCs/>
          <w:color w:val="000000"/>
          <w:sz w:val="20"/>
        </w:rPr>
        <w:t xml:space="preserve">). </w:t>
      </w:r>
      <w:r w:rsidRPr="00902146">
        <w:rPr>
          <w:i/>
          <w:iCs/>
          <w:color w:val="000000"/>
          <w:sz w:val="20"/>
        </w:rPr>
        <w:t>Egli manderà i suoi angeli con una grande tromba e raduneranno tutti i suoi eletti dai quattro venti, da</w:t>
      </w:r>
      <w:r w:rsidR="00902146" w:rsidRPr="00902146">
        <w:rPr>
          <w:i/>
          <w:iCs/>
          <w:color w:val="000000"/>
          <w:sz w:val="20"/>
        </w:rPr>
        <w:t xml:space="preserve"> un estremo all'altro dei cieli (</w:t>
      </w:r>
      <w:r w:rsidR="00754AFD" w:rsidRPr="00902146">
        <w:rPr>
          <w:i/>
          <w:iCs/>
          <w:color w:val="000000"/>
          <w:sz w:val="20"/>
        </w:rPr>
        <w:t>Mt 24, 31</w:t>
      </w:r>
      <w:r w:rsidR="00902146" w:rsidRPr="00902146">
        <w:rPr>
          <w:i/>
          <w:iCs/>
          <w:color w:val="000000"/>
          <w:sz w:val="20"/>
        </w:rPr>
        <w:t xml:space="preserve">). </w:t>
      </w:r>
      <w:r w:rsidRPr="00902146">
        <w:rPr>
          <w:i/>
          <w:iCs/>
          <w:color w:val="000000"/>
          <w:sz w:val="20"/>
        </w:rPr>
        <w:t>Ed egli manderà gli angeli e riunirà i suoi eletti dai quattro venti, dall'estremità della terra fino all'estrem</w:t>
      </w:r>
      <w:r w:rsidR="00902146" w:rsidRPr="00902146">
        <w:rPr>
          <w:i/>
          <w:iCs/>
          <w:color w:val="000000"/>
          <w:sz w:val="20"/>
        </w:rPr>
        <w:t>ità del cielo (</w:t>
      </w:r>
      <w:r w:rsidR="00754AFD" w:rsidRPr="00902146">
        <w:rPr>
          <w:i/>
          <w:iCs/>
          <w:color w:val="000000"/>
          <w:sz w:val="20"/>
        </w:rPr>
        <w:t>Mc 13, 27</w:t>
      </w:r>
      <w:r w:rsidR="00902146" w:rsidRPr="00902146">
        <w:rPr>
          <w:i/>
          <w:iCs/>
          <w:color w:val="000000"/>
          <w:sz w:val="20"/>
        </w:rPr>
        <w:t xml:space="preserve">). </w:t>
      </w:r>
      <w:r w:rsidRPr="00902146">
        <w:rPr>
          <w:i/>
          <w:iCs/>
          <w:color w:val="000000"/>
          <w:sz w:val="20"/>
        </w:rPr>
        <w:t xml:space="preserve">Allora disse loro: "Dov'è la vostra fede?". Essi intimoriti e meravigliati si dicevano l'un l'altro: "Chi è dunque costui che dá ordini ai venti </w:t>
      </w:r>
      <w:r w:rsidR="00902146" w:rsidRPr="00902146">
        <w:rPr>
          <w:i/>
          <w:iCs/>
          <w:color w:val="000000"/>
          <w:sz w:val="20"/>
        </w:rPr>
        <w:t>e all'acqua e gli obbediscono?" (</w:t>
      </w:r>
      <w:r w:rsidR="00754AFD" w:rsidRPr="00902146">
        <w:rPr>
          <w:i/>
          <w:iCs/>
          <w:color w:val="000000"/>
          <w:sz w:val="20"/>
        </w:rPr>
        <w:t>Lc 8, 25</w:t>
      </w:r>
      <w:r w:rsidR="00902146" w:rsidRPr="00902146">
        <w:rPr>
          <w:i/>
          <w:iCs/>
          <w:color w:val="000000"/>
          <w:sz w:val="20"/>
        </w:rPr>
        <w:t xml:space="preserve">). </w:t>
      </w:r>
      <w:r w:rsidRPr="00902146">
        <w:rPr>
          <w:i/>
          <w:iCs/>
          <w:color w:val="000000"/>
          <w:sz w:val="20"/>
        </w:rPr>
        <w:t>Salpati di là, navigammo al riparo di Cipro a motivo dei venti contrari</w:t>
      </w:r>
      <w:r w:rsidR="00902146" w:rsidRPr="00902146">
        <w:rPr>
          <w:i/>
          <w:iCs/>
          <w:color w:val="000000"/>
          <w:sz w:val="20"/>
        </w:rPr>
        <w:t xml:space="preserve"> (</w:t>
      </w:r>
      <w:r w:rsidR="00754AFD" w:rsidRPr="00902146">
        <w:rPr>
          <w:i/>
          <w:iCs/>
          <w:color w:val="000000"/>
          <w:sz w:val="20"/>
        </w:rPr>
        <w:t>At 27, 4</w:t>
      </w:r>
      <w:r w:rsidR="00902146" w:rsidRPr="00902146">
        <w:rPr>
          <w:i/>
          <w:iCs/>
          <w:color w:val="000000"/>
          <w:sz w:val="20"/>
        </w:rPr>
        <w:t xml:space="preserve">). </w:t>
      </w:r>
      <w:r w:rsidRPr="00902146">
        <w:rPr>
          <w:i/>
          <w:iCs/>
          <w:color w:val="000000"/>
          <w:sz w:val="20"/>
        </w:rPr>
        <w:t>E mentre degli angeli dice: E' lui che fa i suoi angeli come venti, e i suo</w:t>
      </w:r>
      <w:r w:rsidR="00902146" w:rsidRPr="00902146">
        <w:rPr>
          <w:i/>
          <w:iCs/>
          <w:color w:val="000000"/>
          <w:sz w:val="20"/>
        </w:rPr>
        <w:t>i ministri come fiamma di fuoco (</w:t>
      </w:r>
      <w:r w:rsidR="00754AFD" w:rsidRPr="00902146">
        <w:rPr>
          <w:i/>
          <w:iCs/>
          <w:color w:val="000000"/>
          <w:sz w:val="20"/>
        </w:rPr>
        <w:t>Eb 1, 7</w:t>
      </w:r>
      <w:r w:rsidR="00902146" w:rsidRPr="00902146">
        <w:rPr>
          <w:i/>
          <w:iCs/>
          <w:color w:val="000000"/>
          <w:sz w:val="20"/>
        </w:rPr>
        <w:t xml:space="preserve">). </w:t>
      </w:r>
      <w:r w:rsidRPr="00902146">
        <w:rPr>
          <w:i/>
          <w:iCs/>
          <w:color w:val="000000"/>
          <w:sz w:val="20"/>
        </w:rPr>
        <w:t>Ecco, anche le navi, benché siano così grandi e vengano spinte da venti gagliardi, sono guidate da un piccolissimo timon</w:t>
      </w:r>
      <w:r w:rsidR="00902146" w:rsidRPr="00902146">
        <w:rPr>
          <w:i/>
          <w:iCs/>
          <w:color w:val="000000"/>
          <w:sz w:val="20"/>
        </w:rPr>
        <w:t>e dovunque vuole chi le manovra (</w:t>
      </w:r>
      <w:r w:rsidR="00754AFD" w:rsidRPr="00902146">
        <w:rPr>
          <w:i/>
          <w:iCs/>
          <w:color w:val="000000"/>
          <w:sz w:val="20"/>
        </w:rPr>
        <w:t>Gc 3, 4</w:t>
      </w:r>
      <w:r w:rsidR="00902146" w:rsidRPr="00902146">
        <w:rPr>
          <w:i/>
          <w:iCs/>
          <w:color w:val="000000"/>
          <w:sz w:val="20"/>
        </w:rPr>
        <w:t xml:space="preserve">). </w:t>
      </w:r>
      <w:r w:rsidRPr="00902146">
        <w:rPr>
          <w:i/>
          <w:iCs/>
          <w:color w:val="000000"/>
          <w:sz w:val="20"/>
        </w:rPr>
        <w:t>Sono la sozzura dei vostri banchetti sedendo insieme a mensa senza ritegno, pascendo se stessi; come nuvole senza pioggia portate via dai venti, o alberi di fine stagione senza fru</w:t>
      </w:r>
      <w:r w:rsidR="00902146" w:rsidRPr="00902146">
        <w:rPr>
          <w:i/>
          <w:iCs/>
          <w:color w:val="000000"/>
          <w:sz w:val="20"/>
        </w:rPr>
        <w:t>tto, due volte morti, sradicati (</w:t>
      </w:r>
      <w:r w:rsidR="00754AFD" w:rsidRPr="00902146">
        <w:rPr>
          <w:i/>
          <w:iCs/>
          <w:color w:val="000000"/>
          <w:sz w:val="20"/>
        </w:rPr>
        <w:t>Gd 1, 12</w:t>
      </w:r>
      <w:r w:rsidR="00902146" w:rsidRPr="00902146">
        <w:rPr>
          <w:i/>
          <w:iCs/>
          <w:color w:val="000000"/>
          <w:sz w:val="20"/>
        </w:rPr>
        <w:t xml:space="preserve">). </w:t>
      </w:r>
      <w:r w:rsidRPr="00902146">
        <w:rPr>
          <w:i/>
          <w:iCs/>
          <w:color w:val="000000"/>
          <w:sz w:val="20"/>
        </w:rPr>
        <w:t>Dopo ciò, vidi quattro angeli che stavano ai quattro angoli della terra, e trattenevano i quattro venti, perché non soffiassero sulla terra, n</w:t>
      </w:r>
      <w:r w:rsidR="00902146" w:rsidRPr="00902146">
        <w:rPr>
          <w:i/>
          <w:iCs/>
          <w:color w:val="000000"/>
          <w:sz w:val="20"/>
        </w:rPr>
        <w:t>é sul mare, né su alcuna pianta (</w:t>
      </w:r>
      <w:r w:rsidR="00754AFD" w:rsidRPr="00902146">
        <w:rPr>
          <w:i/>
          <w:iCs/>
          <w:color w:val="000000"/>
          <w:sz w:val="20"/>
        </w:rPr>
        <w:t>Ap 7, 1</w:t>
      </w:r>
      <w:r w:rsidR="00902146" w:rsidRPr="00902146">
        <w:rPr>
          <w:i/>
          <w:iCs/>
          <w:color w:val="000000"/>
          <w:sz w:val="20"/>
        </w:rPr>
        <w:t xml:space="preserve">). </w:t>
      </w:r>
    </w:p>
    <w:p w14:paraId="4E5D2D32" w14:textId="77777777" w:rsidR="00902146" w:rsidRDefault="00902146" w:rsidP="00902146">
      <w:pPr>
        <w:pStyle w:val="Corpotesto"/>
      </w:pPr>
      <w:r>
        <w:lastRenderedPageBreak/>
        <w:t>Dio è il Signore della sua creazione in ogni momento del giorno e della notte. Può darle qualsiasi ordine ed essa puntualmente lo esegue.</w:t>
      </w:r>
    </w:p>
    <w:p w14:paraId="679BB187" w14:textId="77777777" w:rsidR="00902146" w:rsidRDefault="00902146" w:rsidP="00902146">
      <w:pPr>
        <w:pStyle w:val="Corpotesto"/>
      </w:pPr>
      <w:r>
        <w:t xml:space="preserve">Nella Scrittura sempre Dio rivela la sua Signoria e la sua Onnipotenza, la sua Superiorità e la sua Unicità, esercitando il governo sulla creazione. </w:t>
      </w:r>
    </w:p>
    <w:p w14:paraId="5AF66421" w14:textId="77777777" w:rsidR="00902146" w:rsidRDefault="00902146" w:rsidP="00902146">
      <w:pPr>
        <w:pStyle w:val="Corpotesto"/>
      </w:pPr>
      <w:r>
        <w:t xml:space="preserve">Non </w:t>
      </w:r>
      <w:r w:rsidR="008C1B31">
        <w:t xml:space="preserve">solo </w:t>
      </w:r>
      <w:r>
        <w:t xml:space="preserve">sulla sua creazione, ma anche sulla storia, cioè sugli eventi che si susseguono nel tempo. </w:t>
      </w:r>
      <w:r w:rsidR="008C1B31">
        <w:t xml:space="preserve">Anche </w:t>
      </w:r>
      <w:r>
        <w:t>sugli eventi futuri Lui è il Signore.</w:t>
      </w:r>
    </w:p>
    <w:p w14:paraId="396C28E5" w14:textId="77777777" w:rsidR="008C1B31" w:rsidRDefault="008C1B31" w:rsidP="00902146">
      <w:pPr>
        <w:pStyle w:val="Corpotesto"/>
      </w:pPr>
      <w:r>
        <w:t>Questa verità era per ieri, è per oggi, è per domani. L’uomo pensa di essere signore delle cose e degli eventi. Lui non è signore neanche di un attimo.</w:t>
      </w:r>
    </w:p>
    <w:p w14:paraId="0569AA0B" w14:textId="77777777" w:rsidR="008C1B31" w:rsidRDefault="008C1B31" w:rsidP="00902146">
      <w:pPr>
        <w:pStyle w:val="Corpotesto"/>
      </w:pPr>
      <w:r>
        <w:t>Giona pensa di essere lui il signore della sua vita. Il forte vento e il mare che si agita e quasi sta per sfasciare la nave gli attesta che nulla è dalla sua volontà.</w:t>
      </w:r>
    </w:p>
    <w:p w14:paraId="41AD1B19" w14:textId="77777777" w:rsidR="008C1B31" w:rsidRDefault="008C1B31" w:rsidP="00902146">
      <w:pPr>
        <w:pStyle w:val="Corpotesto"/>
      </w:pPr>
      <w:r>
        <w:t>Quando comprenderà che non ha il potere neanche di orientare un solo passo, allora inizierà per lui il vero cammino della conversione.</w:t>
      </w:r>
    </w:p>
    <w:p w14:paraId="28F56347" w14:textId="77777777" w:rsidR="008C1B31" w:rsidRDefault="008C1B31" w:rsidP="00902146">
      <w:pPr>
        <w:pStyle w:val="Corpotesto"/>
      </w:pPr>
      <w:r>
        <w:t xml:space="preserve">Finché non si convincerà, non crederà, non si convertirà alla Signoria </w:t>
      </w:r>
      <w:r w:rsidR="00553727">
        <w:t>d</w:t>
      </w:r>
      <w:r>
        <w:t xml:space="preserve">i Dio, anche se cammina nella fede, cammina da idolatra, non da credente. </w:t>
      </w:r>
    </w:p>
    <w:p w14:paraId="68EE626C" w14:textId="77777777" w:rsidR="008C1B31" w:rsidRDefault="00A92FBA" w:rsidP="00902146">
      <w:pPr>
        <w:pStyle w:val="Corpotesto"/>
      </w:pPr>
      <w:r>
        <w:t>Il vero credente in Dio sa che niente è da se stesso. Tutto invece è per purissima grazia del suo Signore, Creatore, Dio. Tutto è per suo dono.</w:t>
      </w:r>
    </w:p>
    <w:p w14:paraId="1C42BBF4" w14:textId="77777777" w:rsidR="00446A9C" w:rsidRDefault="00F4186F" w:rsidP="001062D5">
      <w:pPr>
        <w:pStyle w:val="Corpodeltesto2"/>
        <w:rPr>
          <w:color w:val="000000"/>
        </w:rPr>
      </w:pPr>
      <w:r w:rsidRPr="00F4186F">
        <w:rPr>
          <w:color w:val="000000"/>
          <w:position w:val="6"/>
          <w:vertAlign w:val="superscript"/>
        </w:rPr>
        <w:t>5</w:t>
      </w:r>
      <w:r w:rsidRPr="00F4186F">
        <w:rPr>
          <w:color w:val="000000"/>
        </w:rPr>
        <w:t>I marinai, impauriti, invocarono ciascuno il proprio dio e gettarono in mare quanto avevano sulla nave per alleggerirla. Intanto Giona, sceso nel luogo più in basso della nave, si era coricato e dormiva profondamente.</w:t>
      </w:r>
    </w:p>
    <w:p w14:paraId="473136A3" w14:textId="77777777" w:rsidR="00446A9C" w:rsidRDefault="001D245A" w:rsidP="00A92FBA">
      <w:pPr>
        <w:pStyle w:val="Corpotesto"/>
      </w:pPr>
      <w:r>
        <w:t>I marinai sanno che la tempesta è una manifestazione che può essere governat</w:t>
      </w:r>
      <w:r w:rsidR="00553727">
        <w:t>a</w:t>
      </w:r>
      <w:r>
        <w:t xml:space="preserve"> solo da colui che l’ha provocat</w:t>
      </w:r>
      <w:r w:rsidR="00553727">
        <w:t>a</w:t>
      </w:r>
      <w:r>
        <w:t xml:space="preserve"> e ognuno invoca il suo Dio.</w:t>
      </w:r>
    </w:p>
    <w:p w14:paraId="4609F17E" w14:textId="77777777" w:rsidR="001D245A" w:rsidRDefault="001D245A" w:rsidP="001D245A">
      <w:pPr>
        <w:pStyle w:val="Corpotesto"/>
      </w:pPr>
      <w:r w:rsidRPr="001D245A">
        <w:rPr>
          <w:i/>
        </w:rPr>
        <w:t>I marinai, impauriti, invocarono ciascuno il proprio dio e gettarono in mare quanto avevano sulla nave per alleggerirla. Intanto Giona, sceso nel luogo più in basso della nave, si era coricato e dormiva profondamente</w:t>
      </w:r>
      <w:r w:rsidRPr="00F4186F">
        <w:t>.</w:t>
      </w:r>
    </w:p>
    <w:p w14:paraId="0682464B" w14:textId="77777777" w:rsidR="001D245A" w:rsidRDefault="001D245A" w:rsidP="001D245A">
      <w:pPr>
        <w:pStyle w:val="Corpotesto"/>
      </w:pPr>
      <w:r>
        <w:t>Alla preghiera aggiungono tutto ciò che dipende dalla loro saggezza, esperienza, intelligenza. Gettano in mare tutto il carico della nave.</w:t>
      </w:r>
    </w:p>
    <w:p w14:paraId="4ECF64B7" w14:textId="77777777" w:rsidR="001D245A" w:rsidRDefault="001D245A" w:rsidP="001D245A">
      <w:pPr>
        <w:pStyle w:val="Corpotesto"/>
      </w:pPr>
      <w:r>
        <w:t xml:space="preserve">Preghiera e intelligenza, invocazione e saggezza, Dio e l’uomo devono sempre cooperare insieme. Anche saggezza e intelligenza sono dono di Dio. </w:t>
      </w:r>
    </w:p>
    <w:p w14:paraId="0557A689" w14:textId="77777777" w:rsidR="001D245A" w:rsidRDefault="001D245A" w:rsidP="001D245A">
      <w:pPr>
        <w:pStyle w:val="Corpotesto"/>
      </w:pPr>
      <w:r>
        <w:t>La storia è frutto di questi due doni divini messi in sinergia. Si invoca Dio per</w:t>
      </w:r>
      <w:r w:rsidR="00553727">
        <w:t>ché</w:t>
      </w:r>
      <w:r>
        <w:t xml:space="preserve"> diriga a bene la storia. Si aiuta Dio con i suoi doni perché questo avvenga.</w:t>
      </w:r>
    </w:p>
    <w:p w14:paraId="0E9C9862" w14:textId="77777777" w:rsidR="001D245A" w:rsidRDefault="001D245A" w:rsidP="001D245A">
      <w:pPr>
        <w:pStyle w:val="Corpotesto"/>
      </w:pPr>
      <w:r>
        <w:t>Mai si deve pensare di invocare Dio senza mettere a suo servizio i suoi doni. Questo vale per ogni preghiera. Preghiera e servizio a Dio sono una cosa sola.</w:t>
      </w:r>
    </w:p>
    <w:p w14:paraId="288EAD70" w14:textId="77777777" w:rsidR="001D245A" w:rsidRDefault="001D245A" w:rsidP="001D245A">
      <w:pPr>
        <w:pStyle w:val="Corpotesto"/>
      </w:pPr>
      <w:r>
        <w:t>Non si può pregare Dio senza collaborare con Dio. Dio mette nella storia le sue virtù. L’uomo vi aggiunge le sue virtù, che sono doni anch’essi di Dio.</w:t>
      </w:r>
    </w:p>
    <w:p w14:paraId="04A06042" w14:textId="77777777" w:rsidR="001D245A" w:rsidRDefault="001D245A" w:rsidP="001D245A">
      <w:pPr>
        <w:pStyle w:val="Corpotesto"/>
      </w:pPr>
      <w:r>
        <w:t>Si chiede il pane a Dio come dono andando a lavorare. Si chiede il perdono perdonando. Si chiede saggezza esercitando la saggezza.</w:t>
      </w:r>
    </w:p>
    <w:p w14:paraId="17996ACB" w14:textId="77777777" w:rsidR="001D245A" w:rsidRDefault="001D245A" w:rsidP="001D245A">
      <w:pPr>
        <w:pStyle w:val="Corpotesto"/>
      </w:pPr>
      <w:r>
        <w:t>Questa tempesta ci ricorda in qualche modo sia quella narrata dal Salmo 18 (17) e l’altra narrata dagli Atti degli Apostoli. Il fine è creare la fede nei cuori.</w:t>
      </w:r>
    </w:p>
    <w:p w14:paraId="73A2A4AA" w14:textId="77777777" w:rsidR="001D245A" w:rsidRPr="009E07B3" w:rsidRDefault="001D245A" w:rsidP="009E07B3">
      <w:pPr>
        <w:pStyle w:val="Corpotesto"/>
        <w:rPr>
          <w:i/>
          <w:iCs/>
          <w:color w:val="000000"/>
          <w:sz w:val="20"/>
        </w:rPr>
      </w:pPr>
      <w:r w:rsidRPr="009E07B3">
        <w:rPr>
          <w:i/>
          <w:iCs/>
          <w:color w:val="000000"/>
          <w:sz w:val="20"/>
        </w:rPr>
        <w:t>Al maestro del coro. Di Davide, servo del Signore, che rivolse al Signore le parole di questo canto quando il Signore lo liberò dal potere di tutti i suoi nemici e dalla mano di Saul. Disse dunque:</w:t>
      </w:r>
      <w:r w:rsidR="009E07B3" w:rsidRPr="009E07B3">
        <w:rPr>
          <w:i/>
          <w:iCs/>
          <w:color w:val="000000"/>
          <w:sz w:val="20"/>
        </w:rPr>
        <w:t xml:space="preserve"> </w:t>
      </w:r>
      <w:r w:rsidRPr="009E07B3">
        <w:rPr>
          <w:i/>
          <w:iCs/>
          <w:color w:val="000000"/>
          <w:sz w:val="20"/>
        </w:rPr>
        <w:t>Ti amo, Signore, mia forza,</w:t>
      </w:r>
      <w:r w:rsidR="009E07B3" w:rsidRPr="009E07B3">
        <w:rPr>
          <w:i/>
          <w:iCs/>
          <w:color w:val="000000"/>
          <w:sz w:val="20"/>
        </w:rPr>
        <w:t xml:space="preserve"> </w:t>
      </w:r>
      <w:r w:rsidRPr="009E07B3">
        <w:rPr>
          <w:i/>
          <w:iCs/>
          <w:color w:val="000000"/>
          <w:sz w:val="20"/>
        </w:rPr>
        <w:t>Signore, mia roccia, mia fortezza, mio liberatore,</w:t>
      </w:r>
      <w:r w:rsidR="009E07B3" w:rsidRPr="009E07B3">
        <w:rPr>
          <w:i/>
          <w:iCs/>
          <w:color w:val="000000"/>
          <w:sz w:val="20"/>
        </w:rPr>
        <w:t xml:space="preserve"> </w:t>
      </w:r>
      <w:r w:rsidRPr="009E07B3">
        <w:rPr>
          <w:i/>
          <w:iCs/>
          <w:color w:val="000000"/>
          <w:sz w:val="20"/>
        </w:rPr>
        <w:t xml:space="preserve">mio Dio, </w:t>
      </w:r>
      <w:r w:rsidRPr="009E07B3">
        <w:rPr>
          <w:i/>
          <w:iCs/>
          <w:color w:val="000000"/>
          <w:sz w:val="20"/>
        </w:rPr>
        <w:lastRenderedPageBreak/>
        <w:t>mia rupe, in cui mi rifugio;</w:t>
      </w:r>
      <w:r w:rsidR="009E07B3" w:rsidRPr="009E07B3">
        <w:rPr>
          <w:i/>
          <w:iCs/>
          <w:color w:val="000000"/>
          <w:sz w:val="20"/>
        </w:rPr>
        <w:t xml:space="preserve"> </w:t>
      </w:r>
      <w:r w:rsidRPr="009E07B3">
        <w:rPr>
          <w:i/>
          <w:iCs/>
          <w:color w:val="000000"/>
          <w:sz w:val="20"/>
        </w:rPr>
        <w:t>mio scudo, mia potente salvezza e mio baluardo.</w:t>
      </w:r>
      <w:r w:rsidR="009E07B3" w:rsidRPr="009E07B3">
        <w:rPr>
          <w:i/>
          <w:iCs/>
          <w:color w:val="000000"/>
          <w:sz w:val="20"/>
        </w:rPr>
        <w:t xml:space="preserve"> </w:t>
      </w:r>
      <w:r w:rsidRPr="009E07B3">
        <w:rPr>
          <w:i/>
          <w:iCs/>
          <w:color w:val="000000"/>
          <w:sz w:val="20"/>
        </w:rPr>
        <w:t>Invoco il Signore, degno di lode,</w:t>
      </w:r>
      <w:r w:rsidR="009E07B3" w:rsidRPr="009E07B3">
        <w:rPr>
          <w:i/>
          <w:iCs/>
          <w:color w:val="000000"/>
          <w:sz w:val="20"/>
        </w:rPr>
        <w:t xml:space="preserve"> </w:t>
      </w:r>
      <w:r w:rsidRPr="009E07B3">
        <w:rPr>
          <w:i/>
          <w:iCs/>
          <w:color w:val="000000"/>
          <w:sz w:val="20"/>
        </w:rPr>
        <w:t>e sarò salvato dai miei nemici.</w:t>
      </w:r>
      <w:r w:rsidR="009E07B3" w:rsidRPr="009E07B3">
        <w:rPr>
          <w:i/>
          <w:iCs/>
          <w:color w:val="000000"/>
          <w:sz w:val="20"/>
        </w:rPr>
        <w:t xml:space="preserve"> </w:t>
      </w:r>
      <w:r w:rsidRPr="009E07B3">
        <w:rPr>
          <w:i/>
          <w:iCs/>
          <w:color w:val="000000"/>
          <w:sz w:val="20"/>
        </w:rPr>
        <w:t>Mi circondavano flutti di morte,</w:t>
      </w:r>
      <w:r w:rsidR="009E07B3" w:rsidRPr="009E07B3">
        <w:rPr>
          <w:i/>
          <w:iCs/>
          <w:color w:val="000000"/>
          <w:sz w:val="20"/>
        </w:rPr>
        <w:t xml:space="preserve"> </w:t>
      </w:r>
      <w:r w:rsidRPr="009E07B3">
        <w:rPr>
          <w:i/>
          <w:iCs/>
          <w:color w:val="000000"/>
          <w:sz w:val="20"/>
        </w:rPr>
        <w:t>mi travolgevano torrenti infernali;</w:t>
      </w:r>
      <w:r w:rsidR="009E07B3" w:rsidRPr="009E07B3">
        <w:rPr>
          <w:i/>
          <w:iCs/>
          <w:color w:val="000000"/>
          <w:sz w:val="20"/>
        </w:rPr>
        <w:t xml:space="preserve"> </w:t>
      </w:r>
      <w:r w:rsidRPr="009E07B3">
        <w:rPr>
          <w:i/>
          <w:iCs/>
          <w:color w:val="000000"/>
          <w:sz w:val="20"/>
        </w:rPr>
        <w:t>già mi avvolgevano i lacci degli inferi,</w:t>
      </w:r>
      <w:r w:rsidR="009E07B3" w:rsidRPr="009E07B3">
        <w:rPr>
          <w:i/>
          <w:iCs/>
          <w:color w:val="000000"/>
          <w:sz w:val="20"/>
        </w:rPr>
        <w:t xml:space="preserve"> </w:t>
      </w:r>
      <w:r w:rsidRPr="009E07B3">
        <w:rPr>
          <w:i/>
          <w:iCs/>
          <w:color w:val="000000"/>
          <w:sz w:val="20"/>
        </w:rPr>
        <w:t>già mi stringevano agguati mortali.</w:t>
      </w:r>
      <w:r w:rsidR="009E07B3" w:rsidRPr="009E07B3">
        <w:rPr>
          <w:i/>
          <w:iCs/>
          <w:color w:val="000000"/>
          <w:sz w:val="20"/>
        </w:rPr>
        <w:t xml:space="preserve"> </w:t>
      </w:r>
      <w:r w:rsidRPr="009E07B3">
        <w:rPr>
          <w:i/>
          <w:iCs/>
          <w:color w:val="000000"/>
          <w:sz w:val="20"/>
        </w:rPr>
        <w:t>Nell’angoscia invocai il Signore,</w:t>
      </w:r>
      <w:r w:rsidR="009E07B3" w:rsidRPr="009E07B3">
        <w:rPr>
          <w:i/>
          <w:iCs/>
          <w:color w:val="000000"/>
          <w:sz w:val="20"/>
        </w:rPr>
        <w:t xml:space="preserve"> </w:t>
      </w:r>
      <w:r w:rsidRPr="009E07B3">
        <w:rPr>
          <w:i/>
          <w:iCs/>
          <w:color w:val="000000"/>
          <w:sz w:val="20"/>
        </w:rPr>
        <w:t>nell’angoscia gridai al mio Dio:</w:t>
      </w:r>
      <w:r w:rsidR="009E07B3" w:rsidRPr="009E07B3">
        <w:rPr>
          <w:i/>
          <w:iCs/>
          <w:color w:val="000000"/>
          <w:sz w:val="20"/>
        </w:rPr>
        <w:t xml:space="preserve"> </w:t>
      </w:r>
      <w:r w:rsidRPr="009E07B3">
        <w:rPr>
          <w:i/>
          <w:iCs/>
          <w:color w:val="000000"/>
          <w:sz w:val="20"/>
        </w:rPr>
        <w:t>dal suo tempio ascoltò la mia voce,</w:t>
      </w:r>
      <w:r w:rsidR="009E07B3" w:rsidRPr="009E07B3">
        <w:rPr>
          <w:i/>
          <w:iCs/>
          <w:color w:val="000000"/>
          <w:sz w:val="20"/>
        </w:rPr>
        <w:t xml:space="preserve"> </w:t>
      </w:r>
      <w:r w:rsidRPr="009E07B3">
        <w:rPr>
          <w:i/>
          <w:iCs/>
          <w:color w:val="000000"/>
          <w:sz w:val="20"/>
        </w:rPr>
        <w:t>a lui, ai suoi orecchi, giunse il mio grido.</w:t>
      </w:r>
      <w:r w:rsidR="009E07B3" w:rsidRPr="009E07B3">
        <w:rPr>
          <w:i/>
          <w:iCs/>
          <w:color w:val="000000"/>
          <w:sz w:val="20"/>
        </w:rPr>
        <w:t xml:space="preserve"> </w:t>
      </w:r>
      <w:r w:rsidRPr="009E07B3">
        <w:rPr>
          <w:i/>
          <w:iCs/>
          <w:color w:val="000000"/>
          <w:sz w:val="20"/>
        </w:rPr>
        <w:t>La terra tremò e si scosse;</w:t>
      </w:r>
      <w:r w:rsidR="009E07B3" w:rsidRPr="009E07B3">
        <w:rPr>
          <w:i/>
          <w:iCs/>
          <w:color w:val="000000"/>
          <w:sz w:val="20"/>
        </w:rPr>
        <w:t xml:space="preserve"> </w:t>
      </w:r>
      <w:r w:rsidRPr="009E07B3">
        <w:rPr>
          <w:i/>
          <w:iCs/>
          <w:color w:val="000000"/>
          <w:sz w:val="20"/>
        </w:rPr>
        <w:t>vacillarono le fondamenta dei monti,</w:t>
      </w:r>
      <w:r w:rsidR="009E07B3" w:rsidRPr="009E07B3">
        <w:rPr>
          <w:i/>
          <w:iCs/>
          <w:color w:val="000000"/>
          <w:sz w:val="20"/>
        </w:rPr>
        <w:t xml:space="preserve"> </w:t>
      </w:r>
      <w:r w:rsidRPr="009E07B3">
        <w:rPr>
          <w:i/>
          <w:iCs/>
          <w:color w:val="000000"/>
          <w:sz w:val="20"/>
        </w:rPr>
        <w:t>si scossero perché egli era adirato.</w:t>
      </w:r>
      <w:r w:rsidR="009E07B3" w:rsidRPr="009E07B3">
        <w:rPr>
          <w:i/>
          <w:iCs/>
          <w:color w:val="000000"/>
          <w:sz w:val="20"/>
        </w:rPr>
        <w:t xml:space="preserve"> </w:t>
      </w:r>
      <w:r w:rsidRPr="009E07B3">
        <w:rPr>
          <w:i/>
          <w:iCs/>
          <w:color w:val="000000"/>
          <w:sz w:val="20"/>
        </w:rPr>
        <w:t>Dalle sue narici saliva fumo,</w:t>
      </w:r>
      <w:r w:rsidR="009E07B3" w:rsidRPr="009E07B3">
        <w:rPr>
          <w:i/>
          <w:iCs/>
          <w:color w:val="000000"/>
          <w:sz w:val="20"/>
        </w:rPr>
        <w:t xml:space="preserve"> </w:t>
      </w:r>
      <w:r w:rsidRPr="009E07B3">
        <w:rPr>
          <w:i/>
          <w:iCs/>
          <w:color w:val="000000"/>
          <w:sz w:val="20"/>
        </w:rPr>
        <w:t>dalla sua bocca un fuoco divorante;</w:t>
      </w:r>
      <w:r w:rsidR="009E07B3" w:rsidRPr="009E07B3">
        <w:rPr>
          <w:i/>
          <w:iCs/>
          <w:color w:val="000000"/>
          <w:sz w:val="20"/>
        </w:rPr>
        <w:t xml:space="preserve"> </w:t>
      </w:r>
      <w:r w:rsidRPr="009E07B3">
        <w:rPr>
          <w:i/>
          <w:iCs/>
          <w:color w:val="000000"/>
          <w:sz w:val="20"/>
        </w:rPr>
        <w:t>da lui sprizzavano carboni ardenti.</w:t>
      </w:r>
      <w:r w:rsidR="009E07B3" w:rsidRPr="009E07B3">
        <w:rPr>
          <w:i/>
          <w:iCs/>
          <w:color w:val="000000"/>
          <w:sz w:val="20"/>
        </w:rPr>
        <w:t xml:space="preserve"> </w:t>
      </w:r>
      <w:r w:rsidRPr="009E07B3">
        <w:rPr>
          <w:i/>
          <w:iCs/>
          <w:color w:val="000000"/>
          <w:sz w:val="20"/>
        </w:rPr>
        <w:t>Abbassò i cieli e discese,</w:t>
      </w:r>
      <w:r w:rsidR="009E07B3" w:rsidRPr="009E07B3">
        <w:rPr>
          <w:i/>
          <w:iCs/>
          <w:color w:val="000000"/>
          <w:sz w:val="20"/>
        </w:rPr>
        <w:t xml:space="preserve"> </w:t>
      </w:r>
      <w:r w:rsidRPr="009E07B3">
        <w:rPr>
          <w:i/>
          <w:iCs/>
          <w:color w:val="000000"/>
          <w:sz w:val="20"/>
        </w:rPr>
        <w:t>una nube oscura sotto i suoi piedi.</w:t>
      </w:r>
    </w:p>
    <w:p w14:paraId="4194136E" w14:textId="77777777" w:rsidR="001D245A" w:rsidRPr="009E07B3" w:rsidRDefault="001D245A" w:rsidP="009E07B3">
      <w:pPr>
        <w:pStyle w:val="Corpotesto"/>
        <w:rPr>
          <w:i/>
          <w:iCs/>
          <w:color w:val="000000"/>
          <w:sz w:val="20"/>
        </w:rPr>
      </w:pPr>
      <w:r w:rsidRPr="009E07B3">
        <w:rPr>
          <w:i/>
          <w:iCs/>
          <w:color w:val="000000"/>
          <w:sz w:val="20"/>
        </w:rPr>
        <w:t>Cavalcava un cherubino e volava,</w:t>
      </w:r>
      <w:r w:rsidR="009E07B3" w:rsidRPr="009E07B3">
        <w:rPr>
          <w:i/>
          <w:iCs/>
          <w:color w:val="000000"/>
          <w:sz w:val="20"/>
        </w:rPr>
        <w:t xml:space="preserve"> </w:t>
      </w:r>
      <w:r w:rsidRPr="009E07B3">
        <w:rPr>
          <w:i/>
          <w:iCs/>
          <w:color w:val="000000"/>
          <w:sz w:val="20"/>
        </w:rPr>
        <w:t>si librava sulle ali del vento.</w:t>
      </w:r>
      <w:r w:rsidR="009E07B3" w:rsidRPr="009E07B3">
        <w:rPr>
          <w:i/>
          <w:iCs/>
          <w:color w:val="000000"/>
          <w:sz w:val="20"/>
        </w:rPr>
        <w:t xml:space="preserve"> </w:t>
      </w:r>
      <w:r w:rsidRPr="009E07B3">
        <w:rPr>
          <w:i/>
          <w:iCs/>
          <w:color w:val="000000"/>
          <w:sz w:val="20"/>
        </w:rPr>
        <w:t>Si avvolgeva di tenebre come di un velo,</w:t>
      </w:r>
      <w:r w:rsidR="009E07B3" w:rsidRPr="009E07B3">
        <w:rPr>
          <w:i/>
          <w:iCs/>
          <w:color w:val="000000"/>
          <w:sz w:val="20"/>
        </w:rPr>
        <w:t xml:space="preserve"> </w:t>
      </w:r>
      <w:r w:rsidRPr="009E07B3">
        <w:rPr>
          <w:i/>
          <w:iCs/>
          <w:color w:val="000000"/>
          <w:sz w:val="20"/>
        </w:rPr>
        <w:t>di acque oscure e di nubi come di una tenda.</w:t>
      </w:r>
      <w:r w:rsidR="009E07B3" w:rsidRPr="009E07B3">
        <w:rPr>
          <w:i/>
          <w:iCs/>
          <w:color w:val="000000"/>
          <w:sz w:val="20"/>
        </w:rPr>
        <w:t xml:space="preserve"> </w:t>
      </w:r>
      <w:r w:rsidRPr="009E07B3">
        <w:rPr>
          <w:i/>
          <w:iCs/>
          <w:color w:val="000000"/>
          <w:sz w:val="20"/>
        </w:rPr>
        <w:t>Davanti al suo fulgore passarono le nubi,</w:t>
      </w:r>
      <w:r w:rsidR="009E07B3" w:rsidRPr="009E07B3">
        <w:rPr>
          <w:i/>
          <w:iCs/>
          <w:color w:val="000000"/>
          <w:sz w:val="20"/>
        </w:rPr>
        <w:t xml:space="preserve"> </w:t>
      </w:r>
      <w:r w:rsidRPr="009E07B3">
        <w:rPr>
          <w:i/>
          <w:iCs/>
          <w:color w:val="000000"/>
          <w:sz w:val="20"/>
        </w:rPr>
        <w:t>con grandine e carboni ardenti.</w:t>
      </w:r>
      <w:r w:rsidR="009E07B3" w:rsidRPr="009E07B3">
        <w:rPr>
          <w:i/>
          <w:iCs/>
          <w:color w:val="000000"/>
          <w:sz w:val="20"/>
        </w:rPr>
        <w:t xml:space="preserve"> </w:t>
      </w:r>
      <w:r w:rsidRPr="009E07B3">
        <w:rPr>
          <w:i/>
          <w:iCs/>
          <w:color w:val="000000"/>
          <w:sz w:val="20"/>
        </w:rPr>
        <w:t>Il Signore tuonò dal cielo,</w:t>
      </w:r>
      <w:r w:rsidR="009E07B3" w:rsidRPr="009E07B3">
        <w:rPr>
          <w:i/>
          <w:iCs/>
          <w:color w:val="000000"/>
          <w:sz w:val="20"/>
        </w:rPr>
        <w:t xml:space="preserve"> </w:t>
      </w:r>
      <w:r w:rsidRPr="009E07B3">
        <w:rPr>
          <w:i/>
          <w:iCs/>
          <w:color w:val="000000"/>
          <w:sz w:val="20"/>
        </w:rPr>
        <w:t>l’Altissimo fece udire la sua voce:</w:t>
      </w:r>
      <w:r w:rsidR="009E07B3" w:rsidRPr="009E07B3">
        <w:rPr>
          <w:i/>
          <w:iCs/>
          <w:color w:val="000000"/>
          <w:sz w:val="20"/>
        </w:rPr>
        <w:t xml:space="preserve"> </w:t>
      </w:r>
      <w:r w:rsidRPr="009E07B3">
        <w:rPr>
          <w:i/>
          <w:iCs/>
          <w:color w:val="000000"/>
          <w:sz w:val="20"/>
        </w:rPr>
        <w:t>grandine e carboni ardenti.</w:t>
      </w:r>
      <w:r w:rsidR="009E07B3" w:rsidRPr="009E07B3">
        <w:rPr>
          <w:i/>
          <w:iCs/>
          <w:color w:val="000000"/>
          <w:sz w:val="20"/>
        </w:rPr>
        <w:t xml:space="preserve"> </w:t>
      </w:r>
      <w:r w:rsidRPr="009E07B3">
        <w:rPr>
          <w:i/>
          <w:iCs/>
          <w:color w:val="000000"/>
          <w:sz w:val="20"/>
        </w:rPr>
        <w:t>Scagliò saette e li disperse,</w:t>
      </w:r>
      <w:r w:rsidR="009E07B3" w:rsidRPr="009E07B3">
        <w:rPr>
          <w:i/>
          <w:iCs/>
          <w:color w:val="000000"/>
          <w:sz w:val="20"/>
        </w:rPr>
        <w:t xml:space="preserve"> </w:t>
      </w:r>
      <w:r w:rsidRPr="009E07B3">
        <w:rPr>
          <w:i/>
          <w:iCs/>
          <w:color w:val="000000"/>
          <w:sz w:val="20"/>
        </w:rPr>
        <w:t>fulminò con folgori e li sconfisse.</w:t>
      </w:r>
      <w:r w:rsidR="009E07B3" w:rsidRPr="009E07B3">
        <w:rPr>
          <w:i/>
          <w:iCs/>
          <w:color w:val="000000"/>
          <w:sz w:val="20"/>
        </w:rPr>
        <w:t xml:space="preserve"> </w:t>
      </w:r>
      <w:r w:rsidRPr="009E07B3">
        <w:rPr>
          <w:i/>
          <w:iCs/>
          <w:color w:val="000000"/>
          <w:sz w:val="20"/>
        </w:rPr>
        <w:t>Allora apparve il fondo del mare,</w:t>
      </w:r>
      <w:r w:rsidR="009E07B3" w:rsidRPr="009E07B3">
        <w:rPr>
          <w:i/>
          <w:iCs/>
          <w:color w:val="000000"/>
          <w:sz w:val="20"/>
        </w:rPr>
        <w:t xml:space="preserve"> </w:t>
      </w:r>
      <w:r w:rsidRPr="009E07B3">
        <w:rPr>
          <w:i/>
          <w:iCs/>
          <w:color w:val="000000"/>
          <w:sz w:val="20"/>
        </w:rPr>
        <w:t>si scoprirono le fondamenta del mondo,</w:t>
      </w:r>
      <w:r w:rsidR="009E07B3" w:rsidRPr="009E07B3">
        <w:rPr>
          <w:i/>
          <w:iCs/>
          <w:color w:val="000000"/>
          <w:sz w:val="20"/>
        </w:rPr>
        <w:t xml:space="preserve"> </w:t>
      </w:r>
      <w:r w:rsidRPr="009E07B3">
        <w:rPr>
          <w:i/>
          <w:iCs/>
          <w:color w:val="000000"/>
          <w:sz w:val="20"/>
        </w:rPr>
        <w:t>per la tua minaccia, Signore,</w:t>
      </w:r>
      <w:r w:rsidR="009E07B3" w:rsidRPr="009E07B3">
        <w:rPr>
          <w:i/>
          <w:iCs/>
          <w:color w:val="000000"/>
          <w:sz w:val="20"/>
        </w:rPr>
        <w:t xml:space="preserve"> </w:t>
      </w:r>
      <w:r w:rsidRPr="009E07B3">
        <w:rPr>
          <w:i/>
          <w:iCs/>
          <w:color w:val="000000"/>
          <w:sz w:val="20"/>
        </w:rPr>
        <w:t>per lo spirare del tuo furore.</w:t>
      </w:r>
      <w:r w:rsidR="009E07B3" w:rsidRPr="009E07B3">
        <w:rPr>
          <w:i/>
          <w:iCs/>
          <w:color w:val="000000"/>
          <w:sz w:val="20"/>
        </w:rPr>
        <w:t xml:space="preserve"> </w:t>
      </w:r>
      <w:r w:rsidRPr="009E07B3">
        <w:rPr>
          <w:i/>
          <w:iCs/>
          <w:color w:val="000000"/>
          <w:sz w:val="20"/>
        </w:rPr>
        <w:t>Stese la mano dall’alto e mi prese,</w:t>
      </w:r>
      <w:r w:rsidR="009E07B3" w:rsidRPr="009E07B3">
        <w:rPr>
          <w:i/>
          <w:iCs/>
          <w:color w:val="000000"/>
          <w:sz w:val="20"/>
        </w:rPr>
        <w:t xml:space="preserve"> </w:t>
      </w:r>
      <w:r w:rsidRPr="009E07B3">
        <w:rPr>
          <w:i/>
          <w:iCs/>
          <w:color w:val="000000"/>
          <w:sz w:val="20"/>
        </w:rPr>
        <w:t>mi sollevò dalle grandi acque,</w:t>
      </w:r>
      <w:r w:rsidR="009E07B3" w:rsidRPr="009E07B3">
        <w:rPr>
          <w:i/>
          <w:iCs/>
          <w:color w:val="000000"/>
          <w:sz w:val="20"/>
        </w:rPr>
        <w:t xml:space="preserve"> </w:t>
      </w:r>
      <w:r w:rsidRPr="009E07B3">
        <w:rPr>
          <w:i/>
          <w:iCs/>
          <w:color w:val="000000"/>
          <w:sz w:val="20"/>
        </w:rPr>
        <w:t>mi liberò da nemici potenti,</w:t>
      </w:r>
      <w:r w:rsidR="009E07B3" w:rsidRPr="009E07B3">
        <w:rPr>
          <w:i/>
          <w:iCs/>
          <w:color w:val="000000"/>
          <w:sz w:val="20"/>
        </w:rPr>
        <w:t xml:space="preserve">  </w:t>
      </w:r>
      <w:r w:rsidRPr="009E07B3">
        <w:rPr>
          <w:i/>
          <w:iCs/>
          <w:color w:val="000000"/>
          <w:sz w:val="20"/>
        </w:rPr>
        <w:t>da coloro che mi odiavano</w:t>
      </w:r>
      <w:r w:rsidR="009E07B3" w:rsidRPr="009E07B3">
        <w:rPr>
          <w:i/>
          <w:iCs/>
          <w:color w:val="000000"/>
          <w:sz w:val="20"/>
        </w:rPr>
        <w:t xml:space="preserve"> </w:t>
      </w:r>
      <w:r w:rsidRPr="009E07B3">
        <w:rPr>
          <w:i/>
          <w:iCs/>
          <w:color w:val="000000"/>
          <w:sz w:val="20"/>
        </w:rPr>
        <w:t>ed erano più forti di me.</w:t>
      </w:r>
      <w:r w:rsidR="009E07B3" w:rsidRPr="009E07B3">
        <w:rPr>
          <w:i/>
          <w:iCs/>
          <w:color w:val="000000"/>
          <w:sz w:val="20"/>
        </w:rPr>
        <w:t xml:space="preserve"> </w:t>
      </w:r>
      <w:r w:rsidRPr="009E07B3">
        <w:rPr>
          <w:i/>
          <w:iCs/>
          <w:color w:val="000000"/>
          <w:sz w:val="20"/>
        </w:rPr>
        <w:t>Mi assalirono nel giorno della mia sventura,</w:t>
      </w:r>
      <w:r w:rsidR="009E07B3" w:rsidRPr="009E07B3">
        <w:rPr>
          <w:i/>
          <w:iCs/>
          <w:color w:val="000000"/>
          <w:sz w:val="20"/>
        </w:rPr>
        <w:t xml:space="preserve"> </w:t>
      </w:r>
      <w:r w:rsidRPr="009E07B3">
        <w:rPr>
          <w:i/>
          <w:iCs/>
          <w:color w:val="000000"/>
          <w:sz w:val="20"/>
        </w:rPr>
        <w:t>ma il Signore fu il mio sostegno;</w:t>
      </w:r>
      <w:r w:rsidR="009E07B3" w:rsidRPr="009E07B3">
        <w:rPr>
          <w:i/>
          <w:iCs/>
          <w:color w:val="000000"/>
          <w:sz w:val="20"/>
        </w:rPr>
        <w:t xml:space="preserve"> </w:t>
      </w:r>
      <w:r w:rsidRPr="009E07B3">
        <w:rPr>
          <w:i/>
          <w:iCs/>
          <w:color w:val="000000"/>
          <w:sz w:val="20"/>
        </w:rPr>
        <w:t>mi portò al largo,</w:t>
      </w:r>
      <w:r w:rsidR="009E07B3" w:rsidRPr="009E07B3">
        <w:rPr>
          <w:i/>
          <w:iCs/>
          <w:color w:val="000000"/>
          <w:sz w:val="20"/>
        </w:rPr>
        <w:t xml:space="preserve"> </w:t>
      </w:r>
      <w:r w:rsidRPr="009E07B3">
        <w:rPr>
          <w:i/>
          <w:iCs/>
          <w:color w:val="000000"/>
          <w:sz w:val="20"/>
        </w:rPr>
        <w:t>mi liberò perché mi vuol bene.</w:t>
      </w:r>
    </w:p>
    <w:p w14:paraId="68BA3E99" w14:textId="77777777" w:rsidR="001D245A" w:rsidRPr="009E07B3" w:rsidRDefault="001D245A" w:rsidP="009E07B3">
      <w:pPr>
        <w:pStyle w:val="Corpotesto"/>
        <w:rPr>
          <w:i/>
          <w:iCs/>
          <w:color w:val="000000"/>
          <w:sz w:val="20"/>
        </w:rPr>
      </w:pPr>
      <w:r w:rsidRPr="009E07B3">
        <w:rPr>
          <w:i/>
          <w:iCs/>
          <w:color w:val="000000"/>
          <w:sz w:val="20"/>
        </w:rPr>
        <w:t>Il Signore mi tratta secondo la mia giustizia,</w:t>
      </w:r>
      <w:r w:rsidR="009E07B3" w:rsidRPr="009E07B3">
        <w:rPr>
          <w:i/>
          <w:iCs/>
          <w:color w:val="000000"/>
          <w:sz w:val="20"/>
        </w:rPr>
        <w:t xml:space="preserve"> </w:t>
      </w:r>
      <w:r w:rsidRPr="009E07B3">
        <w:rPr>
          <w:i/>
          <w:iCs/>
          <w:color w:val="000000"/>
          <w:sz w:val="20"/>
        </w:rPr>
        <w:t xml:space="preserve">mi ripaga secondo l’innocenza delle mie </w:t>
      </w:r>
      <w:r w:rsidR="009E07B3" w:rsidRPr="009E07B3">
        <w:rPr>
          <w:i/>
          <w:iCs/>
          <w:color w:val="000000"/>
          <w:sz w:val="20"/>
        </w:rPr>
        <w:t xml:space="preserve"> </w:t>
      </w:r>
      <w:r w:rsidRPr="009E07B3">
        <w:rPr>
          <w:i/>
          <w:iCs/>
          <w:color w:val="000000"/>
          <w:sz w:val="20"/>
        </w:rPr>
        <w:t>mani,</w:t>
      </w:r>
      <w:r w:rsidR="009E07B3" w:rsidRPr="009E07B3">
        <w:rPr>
          <w:i/>
          <w:iCs/>
          <w:color w:val="000000"/>
          <w:sz w:val="20"/>
        </w:rPr>
        <w:t xml:space="preserve"> </w:t>
      </w:r>
      <w:r w:rsidRPr="009E07B3">
        <w:rPr>
          <w:i/>
          <w:iCs/>
          <w:color w:val="000000"/>
          <w:sz w:val="20"/>
        </w:rPr>
        <w:t>perché ho custodito le vie del Signore,</w:t>
      </w:r>
      <w:r w:rsidR="009E07B3" w:rsidRPr="009E07B3">
        <w:rPr>
          <w:i/>
          <w:iCs/>
          <w:color w:val="000000"/>
          <w:sz w:val="20"/>
        </w:rPr>
        <w:t xml:space="preserve"> </w:t>
      </w:r>
      <w:r w:rsidRPr="009E07B3">
        <w:rPr>
          <w:i/>
          <w:iCs/>
          <w:color w:val="000000"/>
          <w:sz w:val="20"/>
        </w:rPr>
        <w:t>non ho abbandonato come un empio il mio Dio.</w:t>
      </w:r>
      <w:r w:rsidR="009E07B3" w:rsidRPr="009E07B3">
        <w:rPr>
          <w:i/>
          <w:iCs/>
          <w:color w:val="000000"/>
          <w:sz w:val="20"/>
        </w:rPr>
        <w:t xml:space="preserve"> </w:t>
      </w:r>
      <w:r w:rsidRPr="009E07B3">
        <w:rPr>
          <w:i/>
          <w:iCs/>
          <w:color w:val="000000"/>
          <w:sz w:val="20"/>
        </w:rPr>
        <w:t>I suoi giudizi mi stanno tutti davanti,</w:t>
      </w:r>
      <w:r w:rsidR="009E07B3" w:rsidRPr="009E07B3">
        <w:rPr>
          <w:i/>
          <w:iCs/>
          <w:color w:val="000000"/>
          <w:sz w:val="20"/>
        </w:rPr>
        <w:t xml:space="preserve"> </w:t>
      </w:r>
      <w:r w:rsidRPr="009E07B3">
        <w:rPr>
          <w:i/>
          <w:iCs/>
          <w:color w:val="000000"/>
          <w:sz w:val="20"/>
        </w:rPr>
        <w:t>non ho respinto da me la sua legge;</w:t>
      </w:r>
      <w:r w:rsidR="009E07B3" w:rsidRPr="009E07B3">
        <w:rPr>
          <w:i/>
          <w:iCs/>
          <w:color w:val="000000"/>
          <w:sz w:val="20"/>
        </w:rPr>
        <w:t xml:space="preserve"> </w:t>
      </w:r>
      <w:r w:rsidRPr="009E07B3">
        <w:rPr>
          <w:i/>
          <w:iCs/>
          <w:color w:val="000000"/>
          <w:sz w:val="20"/>
        </w:rPr>
        <w:t>ma integro sono stato con lui</w:t>
      </w:r>
      <w:r w:rsidR="009E07B3" w:rsidRPr="009E07B3">
        <w:rPr>
          <w:i/>
          <w:iCs/>
          <w:color w:val="000000"/>
          <w:sz w:val="20"/>
        </w:rPr>
        <w:t xml:space="preserve"> </w:t>
      </w:r>
      <w:r w:rsidRPr="009E07B3">
        <w:rPr>
          <w:i/>
          <w:iCs/>
          <w:color w:val="000000"/>
          <w:sz w:val="20"/>
        </w:rPr>
        <w:t>e mi sono guardato dalla colpa.</w:t>
      </w:r>
      <w:r w:rsidR="009E07B3" w:rsidRPr="009E07B3">
        <w:rPr>
          <w:i/>
          <w:iCs/>
          <w:color w:val="000000"/>
          <w:sz w:val="20"/>
        </w:rPr>
        <w:t xml:space="preserve"> </w:t>
      </w:r>
      <w:r w:rsidRPr="009E07B3">
        <w:rPr>
          <w:i/>
          <w:iCs/>
          <w:color w:val="000000"/>
          <w:sz w:val="20"/>
        </w:rPr>
        <w:t>Il Signore mi ha ripagato secondo la mia giustizia,</w:t>
      </w:r>
      <w:r w:rsidR="009E07B3" w:rsidRPr="009E07B3">
        <w:rPr>
          <w:i/>
          <w:iCs/>
          <w:color w:val="000000"/>
          <w:sz w:val="20"/>
        </w:rPr>
        <w:t xml:space="preserve"> </w:t>
      </w:r>
      <w:r w:rsidRPr="009E07B3">
        <w:rPr>
          <w:i/>
          <w:iCs/>
          <w:color w:val="000000"/>
          <w:sz w:val="20"/>
        </w:rPr>
        <w:t>secondo l’innocenza delle mie mani davanti ai suoi occhi.</w:t>
      </w:r>
      <w:r w:rsidR="009E07B3" w:rsidRPr="009E07B3">
        <w:rPr>
          <w:i/>
          <w:iCs/>
          <w:color w:val="000000"/>
          <w:sz w:val="20"/>
        </w:rPr>
        <w:t xml:space="preserve"> </w:t>
      </w:r>
      <w:r w:rsidRPr="009E07B3">
        <w:rPr>
          <w:i/>
          <w:iCs/>
          <w:color w:val="000000"/>
          <w:sz w:val="20"/>
        </w:rPr>
        <w:t>Con l’uomo buono tu sei buono,</w:t>
      </w:r>
      <w:r w:rsidR="009E07B3" w:rsidRPr="009E07B3">
        <w:rPr>
          <w:i/>
          <w:iCs/>
          <w:color w:val="000000"/>
          <w:sz w:val="20"/>
        </w:rPr>
        <w:t xml:space="preserve"> </w:t>
      </w:r>
      <w:r w:rsidRPr="009E07B3">
        <w:rPr>
          <w:i/>
          <w:iCs/>
          <w:color w:val="000000"/>
          <w:sz w:val="20"/>
        </w:rPr>
        <w:t>con l’uomo integro tu sei integro,</w:t>
      </w:r>
      <w:r w:rsidR="009E07B3" w:rsidRPr="009E07B3">
        <w:rPr>
          <w:i/>
          <w:iCs/>
          <w:color w:val="000000"/>
          <w:sz w:val="20"/>
        </w:rPr>
        <w:t xml:space="preserve"> </w:t>
      </w:r>
      <w:r w:rsidRPr="009E07B3">
        <w:rPr>
          <w:i/>
          <w:iCs/>
          <w:color w:val="000000"/>
          <w:sz w:val="20"/>
        </w:rPr>
        <w:t>con l’uomo puro tu sei puro</w:t>
      </w:r>
      <w:r w:rsidR="009E07B3" w:rsidRPr="009E07B3">
        <w:rPr>
          <w:i/>
          <w:iCs/>
          <w:color w:val="000000"/>
          <w:sz w:val="20"/>
        </w:rPr>
        <w:t xml:space="preserve"> </w:t>
      </w:r>
      <w:r w:rsidRPr="009E07B3">
        <w:rPr>
          <w:i/>
          <w:iCs/>
          <w:color w:val="000000"/>
          <w:sz w:val="20"/>
        </w:rPr>
        <w:t>e dal perverso non ti fai ingannare.</w:t>
      </w:r>
      <w:r w:rsidR="009E07B3" w:rsidRPr="009E07B3">
        <w:rPr>
          <w:i/>
          <w:iCs/>
          <w:color w:val="000000"/>
          <w:sz w:val="20"/>
        </w:rPr>
        <w:t xml:space="preserve"> </w:t>
      </w:r>
      <w:r w:rsidRPr="009E07B3">
        <w:rPr>
          <w:i/>
          <w:iCs/>
          <w:color w:val="000000"/>
          <w:sz w:val="20"/>
        </w:rPr>
        <w:t>Perché tu salvi il popolo dei poveri,</w:t>
      </w:r>
      <w:r w:rsidR="009E07B3" w:rsidRPr="009E07B3">
        <w:rPr>
          <w:i/>
          <w:iCs/>
          <w:color w:val="000000"/>
          <w:sz w:val="20"/>
        </w:rPr>
        <w:t xml:space="preserve"> </w:t>
      </w:r>
      <w:r w:rsidRPr="009E07B3">
        <w:rPr>
          <w:i/>
          <w:iCs/>
          <w:color w:val="000000"/>
          <w:sz w:val="20"/>
        </w:rPr>
        <w:t>ma abbassi gli occhi dei superbi.</w:t>
      </w:r>
      <w:r w:rsidR="009E07B3" w:rsidRPr="009E07B3">
        <w:rPr>
          <w:i/>
          <w:iCs/>
          <w:color w:val="000000"/>
          <w:sz w:val="20"/>
        </w:rPr>
        <w:t xml:space="preserve"> </w:t>
      </w:r>
      <w:r w:rsidRPr="009E07B3">
        <w:rPr>
          <w:i/>
          <w:iCs/>
          <w:color w:val="000000"/>
          <w:sz w:val="20"/>
        </w:rPr>
        <w:t>Signore, tu dai luce alla mia lampada;</w:t>
      </w:r>
      <w:r w:rsidR="009E07B3" w:rsidRPr="009E07B3">
        <w:rPr>
          <w:i/>
          <w:iCs/>
          <w:color w:val="000000"/>
          <w:sz w:val="20"/>
        </w:rPr>
        <w:t xml:space="preserve"> </w:t>
      </w:r>
      <w:r w:rsidRPr="009E07B3">
        <w:rPr>
          <w:i/>
          <w:iCs/>
          <w:color w:val="000000"/>
          <w:sz w:val="20"/>
        </w:rPr>
        <w:t>il mio Dio rischiara le mie tenebre.</w:t>
      </w:r>
      <w:r w:rsidR="009E07B3" w:rsidRPr="009E07B3">
        <w:rPr>
          <w:i/>
          <w:iCs/>
          <w:color w:val="000000"/>
          <w:sz w:val="20"/>
        </w:rPr>
        <w:t xml:space="preserve"> </w:t>
      </w:r>
      <w:r w:rsidRPr="009E07B3">
        <w:rPr>
          <w:i/>
          <w:iCs/>
          <w:color w:val="000000"/>
          <w:sz w:val="20"/>
        </w:rPr>
        <w:t>Con te mi getterò nella mischia,</w:t>
      </w:r>
      <w:r w:rsidR="009E07B3" w:rsidRPr="009E07B3">
        <w:rPr>
          <w:i/>
          <w:iCs/>
          <w:color w:val="000000"/>
          <w:sz w:val="20"/>
        </w:rPr>
        <w:t xml:space="preserve"> </w:t>
      </w:r>
      <w:r w:rsidRPr="009E07B3">
        <w:rPr>
          <w:i/>
          <w:iCs/>
          <w:color w:val="000000"/>
          <w:sz w:val="20"/>
        </w:rPr>
        <w:t>con il mio Dio scavalcherò le mura.</w:t>
      </w:r>
      <w:r w:rsidR="009E07B3" w:rsidRPr="009E07B3">
        <w:rPr>
          <w:i/>
          <w:iCs/>
          <w:color w:val="000000"/>
          <w:sz w:val="20"/>
        </w:rPr>
        <w:t xml:space="preserve"> </w:t>
      </w:r>
      <w:r w:rsidRPr="009E07B3">
        <w:rPr>
          <w:i/>
          <w:iCs/>
          <w:color w:val="000000"/>
          <w:sz w:val="20"/>
        </w:rPr>
        <w:t>La via di Dio è perfetta,</w:t>
      </w:r>
      <w:r w:rsidR="009E07B3" w:rsidRPr="009E07B3">
        <w:rPr>
          <w:i/>
          <w:iCs/>
          <w:color w:val="000000"/>
          <w:sz w:val="20"/>
        </w:rPr>
        <w:t xml:space="preserve"> </w:t>
      </w:r>
      <w:r w:rsidRPr="009E07B3">
        <w:rPr>
          <w:i/>
          <w:iCs/>
          <w:color w:val="000000"/>
          <w:sz w:val="20"/>
        </w:rPr>
        <w:t>la parola del Signore è purificata nel fuoco;</w:t>
      </w:r>
      <w:r w:rsidR="009E07B3" w:rsidRPr="009E07B3">
        <w:rPr>
          <w:i/>
          <w:iCs/>
          <w:color w:val="000000"/>
          <w:sz w:val="20"/>
        </w:rPr>
        <w:t xml:space="preserve"> </w:t>
      </w:r>
      <w:r w:rsidRPr="009E07B3">
        <w:rPr>
          <w:i/>
          <w:iCs/>
          <w:color w:val="000000"/>
          <w:sz w:val="20"/>
        </w:rPr>
        <w:t>egli è scudo per chi in lui si rifugia.</w:t>
      </w:r>
    </w:p>
    <w:p w14:paraId="4C00530A" w14:textId="77777777" w:rsidR="001D245A" w:rsidRPr="009E07B3" w:rsidRDefault="001D245A" w:rsidP="009E07B3">
      <w:pPr>
        <w:pStyle w:val="Corpotesto"/>
        <w:rPr>
          <w:i/>
          <w:iCs/>
          <w:color w:val="000000"/>
          <w:sz w:val="20"/>
        </w:rPr>
      </w:pPr>
      <w:r w:rsidRPr="009E07B3">
        <w:rPr>
          <w:i/>
          <w:iCs/>
          <w:color w:val="000000"/>
          <w:sz w:val="20"/>
        </w:rPr>
        <w:t>Infatti, chi è Dio, se non il Signore?</w:t>
      </w:r>
      <w:r w:rsidR="009E07B3" w:rsidRPr="009E07B3">
        <w:rPr>
          <w:i/>
          <w:iCs/>
          <w:color w:val="000000"/>
          <w:sz w:val="20"/>
        </w:rPr>
        <w:t xml:space="preserve"> </w:t>
      </w:r>
      <w:r w:rsidRPr="009E07B3">
        <w:rPr>
          <w:i/>
          <w:iCs/>
          <w:color w:val="000000"/>
          <w:sz w:val="20"/>
        </w:rPr>
        <w:t>O chi è roccia, se non il nostro Dio?</w:t>
      </w:r>
      <w:r w:rsidR="009E07B3" w:rsidRPr="009E07B3">
        <w:rPr>
          <w:i/>
          <w:iCs/>
          <w:color w:val="000000"/>
          <w:sz w:val="20"/>
        </w:rPr>
        <w:t xml:space="preserve"> </w:t>
      </w:r>
      <w:r w:rsidRPr="009E07B3">
        <w:rPr>
          <w:i/>
          <w:iCs/>
          <w:color w:val="000000"/>
          <w:sz w:val="20"/>
        </w:rPr>
        <w:tab/>
        <w:t>Il Dio che mi ha cinto di vigore</w:t>
      </w:r>
      <w:r w:rsidR="009E07B3" w:rsidRPr="009E07B3">
        <w:rPr>
          <w:i/>
          <w:iCs/>
          <w:color w:val="000000"/>
          <w:sz w:val="20"/>
        </w:rPr>
        <w:t xml:space="preserve"> </w:t>
      </w:r>
      <w:r w:rsidRPr="009E07B3">
        <w:rPr>
          <w:i/>
          <w:iCs/>
          <w:color w:val="000000"/>
          <w:sz w:val="20"/>
        </w:rPr>
        <w:t>e ha reso integro il mio cammino,</w:t>
      </w:r>
      <w:r w:rsidR="009E07B3" w:rsidRPr="009E07B3">
        <w:rPr>
          <w:i/>
          <w:iCs/>
          <w:color w:val="000000"/>
          <w:sz w:val="20"/>
        </w:rPr>
        <w:t xml:space="preserve"> </w:t>
      </w:r>
      <w:r w:rsidRPr="009E07B3">
        <w:rPr>
          <w:i/>
          <w:iCs/>
          <w:color w:val="000000"/>
          <w:sz w:val="20"/>
        </w:rPr>
        <w:t>mi ha dato agilità come di cerve</w:t>
      </w:r>
      <w:r w:rsidR="009E07B3" w:rsidRPr="009E07B3">
        <w:rPr>
          <w:i/>
          <w:iCs/>
          <w:color w:val="000000"/>
          <w:sz w:val="20"/>
        </w:rPr>
        <w:t xml:space="preserve"> </w:t>
      </w:r>
      <w:r w:rsidRPr="009E07B3">
        <w:rPr>
          <w:i/>
          <w:iCs/>
          <w:color w:val="000000"/>
          <w:sz w:val="20"/>
        </w:rPr>
        <w:t xml:space="preserve">e </w:t>
      </w:r>
      <w:r w:rsidR="009E07B3" w:rsidRPr="009E07B3">
        <w:rPr>
          <w:i/>
          <w:iCs/>
          <w:color w:val="000000"/>
          <w:sz w:val="20"/>
        </w:rPr>
        <w:t xml:space="preserve"> </w:t>
      </w:r>
      <w:r w:rsidRPr="009E07B3">
        <w:rPr>
          <w:i/>
          <w:iCs/>
          <w:color w:val="000000"/>
          <w:sz w:val="20"/>
        </w:rPr>
        <w:t>sulle alture mi ha fatto stare saldo,</w:t>
      </w:r>
      <w:r w:rsidR="009E07B3" w:rsidRPr="009E07B3">
        <w:rPr>
          <w:i/>
          <w:iCs/>
          <w:color w:val="000000"/>
          <w:sz w:val="20"/>
        </w:rPr>
        <w:t xml:space="preserve"> </w:t>
      </w:r>
      <w:r w:rsidRPr="009E07B3">
        <w:rPr>
          <w:i/>
          <w:iCs/>
          <w:color w:val="000000"/>
          <w:sz w:val="20"/>
        </w:rPr>
        <w:t>ha addestrato le mie mani alla battaglia,</w:t>
      </w:r>
      <w:r w:rsidR="009E07B3" w:rsidRPr="009E07B3">
        <w:rPr>
          <w:i/>
          <w:iCs/>
          <w:color w:val="000000"/>
          <w:sz w:val="20"/>
        </w:rPr>
        <w:t xml:space="preserve"> </w:t>
      </w:r>
      <w:r w:rsidRPr="009E07B3">
        <w:rPr>
          <w:i/>
          <w:iCs/>
          <w:color w:val="000000"/>
          <w:sz w:val="20"/>
        </w:rPr>
        <w:t>le mie braccia a tendere l’arco di bronzo.</w:t>
      </w:r>
      <w:r w:rsidR="009E07B3" w:rsidRPr="009E07B3">
        <w:rPr>
          <w:i/>
          <w:iCs/>
          <w:color w:val="000000"/>
          <w:sz w:val="20"/>
        </w:rPr>
        <w:t xml:space="preserve"> </w:t>
      </w:r>
      <w:r w:rsidRPr="009E07B3">
        <w:rPr>
          <w:i/>
          <w:iCs/>
          <w:color w:val="000000"/>
          <w:sz w:val="20"/>
        </w:rPr>
        <w:t>Tu mi hai dato il tuo scudo di salvezza,</w:t>
      </w:r>
      <w:r w:rsidR="009E07B3" w:rsidRPr="009E07B3">
        <w:rPr>
          <w:i/>
          <w:iCs/>
          <w:color w:val="000000"/>
          <w:sz w:val="20"/>
        </w:rPr>
        <w:t xml:space="preserve"> </w:t>
      </w:r>
      <w:r w:rsidRPr="009E07B3">
        <w:rPr>
          <w:i/>
          <w:iCs/>
          <w:color w:val="000000"/>
          <w:sz w:val="20"/>
        </w:rPr>
        <w:t>la tua destra mi ha sostenuto,</w:t>
      </w:r>
      <w:r w:rsidR="009E07B3" w:rsidRPr="009E07B3">
        <w:rPr>
          <w:i/>
          <w:iCs/>
          <w:color w:val="000000"/>
          <w:sz w:val="20"/>
        </w:rPr>
        <w:t xml:space="preserve"> </w:t>
      </w:r>
      <w:r w:rsidRPr="009E07B3">
        <w:rPr>
          <w:i/>
          <w:iCs/>
          <w:color w:val="000000"/>
          <w:sz w:val="20"/>
        </w:rPr>
        <w:t>mi hai esaudito e mi hai fatto crescere.</w:t>
      </w:r>
      <w:r w:rsidR="009E07B3" w:rsidRPr="009E07B3">
        <w:rPr>
          <w:i/>
          <w:iCs/>
          <w:color w:val="000000"/>
          <w:sz w:val="20"/>
        </w:rPr>
        <w:t xml:space="preserve"> </w:t>
      </w:r>
      <w:r w:rsidRPr="009E07B3">
        <w:rPr>
          <w:i/>
          <w:iCs/>
          <w:color w:val="000000"/>
          <w:sz w:val="20"/>
        </w:rPr>
        <w:t>Hai spianato la via ai miei passi,</w:t>
      </w:r>
      <w:r w:rsidR="009E07B3" w:rsidRPr="009E07B3">
        <w:rPr>
          <w:i/>
          <w:iCs/>
          <w:color w:val="000000"/>
          <w:sz w:val="20"/>
        </w:rPr>
        <w:t xml:space="preserve"> </w:t>
      </w:r>
      <w:r w:rsidRPr="009E07B3">
        <w:rPr>
          <w:i/>
          <w:iCs/>
          <w:color w:val="000000"/>
          <w:sz w:val="20"/>
        </w:rPr>
        <w:t>i miei piedi non hanno vacillato.</w:t>
      </w:r>
      <w:r w:rsidR="009E07B3" w:rsidRPr="009E07B3">
        <w:rPr>
          <w:i/>
          <w:iCs/>
          <w:color w:val="000000"/>
          <w:sz w:val="20"/>
        </w:rPr>
        <w:t xml:space="preserve"> </w:t>
      </w:r>
      <w:r w:rsidRPr="009E07B3">
        <w:rPr>
          <w:i/>
          <w:iCs/>
          <w:color w:val="000000"/>
          <w:sz w:val="20"/>
        </w:rPr>
        <w:t>Ho inseguito i miei nemici e li ho raggiunti,</w:t>
      </w:r>
      <w:r w:rsidR="009E07B3" w:rsidRPr="009E07B3">
        <w:rPr>
          <w:i/>
          <w:iCs/>
          <w:color w:val="000000"/>
          <w:sz w:val="20"/>
        </w:rPr>
        <w:t xml:space="preserve"> </w:t>
      </w:r>
      <w:r w:rsidRPr="009E07B3">
        <w:rPr>
          <w:i/>
          <w:iCs/>
          <w:color w:val="000000"/>
          <w:sz w:val="20"/>
        </w:rPr>
        <w:t>non sono tornato senza averli annientati.</w:t>
      </w:r>
      <w:r w:rsidR="009E07B3" w:rsidRPr="009E07B3">
        <w:rPr>
          <w:i/>
          <w:iCs/>
          <w:color w:val="000000"/>
          <w:sz w:val="20"/>
        </w:rPr>
        <w:t xml:space="preserve"> </w:t>
      </w:r>
      <w:r w:rsidRPr="009E07B3">
        <w:rPr>
          <w:i/>
          <w:iCs/>
          <w:color w:val="000000"/>
          <w:sz w:val="20"/>
        </w:rPr>
        <w:t>Li ho colpiti e non si sono rialzati,</w:t>
      </w:r>
      <w:r w:rsidR="009E07B3" w:rsidRPr="009E07B3">
        <w:rPr>
          <w:i/>
          <w:iCs/>
          <w:color w:val="000000"/>
          <w:sz w:val="20"/>
        </w:rPr>
        <w:t xml:space="preserve"> </w:t>
      </w:r>
      <w:r w:rsidRPr="009E07B3">
        <w:rPr>
          <w:i/>
          <w:iCs/>
          <w:color w:val="000000"/>
          <w:sz w:val="20"/>
        </w:rPr>
        <w:t>sono caduti sotto i miei piedi.</w:t>
      </w:r>
      <w:r w:rsidR="009E07B3" w:rsidRPr="009E07B3">
        <w:rPr>
          <w:i/>
          <w:iCs/>
          <w:color w:val="000000"/>
          <w:sz w:val="20"/>
        </w:rPr>
        <w:t xml:space="preserve"> </w:t>
      </w:r>
      <w:r w:rsidRPr="009E07B3">
        <w:rPr>
          <w:i/>
          <w:iCs/>
          <w:color w:val="000000"/>
          <w:sz w:val="20"/>
        </w:rPr>
        <w:t>Tu mi hai cinto di forza per la guerra,</w:t>
      </w:r>
      <w:r w:rsidR="009E07B3" w:rsidRPr="009E07B3">
        <w:rPr>
          <w:i/>
          <w:iCs/>
          <w:color w:val="000000"/>
          <w:sz w:val="20"/>
        </w:rPr>
        <w:t xml:space="preserve"> </w:t>
      </w:r>
      <w:r w:rsidRPr="009E07B3">
        <w:rPr>
          <w:i/>
          <w:iCs/>
          <w:color w:val="000000"/>
          <w:sz w:val="20"/>
        </w:rPr>
        <w:t>hai piegato sotto di me gli avversari.</w:t>
      </w:r>
      <w:r w:rsidR="009E07B3" w:rsidRPr="009E07B3">
        <w:rPr>
          <w:i/>
          <w:iCs/>
          <w:color w:val="000000"/>
          <w:sz w:val="20"/>
        </w:rPr>
        <w:t xml:space="preserve"> </w:t>
      </w:r>
      <w:r w:rsidRPr="009E07B3">
        <w:rPr>
          <w:i/>
          <w:iCs/>
          <w:color w:val="000000"/>
          <w:sz w:val="20"/>
        </w:rPr>
        <w:t>Dei nemici mi hai mostrato le spalle:</w:t>
      </w:r>
      <w:r w:rsidR="009E07B3" w:rsidRPr="009E07B3">
        <w:rPr>
          <w:i/>
          <w:iCs/>
          <w:color w:val="000000"/>
          <w:sz w:val="20"/>
        </w:rPr>
        <w:t xml:space="preserve"> </w:t>
      </w:r>
      <w:r w:rsidRPr="009E07B3">
        <w:rPr>
          <w:i/>
          <w:iCs/>
          <w:color w:val="000000"/>
          <w:sz w:val="20"/>
        </w:rPr>
        <w:t>quelli che mi odiavano, li ho distrutti.</w:t>
      </w:r>
    </w:p>
    <w:p w14:paraId="437E9035" w14:textId="77777777" w:rsidR="001D245A" w:rsidRPr="009E07B3" w:rsidRDefault="001D245A" w:rsidP="009E07B3">
      <w:pPr>
        <w:pStyle w:val="Corpotesto"/>
        <w:rPr>
          <w:i/>
          <w:iCs/>
          <w:color w:val="000000"/>
          <w:sz w:val="20"/>
        </w:rPr>
      </w:pPr>
      <w:r w:rsidRPr="009E07B3">
        <w:rPr>
          <w:i/>
          <w:iCs/>
          <w:color w:val="000000"/>
          <w:sz w:val="20"/>
        </w:rPr>
        <w:t>Hanno gridato e nessuno li ha salvati,</w:t>
      </w:r>
      <w:r w:rsidR="009E07B3" w:rsidRPr="009E07B3">
        <w:rPr>
          <w:i/>
          <w:iCs/>
          <w:color w:val="000000"/>
          <w:sz w:val="20"/>
        </w:rPr>
        <w:t xml:space="preserve"> </w:t>
      </w:r>
      <w:r w:rsidRPr="009E07B3">
        <w:rPr>
          <w:i/>
          <w:iCs/>
          <w:color w:val="000000"/>
          <w:sz w:val="20"/>
        </w:rPr>
        <w:t>hanno gridato al Signore, ma non ha risposto.</w:t>
      </w:r>
      <w:r w:rsidR="009E07B3" w:rsidRPr="009E07B3">
        <w:rPr>
          <w:i/>
          <w:iCs/>
          <w:color w:val="000000"/>
          <w:sz w:val="20"/>
        </w:rPr>
        <w:t xml:space="preserve"> </w:t>
      </w:r>
      <w:r w:rsidRPr="009E07B3">
        <w:rPr>
          <w:i/>
          <w:iCs/>
          <w:color w:val="000000"/>
          <w:sz w:val="20"/>
        </w:rPr>
        <w:t>Come polvere al vento li ho dispersi,</w:t>
      </w:r>
      <w:r w:rsidR="009E07B3" w:rsidRPr="009E07B3">
        <w:rPr>
          <w:i/>
          <w:iCs/>
          <w:color w:val="000000"/>
          <w:sz w:val="20"/>
        </w:rPr>
        <w:t xml:space="preserve"> </w:t>
      </w:r>
      <w:r w:rsidRPr="009E07B3">
        <w:rPr>
          <w:i/>
          <w:iCs/>
          <w:color w:val="000000"/>
          <w:sz w:val="20"/>
        </w:rPr>
        <w:t>calpestati come fango delle strade.</w:t>
      </w:r>
      <w:r w:rsidR="009E07B3" w:rsidRPr="009E07B3">
        <w:rPr>
          <w:i/>
          <w:iCs/>
          <w:color w:val="000000"/>
          <w:sz w:val="20"/>
        </w:rPr>
        <w:t xml:space="preserve"> </w:t>
      </w:r>
      <w:r w:rsidRPr="009E07B3">
        <w:rPr>
          <w:i/>
          <w:iCs/>
          <w:color w:val="000000"/>
          <w:sz w:val="20"/>
        </w:rPr>
        <w:t>Mi hai scampato dal popolo in rivolta,</w:t>
      </w:r>
      <w:r w:rsidR="009E07B3" w:rsidRPr="009E07B3">
        <w:rPr>
          <w:i/>
          <w:iCs/>
          <w:color w:val="000000"/>
          <w:sz w:val="20"/>
        </w:rPr>
        <w:t xml:space="preserve"> </w:t>
      </w:r>
      <w:r w:rsidRPr="009E07B3">
        <w:rPr>
          <w:i/>
          <w:iCs/>
          <w:color w:val="000000"/>
          <w:sz w:val="20"/>
        </w:rPr>
        <w:t>mi hai posto a capo di nazioni.</w:t>
      </w:r>
      <w:r w:rsidR="009E07B3" w:rsidRPr="009E07B3">
        <w:rPr>
          <w:i/>
          <w:iCs/>
          <w:color w:val="000000"/>
          <w:sz w:val="20"/>
        </w:rPr>
        <w:t xml:space="preserve"> </w:t>
      </w:r>
      <w:r w:rsidRPr="009E07B3">
        <w:rPr>
          <w:i/>
          <w:iCs/>
          <w:color w:val="000000"/>
          <w:sz w:val="20"/>
        </w:rPr>
        <w:t>Un popolo che non conoscevo mi ha servito;</w:t>
      </w:r>
      <w:r w:rsidR="009E07B3" w:rsidRPr="009E07B3">
        <w:rPr>
          <w:i/>
          <w:iCs/>
          <w:color w:val="000000"/>
          <w:sz w:val="20"/>
        </w:rPr>
        <w:t xml:space="preserve"> </w:t>
      </w:r>
      <w:r w:rsidRPr="009E07B3">
        <w:rPr>
          <w:i/>
          <w:iCs/>
          <w:color w:val="000000"/>
          <w:sz w:val="20"/>
        </w:rPr>
        <w:t>all’udirmi, subito mi obbedivano,</w:t>
      </w:r>
      <w:r w:rsidR="009E07B3" w:rsidRPr="009E07B3">
        <w:rPr>
          <w:i/>
          <w:iCs/>
          <w:color w:val="000000"/>
          <w:sz w:val="20"/>
        </w:rPr>
        <w:t xml:space="preserve"> </w:t>
      </w:r>
      <w:r w:rsidRPr="009E07B3">
        <w:rPr>
          <w:i/>
          <w:iCs/>
          <w:color w:val="000000"/>
          <w:sz w:val="20"/>
        </w:rPr>
        <w:t>stranieri cercavano il mio favore,</w:t>
      </w:r>
      <w:r w:rsidR="009E07B3" w:rsidRPr="009E07B3">
        <w:rPr>
          <w:i/>
          <w:iCs/>
          <w:color w:val="000000"/>
          <w:sz w:val="20"/>
        </w:rPr>
        <w:t xml:space="preserve"> </w:t>
      </w:r>
      <w:r w:rsidRPr="009E07B3">
        <w:rPr>
          <w:i/>
          <w:iCs/>
          <w:color w:val="000000"/>
          <w:sz w:val="20"/>
        </w:rPr>
        <w:t>impallidivano uomini stranieri</w:t>
      </w:r>
      <w:r w:rsidR="009E07B3" w:rsidRPr="009E07B3">
        <w:rPr>
          <w:i/>
          <w:iCs/>
          <w:color w:val="000000"/>
          <w:sz w:val="20"/>
        </w:rPr>
        <w:t xml:space="preserve"> </w:t>
      </w:r>
      <w:r w:rsidRPr="009E07B3">
        <w:rPr>
          <w:i/>
          <w:iCs/>
          <w:color w:val="000000"/>
          <w:sz w:val="20"/>
        </w:rPr>
        <w:t>e uscivano tremanti dai loro nascondigli.</w:t>
      </w:r>
      <w:r w:rsidR="009E07B3" w:rsidRPr="009E07B3">
        <w:rPr>
          <w:i/>
          <w:iCs/>
          <w:color w:val="000000"/>
          <w:sz w:val="20"/>
        </w:rPr>
        <w:t xml:space="preserve"> </w:t>
      </w:r>
      <w:r w:rsidRPr="009E07B3">
        <w:rPr>
          <w:i/>
          <w:iCs/>
          <w:color w:val="000000"/>
          <w:sz w:val="20"/>
        </w:rPr>
        <w:t>Viva il Signore e benedetta la mia roccia,</w:t>
      </w:r>
      <w:r w:rsidR="009E07B3" w:rsidRPr="009E07B3">
        <w:rPr>
          <w:i/>
          <w:iCs/>
          <w:color w:val="000000"/>
          <w:sz w:val="20"/>
        </w:rPr>
        <w:t xml:space="preserve"> </w:t>
      </w:r>
      <w:r w:rsidRPr="009E07B3">
        <w:rPr>
          <w:i/>
          <w:iCs/>
          <w:color w:val="000000"/>
          <w:sz w:val="20"/>
        </w:rPr>
        <w:t>sia esaltato il Dio della mia salvezza.</w:t>
      </w:r>
      <w:r w:rsidR="009E07B3" w:rsidRPr="009E07B3">
        <w:rPr>
          <w:i/>
          <w:iCs/>
          <w:color w:val="000000"/>
          <w:sz w:val="20"/>
        </w:rPr>
        <w:t xml:space="preserve"> </w:t>
      </w:r>
      <w:r w:rsidRPr="009E07B3">
        <w:rPr>
          <w:i/>
          <w:iCs/>
          <w:color w:val="000000"/>
          <w:sz w:val="20"/>
        </w:rPr>
        <w:t>Dio, tu mi accordi la rivincita</w:t>
      </w:r>
      <w:r w:rsidR="009E07B3" w:rsidRPr="009E07B3">
        <w:rPr>
          <w:i/>
          <w:iCs/>
          <w:color w:val="000000"/>
          <w:sz w:val="20"/>
        </w:rPr>
        <w:t xml:space="preserve"> </w:t>
      </w:r>
      <w:r w:rsidRPr="009E07B3">
        <w:rPr>
          <w:i/>
          <w:iCs/>
          <w:color w:val="000000"/>
          <w:sz w:val="20"/>
        </w:rPr>
        <w:t>e sottometti i popoli al mio giogo,</w:t>
      </w:r>
      <w:r w:rsidR="009E07B3" w:rsidRPr="009E07B3">
        <w:rPr>
          <w:i/>
          <w:iCs/>
          <w:color w:val="000000"/>
          <w:sz w:val="20"/>
        </w:rPr>
        <w:t xml:space="preserve"> </w:t>
      </w:r>
      <w:r w:rsidRPr="009E07B3">
        <w:rPr>
          <w:i/>
          <w:iCs/>
          <w:color w:val="000000"/>
          <w:sz w:val="20"/>
        </w:rPr>
        <w:t>mi salvi dai nemici furenti,</w:t>
      </w:r>
      <w:r w:rsidR="009E07B3" w:rsidRPr="009E07B3">
        <w:rPr>
          <w:i/>
          <w:iCs/>
          <w:color w:val="000000"/>
          <w:sz w:val="20"/>
        </w:rPr>
        <w:t xml:space="preserve"> </w:t>
      </w:r>
      <w:r w:rsidRPr="009E07B3">
        <w:rPr>
          <w:i/>
          <w:iCs/>
          <w:color w:val="000000"/>
          <w:sz w:val="20"/>
        </w:rPr>
        <w:t>dei miei avversari mi fai trionfare</w:t>
      </w:r>
      <w:r w:rsidR="009E07B3" w:rsidRPr="009E07B3">
        <w:rPr>
          <w:i/>
          <w:iCs/>
          <w:color w:val="000000"/>
          <w:sz w:val="20"/>
        </w:rPr>
        <w:t xml:space="preserve"> </w:t>
      </w:r>
      <w:r w:rsidRPr="009E07B3">
        <w:rPr>
          <w:i/>
          <w:iCs/>
          <w:color w:val="000000"/>
          <w:sz w:val="20"/>
        </w:rPr>
        <w:t>e mi liberi dall’uomo violento.</w:t>
      </w:r>
      <w:r w:rsidR="009E07B3" w:rsidRPr="009E07B3">
        <w:rPr>
          <w:i/>
          <w:iCs/>
          <w:color w:val="000000"/>
          <w:sz w:val="20"/>
        </w:rPr>
        <w:t xml:space="preserve"> </w:t>
      </w:r>
      <w:r w:rsidRPr="009E07B3">
        <w:rPr>
          <w:i/>
          <w:iCs/>
          <w:color w:val="000000"/>
          <w:sz w:val="20"/>
        </w:rPr>
        <w:t>Per questo, Signore, ti loderò tra le genti</w:t>
      </w:r>
      <w:r w:rsidR="009E07B3" w:rsidRPr="009E07B3">
        <w:rPr>
          <w:i/>
          <w:iCs/>
          <w:color w:val="000000"/>
          <w:sz w:val="20"/>
        </w:rPr>
        <w:t xml:space="preserve"> </w:t>
      </w:r>
      <w:r w:rsidRPr="009E07B3">
        <w:rPr>
          <w:i/>
          <w:iCs/>
          <w:color w:val="000000"/>
          <w:sz w:val="20"/>
        </w:rPr>
        <w:t>e canterò inni al tuo nome.</w:t>
      </w:r>
      <w:r w:rsidR="009E07B3" w:rsidRPr="009E07B3">
        <w:rPr>
          <w:i/>
          <w:iCs/>
          <w:color w:val="000000"/>
          <w:sz w:val="20"/>
        </w:rPr>
        <w:t xml:space="preserve"> </w:t>
      </w:r>
      <w:r w:rsidRPr="009E07B3">
        <w:rPr>
          <w:i/>
          <w:iCs/>
          <w:color w:val="000000"/>
          <w:sz w:val="20"/>
        </w:rPr>
        <w:t>Egli concede al suo re grandi vittorie,</w:t>
      </w:r>
      <w:r w:rsidR="009E07B3" w:rsidRPr="009E07B3">
        <w:rPr>
          <w:i/>
          <w:iCs/>
          <w:color w:val="000000"/>
          <w:sz w:val="20"/>
        </w:rPr>
        <w:t xml:space="preserve"> </w:t>
      </w:r>
      <w:r w:rsidRPr="009E07B3">
        <w:rPr>
          <w:i/>
          <w:iCs/>
          <w:color w:val="000000"/>
          <w:sz w:val="20"/>
        </w:rPr>
        <w:t>si mostra fedele al suo consacrato,</w:t>
      </w:r>
      <w:r w:rsidR="009E07B3" w:rsidRPr="009E07B3">
        <w:rPr>
          <w:i/>
          <w:iCs/>
          <w:color w:val="000000"/>
          <w:sz w:val="20"/>
        </w:rPr>
        <w:t xml:space="preserve"> </w:t>
      </w:r>
      <w:r w:rsidRPr="009E07B3">
        <w:rPr>
          <w:i/>
          <w:iCs/>
          <w:color w:val="000000"/>
          <w:sz w:val="20"/>
        </w:rPr>
        <w:t xml:space="preserve">a Davide e alla sua discendenza per sempre (Sal 18 (17) 1-51). </w:t>
      </w:r>
    </w:p>
    <w:p w14:paraId="696F1878" w14:textId="77777777" w:rsidR="001D245A" w:rsidRPr="009E07B3" w:rsidRDefault="001D245A" w:rsidP="009E07B3">
      <w:pPr>
        <w:pStyle w:val="Corpotesto"/>
        <w:rPr>
          <w:i/>
          <w:iCs/>
          <w:color w:val="000000"/>
          <w:sz w:val="20"/>
        </w:rPr>
      </w:pPr>
      <w:r w:rsidRPr="009E07B3">
        <w:rPr>
          <w:i/>
          <w:iCs/>
          <w:color w:val="000000"/>
          <w:sz w:val="20"/>
        </w:rPr>
        <w:t>Quando fu deciso che ci imbarcassimo per l’Italia, consegnarono Paolo, insieme ad alcuni altri prigionieri, a un centurione di nome Giulio, della coorte Augusta. Salimmo su una nave della città di Adramitto, che stava per partire verso i porti della provincia d’Asia, e salpammo, avendo con noi Aristarco, un Macèdone di Tessalònica. Il giorno dopo facemmo scalo a Sidone, e Giulio, trattando Paolo con benevolenza, gli permise di recarsi dagli amici e di riceverne le cure. Salpati di là, navigammo al riparo di Cipro a motivo dei venti contrari e, attraversato il mare della Cilìcia e della Panfìlia, giungemmo a Mira di Licia.</w:t>
      </w:r>
      <w:r w:rsidR="009E07B3" w:rsidRPr="009E07B3">
        <w:rPr>
          <w:i/>
          <w:iCs/>
          <w:color w:val="000000"/>
          <w:sz w:val="20"/>
        </w:rPr>
        <w:t xml:space="preserve"> </w:t>
      </w:r>
      <w:r w:rsidRPr="009E07B3">
        <w:rPr>
          <w:i/>
          <w:iCs/>
          <w:color w:val="000000"/>
          <w:sz w:val="20"/>
        </w:rPr>
        <w:t xml:space="preserve">Qui il centurione trovò una nave di Alessandria diretta in Italia e ci fece salire a bordo. Navigammo lentamente parecchi giorni, giungendo a fatica all’altezza di Cnido. Poi, siccome il vento non ci permetteva di approdare, </w:t>
      </w:r>
      <w:r w:rsidRPr="009E07B3">
        <w:rPr>
          <w:i/>
          <w:iCs/>
          <w:color w:val="000000"/>
          <w:sz w:val="20"/>
        </w:rPr>
        <w:lastRenderedPageBreak/>
        <w:t>prendemmo a navigare al riparo di Creta, dalle parti di Salmone; la costeggiammo a fatica e giungemmo in una località chiamata Buoni Porti, vicino alla quale si trova la città di Lasèa.</w:t>
      </w:r>
    </w:p>
    <w:p w14:paraId="660A9DEA" w14:textId="77777777" w:rsidR="001D245A" w:rsidRPr="009E07B3" w:rsidRDefault="001D245A" w:rsidP="009E07B3">
      <w:pPr>
        <w:pStyle w:val="Corpotesto"/>
        <w:rPr>
          <w:i/>
          <w:iCs/>
          <w:color w:val="000000"/>
          <w:sz w:val="20"/>
        </w:rPr>
      </w:pPr>
      <w:r w:rsidRPr="009E07B3">
        <w:rPr>
          <w:i/>
          <w:iCs/>
          <w:color w:val="000000"/>
          <w:sz w:val="20"/>
        </w:rPr>
        <w:t>Era trascorso molto tempo e la navigazione era ormai pericolosa, perché era già passata anche la festa dell’Espiazione; Paolo perciò raccomandava loro: «Uomini, vedo che la navigazione sta per diventare pericolosa e molto dannosa, non solo per il carico e per la nave, ma anche per le nostre vite». Il centurione dava però ascolto al pilota e al capitano della nave più che alle parole di Paolo. Dato che quel porto non era adatto a trascorrervi l’inverno, i più presero la decisione di salpare di là, per giungere se possibile a svernare a Fenice, un porto di Creta esposto a libeccio e a maestrale.</w:t>
      </w:r>
    </w:p>
    <w:p w14:paraId="4059108B" w14:textId="77777777" w:rsidR="001D245A" w:rsidRPr="009E07B3" w:rsidRDefault="001D245A" w:rsidP="009E07B3">
      <w:pPr>
        <w:pStyle w:val="Corpotesto"/>
        <w:rPr>
          <w:i/>
          <w:iCs/>
          <w:color w:val="000000"/>
          <w:sz w:val="20"/>
        </w:rPr>
      </w:pPr>
      <w:r w:rsidRPr="009E07B3">
        <w:rPr>
          <w:i/>
          <w:iCs/>
          <w:color w:val="000000"/>
          <w:sz w:val="20"/>
        </w:rPr>
        <w:t>Appena cominciò a soffiare un leggero scirocco, ritenendo di poter realizzare il progetto, levarono le ancore e si misero a costeggiare Creta da vicino. Ma non molto tempo dopo si scatenò dall’isola un vento di uragano, detto Euroaquilone. La nave fu travolta e non riusciva a resistere al vento: abbandonati in sua balìa, andavamo alla deriva. Mentre passavamo sotto un isolotto chiamato Cauda, a fatica mantenemmo il controllo della scialuppa. La tirarono a bordo e adoperarono gli attrezzi per tenere insieme con funi lo scafo della nave. Quindi, nel timore di finire incagliati nella Sirte, calarono la zavorra e andavano così alla deriva. Eravamo sbattuti violentemente dalla tempesta e il giorno seguente cominciarono a gettare a mare il carico; il terzo giorno con le proprie mani buttarono via l’attrezzatura della nave. Da vari giorni non comparivano più né sole né stelle e continuava una tempesta violenta; ogni speranza di salvarci era ormai perduta.</w:t>
      </w:r>
    </w:p>
    <w:p w14:paraId="33DC8BF9" w14:textId="77777777" w:rsidR="001D245A" w:rsidRPr="009E07B3" w:rsidRDefault="001D245A" w:rsidP="009E07B3">
      <w:pPr>
        <w:pStyle w:val="Corpotesto"/>
        <w:rPr>
          <w:i/>
          <w:iCs/>
          <w:color w:val="000000"/>
          <w:sz w:val="20"/>
        </w:rPr>
      </w:pPr>
      <w:r w:rsidRPr="009E07B3">
        <w:rPr>
          <w:i/>
          <w:iCs/>
          <w:color w:val="000000"/>
          <w:sz w:val="20"/>
        </w:rPr>
        <w:t>Da molto tempo non si mangiava; Paolo allora, alzatosi in mezzo a loro, disse: «Uomini, avreste dovuto dar retta a me e non salpare da Creta; avremmo evitato questo pericolo e questo danno. Ma ora vi invito a farvi coraggio, perché non ci sarà alcuna perdita di vite umane in mezzo a voi, ma solo della nave. Mi si è presentato infatti questa notte un angelo di quel Dio al quale io appartengo e che servo, e mi ha detto: “Non temere, Paolo; tu devi comparire davanti a Cesare, ed ecco, Dio ha voluto conservarti tutti i tuoi compagni di navigazione”. Perciò, uomini, non perdetevi di coraggio; ho fiducia in Dio che avverrà come mi è stato detto. Dovremo però andare a finire su qualche isola».</w:t>
      </w:r>
    </w:p>
    <w:p w14:paraId="2EF2A361" w14:textId="77777777" w:rsidR="001D245A" w:rsidRPr="009E07B3" w:rsidRDefault="001D245A" w:rsidP="009E07B3">
      <w:pPr>
        <w:pStyle w:val="Corpotesto"/>
        <w:rPr>
          <w:i/>
          <w:iCs/>
          <w:color w:val="000000"/>
          <w:sz w:val="20"/>
        </w:rPr>
      </w:pPr>
      <w:r w:rsidRPr="009E07B3">
        <w:rPr>
          <w:i/>
          <w:iCs/>
          <w:color w:val="000000"/>
          <w:sz w:val="20"/>
        </w:rPr>
        <w:t>Come giunse la quattordicesima notte da quando andavamo alla deriva nell’Adriatico, verso mezzanotte i marinai ebbero l’impressione che una qualche terra si avvicinava. Calato lo scandaglio, misurarono venti braccia; dopo un breve intervallo, scandagliando di nuovo, misurarono quindici braccia. Nel timore di finire contro gli scogli, gettarono da poppa quattro ancore, aspettando con ansia che spuntasse il giorno. Ma, poiché i marinai cercavano di fuggire dalla nave e stavano calando la scialuppa in mare, col pretesto di gettare le ancore da prua, Paolo disse al centurione e ai soldati: «Se costoro non rimangono sulla nave, voi non potrete mettervi in salvo». Allora i soldati tagliarono le gómene della scialuppa e la lasciarono cadere in mare.</w:t>
      </w:r>
    </w:p>
    <w:p w14:paraId="2D728480" w14:textId="77777777" w:rsidR="001D245A" w:rsidRPr="009E07B3" w:rsidRDefault="001D245A" w:rsidP="009E07B3">
      <w:pPr>
        <w:pStyle w:val="Corpotesto"/>
        <w:rPr>
          <w:i/>
          <w:iCs/>
          <w:color w:val="000000"/>
          <w:sz w:val="20"/>
        </w:rPr>
      </w:pPr>
      <w:r w:rsidRPr="009E07B3">
        <w:rPr>
          <w:i/>
          <w:iCs/>
          <w:color w:val="000000"/>
          <w:sz w:val="20"/>
        </w:rPr>
        <w:t xml:space="preserve">Fino allo spuntare del giorno Paolo esortava tutti a prendere cibo dicendo: «Oggi è il quattordicesimo giorno che passate digiuni nell’attesa, senza mangiare nulla. Vi invito perciò a prendere cibo: è necessario per la vostra salvezza. Neanche un capello del vostro capo andrà perduto». Detto questo, prese un pane, rese grazie a Dio davanti a tutti, lo spezzò e cominciò a mangiare. Tutti si fecero coraggio e anch’essi presero cibo. Sulla nave eravamo complessivamente </w:t>
      </w:r>
      <w:r w:rsidR="009E07B3" w:rsidRPr="009E07B3">
        <w:rPr>
          <w:i/>
          <w:iCs/>
          <w:color w:val="000000"/>
          <w:sz w:val="20"/>
        </w:rPr>
        <w:t>duecentosettanta sei</w:t>
      </w:r>
      <w:r w:rsidRPr="009E07B3">
        <w:rPr>
          <w:i/>
          <w:iCs/>
          <w:color w:val="000000"/>
          <w:sz w:val="20"/>
        </w:rPr>
        <w:t xml:space="preserve"> persone. Quando si furono rifocillati, alleggerirono la nave gettando il frumento in mare.</w:t>
      </w:r>
    </w:p>
    <w:p w14:paraId="1D51E830" w14:textId="77777777" w:rsidR="001D245A" w:rsidRPr="009E07B3" w:rsidRDefault="001D245A" w:rsidP="009E07B3">
      <w:pPr>
        <w:pStyle w:val="Corpotesto"/>
        <w:rPr>
          <w:i/>
          <w:iCs/>
          <w:color w:val="000000"/>
          <w:sz w:val="20"/>
        </w:rPr>
      </w:pPr>
      <w:r w:rsidRPr="009E07B3">
        <w:rPr>
          <w:i/>
          <w:iCs/>
          <w:color w:val="000000"/>
          <w:sz w:val="20"/>
        </w:rPr>
        <w:t>Quando si fece giorno, non riuscivano a riconoscere la terra; notarono però un’insenatura con una spiaggia e decisero, se possibile, di spingervi la nave.</w:t>
      </w:r>
    </w:p>
    <w:p w14:paraId="6A452A10" w14:textId="77777777" w:rsidR="001D245A" w:rsidRDefault="001D245A" w:rsidP="009E07B3">
      <w:pPr>
        <w:pStyle w:val="Corpotesto"/>
        <w:rPr>
          <w:i/>
          <w:iCs/>
          <w:color w:val="000000"/>
          <w:sz w:val="20"/>
        </w:rPr>
      </w:pPr>
      <w:r w:rsidRPr="009E07B3">
        <w:rPr>
          <w:i/>
          <w:iCs/>
          <w:color w:val="000000"/>
          <w:sz w:val="20"/>
        </w:rPr>
        <w:t xml:space="preserve">Levarono le ancore e le lasciarono andare in mare. Al tempo stesso allentarono le corde dei timoni, spiegarono la vela maestra e, spinti dal vento, si mossero verso la spiaggia. Ma incapparono in una secca e la nave si incagliò: mentre la prua, arenata, rimaneva immobile, la poppa si sfasciava sotto la violenza delle onde. I soldati presero la decisione di uccidere i prigionieri, per evitare che qualcuno fuggisse a nuoto; ma il centurione, volendo salvare Paolo, impedì loro di attuare questo proposito. Diede ordine che si gettassero per primi quelli che sapevano nuotare e raggiungessero terra; poi gli altri, chi su tavole, chi su altri rottami della nave. E così tutti poterono mettersi in salvo a terra (At 27,1-44). </w:t>
      </w:r>
    </w:p>
    <w:p w14:paraId="7A6BA397" w14:textId="77777777" w:rsidR="001D245A" w:rsidRDefault="001D245A" w:rsidP="001D245A">
      <w:pPr>
        <w:pStyle w:val="Corpotesto"/>
      </w:pPr>
      <w:r>
        <w:lastRenderedPageBreak/>
        <w:t>Solo Giona vive questo momento senza né pregare né usare la sua sapienza e intelligenza</w:t>
      </w:r>
      <w:r w:rsidR="009E07B3">
        <w:t>. Eppure lui sa che tutto è causato dalla sua disobbedienza.</w:t>
      </w:r>
    </w:p>
    <w:p w14:paraId="0E6FDAC2" w14:textId="77777777" w:rsidR="009E07B3" w:rsidRDefault="009E07B3" w:rsidP="001D245A">
      <w:pPr>
        <w:pStyle w:val="Corpotesto"/>
      </w:pPr>
      <w:r>
        <w:t>Questo suo atteggiamento rivela la sua ostinazione. Preferisce morire, perire nella tempesta, piuttosto che mettersi a disposizione del suo Dio.</w:t>
      </w:r>
    </w:p>
    <w:p w14:paraId="7428048A" w14:textId="77777777" w:rsidR="009E07B3" w:rsidRDefault="009E07B3" w:rsidP="001D245A">
      <w:pPr>
        <w:pStyle w:val="Corpotesto"/>
      </w:pPr>
      <w:r>
        <w:t xml:space="preserve">L’ostinazione nella disobbedienza è così forte in Giona </w:t>
      </w:r>
      <w:r w:rsidR="00BC0C71">
        <w:t>da rinchiuderlo e imprigionarlo nella sua volontà ostile a Dio anche a costo della sua vita.</w:t>
      </w:r>
    </w:p>
    <w:p w14:paraId="3E430796" w14:textId="77777777" w:rsidR="00BC0C71" w:rsidRDefault="00BC0C71" w:rsidP="001D245A">
      <w:pPr>
        <w:pStyle w:val="Corpotesto"/>
      </w:pPr>
      <w:r>
        <w:t xml:space="preserve">Quando si giunge ad un tale stato spirituale, non vi è alcuna possibilità di aprirsi alla salvezza. Occorre una forte grazia che venga dall’esterno. </w:t>
      </w:r>
    </w:p>
    <w:p w14:paraId="2C86DD3C" w14:textId="77777777" w:rsidR="00BC0C71" w:rsidRDefault="00BC0C71" w:rsidP="001D245A">
      <w:pPr>
        <w:pStyle w:val="Corpotesto"/>
      </w:pPr>
      <w:r>
        <w:t>Giona in questo non è il solo. Quasi ogni uomo giunge a chiudersi nella propria mente e nel proprio cuore. Non c’è salvezza possibile per vie interiori.</w:t>
      </w:r>
    </w:p>
    <w:p w14:paraId="4CE2152C" w14:textId="77777777" w:rsidR="00BC0C71" w:rsidRDefault="00BC0C71" w:rsidP="001D245A">
      <w:pPr>
        <w:pStyle w:val="Corpotesto"/>
      </w:pPr>
      <w:r>
        <w:t>Occorre che il Signore venga e sconvolga le nostre vie dall’esterno. È quanto è avvenuto con Saulo e con Pietro. Chiusura differente, ma sempre chiusura.</w:t>
      </w:r>
    </w:p>
    <w:p w14:paraId="185312AD" w14:textId="77777777" w:rsidR="00BC0C71" w:rsidRPr="003B585F" w:rsidRDefault="00BC0C71" w:rsidP="003B585F">
      <w:pPr>
        <w:pStyle w:val="Corpotesto"/>
        <w:rPr>
          <w:i/>
          <w:iCs/>
          <w:color w:val="000000"/>
          <w:sz w:val="20"/>
        </w:rPr>
      </w:pPr>
      <w:r w:rsidRPr="003B585F">
        <w:rPr>
          <w:i/>
          <w:iCs/>
          <w:color w:val="000000"/>
          <w:sz w:val="20"/>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46003A95" w14:textId="77777777" w:rsidR="00BC0C71" w:rsidRPr="003B585F" w:rsidRDefault="00BC0C71" w:rsidP="003B585F">
      <w:pPr>
        <w:pStyle w:val="Corpotesto"/>
        <w:rPr>
          <w:i/>
          <w:iCs/>
          <w:color w:val="000000"/>
          <w:sz w:val="20"/>
        </w:rPr>
      </w:pPr>
      <w:r w:rsidRPr="003B585F">
        <w:rPr>
          <w:i/>
          <w:iCs/>
          <w:color w:val="000000"/>
          <w:sz w:val="20"/>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 </w:t>
      </w:r>
    </w:p>
    <w:p w14:paraId="11D447C3" w14:textId="77777777" w:rsidR="003B585F" w:rsidRPr="003B585F" w:rsidRDefault="003B585F" w:rsidP="003B585F">
      <w:pPr>
        <w:pStyle w:val="Corpotesto"/>
        <w:rPr>
          <w:i/>
          <w:iCs/>
          <w:color w:val="000000"/>
          <w:sz w:val="20"/>
        </w:rPr>
      </w:pPr>
      <w:r w:rsidRPr="003B585F">
        <w:rPr>
          <w:i/>
          <w:iCs/>
          <w:color w:val="000000"/>
          <w:sz w:val="20"/>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17D1D152" w14:textId="77777777" w:rsidR="003B585F" w:rsidRPr="003B585F" w:rsidRDefault="003B585F" w:rsidP="003B585F">
      <w:pPr>
        <w:pStyle w:val="Corpotesto"/>
        <w:rPr>
          <w:i/>
          <w:iCs/>
          <w:color w:val="000000"/>
          <w:sz w:val="20"/>
        </w:rPr>
      </w:pPr>
      <w:r w:rsidRPr="003B585F">
        <w:rPr>
          <w:i/>
          <w:iCs/>
          <w:color w:val="000000"/>
          <w:sz w:val="20"/>
        </w:rPr>
        <w:t xml:space="preserve">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w:t>
      </w:r>
      <w:r w:rsidRPr="003B585F">
        <w:rPr>
          <w:i/>
          <w:iCs/>
          <w:color w:val="000000"/>
          <w:sz w:val="20"/>
        </w:rPr>
        <w:lastRenderedPageBreak/>
        <w:t>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14:paraId="6757E338" w14:textId="77777777" w:rsidR="003B585F" w:rsidRPr="003B585F" w:rsidRDefault="003B585F" w:rsidP="003B585F">
      <w:pPr>
        <w:pStyle w:val="Corpotesto"/>
        <w:rPr>
          <w:i/>
          <w:iCs/>
          <w:color w:val="000000"/>
          <w:sz w:val="20"/>
        </w:rPr>
      </w:pPr>
      <w:r w:rsidRPr="003B585F">
        <w:rPr>
          <w:i/>
          <w:iCs/>
          <w:color w:val="000000"/>
          <w:sz w:val="20"/>
        </w:rPr>
        <w:t xml:space="preserve">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 (At 10,1-33). </w:t>
      </w:r>
    </w:p>
    <w:p w14:paraId="31B4D088" w14:textId="77777777" w:rsidR="00BC0C71" w:rsidRDefault="00BC0C71" w:rsidP="001D245A">
      <w:pPr>
        <w:pStyle w:val="Corpotesto"/>
      </w:pPr>
      <w:r>
        <w:t xml:space="preserve">La Chiesa questa verità mai dovrà dimenticarla. La sua Parola e la sua grazia spesso non sono sufficienti. Occorre una straordinaria grazia esterna. </w:t>
      </w:r>
    </w:p>
    <w:p w14:paraId="00B0CE8C" w14:textId="77777777" w:rsidR="00BC0C71" w:rsidRDefault="00BC0C71" w:rsidP="001D245A">
      <w:pPr>
        <w:pStyle w:val="Corpotesto"/>
      </w:pPr>
      <w:r>
        <w:t>Grazia interna e grazia esterna</w:t>
      </w:r>
      <w:r w:rsidR="003B585F">
        <w:t xml:space="preserve"> devono sempre operare insieme. La Chiesa è chiamata a mettere tutta la grazia che è nel suo seno. Dio metterà la sua.</w:t>
      </w:r>
    </w:p>
    <w:p w14:paraId="19F07BDF" w14:textId="77777777" w:rsidR="003B585F" w:rsidRDefault="003B585F" w:rsidP="001D245A">
      <w:pPr>
        <w:pStyle w:val="Corpotesto"/>
      </w:pPr>
      <w:r>
        <w:t>Grazia di Dio esterna e grazia di Dio nella Chiesa, interna alla Chiesa mai possono essere separate, disgiunte. Si ha bisogno dell’una e dell’altra.</w:t>
      </w:r>
    </w:p>
    <w:p w14:paraId="39CCD788" w14:textId="77777777" w:rsidR="003B585F" w:rsidRDefault="003B585F" w:rsidP="001D245A">
      <w:pPr>
        <w:pStyle w:val="Corpotesto"/>
      </w:pPr>
      <w:r>
        <w:t>Si ha bisogno della grazia interna per completare la grazia esterna. S</w:t>
      </w:r>
      <w:r w:rsidR="00553727">
        <w:t>i</w:t>
      </w:r>
      <w:r>
        <w:t xml:space="preserve"> ha bisogno della grazia esterna per completare la grazia interna.</w:t>
      </w:r>
    </w:p>
    <w:p w14:paraId="02754042" w14:textId="77777777" w:rsidR="003B585F" w:rsidRDefault="003B585F" w:rsidP="001D245A">
      <w:pPr>
        <w:pStyle w:val="Corpotesto"/>
      </w:pPr>
      <w:r>
        <w:t>La storia ci attesta e ci rivela che quasi tutti i grandi santi sono stati sempre aiutati, sostenuti, confortati, anche convertiti dalla grazia esterna.</w:t>
      </w:r>
    </w:p>
    <w:p w14:paraId="672ED67A" w14:textId="77777777" w:rsidR="003B585F" w:rsidRDefault="003B585F" w:rsidP="001D245A">
      <w:pPr>
        <w:pStyle w:val="Corpotesto"/>
      </w:pPr>
      <w:r>
        <w:t>Oggi la Chiesa è come Giona. Essa si sta rifiutando di annunziare la Parola alla grande Ninive del mondo c</w:t>
      </w:r>
      <w:r w:rsidR="00A55110">
        <w:t>ontemporaneo o anche grande Babilonia.</w:t>
      </w:r>
    </w:p>
    <w:p w14:paraId="0AE6F080" w14:textId="77777777" w:rsidR="00A55110" w:rsidRDefault="00A55110" w:rsidP="001D245A">
      <w:pPr>
        <w:pStyle w:val="Corpotesto"/>
      </w:pPr>
      <w:r>
        <w:t>Il Signore sta scatenando la più violenta tempesta della storia e gli uomini della Chiesa cosa stanno facendo? Sono rannicchiati negli scantinati della nave.</w:t>
      </w:r>
    </w:p>
    <w:p w14:paraId="58A51160" w14:textId="77777777" w:rsidR="00A55110" w:rsidRDefault="00A55110" w:rsidP="001D245A">
      <w:pPr>
        <w:pStyle w:val="Corpotesto"/>
      </w:pPr>
      <w:r>
        <w:t>È questa grande chiusura nella propria ostinazione, nel proprio cuore. Cosa dovrà fare il Signore per gettare in mare gli uomini della Chiesa?</w:t>
      </w:r>
    </w:p>
    <w:p w14:paraId="4F987687" w14:textId="77777777" w:rsidR="00A55110" w:rsidRDefault="00A55110" w:rsidP="001D245A">
      <w:pPr>
        <w:pStyle w:val="Corpotesto"/>
      </w:pPr>
      <w:r>
        <w:t>Chi dovrà mandare perché gli uomini della Chiesa si sveglino da questo torpore di morte? Urge che si sveglino, altrimenti la stessa nave rischia il naufragio.</w:t>
      </w:r>
    </w:p>
    <w:p w14:paraId="2707ED0A" w14:textId="77777777" w:rsidR="00A55110" w:rsidRDefault="00A55110" w:rsidP="001D245A">
      <w:pPr>
        <w:pStyle w:val="Corpotesto"/>
      </w:pPr>
      <w:r>
        <w:t xml:space="preserve">Di certo questo risveglio non può venire dall’interno della Chiesa. Dovrà venire dall’esterno di essa. Occorre per essa un grande terremoto di grazia esterna. </w:t>
      </w:r>
    </w:p>
    <w:p w14:paraId="761D63DC" w14:textId="77777777" w:rsidR="00F4186F" w:rsidRDefault="00F4186F" w:rsidP="001062D5">
      <w:pPr>
        <w:pStyle w:val="Corpodeltesto2"/>
        <w:rPr>
          <w:color w:val="000000"/>
        </w:rPr>
      </w:pPr>
      <w:r w:rsidRPr="00F4186F">
        <w:rPr>
          <w:color w:val="000000"/>
          <w:position w:val="6"/>
          <w:vertAlign w:val="superscript"/>
        </w:rPr>
        <w:lastRenderedPageBreak/>
        <w:t>6</w:t>
      </w:r>
      <w:r w:rsidRPr="00F4186F">
        <w:rPr>
          <w:color w:val="000000"/>
        </w:rPr>
        <w:t xml:space="preserve">Gli si avvicinò il capo dell’equipaggio e gli disse: «Che cosa fai così addormentato? Àlzati, invoca il tuo Dio! Forse Dio si darà pensiero di noi e non periremo». </w:t>
      </w:r>
    </w:p>
    <w:p w14:paraId="608CD6D9" w14:textId="77777777" w:rsidR="00446A9C" w:rsidRDefault="00A55110" w:rsidP="00A55110">
      <w:pPr>
        <w:pStyle w:val="Corpotesto"/>
      </w:pPr>
      <w:r>
        <w:t>Il terremoto di grazia esterna per Giona viene dal capo dell’equipaggio</w:t>
      </w:r>
      <w:r w:rsidR="000121A4">
        <w:t>. Giona è invitato a invocare il suo Dio. In questi frangenti ogni Dio deve essere invocato.</w:t>
      </w:r>
    </w:p>
    <w:p w14:paraId="161B1A47" w14:textId="77777777" w:rsidR="000121A4" w:rsidRDefault="000121A4" w:rsidP="000121A4">
      <w:pPr>
        <w:pStyle w:val="Corpotesto"/>
      </w:pPr>
      <w:r w:rsidRPr="000121A4">
        <w:rPr>
          <w:i/>
        </w:rPr>
        <w:t>Gli si avvicinò il capo dell’equipaggio e gli disse: «Che cosa fai così addormentato? Àlzati, invoca il tuo Dio! Forse Dio si darà pensiero di noi e non periremo»</w:t>
      </w:r>
      <w:r w:rsidRPr="00F4186F">
        <w:t xml:space="preserve">. </w:t>
      </w:r>
      <w:r>
        <w:t>Il pensiero del capo dell’equipaggio è assai semplice.</w:t>
      </w:r>
    </w:p>
    <w:p w14:paraId="28CBC84C" w14:textId="77777777" w:rsidR="000121A4" w:rsidRDefault="000121A4" w:rsidP="000121A4">
      <w:pPr>
        <w:pStyle w:val="Corpotesto"/>
      </w:pPr>
      <w:r>
        <w:t xml:space="preserve">Lui parte da una costatazione di fatto. Sulla sua nave vi sono molti uomini, di diverse nazionalità, differenti popoli, ognuno dei quali adora il suo Dio. </w:t>
      </w:r>
    </w:p>
    <w:p w14:paraId="2CCFCF6C" w14:textId="77777777" w:rsidR="000121A4" w:rsidRDefault="000121A4" w:rsidP="000121A4">
      <w:pPr>
        <w:pStyle w:val="Corpotesto"/>
      </w:pPr>
      <w:r>
        <w:t>Tra i molti Dei adorati, ci sarà qualcuno che può. Se non può uno, di certo potrà l’altro. Di conseguenza tutti vanno invocati. È questo il mondo politeista.</w:t>
      </w:r>
    </w:p>
    <w:p w14:paraId="3B552479" w14:textId="77777777" w:rsidR="000121A4" w:rsidRDefault="000121A4" w:rsidP="000121A4">
      <w:pPr>
        <w:pStyle w:val="Corpotesto"/>
      </w:pPr>
      <w:r>
        <w:t>In questo mondo politeista non viene nessuno escluso. Tutti vanno assunti, tutti invocati. Chi può una cosa e chi ne po’ un’altra.</w:t>
      </w:r>
    </w:p>
    <w:p w14:paraId="4C64FF50" w14:textId="77777777" w:rsidR="000121A4" w:rsidRDefault="000121A4" w:rsidP="000121A4">
      <w:pPr>
        <w:pStyle w:val="Corpotesto"/>
      </w:pPr>
      <w:r>
        <w:t>Il problema nasce quando uno solo è vero e tutti gli altri non esistono. Se uno è il solo vero, tutti gli altri sono falsi. Se nessuno è il solo vero, tutti sono veri.</w:t>
      </w:r>
    </w:p>
    <w:p w14:paraId="59A3733B" w14:textId="77777777" w:rsidR="000121A4" w:rsidRDefault="000121A4" w:rsidP="000121A4">
      <w:pPr>
        <w:pStyle w:val="Corpotesto"/>
      </w:pPr>
      <w:r>
        <w:t>Ora noi sappiamo che solo il Padre del Signore nostro Gesù Cristo è il solo Dio vero e il solo vero Dio. Altri dèi non esistono. Lui è il solo e l’unico.</w:t>
      </w:r>
    </w:p>
    <w:p w14:paraId="6E889019" w14:textId="77777777" w:rsidR="000121A4" w:rsidRDefault="000121A4" w:rsidP="000121A4">
      <w:pPr>
        <w:pStyle w:val="Corpotesto"/>
      </w:pPr>
      <w:r>
        <w:t>Se questa fede è vera – ed è vera – non c’è spazio per altri dèi veri. Gli altri dèi, o sono falsi</w:t>
      </w:r>
      <w:r w:rsidR="00533444">
        <w:t xml:space="preserve"> oppure non perfettamente ver</w:t>
      </w:r>
      <w:r w:rsidR="00553727">
        <w:t>i</w:t>
      </w:r>
      <w:r w:rsidR="00533444">
        <w:t>, perché privi della loro vera essenza.</w:t>
      </w:r>
    </w:p>
    <w:p w14:paraId="080CFDFB" w14:textId="77777777" w:rsidR="00533444" w:rsidRDefault="00533444" w:rsidP="000121A4">
      <w:pPr>
        <w:pStyle w:val="Corpotesto"/>
      </w:pPr>
      <w:r>
        <w:t>L’essenza vera e la vera essenza dell’uni</w:t>
      </w:r>
      <w:r w:rsidR="00553727">
        <w:t>c</w:t>
      </w:r>
      <w:r>
        <w:t xml:space="preserve">o vero Dio è la sua unità e trinità. Uno nella natura o sostanza divina, trino nelle divine persone. </w:t>
      </w:r>
    </w:p>
    <w:p w14:paraId="75783310" w14:textId="77777777" w:rsidR="00533444" w:rsidRDefault="00533444" w:rsidP="000121A4">
      <w:pPr>
        <w:pStyle w:val="Corpotesto"/>
      </w:pPr>
      <w:r>
        <w:t>Poiché tutti gli altri Dei che vengono adorati sono di una sola natura e di una sola persona, evidentemente non sono il nostro unico e solo vero Dio.</w:t>
      </w:r>
    </w:p>
    <w:p w14:paraId="1F4BE573" w14:textId="77777777" w:rsidR="00533444" w:rsidRDefault="00533444" w:rsidP="000121A4">
      <w:pPr>
        <w:pStyle w:val="Corpotesto"/>
      </w:pPr>
      <w:r>
        <w:t>È verità dalle conseguenze pratiche. In un mondo politeista dove ogni Dio è uguale ad un altro Dio, ci si può riunire insieme per pregare ognuno il suo Dio.</w:t>
      </w:r>
    </w:p>
    <w:p w14:paraId="3DAE3156" w14:textId="77777777" w:rsidR="00533444" w:rsidRDefault="00533444" w:rsidP="000121A4">
      <w:pPr>
        <w:pStyle w:val="Corpotesto"/>
      </w:pPr>
      <w:r>
        <w:t>Mai però colui che crede che il suo Dio è il solo unico vero Dio, può prestarsi ad una preghiera collettiva assieme agli adoratori dei molti Dei.</w:t>
      </w:r>
    </w:p>
    <w:p w14:paraId="5EA791CC" w14:textId="77777777" w:rsidR="00533444" w:rsidRDefault="00533444" w:rsidP="000121A4">
      <w:pPr>
        <w:pStyle w:val="Corpotesto"/>
      </w:pPr>
      <w:r>
        <w:t>Il solo partecipare è relativizzare il suo Dio. Dal monoteismo trinitario passa nel politeismo, cancella la verità del suo Dio, afferma la verità degli altri Dei.</w:t>
      </w:r>
    </w:p>
    <w:p w14:paraId="5D912BFB" w14:textId="77777777" w:rsidR="00533444" w:rsidRDefault="00533444" w:rsidP="000121A4">
      <w:pPr>
        <w:pStyle w:val="Corpotesto"/>
      </w:pPr>
      <w:r>
        <w:t>Finisce ogni possibilità di evangelizzare l’umanità. Un solo gesto è deleterio per tutta la fede nel vero unico Dio, uno nella natura e trino nelle persone.</w:t>
      </w:r>
    </w:p>
    <w:p w14:paraId="2551131A" w14:textId="77777777" w:rsidR="00533444" w:rsidRDefault="00533444" w:rsidP="000121A4">
      <w:pPr>
        <w:pStyle w:val="Corpotesto"/>
      </w:pPr>
      <w:r>
        <w:t>Il capo dell’equipaggio confida in ogni preghiera e in ogni Dio. A lui non interessa professare o difendere la vera fede, interessa la salvezza della nave.</w:t>
      </w:r>
    </w:p>
    <w:p w14:paraId="32569AE5" w14:textId="77777777" w:rsidR="00533444" w:rsidRDefault="00533444" w:rsidP="000121A4">
      <w:pPr>
        <w:pStyle w:val="Corpotesto"/>
      </w:pPr>
      <w:r>
        <w:t>Oggi ai figli della Chiesa una, santa, cattolica, apostolica non interessa neanche la salvezza della stessa Chiesa, dal momento che non interessa loro Cristo.</w:t>
      </w:r>
    </w:p>
    <w:p w14:paraId="3F8123D9" w14:textId="77777777" w:rsidR="00533444" w:rsidRDefault="009D5A4A" w:rsidP="000121A4">
      <w:pPr>
        <w:pStyle w:val="Corpotesto"/>
      </w:pPr>
      <w:r>
        <w:t>Ma rendere falso il vero Cristo è rendere falsa la vera Chiesa, falsa la vera grazia, falsa la vera salvezza, falsa la vera redenzione, falso il vero uomo.</w:t>
      </w:r>
    </w:p>
    <w:p w14:paraId="584921CF" w14:textId="77777777" w:rsidR="009D5A4A" w:rsidRDefault="009D5A4A" w:rsidP="000121A4">
      <w:pPr>
        <w:pStyle w:val="Corpotesto"/>
      </w:pPr>
      <w:r>
        <w:t xml:space="preserve">Tutto diviene falso quando il vero Cristo è trasformato in un falso Cristo e sempre il vero Cristo è reso falso quando lo si adora assieme agli altri Dei. </w:t>
      </w:r>
    </w:p>
    <w:p w14:paraId="08A2E436" w14:textId="77777777" w:rsidR="009D5A4A" w:rsidRDefault="009D5A4A" w:rsidP="000121A4">
      <w:pPr>
        <w:pStyle w:val="Corpotesto"/>
      </w:pPr>
      <w:r>
        <w:lastRenderedPageBreak/>
        <w:t>Altra verità da sottolineare. Il capo dell’equipaggio non invita Giona ad adorare il Dio degli altri, ma il suo Dio. Non c’è comunione di adorazione o di preghiera.</w:t>
      </w:r>
    </w:p>
    <w:p w14:paraId="6C198F35" w14:textId="77777777" w:rsidR="009D5A4A" w:rsidRDefault="009D5A4A" w:rsidP="000121A4">
      <w:pPr>
        <w:pStyle w:val="Corpotesto"/>
      </w:pPr>
      <w:r>
        <w:t>Noi invece vogliamo creare una falsa comunione, una falsa adorazione, una falsa preghiera, una svendita del nostro vero Dio ai non veri Dei.</w:t>
      </w:r>
    </w:p>
    <w:p w14:paraId="2B97C8CF" w14:textId="77777777" w:rsidR="00446A9C" w:rsidRDefault="00F4186F" w:rsidP="001062D5">
      <w:pPr>
        <w:pStyle w:val="Corpodeltesto2"/>
        <w:rPr>
          <w:color w:val="000000"/>
        </w:rPr>
      </w:pPr>
      <w:r w:rsidRPr="00F4186F">
        <w:rPr>
          <w:color w:val="000000"/>
          <w:position w:val="6"/>
          <w:vertAlign w:val="superscript"/>
        </w:rPr>
        <w:t>7</w:t>
      </w:r>
      <w:r w:rsidRPr="00F4186F">
        <w:rPr>
          <w:color w:val="000000"/>
        </w:rPr>
        <w:t>Quindi dissero fra di loro: «Venite, tiriamo a sorte per sapere chi ci abbia causato questa sciagura». Tirarono a sorte e la sorte cadde su Giona.</w:t>
      </w:r>
    </w:p>
    <w:p w14:paraId="78FF7E0B" w14:textId="77777777" w:rsidR="00446A9C" w:rsidRDefault="009D5A4A" w:rsidP="009D5A4A">
      <w:pPr>
        <w:pStyle w:val="Corpotesto"/>
      </w:pPr>
      <w:r>
        <w:t>Poiché la tempesta viene dal Signore a causa di Giona</w:t>
      </w:r>
      <w:r w:rsidR="00553727">
        <w:t xml:space="preserve">, essa </w:t>
      </w:r>
      <w:r>
        <w:t xml:space="preserve">non può terminare se la causa che  </w:t>
      </w:r>
      <w:r w:rsidR="00553727">
        <w:t xml:space="preserve">l’ha </w:t>
      </w:r>
      <w:r>
        <w:t xml:space="preserve">provocata </w:t>
      </w:r>
      <w:r w:rsidR="00553727">
        <w:t xml:space="preserve">e la provoca tuttora </w:t>
      </w:r>
      <w:r>
        <w:t>non verrà eliminata.</w:t>
      </w:r>
    </w:p>
    <w:p w14:paraId="7C936BD2" w14:textId="77777777" w:rsidR="009D5A4A" w:rsidRDefault="009D5A4A" w:rsidP="009D5A4A">
      <w:pPr>
        <w:pStyle w:val="Corpotesto"/>
      </w:pPr>
      <w:r w:rsidRPr="009D5A4A">
        <w:rPr>
          <w:i/>
        </w:rPr>
        <w:t>Quindi dissero fra di loro: «Venite, tiriamo a sorte per sapere chi ci abbia causato questa sciagura». Tirarono a sorte e la sorte cadde su Giona</w:t>
      </w:r>
      <w:r w:rsidRPr="00F4186F">
        <w:t>.</w:t>
      </w:r>
    </w:p>
    <w:p w14:paraId="3E9C52FF" w14:textId="77777777" w:rsidR="009D5A4A" w:rsidRDefault="009D5A4A" w:rsidP="009D5A4A">
      <w:pPr>
        <w:pStyle w:val="Corpotesto"/>
      </w:pPr>
      <w:r>
        <w:t>Poiché tutti erano convinti che la tempesta era scatenata da qualche Dio adirato con uno dei suoi adoratori, si volle cercare chi fosse questo adoratore.</w:t>
      </w:r>
    </w:p>
    <w:p w14:paraId="0E28D648" w14:textId="77777777" w:rsidR="009D5A4A" w:rsidRDefault="009D5A4A" w:rsidP="009D5A4A">
      <w:pPr>
        <w:pStyle w:val="Corpotesto"/>
      </w:pPr>
      <w:r>
        <w:t>A quei tempi si chiedeva la risposta degli Dei tirando a sorte. Tutte le persone della nave tirano a sorte per sapere chi è il responsabile della sciagura.</w:t>
      </w:r>
    </w:p>
    <w:p w14:paraId="4FB1533C" w14:textId="77777777" w:rsidR="009D5A4A" w:rsidRDefault="009D5A4A" w:rsidP="009D5A4A">
      <w:pPr>
        <w:pStyle w:val="Corpotesto"/>
      </w:pPr>
      <w:r>
        <w:t>Si tira la sorte ed essa cadde su Giona. Colpevole della tempesta è Giona. Giona lo sa che è lui il responsabile di tutto. Ha sfidato il suo Dio.</w:t>
      </w:r>
    </w:p>
    <w:p w14:paraId="60D2FEC9" w14:textId="77777777" w:rsidR="009D5A4A" w:rsidRDefault="009D5A4A" w:rsidP="009D5A4A">
      <w:pPr>
        <w:pStyle w:val="Corpotesto"/>
      </w:pPr>
      <w:r>
        <w:t>Si è ribellato ad un suo preciso ordine. Lo sa ma finora lo ha tenuto nascosto. Se lo avesse detto prima, nessuno lo avrebbe preso con sé sulla nave.</w:t>
      </w:r>
    </w:p>
    <w:p w14:paraId="198544A1" w14:textId="77777777" w:rsidR="006E56E1" w:rsidRDefault="006E56E1" w:rsidP="009D5A4A">
      <w:pPr>
        <w:pStyle w:val="Corpotesto"/>
      </w:pPr>
      <w:r>
        <w:t xml:space="preserve">Gettare la sorte era affidare il giudizio al Dio che si adorava. </w:t>
      </w:r>
      <w:r w:rsidR="003E105A">
        <w:t xml:space="preserve">Era un giudizio sopra le parti e nessuno avrebbe potuto rifiutarlo. Era volontà di Dio. </w:t>
      </w:r>
    </w:p>
    <w:p w14:paraId="28A6A5A3" w14:textId="77777777" w:rsidR="006E56E1" w:rsidRPr="003E105A" w:rsidRDefault="006E56E1" w:rsidP="003E105A">
      <w:pPr>
        <w:pStyle w:val="Corpotesto"/>
        <w:rPr>
          <w:i/>
          <w:iCs/>
          <w:color w:val="000000"/>
          <w:sz w:val="20"/>
        </w:rPr>
      </w:pPr>
      <w:r w:rsidRPr="003E105A">
        <w:rPr>
          <w:i/>
          <w:iCs/>
          <w:color w:val="000000"/>
          <w:sz w:val="20"/>
        </w:rPr>
        <w:t>Farà quindi avvicinare il capro che è toccato in sorte al Signore e l'o</w:t>
      </w:r>
      <w:r w:rsidR="003E105A" w:rsidRPr="003E105A">
        <w:rPr>
          <w:i/>
          <w:iCs/>
          <w:color w:val="000000"/>
          <w:sz w:val="20"/>
        </w:rPr>
        <w:t>ffrirà in sacrificio espiatorio (</w:t>
      </w:r>
      <w:r w:rsidRPr="003E105A">
        <w:rPr>
          <w:i/>
          <w:iCs/>
          <w:color w:val="000000"/>
          <w:sz w:val="20"/>
        </w:rPr>
        <w:t>Lv 16, 9</w:t>
      </w:r>
      <w:r w:rsidR="003E105A" w:rsidRPr="003E105A">
        <w:rPr>
          <w:i/>
          <w:iCs/>
          <w:color w:val="000000"/>
          <w:sz w:val="20"/>
        </w:rPr>
        <w:t xml:space="preserve">). </w:t>
      </w:r>
      <w:r w:rsidRPr="003E105A">
        <w:rPr>
          <w:i/>
          <w:iCs/>
          <w:color w:val="000000"/>
          <w:sz w:val="20"/>
        </w:rPr>
        <w:t>Invece il capro che è toccato in sorte ad Azazel sarà posto vivo davanti al Signore, perché si compia il rito espiatorio su di lui e sia ma</w:t>
      </w:r>
      <w:r w:rsidR="003E105A" w:rsidRPr="003E105A">
        <w:rPr>
          <w:i/>
          <w:iCs/>
          <w:color w:val="000000"/>
          <w:sz w:val="20"/>
        </w:rPr>
        <w:t>ndato poi ad Azazel nel deserto (</w:t>
      </w:r>
      <w:r w:rsidRPr="003E105A">
        <w:rPr>
          <w:i/>
          <w:iCs/>
          <w:color w:val="000000"/>
          <w:sz w:val="20"/>
        </w:rPr>
        <w:t>Lv 16, 10</w:t>
      </w:r>
      <w:r w:rsidR="003E105A" w:rsidRPr="003E105A">
        <w:rPr>
          <w:i/>
          <w:iCs/>
          <w:color w:val="000000"/>
          <w:sz w:val="20"/>
        </w:rPr>
        <w:t xml:space="preserve">). </w:t>
      </w:r>
      <w:r w:rsidRPr="003E105A">
        <w:rPr>
          <w:i/>
          <w:iCs/>
          <w:color w:val="000000"/>
          <w:sz w:val="20"/>
        </w:rPr>
        <w:t>Se questa gente muore come muoiono tutti gli uomini, se la loro sorte è la sorte comune a tutti gli uomini</w:t>
      </w:r>
      <w:r w:rsidR="003E105A" w:rsidRPr="003E105A">
        <w:rPr>
          <w:i/>
          <w:iCs/>
          <w:color w:val="000000"/>
          <w:sz w:val="20"/>
        </w:rPr>
        <w:t>, il Signore non mi ha mandato (</w:t>
      </w:r>
      <w:r w:rsidRPr="003E105A">
        <w:rPr>
          <w:i/>
          <w:iCs/>
          <w:color w:val="000000"/>
          <w:sz w:val="20"/>
        </w:rPr>
        <w:t>Nm 16, 29</w:t>
      </w:r>
      <w:r w:rsidR="003E105A" w:rsidRPr="003E105A">
        <w:rPr>
          <w:i/>
          <w:iCs/>
          <w:color w:val="000000"/>
          <w:sz w:val="20"/>
        </w:rPr>
        <w:t xml:space="preserve">). Perché </w:t>
      </w:r>
      <w:r w:rsidRPr="003E105A">
        <w:rPr>
          <w:i/>
          <w:iCs/>
          <w:color w:val="000000"/>
          <w:sz w:val="20"/>
        </w:rPr>
        <w:t>servano da memoriale agli Israeliti: nessun estraneo che non sia della discendenza di Aronne si accosti a bruciare incenso davanti al Signore e abbia la sorte di Core e di quelli che erano con lui. Eleazaro fece come il Signore gli a</w:t>
      </w:r>
      <w:r w:rsidR="003E105A" w:rsidRPr="003E105A">
        <w:rPr>
          <w:i/>
          <w:iCs/>
          <w:color w:val="000000"/>
          <w:sz w:val="20"/>
        </w:rPr>
        <w:t>veva ordinato per mezzo di Mosè (</w:t>
      </w:r>
      <w:r w:rsidRPr="003E105A">
        <w:rPr>
          <w:i/>
          <w:iCs/>
          <w:color w:val="000000"/>
          <w:sz w:val="20"/>
        </w:rPr>
        <w:t>Nm 17, 5</w:t>
      </w:r>
      <w:r w:rsidR="003E105A" w:rsidRPr="003E105A">
        <w:rPr>
          <w:i/>
          <w:iCs/>
          <w:color w:val="000000"/>
          <w:sz w:val="20"/>
        </w:rPr>
        <w:t xml:space="preserve">). </w:t>
      </w:r>
      <w:r w:rsidRPr="003E105A">
        <w:rPr>
          <w:i/>
          <w:iCs/>
          <w:color w:val="000000"/>
          <w:sz w:val="20"/>
        </w:rPr>
        <w:t xml:space="preserve">Ma la ripartizione del paese sarà gettata a sorte; essi riceveranno la rispettiva proprietà secondo </w:t>
      </w:r>
      <w:r w:rsidR="003E105A" w:rsidRPr="003E105A">
        <w:rPr>
          <w:i/>
          <w:iCs/>
          <w:color w:val="000000"/>
          <w:sz w:val="20"/>
        </w:rPr>
        <w:t>i nomi delle loro tribù paterne (</w:t>
      </w:r>
      <w:r w:rsidRPr="003E105A">
        <w:rPr>
          <w:i/>
          <w:iCs/>
          <w:color w:val="000000"/>
          <w:sz w:val="20"/>
        </w:rPr>
        <w:t>Nm 26, 55</w:t>
      </w:r>
      <w:r w:rsidR="003E105A" w:rsidRPr="003E105A">
        <w:rPr>
          <w:i/>
          <w:iCs/>
          <w:color w:val="000000"/>
          <w:sz w:val="20"/>
        </w:rPr>
        <w:t xml:space="preserve">). </w:t>
      </w:r>
      <w:r w:rsidRPr="003E105A">
        <w:rPr>
          <w:i/>
          <w:iCs/>
          <w:color w:val="000000"/>
          <w:sz w:val="20"/>
        </w:rPr>
        <w:t>La ripartizione delle proprietà sarà gettata a sorte per t</w:t>
      </w:r>
      <w:r w:rsidR="003E105A" w:rsidRPr="003E105A">
        <w:rPr>
          <w:i/>
          <w:iCs/>
          <w:color w:val="000000"/>
          <w:sz w:val="20"/>
        </w:rPr>
        <w:t>utte le tribù grandi o piccole" (</w:t>
      </w:r>
      <w:r w:rsidRPr="003E105A">
        <w:rPr>
          <w:i/>
          <w:iCs/>
          <w:color w:val="000000"/>
          <w:sz w:val="20"/>
        </w:rPr>
        <w:t>Nm 26, 56</w:t>
      </w:r>
      <w:r w:rsidR="003E105A" w:rsidRPr="003E105A">
        <w:rPr>
          <w:i/>
          <w:iCs/>
          <w:color w:val="000000"/>
          <w:sz w:val="20"/>
        </w:rPr>
        <w:t xml:space="preserve">). </w:t>
      </w:r>
      <w:r w:rsidRPr="003E105A">
        <w:rPr>
          <w:i/>
          <w:iCs/>
          <w:color w:val="000000"/>
          <w:sz w:val="20"/>
        </w:rPr>
        <w:t>Dividerete il paese a sorte secondo le vostre famiglie. A quelle che sono più numerose darete una porzione maggiore e a quelle che sono meno numerose darete una porzione minore. Ognuno avrà quello che gli sarà toccato in sorte; farete la divisione se</w:t>
      </w:r>
      <w:r w:rsidR="003E105A" w:rsidRPr="003E105A">
        <w:rPr>
          <w:i/>
          <w:iCs/>
          <w:color w:val="000000"/>
          <w:sz w:val="20"/>
        </w:rPr>
        <w:t>condo le tribù dei vostri padri (</w:t>
      </w:r>
      <w:r w:rsidRPr="003E105A">
        <w:rPr>
          <w:i/>
          <w:iCs/>
          <w:color w:val="000000"/>
          <w:sz w:val="20"/>
        </w:rPr>
        <w:t>Nm 33, 54</w:t>
      </w:r>
      <w:r w:rsidR="003E105A" w:rsidRPr="003E105A">
        <w:rPr>
          <w:i/>
          <w:iCs/>
          <w:color w:val="000000"/>
          <w:sz w:val="20"/>
        </w:rPr>
        <w:t xml:space="preserve">). </w:t>
      </w:r>
    </w:p>
    <w:p w14:paraId="1C2D2D31" w14:textId="77777777" w:rsidR="006E56E1" w:rsidRPr="003E105A" w:rsidRDefault="006E56E1" w:rsidP="003E105A">
      <w:pPr>
        <w:pStyle w:val="Corpotesto"/>
        <w:rPr>
          <w:i/>
          <w:iCs/>
          <w:color w:val="000000"/>
          <w:sz w:val="20"/>
        </w:rPr>
      </w:pPr>
      <w:r w:rsidRPr="003E105A">
        <w:rPr>
          <w:i/>
          <w:iCs/>
          <w:color w:val="000000"/>
          <w:sz w:val="20"/>
        </w:rPr>
        <w:t>Mosè comunicò quest'ordine agli Israeliti e disse loro: "Questo è il paese che vi distribuirete a sorte e che il Signore ha ordinato di dare a nove trib</w:t>
      </w:r>
      <w:r w:rsidR="003E105A" w:rsidRPr="003E105A">
        <w:rPr>
          <w:i/>
          <w:iCs/>
          <w:color w:val="000000"/>
          <w:sz w:val="20"/>
        </w:rPr>
        <w:t>ù e mezza (</w:t>
      </w:r>
      <w:r w:rsidRPr="003E105A">
        <w:rPr>
          <w:i/>
          <w:iCs/>
          <w:color w:val="000000"/>
          <w:sz w:val="20"/>
        </w:rPr>
        <w:t>Nm 34, 13</w:t>
      </w:r>
      <w:r w:rsidR="003E105A" w:rsidRPr="003E105A">
        <w:rPr>
          <w:i/>
          <w:iCs/>
          <w:color w:val="000000"/>
          <w:sz w:val="20"/>
        </w:rPr>
        <w:t xml:space="preserve">). </w:t>
      </w:r>
      <w:r w:rsidRPr="003E105A">
        <w:rPr>
          <w:i/>
          <w:iCs/>
          <w:color w:val="000000"/>
          <w:sz w:val="20"/>
        </w:rPr>
        <w:t>E dissero: "Il Signore ha ordinato al mio signore di dare il paese in eredità agli Israeliti in base alla sorte; il mio signore ha anche ricevuto l'ordine da Dio di dare l'eredità di Zelofcad, nost</w:t>
      </w:r>
      <w:r w:rsidR="003E105A" w:rsidRPr="003E105A">
        <w:rPr>
          <w:i/>
          <w:iCs/>
          <w:color w:val="000000"/>
          <w:sz w:val="20"/>
        </w:rPr>
        <w:t>ro fratello, alle figlie di lui (</w:t>
      </w:r>
      <w:r w:rsidRPr="003E105A">
        <w:rPr>
          <w:i/>
          <w:iCs/>
          <w:color w:val="000000"/>
          <w:sz w:val="20"/>
        </w:rPr>
        <w:t>Nm 36, 2</w:t>
      </w:r>
      <w:r w:rsidR="003E105A" w:rsidRPr="003E105A">
        <w:rPr>
          <w:i/>
          <w:iCs/>
          <w:color w:val="000000"/>
          <w:sz w:val="20"/>
        </w:rPr>
        <w:t xml:space="preserve">). </w:t>
      </w:r>
      <w:r w:rsidRPr="003E105A">
        <w:rPr>
          <w:i/>
          <w:iCs/>
          <w:color w:val="000000"/>
          <w:sz w:val="20"/>
        </w:rPr>
        <w:t>Se queste si maritano a qualche figlio delle altre tribù degli Israeliti, la loro eredità sarà detratta dalla eredità dei nostri padri e aggiunta all'eredità della tribù nella quale esse saranno entrate; così sarà detratta dall'eredità che ci è toccata in sorte</w:t>
      </w:r>
      <w:r w:rsidR="003E105A" w:rsidRPr="003E105A">
        <w:rPr>
          <w:i/>
          <w:iCs/>
          <w:color w:val="000000"/>
          <w:sz w:val="20"/>
        </w:rPr>
        <w:t xml:space="preserve"> (</w:t>
      </w:r>
      <w:r w:rsidRPr="003E105A">
        <w:rPr>
          <w:i/>
          <w:iCs/>
          <w:color w:val="000000"/>
          <w:sz w:val="20"/>
        </w:rPr>
        <w:t>Nm 36, 3</w:t>
      </w:r>
      <w:r w:rsidR="003E105A" w:rsidRPr="003E105A">
        <w:rPr>
          <w:i/>
          <w:iCs/>
          <w:color w:val="000000"/>
          <w:sz w:val="20"/>
        </w:rPr>
        <w:t xml:space="preserve">). </w:t>
      </w:r>
      <w:r w:rsidRPr="003E105A">
        <w:rPr>
          <w:i/>
          <w:iCs/>
          <w:color w:val="000000"/>
          <w:sz w:val="20"/>
        </w:rPr>
        <w:t>perché, alzando gli occhi al cielo e vedendo il sole, la luna, le stelle, tutto l'esercito del cielo, tu non sia trascinato a prostrarti davanti a quelle cose e a servirle; cose che il Signore tuo Dio ha abbandonato in sorte a tutti i popo</w:t>
      </w:r>
      <w:r w:rsidR="003E105A" w:rsidRPr="003E105A">
        <w:rPr>
          <w:i/>
          <w:iCs/>
          <w:color w:val="000000"/>
          <w:sz w:val="20"/>
        </w:rPr>
        <w:t>li che sono sotto tutti i cieli (</w:t>
      </w:r>
      <w:r w:rsidRPr="003E105A">
        <w:rPr>
          <w:i/>
          <w:iCs/>
          <w:color w:val="000000"/>
          <w:sz w:val="20"/>
        </w:rPr>
        <w:t>Dt 4, 19</w:t>
      </w:r>
      <w:r w:rsidR="003E105A" w:rsidRPr="003E105A">
        <w:rPr>
          <w:i/>
          <w:iCs/>
          <w:color w:val="000000"/>
          <w:sz w:val="20"/>
        </w:rPr>
        <w:t xml:space="preserve">). </w:t>
      </w:r>
      <w:r w:rsidRPr="003E105A">
        <w:rPr>
          <w:i/>
          <w:iCs/>
          <w:color w:val="000000"/>
          <w:sz w:val="20"/>
        </w:rPr>
        <w:t>Perché sono andati a servire altri dei e si sono prostrati dinanzi a loro: dei che essi non avevano conosciuti e che Egli non aveva dato loro in sorte</w:t>
      </w:r>
      <w:r w:rsidR="003E105A" w:rsidRPr="003E105A">
        <w:rPr>
          <w:i/>
          <w:iCs/>
          <w:color w:val="000000"/>
          <w:sz w:val="20"/>
        </w:rPr>
        <w:t xml:space="preserve"> (</w:t>
      </w:r>
      <w:r w:rsidRPr="003E105A">
        <w:rPr>
          <w:i/>
          <w:iCs/>
          <w:color w:val="000000"/>
          <w:sz w:val="20"/>
        </w:rPr>
        <w:t>Dt 29, 25</w:t>
      </w:r>
      <w:r w:rsidR="003E105A" w:rsidRPr="003E105A">
        <w:rPr>
          <w:i/>
          <w:iCs/>
          <w:color w:val="000000"/>
          <w:sz w:val="20"/>
        </w:rPr>
        <w:t xml:space="preserve">). </w:t>
      </w:r>
    </w:p>
    <w:p w14:paraId="0C2B7583" w14:textId="77777777" w:rsidR="006E56E1" w:rsidRPr="003E105A" w:rsidRDefault="006E56E1" w:rsidP="003E105A">
      <w:pPr>
        <w:pStyle w:val="Corpotesto"/>
        <w:rPr>
          <w:i/>
          <w:iCs/>
          <w:color w:val="000000"/>
          <w:sz w:val="20"/>
        </w:rPr>
      </w:pPr>
      <w:r w:rsidRPr="003E105A">
        <w:rPr>
          <w:i/>
          <w:iCs/>
          <w:color w:val="000000"/>
          <w:sz w:val="20"/>
        </w:rPr>
        <w:lastRenderedPageBreak/>
        <w:t>Vi accosterete dunque domattina secondo le vostre tribù; la tribù che il Signore avrà designato con la sorte si accosterà per famiglie e la famiglia che il Signore avrà designata si accosterà per case; la casa che il Signore avrà desig</w:t>
      </w:r>
      <w:r w:rsidR="003E105A" w:rsidRPr="003E105A">
        <w:rPr>
          <w:i/>
          <w:iCs/>
          <w:color w:val="000000"/>
          <w:sz w:val="20"/>
        </w:rPr>
        <w:t>nata si accosterà per individui (</w:t>
      </w:r>
      <w:r w:rsidRPr="003E105A">
        <w:rPr>
          <w:i/>
          <w:iCs/>
          <w:color w:val="000000"/>
          <w:sz w:val="20"/>
        </w:rPr>
        <w:t>Gs 7, 14</w:t>
      </w:r>
      <w:r w:rsidR="003E105A" w:rsidRPr="003E105A">
        <w:rPr>
          <w:i/>
          <w:iCs/>
          <w:color w:val="000000"/>
          <w:sz w:val="20"/>
        </w:rPr>
        <w:t xml:space="preserve">). </w:t>
      </w:r>
      <w:r w:rsidRPr="003E105A">
        <w:rPr>
          <w:i/>
          <w:iCs/>
          <w:color w:val="000000"/>
          <w:sz w:val="20"/>
        </w:rPr>
        <w:t>Giosuè si alzò di buon mattino e fece accostare Israele secondo le sue tribù e fu designata dalla sorte</w:t>
      </w:r>
      <w:r w:rsidR="003E105A" w:rsidRPr="003E105A">
        <w:rPr>
          <w:i/>
          <w:iCs/>
          <w:color w:val="000000"/>
          <w:sz w:val="20"/>
        </w:rPr>
        <w:t xml:space="preserve"> la tribù di Giuda (</w:t>
      </w:r>
      <w:r w:rsidRPr="003E105A">
        <w:rPr>
          <w:i/>
          <w:iCs/>
          <w:color w:val="000000"/>
          <w:sz w:val="20"/>
        </w:rPr>
        <w:t>Gs 7, 16</w:t>
      </w:r>
      <w:r w:rsidR="003E105A" w:rsidRPr="003E105A">
        <w:rPr>
          <w:i/>
          <w:iCs/>
          <w:color w:val="000000"/>
          <w:sz w:val="20"/>
        </w:rPr>
        <w:t xml:space="preserve">). </w:t>
      </w:r>
      <w:r w:rsidRPr="003E105A">
        <w:rPr>
          <w:i/>
          <w:iCs/>
          <w:color w:val="000000"/>
          <w:sz w:val="20"/>
        </w:rPr>
        <w:t>Fece accostare la sua casa per individui e fu designato dalla sorte Acan, figlio di Carmi, figlio di Zabdi, figlio di Zerach, della tribù</w:t>
      </w:r>
      <w:r w:rsidR="003E105A" w:rsidRPr="003E105A">
        <w:rPr>
          <w:i/>
          <w:iCs/>
          <w:color w:val="000000"/>
          <w:sz w:val="20"/>
        </w:rPr>
        <w:t xml:space="preserve"> di Giuda (</w:t>
      </w:r>
      <w:r w:rsidRPr="003E105A">
        <w:rPr>
          <w:i/>
          <w:iCs/>
          <w:color w:val="000000"/>
          <w:sz w:val="20"/>
        </w:rPr>
        <w:t>Gs 7, 18</w:t>
      </w:r>
      <w:r w:rsidR="003E105A" w:rsidRPr="003E105A">
        <w:rPr>
          <w:i/>
          <w:iCs/>
          <w:color w:val="000000"/>
          <w:sz w:val="20"/>
        </w:rPr>
        <w:t xml:space="preserve">). </w:t>
      </w:r>
      <w:r w:rsidRPr="003E105A">
        <w:rPr>
          <w:i/>
          <w:iCs/>
          <w:color w:val="000000"/>
          <w:sz w:val="20"/>
        </w:rPr>
        <w:t>Ora dividi questo paese a sorte alle nove tribù e</w:t>
      </w:r>
      <w:r w:rsidR="003E105A" w:rsidRPr="003E105A">
        <w:rPr>
          <w:i/>
          <w:iCs/>
          <w:color w:val="000000"/>
          <w:sz w:val="20"/>
        </w:rPr>
        <w:t xml:space="preserve"> a metà della tribù di Manàsse" (</w:t>
      </w:r>
      <w:r w:rsidRPr="003E105A">
        <w:rPr>
          <w:i/>
          <w:iCs/>
          <w:color w:val="000000"/>
          <w:sz w:val="20"/>
        </w:rPr>
        <w:t>Gs 13, 7</w:t>
      </w:r>
      <w:r w:rsidR="003E105A" w:rsidRPr="003E105A">
        <w:rPr>
          <w:i/>
          <w:iCs/>
          <w:color w:val="000000"/>
          <w:sz w:val="20"/>
        </w:rPr>
        <w:t xml:space="preserve">). </w:t>
      </w:r>
      <w:r w:rsidRPr="003E105A">
        <w:rPr>
          <w:i/>
          <w:iCs/>
          <w:color w:val="000000"/>
          <w:sz w:val="20"/>
        </w:rPr>
        <w:t xml:space="preserve">La loro eredità fu stabilita per sorte, come aveva comandato il Signore per mezzo di Mosè, per le </w:t>
      </w:r>
      <w:r w:rsidR="003E105A" w:rsidRPr="003E105A">
        <w:rPr>
          <w:i/>
          <w:iCs/>
          <w:color w:val="000000"/>
          <w:sz w:val="20"/>
        </w:rPr>
        <w:t>nove tribù e per la mezza tribù (</w:t>
      </w:r>
      <w:r w:rsidRPr="003E105A">
        <w:rPr>
          <w:i/>
          <w:iCs/>
          <w:color w:val="000000"/>
          <w:sz w:val="20"/>
        </w:rPr>
        <w:t>Gs 14, 2</w:t>
      </w:r>
      <w:r w:rsidR="003E105A" w:rsidRPr="003E105A">
        <w:rPr>
          <w:i/>
          <w:iCs/>
          <w:color w:val="000000"/>
          <w:sz w:val="20"/>
        </w:rPr>
        <w:t xml:space="preserve">). </w:t>
      </w:r>
      <w:r w:rsidRPr="003E105A">
        <w:rPr>
          <w:i/>
          <w:iCs/>
          <w:color w:val="000000"/>
          <w:sz w:val="20"/>
        </w:rPr>
        <w:t>La porzione che toccò in sorte alla tribù dei figli di Giuda, secondo le loro famiglie, si trova ai confini di Edom, dal deserto di Sin v</w:t>
      </w:r>
      <w:r w:rsidR="003E105A" w:rsidRPr="003E105A">
        <w:rPr>
          <w:i/>
          <w:iCs/>
          <w:color w:val="000000"/>
          <w:sz w:val="20"/>
        </w:rPr>
        <w:t>erso il Negheb, all'estremo sud (</w:t>
      </w:r>
      <w:r w:rsidRPr="003E105A">
        <w:rPr>
          <w:i/>
          <w:iCs/>
          <w:color w:val="000000"/>
          <w:sz w:val="20"/>
        </w:rPr>
        <w:t>Gs 15, 1</w:t>
      </w:r>
      <w:r w:rsidR="003E105A" w:rsidRPr="003E105A">
        <w:rPr>
          <w:i/>
          <w:iCs/>
          <w:color w:val="000000"/>
          <w:sz w:val="20"/>
        </w:rPr>
        <w:t xml:space="preserve">). </w:t>
      </w:r>
      <w:r w:rsidRPr="003E105A">
        <w:rPr>
          <w:i/>
          <w:iCs/>
          <w:color w:val="000000"/>
          <w:sz w:val="20"/>
        </w:rPr>
        <w:t xml:space="preserve">La parte toccata in sorte ai figli di Giuseppe si estendeva dal Giordano presso Gerico verso le acque di Gerico a oriente, seguendo il deserto che per la </w:t>
      </w:r>
      <w:r w:rsidR="003E105A" w:rsidRPr="003E105A">
        <w:rPr>
          <w:i/>
          <w:iCs/>
          <w:color w:val="000000"/>
          <w:sz w:val="20"/>
        </w:rPr>
        <w:t>montagna sale da Gerico a Betel (</w:t>
      </w:r>
      <w:r w:rsidRPr="003E105A">
        <w:rPr>
          <w:i/>
          <w:iCs/>
          <w:color w:val="000000"/>
          <w:sz w:val="20"/>
        </w:rPr>
        <w:t>Gs 16, 1</w:t>
      </w:r>
      <w:r w:rsidR="003E105A" w:rsidRPr="003E105A">
        <w:rPr>
          <w:i/>
          <w:iCs/>
          <w:color w:val="000000"/>
          <w:sz w:val="20"/>
        </w:rPr>
        <w:t xml:space="preserve">). </w:t>
      </w:r>
      <w:r w:rsidRPr="003E105A">
        <w:rPr>
          <w:i/>
          <w:iCs/>
          <w:color w:val="000000"/>
          <w:sz w:val="20"/>
        </w:rPr>
        <w:t xml:space="preserve">Questa era la parte toccata in sorte alla tribù di Manàsse, </w:t>
      </w:r>
      <w:r w:rsidR="003E105A" w:rsidRPr="003E105A">
        <w:rPr>
          <w:i/>
          <w:iCs/>
          <w:color w:val="000000"/>
          <w:sz w:val="20"/>
        </w:rPr>
        <w:t>perché</w:t>
      </w:r>
      <w:r w:rsidRPr="003E105A">
        <w:rPr>
          <w:i/>
          <w:iCs/>
          <w:color w:val="000000"/>
          <w:sz w:val="20"/>
        </w:rPr>
        <w:t xml:space="preserve"> egli era il primogenito di Giuseppe. Quanto a Machir, primogenito di Manàsse e padre di Gàlaad, </w:t>
      </w:r>
      <w:r w:rsidR="003E105A" w:rsidRPr="003E105A">
        <w:rPr>
          <w:i/>
          <w:iCs/>
          <w:color w:val="000000"/>
          <w:sz w:val="20"/>
        </w:rPr>
        <w:t>poiché</w:t>
      </w:r>
      <w:r w:rsidRPr="003E105A">
        <w:rPr>
          <w:i/>
          <w:iCs/>
          <w:color w:val="000000"/>
          <w:sz w:val="20"/>
        </w:rPr>
        <w:t xml:space="preserve"> era guerriero</w:t>
      </w:r>
      <w:r w:rsidR="003E105A" w:rsidRPr="003E105A">
        <w:rPr>
          <w:i/>
          <w:iCs/>
          <w:color w:val="000000"/>
          <w:sz w:val="20"/>
        </w:rPr>
        <w:t>, aveva ottenuto Gàlaad e Basan (</w:t>
      </w:r>
      <w:r w:rsidRPr="003E105A">
        <w:rPr>
          <w:i/>
          <w:iCs/>
          <w:color w:val="000000"/>
          <w:sz w:val="20"/>
        </w:rPr>
        <w:t>Gs 17, 1</w:t>
      </w:r>
      <w:r w:rsidR="003E105A" w:rsidRPr="003E105A">
        <w:rPr>
          <w:i/>
          <w:iCs/>
          <w:color w:val="000000"/>
          <w:sz w:val="20"/>
        </w:rPr>
        <w:t xml:space="preserve">). </w:t>
      </w:r>
    </w:p>
    <w:p w14:paraId="7A47EBB7" w14:textId="77777777" w:rsidR="006E56E1" w:rsidRPr="003E105A" w:rsidRDefault="006E56E1" w:rsidP="003E105A">
      <w:pPr>
        <w:pStyle w:val="Corpotesto"/>
        <w:rPr>
          <w:i/>
          <w:iCs/>
          <w:color w:val="000000"/>
          <w:sz w:val="20"/>
        </w:rPr>
      </w:pPr>
      <w:r w:rsidRPr="003E105A">
        <w:rPr>
          <w:i/>
          <w:iCs/>
          <w:color w:val="000000"/>
          <w:sz w:val="20"/>
        </w:rPr>
        <w:t>Voi poi farete una descrizione del paese in sette parti e me la porterete qui e io getterò per voi la sorte qu</w:t>
      </w:r>
      <w:r w:rsidR="003E105A" w:rsidRPr="003E105A">
        <w:rPr>
          <w:i/>
          <w:iCs/>
          <w:color w:val="000000"/>
          <w:sz w:val="20"/>
        </w:rPr>
        <w:t>i dinanzi al Signore Dio nostro (</w:t>
      </w:r>
      <w:r w:rsidRPr="003E105A">
        <w:rPr>
          <w:i/>
          <w:iCs/>
          <w:color w:val="000000"/>
          <w:sz w:val="20"/>
        </w:rPr>
        <w:t>Gs 18, 6</w:t>
      </w:r>
      <w:r w:rsidR="003E105A" w:rsidRPr="003E105A">
        <w:rPr>
          <w:i/>
          <w:iCs/>
          <w:color w:val="000000"/>
          <w:sz w:val="20"/>
        </w:rPr>
        <w:t xml:space="preserve">). </w:t>
      </w:r>
      <w:r w:rsidRPr="003E105A">
        <w:rPr>
          <w:i/>
          <w:iCs/>
          <w:color w:val="000000"/>
          <w:sz w:val="20"/>
        </w:rPr>
        <w:t>Si alzarono dunque gli uomini e si misero in cammino; Giosuè a coloro che andavano a descrivere il paese ordinò: "Andate, girate nella regione, descrivetela e tornate da me e qui io getterò per voi la sorte</w:t>
      </w:r>
      <w:r w:rsidR="003E105A" w:rsidRPr="003E105A">
        <w:rPr>
          <w:i/>
          <w:iCs/>
          <w:color w:val="000000"/>
          <w:sz w:val="20"/>
        </w:rPr>
        <w:t xml:space="preserve"> davanti al Signore, in Silo" (</w:t>
      </w:r>
      <w:r w:rsidRPr="003E105A">
        <w:rPr>
          <w:i/>
          <w:iCs/>
          <w:color w:val="000000"/>
          <w:sz w:val="20"/>
        </w:rPr>
        <w:t>Gs 18, 8</w:t>
      </w:r>
      <w:r w:rsidR="003E105A" w:rsidRPr="003E105A">
        <w:rPr>
          <w:i/>
          <w:iCs/>
          <w:color w:val="000000"/>
          <w:sz w:val="20"/>
        </w:rPr>
        <w:t xml:space="preserve">). </w:t>
      </w:r>
      <w:r w:rsidRPr="003E105A">
        <w:rPr>
          <w:i/>
          <w:iCs/>
          <w:color w:val="000000"/>
          <w:sz w:val="20"/>
        </w:rPr>
        <w:t>Allora Giosuè gettò per loro la sorte in Silo, dinanzi al Signore, e lì Giosuè spartì il paese tra gli Israe</w:t>
      </w:r>
      <w:r w:rsidR="003E105A" w:rsidRPr="003E105A">
        <w:rPr>
          <w:i/>
          <w:iCs/>
          <w:color w:val="000000"/>
          <w:sz w:val="20"/>
        </w:rPr>
        <w:t>liti, secondo le loro divisioni (</w:t>
      </w:r>
      <w:r w:rsidRPr="003E105A">
        <w:rPr>
          <w:i/>
          <w:iCs/>
          <w:color w:val="000000"/>
          <w:sz w:val="20"/>
        </w:rPr>
        <w:t>Gs 18, 10</w:t>
      </w:r>
      <w:r w:rsidR="003E105A" w:rsidRPr="003E105A">
        <w:rPr>
          <w:i/>
          <w:iCs/>
          <w:color w:val="000000"/>
          <w:sz w:val="20"/>
        </w:rPr>
        <w:t xml:space="preserve">). </w:t>
      </w:r>
      <w:r w:rsidRPr="003E105A">
        <w:rPr>
          <w:i/>
          <w:iCs/>
          <w:color w:val="000000"/>
          <w:sz w:val="20"/>
        </w:rPr>
        <w:t>Fu tirata a sorte la parte della tribù dei figli di Beniamino, secondo le loro famiglie; la parte che toccò loro aveva i confini tra i figli</w:t>
      </w:r>
      <w:r w:rsidR="003E105A" w:rsidRPr="003E105A">
        <w:rPr>
          <w:i/>
          <w:iCs/>
          <w:color w:val="000000"/>
          <w:sz w:val="20"/>
        </w:rPr>
        <w:t xml:space="preserve"> di Giuda e i figli di Giuseppe (</w:t>
      </w:r>
      <w:r w:rsidRPr="003E105A">
        <w:rPr>
          <w:i/>
          <w:iCs/>
          <w:color w:val="000000"/>
          <w:sz w:val="20"/>
        </w:rPr>
        <w:t>Gs 18, 11</w:t>
      </w:r>
      <w:r w:rsidR="003E105A" w:rsidRPr="003E105A">
        <w:rPr>
          <w:i/>
          <w:iCs/>
          <w:color w:val="000000"/>
          <w:sz w:val="20"/>
        </w:rPr>
        <w:t xml:space="preserve">). </w:t>
      </w:r>
      <w:r w:rsidRPr="003E105A">
        <w:rPr>
          <w:i/>
          <w:iCs/>
          <w:color w:val="000000"/>
          <w:sz w:val="20"/>
        </w:rPr>
        <w:t>Tali sono le eredità che il sacerdote Eleazaro, Giosuè, figlio di Nun, e i capifamiglia delle tribù degli Israeliti distribuirono a sorte in Silo, davanti al Signore all'ingresso della tenda del convegno. Così c</w:t>
      </w:r>
      <w:r w:rsidR="003E105A" w:rsidRPr="003E105A">
        <w:rPr>
          <w:i/>
          <w:iCs/>
          <w:color w:val="000000"/>
          <w:sz w:val="20"/>
        </w:rPr>
        <w:t>ompirono la divisione del paese (</w:t>
      </w:r>
      <w:r w:rsidRPr="003E105A">
        <w:rPr>
          <w:i/>
          <w:iCs/>
          <w:color w:val="000000"/>
          <w:sz w:val="20"/>
        </w:rPr>
        <w:t>Gs 19, 51</w:t>
      </w:r>
      <w:r w:rsidR="003E105A" w:rsidRPr="003E105A">
        <w:rPr>
          <w:i/>
          <w:iCs/>
          <w:color w:val="000000"/>
          <w:sz w:val="20"/>
        </w:rPr>
        <w:t xml:space="preserve">). </w:t>
      </w:r>
      <w:r w:rsidRPr="003E105A">
        <w:rPr>
          <w:i/>
          <w:iCs/>
          <w:color w:val="000000"/>
          <w:sz w:val="20"/>
        </w:rPr>
        <w:t>Si tirò a sorte per le famiglie dei Keatiti; fra i leviti, i figli del sacerdote Aronne ebbero in sorte tredici città della tribù di Giuda, della tribù di Simeone e della tribù</w:t>
      </w:r>
      <w:r w:rsidR="003E105A" w:rsidRPr="003E105A">
        <w:rPr>
          <w:i/>
          <w:iCs/>
          <w:color w:val="000000"/>
          <w:sz w:val="20"/>
        </w:rPr>
        <w:t xml:space="preserve"> di Beniamino (</w:t>
      </w:r>
      <w:r w:rsidRPr="003E105A">
        <w:rPr>
          <w:i/>
          <w:iCs/>
          <w:color w:val="000000"/>
          <w:sz w:val="20"/>
        </w:rPr>
        <w:t>Gs 21, 4</w:t>
      </w:r>
      <w:r w:rsidR="003E105A" w:rsidRPr="003E105A">
        <w:rPr>
          <w:i/>
          <w:iCs/>
          <w:color w:val="000000"/>
          <w:sz w:val="20"/>
        </w:rPr>
        <w:t xml:space="preserve">). </w:t>
      </w:r>
      <w:r w:rsidRPr="003E105A">
        <w:rPr>
          <w:i/>
          <w:iCs/>
          <w:color w:val="000000"/>
          <w:sz w:val="20"/>
        </w:rPr>
        <w:t>Al resto dei Keatiti toccarono in sorte dieci città delle famiglie della tribù di Efraim, della tribù di Dan e</w:t>
      </w:r>
      <w:r w:rsidR="003E105A" w:rsidRPr="003E105A">
        <w:rPr>
          <w:i/>
          <w:iCs/>
          <w:color w:val="000000"/>
          <w:sz w:val="20"/>
        </w:rPr>
        <w:t xml:space="preserve"> di metà della tribù di Manàsse (</w:t>
      </w:r>
      <w:r w:rsidRPr="003E105A">
        <w:rPr>
          <w:i/>
          <w:iCs/>
          <w:color w:val="000000"/>
          <w:sz w:val="20"/>
        </w:rPr>
        <w:t>Gs 21, 5</w:t>
      </w:r>
      <w:r w:rsidR="003E105A" w:rsidRPr="003E105A">
        <w:rPr>
          <w:i/>
          <w:iCs/>
          <w:color w:val="000000"/>
          <w:sz w:val="20"/>
        </w:rPr>
        <w:t xml:space="preserve">). </w:t>
      </w:r>
    </w:p>
    <w:p w14:paraId="342AD679" w14:textId="77777777" w:rsidR="006E56E1" w:rsidRPr="003E105A" w:rsidRDefault="003E105A" w:rsidP="003E105A">
      <w:pPr>
        <w:pStyle w:val="Corpotesto"/>
        <w:rPr>
          <w:i/>
          <w:iCs/>
          <w:color w:val="000000"/>
          <w:sz w:val="20"/>
        </w:rPr>
      </w:pPr>
      <w:r w:rsidRPr="003E105A">
        <w:rPr>
          <w:i/>
          <w:iCs/>
          <w:color w:val="000000"/>
          <w:sz w:val="20"/>
        </w:rPr>
        <w:t xml:space="preserve">Ai figli di Gherson toccarono in sorte tredici città delle famiglie della tribù d'Issacar, della tribù di Aser, della tribù di Nèftali e di metà della tribù di Manàsse in Basan (Gs 21, 6). </w:t>
      </w:r>
      <w:r w:rsidR="006E56E1" w:rsidRPr="003E105A">
        <w:rPr>
          <w:i/>
          <w:iCs/>
          <w:color w:val="000000"/>
          <w:sz w:val="20"/>
        </w:rPr>
        <w:t>Gli Israeliti diedero dunque a sorte queste città con i loro pascoli ai leviti, come il Signore av</w:t>
      </w:r>
      <w:r w:rsidRPr="003E105A">
        <w:rPr>
          <w:i/>
          <w:iCs/>
          <w:color w:val="000000"/>
          <w:sz w:val="20"/>
        </w:rPr>
        <w:t>eva comandato per mezzo di Mosè (</w:t>
      </w:r>
      <w:r w:rsidR="006E56E1" w:rsidRPr="003E105A">
        <w:rPr>
          <w:i/>
          <w:iCs/>
          <w:color w:val="000000"/>
          <w:sz w:val="20"/>
        </w:rPr>
        <w:t>Gs 21, 8</w:t>
      </w:r>
      <w:r w:rsidRPr="003E105A">
        <w:rPr>
          <w:i/>
          <w:iCs/>
          <w:color w:val="000000"/>
          <w:sz w:val="20"/>
        </w:rPr>
        <w:t xml:space="preserve">). </w:t>
      </w:r>
      <w:r w:rsidR="006E56E1" w:rsidRPr="003E105A">
        <w:rPr>
          <w:i/>
          <w:iCs/>
          <w:color w:val="000000"/>
          <w:sz w:val="20"/>
        </w:rPr>
        <w:t xml:space="preserve">Totale delle città date in sorte ai figli di Merari, secondo le loro famiglie, </w:t>
      </w:r>
      <w:r w:rsidRPr="003E105A">
        <w:rPr>
          <w:i/>
          <w:iCs/>
          <w:color w:val="000000"/>
          <w:sz w:val="20"/>
        </w:rPr>
        <w:t>cioè</w:t>
      </w:r>
      <w:r w:rsidR="006E56E1" w:rsidRPr="003E105A">
        <w:rPr>
          <w:i/>
          <w:iCs/>
          <w:color w:val="000000"/>
          <w:sz w:val="20"/>
        </w:rPr>
        <w:t xml:space="preserve"> il resto delle fa</w:t>
      </w:r>
      <w:r w:rsidRPr="003E105A">
        <w:rPr>
          <w:i/>
          <w:iCs/>
          <w:color w:val="000000"/>
          <w:sz w:val="20"/>
        </w:rPr>
        <w:t>miglie dei leviti: dodici città (</w:t>
      </w:r>
      <w:r w:rsidR="006E56E1" w:rsidRPr="003E105A">
        <w:rPr>
          <w:i/>
          <w:iCs/>
          <w:color w:val="000000"/>
          <w:sz w:val="20"/>
        </w:rPr>
        <w:t>Gs 21, 40</w:t>
      </w:r>
      <w:r w:rsidRPr="003E105A">
        <w:rPr>
          <w:i/>
          <w:iCs/>
          <w:color w:val="000000"/>
          <w:sz w:val="20"/>
        </w:rPr>
        <w:t xml:space="preserve">). </w:t>
      </w:r>
      <w:r w:rsidR="006E56E1" w:rsidRPr="003E105A">
        <w:rPr>
          <w:i/>
          <w:iCs/>
          <w:color w:val="000000"/>
          <w:sz w:val="20"/>
        </w:rPr>
        <w:t>Ecco io ho diviso tra voi a sorte, come possesso per le vostre tribù, il paese delle nazioni che restano e di tutte quelle che ho sterminate, dal Giordano fino al</w:t>
      </w:r>
      <w:r w:rsidRPr="003E105A">
        <w:rPr>
          <w:i/>
          <w:iCs/>
          <w:color w:val="000000"/>
          <w:sz w:val="20"/>
        </w:rPr>
        <w:t xml:space="preserve"> Mar Mediterraneo, ad occidente (</w:t>
      </w:r>
      <w:r w:rsidR="006E56E1" w:rsidRPr="003E105A">
        <w:rPr>
          <w:i/>
          <w:iCs/>
          <w:color w:val="000000"/>
          <w:sz w:val="20"/>
        </w:rPr>
        <w:t>Gs 23, 4</w:t>
      </w:r>
      <w:r w:rsidRPr="003E105A">
        <w:rPr>
          <w:i/>
          <w:iCs/>
          <w:color w:val="000000"/>
          <w:sz w:val="20"/>
        </w:rPr>
        <w:t xml:space="preserve">). </w:t>
      </w:r>
      <w:r w:rsidR="006E56E1" w:rsidRPr="003E105A">
        <w:rPr>
          <w:i/>
          <w:iCs/>
          <w:color w:val="000000"/>
          <w:sz w:val="20"/>
        </w:rPr>
        <w:t>Allora Giuda disse a Simeone suo fratello: "Vieni con me nel paese, che mi è toccato in sorte, e combattiamo contro i Cananei; poi anch'io verrò con te in quello che ti è toccato in sorte</w:t>
      </w:r>
      <w:r w:rsidRPr="003E105A">
        <w:rPr>
          <w:i/>
          <w:iCs/>
          <w:color w:val="000000"/>
          <w:sz w:val="20"/>
        </w:rPr>
        <w:t>". Simeone andò con lui (</w:t>
      </w:r>
      <w:r w:rsidR="006E56E1" w:rsidRPr="003E105A">
        <w:rPr>
          <w:i/>
          <w:iCs/>
          <w:color w:val="000000"/>
          <w:sz w:val="20"/>
        </w:rPr>
        <w:t>Gdc 1, 3</w:t>
      </w:r>
      <w:r w:rsidRPr="003E105A">
        <w:rPr>
          <w:i/>
          <w:iCs/>
          <w:color w:val="000000"/>
          <w:sz w:val="20"/>
        </w:rPr>
        <w:t xml:space="preserve">). </w:t>
      </w:r>
      <w:r w:rsidR="006E56E1" w:rsidRPr="003E105A">
        <w:rPr>
          <w:i/>
          <w:iCs/>
          <w:color w:val="000000"/>
          <w:sz w:val="20"/>
        </w:rPr>
        <w:t>Ora ecco quanto faremo a Gàbaa: tireremo a sorte</w:t>
      </w:r>
      <w:r w:rsidRPr="003E105A">
        <w:rPr>
          <w:i/>
          <w:iCs/>
          <w:color w:val="000000"/>
          <w:sz w:val="20"/>
        </w:rPr>
        <w:t xml:space="preserve"> (</w:t>
      </w:r>
      <w:r w:rsidR="006E56E1" w:rsidRPr="003E105A">
        <w:rPr>
          <w:i/>
          <w:iCs/>
          <w:color w:val="000000"/>
          <w:sz w:val="20"/>
        </w:rPr>
        <w:t>Gdc 20, 9</w:t>
      </w:r>
      <w:r w:rsidRPr="003E105A">
        <w:rPr>
          <w:i/>
          <w:iCs/>
          <w:color w:val="000000"/>
          <w:sz w:val="20"/>
        </w:rPr>
        <w:t xml:space="preserve">). </w:t>
      </w:r>
      <w:r w:rsidR="006E56E1" w:rsidRPr="003E105A">
        <w:rPr>
          <w:i/>
          <w:iCs/>
          <w:color w:val="000000"/>
          <w:sz w:val="20"/>
        </w:rPr>
        <w:t>Saul soggiunse: "Tirate a sorte tra me e mio figlio Giònata". Fu sorte</w:t>
      </w:r>
      <w:r w:rsidRPr="003E105A">
        <w:rPr>
          <w:i/>
          <w:iCs/>
          <w:color w:val="000000"/>
          <w:sz w:val="20"/>
        </w:rPr>
        <w:t>ggiato Giònata (</w:t>
      </w:r>
      <w:r w:rsidR="006E56E1" w:rsidRPr="003E105A">
        <w:rPr>
          <w:i/>
          <w:iCs/>
          <w:color w:val="000000"/>
          <w:sz w:val="20"/>
        </w:rPr>
        <w:t>1Sam 14, 42</w:t>
      </w:r>
      <w:r w:rsidRPr="003E105A">
        <w:rPr>
          <w:i/>
          <w:iCs/>
          <w:color w:val="000000"/>
          <w:sz w:val="20"/>
        </w:rPr>
        <w:t xml:space="preserve">). </w:t>
      </w:r>
      <w:r w:rsidR="006E56E1" w:rsidRPr="003E105A">
        <w:rPr>
          <w:i/>
          <w:iCs/>
          <w:color w:val="000000"/>
          <w:sz w:val="20"/>
        </w:rPr>
        <w:t>Giònata rispose: "Lungi da te! Se certo io sapessi che da parte di mio padre è stata decisa una cattiva sorte per te,</w:t>
      </w:r>
      <w:r w:rsidRPr="003E105A">
        <w:rPr>
          <w:i/>
          <w:iCs/>
          <w:color w:val="000000"/>
          <w:sz w:val="20"/>
        </w:rPr>
        <w:t xml:space="preserve"> non te lo farei forse sapere?" (</w:t>
      </w:r>
      <w:r w:rsidR="006E56E1" w:rsidRPr="003E105A">
        <w:rPr>
          <w:i/>
          <w:iCs/>
          <w:color w:val="000000"/>
          <w:sz w:val="20"/>
        </w:rPr>
        <w:t>1Sam 20, 9</w:t>
      </w:r>
      <w:r w:rsidRPr="003E105A">
        <w:rPr>
          <w:i/>
          <w:iCs/>
          <w:color w:val="000000"/>
          <w:sz w:val="20"/>
        </w:rPr>
        <w:t xml:space="preserve">). </w:t>
      </w:r>
    </w:p>
    <w:p w14:paraId="6A72B7B2" w14:textId="77777777" w:rsidR="006E56E1" w:rsidRPr="003E105A" w:rsidRDefault="006E56E1" w:rsidP="003E105A">
      <w:pPr>
        <w:pStyle w:val="Corpotesto"/>
        <w:rPr>
          <w:i/>
          <w:iCs/>
          <w:color w:val="000000"/>
          <w:sz w:val="20"/>
        </w:rPr>
      </w:pPr>
      <w:r w:rsidRPr="003E105A">
        <w:rPr>
          <w:i/>
          <w:iCs/>
          <w:color w:val="000000"/>
          <w:sz w:val="20"/>
        </w:rPr>
        <w:t>Agli altri figli di Keat, secondo le loro famiglie, furono assegnate in sorte dieci città prese dalla tribù di Efraim, dalla tribù di Dan e</w:t>
      </w:r>
      <w:r w:rsidR="003E105A" w:rsidRPr="003E105A">
        <w:rPr>
          <w:i/>
          <w:iCs/>
          <w:color w:val="000000"/>
          <w:sz w:val="20"/>
        </w:rPr>
        <w:t xml:space="preserve"> da metà della tribù di Manàsse (</w:t>
      </w:r>
      <w:r w:rsidRPr="003E105A">
        <w:rPr>
          <w:i/>
          <w:iCs/>
          <w:color w:val="000000"/>
          <w:sz w:val="20"/>
        </w:rPr>
        <w:t>1Cr 6, 46</w:t>
      </w:r>
      <w:r w:rsidR="003E105A" w:rsidRPr="003E105A">
        <w:rPr>
          <w:i/>
          <w:iCs/>
          <w:color w:val="000000"/>
          <w:sz w:val="20"/>
        </w:rPr>
        <w:t xml:space="preserve">). </w:t>
      </w:r>
      <w:r w:rsidRPr="003E105A">
        <w:rPr>
          <w:i/>
          <w:iCs/>
          <w:color w:val="000000"/>
          <w:sz w:val="20"/>
        </w:rPr>
        <w:t xml:space="preserve">Ai figli di Merari, secondo le loro famiglie, furono assegnate in sorte dodici città prese dalla tribù di Ruben, dalla tribù </w:t>
      </w:r>
      <w:r w:rsidR="003E105A" w:rsidRPr="003E105A">
        <w:rPr>
          <w:i/>
          <w:iCs/>
          <w:color w:val="000000"/>
          <w:sz w:val="20"/>
        </w:rPr>
        <w:t>di Gad e dalla tribù di Zàbulon (</w:t>
      </w:r>
      <w:r w:rsidRPr="003E105A">
        <w:rPr>
          <w:i/>
          <w:iCs/>
          <w:color w:val="000000"/>
          <w:sz w:val="20"/>
        </w:rPr>
        <w:t>1Cr 6, 48</w:t>
      </w:r>
      <w:r w:rsidR="003E105A" w:rsidRPr="003E105A">
        <w:rPr>
          <w:i/>
          <w:iCs/>
          <w:color w:val="000000"/>
          <w:sz w:val="20"/>
        </w:rPr>
        <w:t xml:space="preserve">). </w:t>
      </w:r>
      <w:r w:rsidRPr="003E105A">
        <w:rPr>
          <w:i/>
          <w:iCs/>
          <w:color w:val="000000"/>
          <w:sz w:val="20"/>
        </w:rPr>
        <w:t>Le suddette città prese dalle tribù dei figli di Giuda, dei figli di Simeone e dei figli di Beniamino, le assegnarono in sorte</w:t>
      </w:r>
      <w:r w:rsidR="003E105A" w:rsidRPr="003E105A">
        <w:rPr>
          <w:i/>
          <w:iCs/>
          <w:color w:val="000000"/>
          <w:sz w:val="20"/>
        </w:rPr>
        <w:t xml:space="preserve"> dando loro il relativo nome (</w:t>
      </w:r>
      <w:r w:rsidRPr="003E105A">
        <w:rPr>
          <w:i/>
          <w:iCs/>
          <w:color w:val="000000"/>
          <w:sz w:val="20"/>
        </w:rPr>
        <w:t>1Cr 6, 50</w:t>
      </w:r>
      <w:r w:rsidR="003E105A" w:rsidRPr="003E105A">
        <w:rPr>
          <w:i/>
          <w:iCs/>
          <w:color w:val="000000"/>
          <w:sz w:val="20"/>
        </w:rPr>
        <w:t xml:space="preserve">). </w:t>
      </w:r>
      <w:r w:rsidRPr="003E105A">
        <w:rPr>
          <w:i/>
          <w:iCs/>
          <w:color w:val="000000"/>
          <w:sz w:val="20"/>
        </w:rPr>
        <w:t>Alle famiglie dei figli di Keat furono assegnate in sorte città ap</w:t>
      </w:r>
      <w:r w:rsidR="003E105A" w:rsidRPr="003E105A">
        <w:rPr>
          <w:i/>
          <w:iCs/>
          <w:color w:val="000000"/>
          <w:sz w:val="20"/>
        </w:rPr>
        <w:t>partenenti alla tribù di Efraim (</w:t>
      </w:r>
      <w:r w:rsidRPr="003E105A">
        <w:rPr>
          <w:i/>
          <w:iCs/>
          <w:color w:val="000000"/>
          <w:sz w:val="20"/>
        </w:rPr>
        <w:t>1Cr 6, 51</w:t>
      </w:r>
      <w:r w:rsidR="003E105A" w:rsidRPr="003E105A">
        <w:rPr>
          <w:i/>
          <w:iCs/>
          <w:color w:val="000000"/>
          <w:sz w:val="20"/>
        </w:rPr>
        <w:t xml:space="preserve">). </w:t>
      </w:r>
      <w:r w:rsidRPr="003E105A">
        <w:rPr>
          <w:i/>
          <w:iCs/>
          <w:color w:val="000000"/>
          <w:sz w:val="20"/>
        </w:rPr>
        <w:t>-Ai figli di Gherson, secondo le loro famiglie assegnarono in sorte dalla metà della tribù di Manàsse: Golan in Basàn con i</w:t>
      </w:r>
      <w:r w:rsidR="003E105A" w:rsidRPr="003E105A">
        <w:rPr>
          <w:i/>
          <w:iCs/>
          <w:color w:val="000000"/>
          <w:sz w:val="20"/>
        </w:rPr>
        <w:t xml:space="preserve"> pascoli e Asaròt con i pascoli (</w:t>
      </w:r>
      <w:r w:rsidRPr="003E105A">
        <w:rPr>
          <w:i/>
          <w:iCs/>
          <w:color w:val="000000"/>
          <w:sz w:val="20"/>
        </w:rPr>
        <w:t>1Cr 6, 56</w:t>
      </w:r>
      <w:r w:rsidR="003E105A" w:rsidRPr="003E105A">
        <w:rPr>
          <w:i/>
          <w:iCs/>
          <w:color w:val="000000"/>
          <w:sz w:val="20"/>
        </w:rPr>
        <w:t xml:space="preserve">). </w:t>
      </w:r>
      <w:r w:rsidRPr="003E105A">
        <w:rPr>
          <w:i/>
          <w:iCs/>
          <w:color w:val="000000"/>
          <w:sz w:val="20"/>
        </w:rPr>
        <w:t>Alcuni vennero a riferire a Davide la sorte di quegli uomini. Poiché costoro si vergognavano moltissimo, il re mandò ad incontrarli con questo messaggio: "Rimanete in Gerico finché non sia cresciuta la vo</w:t>
      </w:r>
      <w:r w:rsidR="003E105A" w:rsidRPr="003E105A">
        <w:rPr>
          <w:i/>
          <w:iCs/>
          <w:color w:val="000000"/>
          <w:sz w:val="20"/>
        </w:rPr>
        <w:t>stra barba; allora ritornerete" (</w:t>
      </w:r>
      <w:r w:rsidRPr="003E105A">
        <w:rPr>
          <w:i/>
          <w:iCs/>
          <w:color w:val="000000"/>
          <w:sz w:val="20"/>
        </w:rPr>
        <w:t>1Cr 19, 5</w:t>
      </w:r>
      <w:r w:rsidR="003E105A" w:rsidRPr="003E105A">
        <w:rPr>
          <w:i/>
          <w:iCs/>
          <w:color w:val="000000"/>
          <w:sz w:val="20"/>
        </w:rPr>
        <w:t xml:space="preserve">). </w:t>
      </w:r>
      <w:r w:rsidRPr="003E105A">
        <w:rPr>
          <w:i/>
          <w:iCs/>
          <w:color w:val="000000"/>
          <w:sz w:val="20"/>
        </w:rPr>
        <w:t>Li divisero a sorte, questi come quelli, perché c'erano principi del santuario e principi di Dio sia tra i figli di Ele</w:t>
      </w:r>
      <w:r w:rsidR="003E105A" w:rsidRPr="003E105A">
        <w:rPr>
          <w:i/>
          <w:iCs/>
          <w:color w:val="000000"/>
          <w:sz w:val="20"/>
        </w:rPr>
        <w:t>àzaro che tra i figli di Itamar (</w:t>
      </w:r>
      <w:r w:rsidRPr="003E105A">
        <w:rPr>
          <w:i/>
          <w:iCs/>
          <w:color w:val="000000"/>
          <w:sz w:val="20"/>
        </w:rPr>
        <w:t>1Cr 24, 5</w:t>
      </w:r>
      <w:r w:rsidR="003E105A" w:rsidRPr="003E105A">
        <w:rPr>
          <w:i/>
          <w:iCs/>
          <w:color w:val="000000"/>
          <w:sz w:val="20"/>
        </w:rPr>
        <w:t xml:space="preserve">). </w:t>
      </w:r>
      <w:r w:rsidRPr="003E105A">
        <w:rPr>
          <w:i/>
          <w:iCs/>
          <w:color w:val="000000"/>
          <w:sz w:val="20"/>
        </w:rPr>
        <w:t>La prima sorte tocc</w:t>
      </w:r>
      <w:r w:rsidR="003E105A" w:rsidRPr="003E105A">
        <w:rPr>
          <w:i/>
          <w:iCs/>
          <w:color w:val="000000"/>
          <w:sz w:val="20"/>
        </w:rPr>
        <w:t>ò a Ioarib, la seconda a Iedaia (</w:t>
      </w:r>
      <w:r w:rsidRPr="003E105A">
        <w:rPr>
          <w:i/>
          <w:iCs/>
          <w:color w:val="000000"/>
          <w:sz w:val="20"/>
        </w:rPr>
        <w:t>1Cr 24, 7</w:t>
      </w:r>
      <w:r w:rsidR="003E105A" w:rsidRPr="003E105A">
        <w:rPr>
          <w:i/>
          <w:iCs/>
          <w:color w:val="000000"/>
          <w:sz w:val="20"/>
        </w:rPr>
        <w:t xml:space="preserve">). </w:t>
      </w:r>
    </w:p>
    <w:p w14:paraId="4DFE1C67" w14:textId="77777777" w:rsidR="006E56E1" w:rsidRPr="003E105A" w:rsidRDefault="006E56E1" w:rsidP="003E105A">
      <w:pPr>
        <w:pStyle w:val="Corpotesto"/>
        <w:rPr>
          <w:i/>
          <w:iCs/>
          <w:color w:val="000000"/>
          <w:sz w:val="20"/>
        </w:rPr>
      </w:pPr>
      <w:r w:rsidRPr="003E105A">
        <w:rPr>
          <w:i/>
          <w:iCs/>
          <w:color w:val="000000"/>
          <w:sz w:val="20"/>
        </w:rPr>
        <w:lastRenderedPageBreak/>
        <w:t>La prima sorte toccò a Giuseppe, con i fratelli e figli: dodici; la seconda a Ghedalia,</w:t>
      </w:r>
      <w:r w:rsidR="003E105A" w:rsidRPr="003E105A">
        <w:rPr>
          <w:i/>
          <w:iCs/>
          <w:color w:val="000000"/>
          <w:sz w:val="20"/>
        </w:rPr>
        <w:t xml:space="preserve"> con i fratelli e figli: dodici (</w:t>
      </w:r>
      <w:r w:rsidRPr="003E105A">
        <w:rPr>
          <w:i/>
          <w:iCs/>
          <w:color w:val="000000"/>
          <w:sz w:val="20"/>
        </w:rPr>
        <w:t>1Cr 25, 9</w:t>
      </w:r>
      <w:r w:rsidR="003E105A" w:rsidRPr="003E105A">
        <w:rPr>
          <w:i/>
          <w:iCs/>
          <w:color w:val="000000"/>
          <w:sz w:val="20"/>
        </w:rPr>
        <w:t xml:space="preserve">). </w:t>
      </w:r>
      <w:r w:rsidRPr="003E105A">
        <w:rPr>
          <w:i/>
          <w:iCs/>
          <w:color w:val="000000"/>
          <w:sz w:val="20"/>
        </w:rPr>
        <w:t>Per il lato orientale la sorte toccò a Selemia; a Zaccaria suo figlio, consigliere assennato, in seguito a sorteggio toccò il lato settentrional</w:t>
      </w:r>
      <w:r w:rsidR="003E105A" w:rsidRPr="003E105A">
        <w:rPr>
          <w:i/>
          <w:iCs/>
          <w:color w:val="000000"/>
          <w:sz w:val="20"/>
        </w:rPr>
        <w:t>e (</w:t>
      </w:r>
      <w:r w:rsidRPr="003E105A">
        <w:rPr>
          <w:i/>
          <w:iCs/>
          <w:color w:val="000000"/>
          <w:sz w:val="20"/>
        </w:rPr>
        <w:t>1Cr 26, 14</w:t>
      </w:r>
      <w:r w:rsidR="003E105A" w:rsidRPr="003E105A">
        <w:rPr>
          <w:i/>
          <w:iCs/>
          <w:color w:val="000000"/>
          <w:sz w:val="20"/>
        </w:rPr>
        <w:t xml:space="preserve">). </w:t>
      </w:r>
      <w:r w:rsidRPr="003E105A">
        <w:rPr>
          <w:i/>
          <w:iCs/>
          <w:color w:val="000000"/>
          <w:sz w:val="20"/>
        </w:rPr>
        <w:t>Tirando a sorte, noi sacerdoti, leviti e popolo abbiamo deciso circa l'offerta della legna da portare alla casa del nostro Dio, secondo i nostri casati paterni, a tempi fissi, anno per anno, perché sia bruciata sull'altare del Signore nostro Di</w:t>
      </w:r>
      <w:r w:rsidR="003E105A" w:rsidRPr="003E105A">
        <w:rPr>
          <w:i/>
          <w:iCs/>
          <w:color w:val="000000"/>
          <w:sz w:val="20"/>
        </w:rPr>
        <w:t>o, come sta scritto nella legge (</w:t>
      </w:r>
      <w:r w:rsidRPr="003E105A">
        <w:rPr>
          <w:i/>
          <w:iCs/>
          <w:color w:val="000000"/>
          <w:sz w:val="20"/>
        </w:rPr>
        <w:t>Ne 10, 35</w:t>
      </w:r>
      <w:r w:rsidR="003E105A" w:rsidRPr="003E105A">
        <w:rPr>
          <w:i/>
          <w:iCs/>
          <w:color w:val="000000"/>
          <w:sz w:val="20"/>
        </w:rPr>
        <w:t xml:space="preserve">). </w:t>
      </w:r>
      <w:r w:rsidRPr="003E105A">
        <w:rPr>
          <w:i/>
          <w:iCs/>
          <w:color w:val="000000"/>
          <w:sz w:val="20"/>
        </w:rPr>
        <w:t>"I capi del popolo si sono stabiliti a Gerusalemme; il resto del popolo ha tirato a sorte per far venire uno su dieci a popolare Gerusalemme, la città santa; gli altri nove pote</w:t>
      </w:r>
      <w:r w:rsidR="003E105A" w:rsidRPr="003E105A">
        <w:rPr>
          <w:i/>
          <w:iCs/>
          <w:color w:val="000000"/>
          <w:sz w:val="20"/>
        </w:rPr>
        <w:t>vano rimanere nelle altre città (</w:t>
      </w:r>
      <w:r w:rsidRPr="003E105A">
        <w:rPr>
          <w:i/>
          <w:iCs/>
          <w:color w:val="000000"/>
          <w:sz w:val="20"/>
        </w:rPr>
        <w:t>Ne 11, 1</w:t>
      </w:r>
      <w:r w:rsidR="003E105A" w:rsidRPr="003E105A">
        <w:rPr>
          <w:i/>
          <w:iCs/>
          <w:color w:val="000000"/>
          <w:sz w:val="20"/>
        </w:rPr>
        <w:t xml:space="preserve">). </w:t>
      </w:r>
      <w:r w:rsidRPr="003E105A">
        <w:rPr>
          <w:i/>
          <w:iCs/>
          <w:color w:val="000000"/>
          <w:sz w:val="20"/>
        </w:rPr>
        <w:t xml:space="preserve">Prima di morire sentì parlare della rovina di Ninive e vide i prigionieri che venivano deportati in Media per opera di Achiacar re della Media. Benedisse allora Dio per quanto aveva fatto nei confronti degli abitanti di Ninive e dell'Assiria. Prima di morire </w:t>
      </w:r>
      <w:r w:rsidR="003E105A" w:rsidRPr="003E105A">
        <w:rPr>
          <w:i/>
          <w:iCs/>
          <w:color w:val="000000"/>
          <w:sz w:val="20"/>
        </w:rPr>
        <w:t>poté</w:t>
      </w:r>
      <w:r w:rsidRPr="003E105A">
        <w:rPr>
          <w:i/>
          <w:iCs/>
          <w:color w:val="000000"/>
          <w:sz w:val="20"/>
        </w:rPr>
        <w:t xml:space="preserve"> dunque gioire della sorte di Ninive e benedisse il Si</w:t>
      </w:r>
      <w:r w:rsidR="003E105A" w:rsidRPr="003E105A">
        <w:rPr>
          <w:i/>
          <w:iCs/>
          <w:color w:val="000000"/>
          <w:sz w:val="20"/>
        </w:rPr>
        <w:t>gnore Dio nei secoli dei secoli (</w:t>
      </w:r>
      <w:r w:rsidRPr="003E105A">
        <w:rPr>
          <w:i/>
          <w:iCs/>
          <w:color w:val="000000"/>
          <w:sz w:val="20"/>
        </w:rPr>
        <w:t>Tb 14, 15</w:t>
      </w:r>
      <w:r w:rsidR="003E105A" w:rsidRPr="003E105A">
        <w:rPr>
          <w:i/>
          <w:iCs/>
          <w:color w:val="000000"/>
          <w:sz w:val="20"/>
        </w:rPr>
        <w:t xml:space="preserve">). </w:t>
      </w:r>
      <w:r w:rsidRPr="003E105A">
        <w:rPr>
          <w:i/>
          <w:iCs/>
          <w:color w:val="000000"/>
          <w:sz w:val="20"/>
        </w:rPr>
        <w:t>Il primo mese, cioè il mese di Nisan, il decimosecondo anno del re Assuero, si gettò il pur, cioè la sorte, alla presenza di Amàn, per la scelta del giorno e del mese. La sorte cadde sul tredici del de</w:t>
      </w:r>
      <w:r w:rsidR="003E105A" w:rsidRPr="003E105A">
        <w:rPr>
          <w:i/>
          <w:iCs/>
          <w:color w:val="000000"/>
          <w:sz w:val="20"/>
        </w:rPr>
        <w:t>cimosecondo mese, chiamato Adàr (</w:t>
      </w:r>
      <w:r w:rsidRPr="003E105A">
        <w:rPr>
          <w:i/>
          <w:iCs/>
          <w:color w:val="000000"/>
          <w:sz w:val="20"/>
        </w:rPr>
        <w:t>Est 3, 7</w:t>
      </w:r>
      <w:r w:rsidR="003E105A" w:rsidRPr="003E105A">
        <w:rPr>
          <w:i/>
          <w:iCs/>
          <w:color w:val="000000"/>
          <w:sz w:val="20"/>
        </w:rPr>
        <w:t xml:space="preserve">). </w:t>
      </w:r>
    </w:p>
    <w:p w14:paraId="2894751C" w14:textId="77777777" w:rsidR="006E56E1" w:rsidRPr="003E105A" w:rsidRDefault="006E56E1" w:rsidP="003E105A">
      <w:pPr>
        <w:pStyle w:val="Corpotesto"/>
        <w:rPr>
          <w:i/>
          <w:iCs/>
          <w:color w:val="000000"/>
          <w:sz w:val="20"/>
        </w:rPr>
      </w:pPr>
      <w:r w:rsidRPr="003E105A">
        <w:rPr>
          <w:i/>
          <w:iCs/>
          <w:color w:val="000000"/>
          <w:sz w:val="20"/>
        </w:rPr>
        <w:t>Amàn infatti, il figlio di Hammedàta l'Agaghita, il nemico di tutti i Giudei, aveva tramato contro i Giudei per distruggerli e aveva gettato il pur, cioè la sorte,</w:t>
      </w:r>
      <w:r w:rsidR="003E105A" w:rsidRPr="003E105A">
        <w:rPr>
          <w:i/>
          <w:iCs/>
          <w:color w:val="000000"/>
          <w:sz w:val="20"/>
        </w:rPr>
        <w:t xml:space="preserve"> per confonderli e farli perire (</w:t>
      </w:r>
      <w:r w:rsidRPr="003E105A">
        <w:rPr>
          <w:i/>
          <w:iCs/>
          <w:color w:val="000000"/>
          <w:sz w:val="20"/>
        </w:rPr>
        <w:t>Est 9, 24</w:t>
      </w:r>
      <w:r w:rsidR="003E105A" w:rsidRPr="003E105A">
        <w:rPr>
          <w:i/>
          <w:iCs/>
          <w:color w:val="000000"/>
          <w:sz w:val="20"/>
        </w:rPr>
        <w:t xml:space="preserve">). </w:t>
      </w:r>
      <w:r w:rsidRPr="003E105A">
        <w:rPr>
          <w:i/>
          <w:iCs/>
          <w:color w:val="000000"/>
          <w:sz w:val="20"/>
        </w:rPr>
        <w:t>Caleb, testimoniando nell'adunanza, ebbe in sorte</w:t>
      </w:r>
      <w:r w:rsidR="003E105A" w:rsidRPr="003E105A">
        <w:rPr>
          <w:i/>
          <w:iCs/>
          <w:color w:val="000000"/>
          <w:sz w:val="20"/>
        </w:rPr>
        <w:t xml:space="preserve"> parte del nostro paese (</w:t>
      </w:r>
      <w:r w:rsidRPr="003E105A">
        <w:rPr>
          <w:i/>
          <w:iCs/>
          <w:color w:val="000000"/>
          <w:sz w:val="20"/>
        </w:rPr>
        <w:t>1Mac 2, 56</w:t>
      </w:r>
      <w:r w:rsidR="003E105A" w:rsidRPr="003E105A">
        <w:rPr>
          <w:i/>
          <w:iCs/>
          <w:color w:val="000000"/>
          <w:sz w:val="20"/>
        </w:rPr>
        <w:t xml:space="preserve">). </w:t>
      </w:r>
      <w:r w:rsidRPr="003E105A">
        <w:rPr>
          <w:i/>
          <w:iCs/>
          <w:color w:val="000000"/>
          <w:sz w:val="20"/>
        </w:rPr>
        <w:t>Poiché più volte erano sorte guerre nel paese, Simone, figlio di Mattatia, sacerdote della stirpe di Ioarìb, e i suoi fratelli si gettarono nella mischia e si opposero agli avversari del loro popolo, perché restassero incolumi il santuario e la legge, e arrecaro</w:t>
      </w:r>
      <w:r w:rsidR="003E105A" w:rsidRPr="003E105A">
        <w:rPr>
          <w:i/>
          <w:iCs/>
          <w:color w:val="000000"/>
          <w:sz w:val="20"/>
        </w:rPr>
        <w:t>no gloria grande al loro popolo (</w:t>
      </w:r>
      <w:r w:rsidRPr="003E105A">
        <w:rPr>
          <w:i/>
          <w:iCs/>
          <w:color w:val="000000"/>
          <w:sz w:val="20"/>
        </w:rPr>
        <w:t>1Mac 14, 29</w:t>
      </w:r>
      <w:r w:rsidR="003E105A" w:rsidRPr="003E105A">
        <w:rPr>
          <w:i/>
          <w:iCs/>
          <w:color w:val="000000"/>
          <w:sz w:val="20"/>
        </w:rPr>
        <w:t xml:space="preserve">). </w:t>
      </w:r>
      <w:r w:rsidRPr="003E105A">
        <w:rPr>
          <w:i/>
          <w:iCs/>
          <w:color w:val="000000"/>
          <w:sz w:val="20"/>
        </w:rPr>
        <w:t>Da ultimo incontrò una pessima sorte. Imprigionato presso Areta, re degli Arabi, fuggendo poi di città in città, perseguitato da tutti e odiato come traditore delle leggi, riguardato con orrore come carnefice della patria e dei co</w:t>
      </w:r>
      <w:r w:rsidR="003E105A" w:rsidRPr="003E105A">
        <w:rPr>
          <w:i/>
          <w:iCs/>
          <w:color w:val="000000"/>
          <w:sz w:val="20"/>
        </w:rPr>
        <w:t>ncittadini, fu spinto in Egitto (</w:t>
      </w:r>
      <w:r w:rsidRPr="003E105A">
        <w:rPr>
          <w:i/>
          <w:iCs/>
          <w:color w:val="000000"/>
          <w:sz w:val="20"/>
        </w:rPr>
        <w:t>2Mac 5, 8</w:t>
      </w:r>
      <w:r w:rsidR="003E105A" w:rsidRPr="003E105A">
        <w:rPr>
          <w:i/>
          <w:iCs/>
          <w:color w:val="000000"/>
          <w:sz w:val="20"/>
        </w:rPr>
        <w:t xml:space="preserve">). </w:t>
      </w:r>
      <w:r w:rsidRPr="003E105A">
        <w:rPr>
          <w:i/>
          <w:iCs/>
          <w:color w:val="000000"/>
          <w:sz w:val="20"/>
        </w:rPr>
        <w:t>Quest'omicida e bestemmiatore dunque, soffrendo crudeli tormenti, come li aveva fatti subire agli altri, finì così la sua vita in terra straniera, in una zona montuosa, con una sorte</w:t>
      </w:r>
      <w:r w:rsidR="003E105A" w:rsidRPr="003E105A">
        <w:rPr>
          <w:i/>
          <w:iCs/>
          <w:color w:val="000000"/>
          <w:sz w:val="20"/>
        </w:rPr>
        <w:t xml:space="preserve"> misera (</w:t>
      </w:r>
      <w:r w:rsidRPr="003E105A">
        <w:rPr>
          <w:i/>
          <w:iCs/>
          <w:color w:val="000000"/>
          <w:sz w:val="20"/>
        </w:rPr>
        <w:t>2Mac 9, 28</w:t>
      </w:r>
      <w:r w:rsidR="003E105A" w:rsidRPr="003E105A">
        <w:rPr>
          <w:i/>
          <w:iCs/>
          <w:color w:val="000000"/>
          <w:sz w:val="20"/>
        </w:rPr>
        <w:t xml:space="preserve">). </w:t>
      </w:r>
      <w:r w:rsidRPr="003E105A">
        <w:rPr>
          <w:i/>
          <w:iCs/>
          <w:color w:val="000000"/>
          <w:sz w:val="20"/>
        </w:rPr>
        <w:t>Esortati dalle bellissime parole di Giuda, capaci di spingere all'eroismo e di rendere virile anche l'animo dei giovani, decisero di non restare in campo, ma di intervenire coraggiosamente e decidere la sorte attaccando battaglia con tutto il coraggio, perché la città e le cose sant</w:t>
      </w:r>
      <w:r w:rsidR="003E105A" w:rsidRPr="003E105A">
        <w:rPr>
          <w:i/>
          <w:iCs/>
          <w:color w:val="000000"/>
          <w:sz w:val="20"/>
        </w:rPr>
        <w:t>e e il tempio erano in pericolo (</w:t>
      </w:r>
      <w:r w:rsidRPr="003E105A">
        <w:rPr>
          <w:i/>
          <w:iCs/>
          <w:color w:val="000000"/>
          <w:sz w:val="20"/>
        </w:rPr>
        <w:t>2Mac 15, 17</w:t>
      </w:r>
      <w:r w:rsidR="003E105A" w:rsidRPr="003E105A">
        <w:rPr>
          <w:i/>
          <w:iCs/>
          <w:color w:val="000000"/>
          <w:sz w:val="20"/>
        </w:rPr>
        <w:t xml:space="preserve">). </w:t>
      </w:r>
    </w:p>
    <w:p w14:paraId="625D76E8" w14:textId="77777777" w:rsidR="006E56E1" w:rsidRPr="003E105A" w:rsidRDefault="006E56E1" w:rsidP="003E105A">
      <w:pPr>
        <w:pStyle w:val="Corpotesto"/>
        <w:rPr>
          <w:i/>
          <w:iCs/>
          <w:color w:val="000000"/>
          <w:sz w:val="20"/>
        </w:rPr>
      </w:pPr>
      <w:r w:rsidRPr="003E105A">
        <w:rPr>
          <w:i/>
          <w:iCs/>
          <w:color w:val="000000"/>
          <w:sz w:val="20"/>
        </w:rPr>
        <w:t>Anche sull'orfano gettereste la sorte e a un v</w:t>
      </w:r>
      <w:r w:rsidR="003E105A" w:rsidRPr="003E105A">
        <w:rPr>
          <w:i/>
          <w:iCs/>
          <w:color w:val="000000"/>
          <w:sz w:val="20"/>
        </w:rPr>
        <w:t>ostro amico scavereste la fossa (</w:t>
      </w:r>
      <w:r w:rsidRPr="003E105A">
        <w:rPr>
          <w:i/>
          <w:iCs/>
          <w:color w:val="000000"/>
          <w:sz w:val="20"/>
        </w:rPr>
        <w:t>Gb 6, 27</w:t>
      </w:r>
      <w:r w:rsidR="003E105A" w:rsidRPr="003E105A">
        <w:rPr>
          <w:i/>
          <w:iCs/>
          <w:color w:val="000000"/>
          <w:sz w:val="20"/>
        </w:rPr>
        <w:t xml:space="preserve">). </w:t>
      </w:r>
      <w:r w:rsidRPr="003E105A">
        <w:rPr>
          <w:i/>
          <w:iCs/>
          <w:color w:val="000000"/>
          <w:sz w:val="20"/>
        </w:rPr>
        <w:t xml:space="preserve">Ecco qual è la sorte dell'iniquo: questa è </w:t>
      </w:r>
      <w:r w:rsidR="003E105A" w:rsidRPr="003E105A">
        <w:rPr>
          <w:i/>
          <w:iCs/>
          <w:color w:val="000000"/>
          <w:sz w:val="20"/>
        </w:rPr>
        <w:t>la dimora di chi misconosce Dio (</w:t>
      </w:r>
      <w:r w:rsidRPr="003E105A">
        <w:rPr>
          <w:i/>
          <w:iCs/>
          <w:color w:val="000000"/>
          <w:sz w:val="20"/>
        </w:rPr>
        <w:t>Gb 18, 21</w:t>
      </w:r>
      <w:r w:rsidR="003E105A" w:rsidRPr="003E105A">
        <w:rPr>
          <w:i/>
          <w:iCs/>
          <w:color w:val="000000"/>
          <w:sz w:val="20"/>
        </w:rPr>
        <w:t xml:space="preserve">). </w:t>
      </w:r>
      <w:r w:rsidRPr="003E105A">
        <w:rPr>
          <w:i/>
          <w:iCs/>
          <w:color w:val="000000"/>
          <w:sz w:val="20"/>
        </w:rPr>
        <w:t xml:space="preserve">Questa è la sorte che Dio riserva all'uomo perverso, </w:t>
      </w:r>
      <w:r w:rsidR="003E105A" w:rsidRPr="003E105A">
        <w:rPr>
          <w:i/>
          <w:iCs/>
          <w:color w:val="000000"/>
          <w:sz w:val="20"/>
        </w:rPr>
        <w:t>la parte a lui decretata da Dio (</w:t>
      </w:r>
      <w:r w:rsidRPr="003E105A">
        <w:rPr>
          <w:i/>
          <w:iCs/>
          <w:color w:val="000000"/>
          <w:sz w:val="20"/>
        </w:rPr>
        <w:t>Gb 20, 29</w:t>
      </w:r>
      <w:r w:rsidR="003E105A" w:rsidRPr="003E105A">
        <w:rPr>
          <w:i/>
          <w:iCs/>
          <w:color w:val="000000"/>
          <w:sz w:val="20"/>
        </w:rPr>
        <w:t xml:space="preserve">). </w:t>
      </w:r>
      <w:r w:rsidRPr="003E105A">
        <w:rPr>
          <w:i/>
          <w:iCs/>
          <w:color w:val="000000"/>
          <w:sz w:val="20"/>
        </w:rPr>
        <w:t>Questa è la sorte che Dio riserva al malvagio e la porzione che i vio</w:t>
      </w:r>
      <w:r w:rsidR="003E105A" w:rsidRPr="003E105A">
        <w:rPr>
          <w:i/>
          <w:iCs/>
          <w:color w:val="000000"/>
          <w:sz w:val="20"/>
        </w:rPr>
        <w:t>lenti ricevono dall'Onnipotente (</w:t>
      </w:r>
      <w:r w:rsidRPr="003E105A">
        <w:rPr>
          <w:i/>
          <w:iCs/>
          <w:color w:val="000000"/>
          <w:sz w:val="20"/>
        </w:rPr>
        <w:t>Gb 27, 13</w:t>
      </w:r>
      <w:r w:rsidR="003E105A" w:rsidRPr="003E105A">
        <w:rPr>
          <w:i/>
          <w:iCs/>
          <w:color w:val="000000"/>
          <w:sz w:val="20"/>
        </w:rPr>
        <w:t xml:space="preserve">). </w:t>
      </w:r>
      <w:r w:rsidRPr="003E105A">
        <w:rPr>
          <w:i/>
          <w:iCs/>
          <w:color w:val="000000"/>
          <w:sz w:val="20"/>
        </w:rPr>
        <w:t>Perché Dio gli ha negato la saggezza e non gli ha dato in sorte</w:t>
      </w:r>
      <w:r w:rsidR="003E105A" w:rsidRPr="003E105A">
        <w:rPr>
          <w:i/>
          <w:iCs/>
          <w:color w:val="000000"/>
          <w:sz w:val="20"/>
        </w:rPr>
        <w:t xml:space="preserve"> discernimento (</w:t>
      </w:r>
      <w:r w:rsidRPr="003E105A">
        <w:rPr>
          <w:i/>
          <w:iCs/>
          <w:color w:val="000000"/>
          <w:sz w:val="20"/>
        </w:rPr>
        <w:t>Gb 39, 17</w:t>
      </w:r>
      <w:r w:rsidR="003E105A" w:rsidRPr="003E105A">
        <w:rPr>
          <w:i/>
          <w:iCs/>
          <w:color w:val="000000"/>
          <w:sz w:val="20"/>
        </w:rPr>
        <w:t xml:space="preserve">). </w:t>
      </w:r>
      <w:r w:rsidRPr="003E105A">
        <w:rPr>
          <w:i/>
          <w:iCs/>
          <w:color w:val="000000"/>
          <w:sz w:val="20"/>
        </w:rPr>
        <w:t>Farà piovere sugli empi brace, fuoco e zolfo, vento bruciante toccherà loro in sorte</w:t>
      </w:r>
      <w:r w:rsidR="003E105A" w:rsidRPr="003E105A">
        <w:rPr>
          <w:i/>
          <w:iCs/>
          <w:color w:val="000000"/>
          <w:sz w:val="20"/>
        </w:rPr>
        <w:t xml:space="preserve"> (</w:t>
      </w:r>
      <w:r w:rsidRPr="003E105A">
        <w:rPr>
          <w:i/>
          <w:iCs/>
          <w:color w:val="000000"/>
          <w:sz w:val="20"/>
        </w:rPr>
        <w:t>Sal 10, 6</w:t>
      </w:r>
      <w:r w:rsidR="003E105A" w:rsidRPr="003E105A">
        <w:rPr>
          <w:i/>
          <w:iCs/>
          <w:color w:val="000000"/>
          <w:sz w:val="20"/>
        </w:rPr>
        <w:t xml:space="preserve">). </w:t>
      </w:r>
      <w:r w:rsidRPr="003E105A">
        <w:rPr>
          <w:i/>
          <w:iCs/>
          <w:color w:val="000000"/>
          <w:sz w:val="20"/>
        </w:rPr>
        <w:t>Per me la sorte è caduta su luoghi delizi</w:t>
      </w:r>
      <w:r w:rsidR="003E105A" w:rsidRPr="003E105A">
        <w:rPr>
          <w:i/>
          <w:iCs/>
          <w:color w:val="000000"/>
          <w:sz w:val="20"/>
        </w:rPr>
        <w:t>osi, è magnifica la mia eredità (</w:t>
      </w:r>
      <w:r w:rsidRPr="003E105A">
        <w:rPr>
          <w:i/>
          <w:iCs/>
          <w:color w:val="000000"/>
          <w:sz w:val="20"/>
        </w:rPr>
        <w:t>Sal 15, 6</w:t>
      </w:r>
      <w:r w:rsidR="003E105A" w:rsidRPr="003E105A">
        <w:rPr>
          <w:i/>
          <w:iCs/>
          <w:color w:val="000000"/>
          <w:sz w:val="20"/>
        </w:rPr>
        <w:t xml:space="preserve">). </w:t>
      </w:r>
      <w:r w:rsidRPr="003E105A">
        <w:rPr>
          <w:i/>
          <w:iCs/>
          <w:color w:val="000000"/>
          <w:sz w:val="20"/>
        </w:rPr>
        <w:t>Si dividono le mie vesti, sul mio vestito gettano la sorte</w:t>
      </w:r>
      <w:r w:rsidR="003E105A" w:rsidRPr="003E105A">
        <w:rPr>
          <w:i/>
          <w:iCs/>
          <w:color w:val="000000"/>
          <w:sz w:val="20"/>
        </w:rPr>
        <w:t xml:space="preserve"> (</w:t>
      </w:r>
      <w:r w:rsidRPr="003E105A">
        <w:rPr>
          <w:i/>
          <w:iCs/>
          <w:color w:val="000000"/>
          <w:sz w:val="20"/>
        </w:rPr>
        <w:t>Sal 21, 19</w:t>
      </w:r>
      <w:r w:rsidR="003E105A" w:rsidRPr="003E105A">
        <w:rPr>
          <w:i/>
          <w:iCs/>
          <w:color w:val="000000"/>
          <w:sz w:val="20"/>
        </w:rPr>
        <w:t xml:space="preserve">). </w:t>
      </w:r>
      <w:r w:rsidRPr="003E105A">
        <w:rPr>
          <w:i/>
          <w:iCs/>
          <w:color w:val="000000"/>
          <w:sz w:val="20"/>
        </w:rPr>
        <w:t>Cingi, prode, la spada al tuo fianco, nello splendore della tua maestà ti arrida la sorte</w:t>
      </w:r>
      <w:r w:rsidR="003E105A" w:rsidRPr="003E105A">
        <w:rPr>
          <w:i/>
          <w:iCs/>
          <w:color w:val="000000"/>
          <w:sz w:val="20"/>
        </w:rPr>
        <w:t xml:space="preserve"> (</w:t>
      </w:r>
      <w:r w:rsidRPr="003E105A">
        <w:rPr>
          <w:i/>
          <w:iCs/>
          <w:color w:val="000000"/>
          <w:sz w:val="20"/>
        </w:rPr>
        <w:t>Sal 44, 4</w:t>
      </w:r>
      <w:r w:rsidR="003E105A" w:rsidRPr="003E105A">
        <w:rPr>
          <w:i/>
          <w:iCs/>
          <w:color w:val="000000"/>
          <w:sz w:val="20"/>
        </w:rPr>
        <w:t xml:space="preserve">). </w:t>
      </w:r>
      <w:r w:rsidRPr="003E105A">
        <w:rPr>
          <w:i/>
          <w:iCs/>
          <w:color w:val="000000"/>
          <w:sz w:val="20"/>
        </w:rPr>
        <w:t>Questa è la sorte di chi confida in se stesso, l'avvenire di c</w:t>
      </w:r>
      <w:r w:rsidR="003E105A" w:rsidRPr="003E105A">
        <w:rPr>
          <w:i/>
          <w:iCs/>
          <w:color w:val="000000"/>
          <w:sz w:val="20"/>
        </w:rPr>
        <w:t>hi si compiace nelle sue parole (</w:t>
      </w:r>
      <w:r w:rsidRPr="003E105A">
        <w:rPr>
          <w:i/>
          <w:iCs/>
          <w:color w:val="000000"/>
          <w:sz w:val="20"/>
        </w:rPr>
        <w:t>Sal 48, 14</w:t>
      </w:r>
      <w:r w:rsidR="003E105A" w:rsidRPr="003E105A">
        <w:rPr>
          <w:i/>
          <w:iCs/>
          <w:color w:val="000000"/>
          <w:sz w:val="20"/>
        </w:rPr>
        <w:t xml:space="preserve">). </w:t>
      </w:r>
      <w:r w:rsidRPr="003E105A">
        <w:rPr>
          <w:i/>
          <w:iCs/>
          <w:color w:val="000000"/>
          <w:sz w:val="20"/>
        </w:rPr>
        <w:t>Vengono meno la mia carne e il mio cuore; ma la roccia del mio cuore è Dio, è Dio la mia sorte</w:t>
      </w:r>
      <w:r w:rsidR="003E105A" w:rsidRPr="003E105A">
        <w:rPr>
          <w:i/>
          <w:iCs/>
          <w:color w:val="000000"/>
          <w:sz w:val="20"/>
        </w:rPr>
        <w:t xml:space="preserve"> per sempre (</w:t>
      </w:r>
      <w:r w:rsidRPr="003E105A">
        <w:rPr>
          <w:i/>
          <w:iCs/>
          <w:color w:val="000000"/>
          <w:sz w:val="20"/>
        </w:rPr>
        <w:t>Sal 72, 26</w:t>
      </w:r>
      <w:r w:rsidR="003E105A" w:rsidRPr="003E105A">
        <w:rPr>
          <w:i/>
          <w:iCs/>
          <w:color w:val="000000"/>
          <w:sz w:val="20"/>
        </w:rPr>
        <w:t xml:space="preserve">). </w:t>
      </w:r>
      <w:r w:rsidRPr="003E105A">
        <w:rPr>
          <w:i/>
          <w:iCs/>
          <w:color w:val="000000"/>
          <w:sz w:val="20"/>
        </w:rPr>
        <w:t>Scacciò davanti a loro i popoli e sulla loro eredità gettò la sorte, facendo dimorare nelle</w:t>
      </w:r>
      <w:r w:rsidR="003E105A" w:rsidRPr="003E105A">
        <w:rPr>
          <w:i/>
          <w:iCs/>
          <w:color w:val="000000"/>
          <w:sz w:val="20"/>
        </w:rPr>
        <w:t xml:space="preserve"> loro tende le tribù di Israele (</w:t>
      </w:r>
      <w:r w:rsidRPr="003E105A">
        <w:rPr>
          <w:i/>
          <w:iCs/>
          <w:color w:val="000000"/>
          <w:sz w:val="20"/>
        </w:rPr>
        <w:t>Sal 77, 55</w:t>
      </w:r>
      <w:r w:rsidR="003E105A" w:rsidRPr="003E105A">
        <w:rPr>
          <w:i/>
          <w:iCs/>
          <w:color w:val="000000"/>
          <w:sz w:val="20"/>
        </w:rPr>
        <w:t xml:space="preserve">). </w:t>
      </w:r>
      <w:r w:rsidRPr="003E105A">
        <w:rPr>
          <w:i/>
          <w:iCs/>
          <w:color w:val="000000"/>
          <w:sz w:val="20"/>
        </w:rPr>
        <w:t>I nemici del Signore gli sarebbero sottomessi e la loro sorte</w:t>
      </w:r>
      <w:r w:rsidR="003E105A" w:rsidRPr="003E105A">
        <w:rPr>
          <w:i/>
          <w:iCs/>
          <w:color w:val="000000"/>
          <w:sz w:val="20"/>
        </w:rPr>
        <w:t xml:space="preserve"> sarebbe segnata per sempre (</w:t>
      </w:r>
      <w:r w:rsidRPr="003E105A">
        <w:rPr>
          <w:i/>
          <w:iCs/>
          <w:color w:val="000000"/>
          <w:sz w:val="20"/>
        </w:rPr>
        <w:t>Sal 80, 16</w:t>
      </w:r>
      <w:r w:rsidR="003E105A" w:rsidRPr="003E105A">
        <w:rPr>
          <w:i/>
          <w:iCs/>
          <w:color w:val="000000"/>
          <w:sz w:val="20"/>
        </w:rPr>
        <w:t xml:space="preserve">). </w:t>
      </w:r>
    </w:p>
    <w:p w14:paraId="36A783EA" w14:textId="77777777" w:rsidR="006E56E1" w:rsidRPr="003E105A" w:rsidRDefault="006E56E1" w:rsidP="003E105A">
      <w:pPr>
        <w:pStyle w:val="Corpotesto"/>
        <w:rPr>
          <w:i/>
          <w:iCs/>
          <w:color w:val="000000"/>
          <w:sz w:val="20"/>
        </w:rPr>
      </w:pPr>
      <w:r w:rsidRPr="003E105A">
        <w:rPr>
          <w:i/>
          <w:iCs/>
          <w:color w:val="000000"/>
          <w:sz w:val="20"/>
        </w:rPr>
        <w:t>Ti darò il paese di Cànaan come eredità a voi toccata in sorte</w:t>
      </w:r>
      <w:r w:rsidR="003E105A" w:rsidRPr="003E105A">
        <w:rPr>
          <w:i/>
          <w:iCs/>
          <w:color w:val="000000"/>
          <w:sz w:val="20"/>
        </w:rPr>
        <w:t>" (</w:t>
      </w:r>
      <w:r w:rsidRPr="003E105A">
        <w:rPr>
          <w:i/>
          <w:iCs/>
          <w:color w:val="000000"/>
          <w:sz w:val="20"/>
        </w:rPr>
        <w:t>Sal 104, 11</w:t>
      </w:r>
      <w:r w:rsidR="003E105A" w:rsidRPr="003E105A">
        <w:rPr>
          <w:i/>
          <w:iCs/>
          <w:color w:val="000000"/>
          <w:sz w:val="20"/>
        </w:rPr>
        <w:t xml:space="preserve">). </w:t>
      </w:r>
      <w:r w:rsidRPr="003E105A">
        <w:rPr>
          <w:i/>
          <w:iCs/>
          <w:color w:val="000000"/>
          <w:sz w:val="20"/>
        </w:rPr>
        <w:t>La mia sorte, ho detto, Sig</w:t>
      </w:r>
      <w:r w:rsidR="003E105A" w:rsidRPr="003E105A">
        <w:rPr>
          <w:i/>
          <w:iCs/>
          <w:color w:val="000000"/>
          <w:sz w:val="20"/>
        </w:rPr>
        <w:t>nore, è custodire le tue parole (</w:t>
      </w:r>
      <w:r w:rsidRPr="003E105A">
        <w:rPr>
          <w:i/>
          <w:iCs/>
          <w:color w:val="000000"/>
          <w:sz w:val="20"/>
        </w:rPr>
        <w:t>Sal 118, 57</w:t>
      </w:r>
      <w:r w:rsidR="003E105A" w:rsidRPr="003E105A">
        <w:rPr>
          <w:i/>
          <w:iCs/>
          <w:color w:val="000000"/>
          <w:sz w:val="20"/>
        </w:rPr>
        <w:t xml:space="preserve">). </w:t>
      </w:r>
      <w:r w:rsidRPr="003E105A">
        <w:rPr>
          <w:i/>
          <w:iCs/>
          <w:color w:val="000000"/>
          <w:sz w:val="20"/>
        </w:rPr>
        <w:t>Quelli che vanno per sentieri tortuosi il Signore li accomuni alla sorte dei malvagi. Pace su Israele!</w:t>
      </w:r>
      <w:r w:rsidR="003E105A" w:rsidRPr="003E105A">
        <w:rPr>
          <w:i/>
          <w:iCs/>
          <w:color w:val="000000"/>
          <w:sz w:val="20"/>
        </w:rPr>
        <w:t xml:space="preserve"> (</w:t>
      </w:r>
      <w:r w:rsidRPr="003E105A">
        <w:rPr>
          <w:i/>
          <w:iCs/>
          <w:color w:val="000000"/>
          <w:sz w:val="20"/>
        </w:rPr>
        <w:t>Sal 124, 5</w:t>
      </w:r>
      <w:r w:rsidR="003E105A" w:rsidRPr="003E105A">
        <w:rPr>
          <w:i/>
          <w:iCs/>
          <w:color w:val="000000"/>
          <w:sz w:val="20"/>
        </w:rPr>
        <w:t xml:space="preserve">). </w:t>
      </w:r>
      <w:r w:rsidRPr="003E105A">
        <w:rPr>
          <w:i/>
          <w:iCs/>
          <w:color w:val="000000"/>
          <w:sz w:val="20"/>
        </w:rPr>
        <w:t>Io grido a te, Signore; dico: Sei tu il mio rifugio, sei tu la mia sorte</w:t>
      </w:r>
      <w:r w:rsidR="003E105A" w:rsidRPr="003E105A">
        <w:rPr>
          <w:i/>
          <w:iCs/>
          <w:color w:val="000000"/>
          <w:sz w:val="20"/>
        </w:rPr>
        <w:t xml:space="preserve"> nella terra dei viventi (</w:t>
      </w:r>
      <w:r w:rsidRPr="003E105A">
        <w:rPr>
          <w:i/>
          <w:iCs/>
          <w:color w:val="000000"/>
          <w:sz w:val="20"/>
        </w:rPr>
        <w:t>Sal 141, 6</w:t>
      </w:r>
      <w:r w:rsidR="003E105A" w:rsidRPr="003E105A">
        <w:rPr>
          <w:i/>
          <w:iCs/>
          <w:color w:val="000000"/>
          <w:sz w:val="20"/>
        </w:rPr>
        <w:t xml:space="preserve">). </w:t>
      </w:r>
      <w:r w:rsidRPr="003E105A">
        <w:rPr>
          <w:i/>
          <w:iCs/>
          <w:color w:val="000000"/>
          <w:sz w:val="20"/>
        </w:rPr>
        <w:t>Tu getterai la sorte insieme con noi, u</w:t>
      </w:r>
      <w:r w:rsidR="003E105A" w:rsidRPr="003E105A">
        <w:rPr>
          <w:i/>
          <w:iCs/>
          <w:color w:val="000000"/>
          <w:sz w:val="20"/>
        </w:rPr>
        <w:t>na sola borsa avremo in comune" (</w:t>
      </w:r>
      <w:r w:rsidRPr="003E105A">
        <w:rPr>
          <w:i/>
          <w:iCs/>
          <w:color w:val="000000"/>
          <w:sz w:val="20"/>
        </w:rPr>
        <w:t>Pr 1, 14</w:t>
      </w:r>
      <w:r w:rsidR="003E105A" w:rsidRPr="003E105A">
        <w:rPr>
          <w:i/>
          <w:iCs/>
          <w:color w:val="000000"/>
          <w:sz w:val="20"/>
        </w:rPr>
        <w:t xml:space="preserve">). </w:t>
      </w:r>
      <w:r w:rsidRPr="003E105A">
        <w:rPr>
          <w:i/>
          <w:iCs/>
          <w:color w:val="000000"/>
          <w:sz w:val="20"/>
        </w:rPr>
        <w:t>E tu non gema sulla tua sorte, quando verranno m</w:t>
      </w:r>
      <w:r w:rsidR="003E105A" w:rsidRPr="003E105A">
        <w:rPr>
          <w:i/>
          <w:iCs/>
          <w:color w:val="000000"/>
          <w:sz w:val="20"/>
        </w:rPr>
        <w:t>eno il tuo corpo e la tua carne (</w:t>
      </w:r>
      <w:r w:rsidRPr="003E105A">
        <w:rPr>
          <w:i/>
          <w:iCs/>
          <w:color w:val="000000"/>
          <w:sz w:val="20"/>
        </w:rPr>
        <w:t>Pr 5, 11</w:t>
      </w:r>
      <w:r w:rsidR="003E105A" w:rsidRPr="003E105A">
        <w:rPr>
          <w:i/>
          <w:iCs/>
          <w:color w:val="000000"/>
          <w:sz w:val="20"/>
        </w:rPr>
        <w:t xml:space="preserve">). </w:t>
      </w:r>
      <w:r w:rsidRPr="003E105A">
        <w:rPr>
          <w:i/>
          <w:iCs/>
          <w:color w:val="000000"/>
          <w:sz w:val="20"/>
        </w:rPr>
        <w:t>Nel grembo si getta la sorte, ma la deci</w:t>
      </w:r>
      <w:r w:rsidR="003E105A" w:rsidRPr="003E105A">
        <w:rPr>
          <w:i/>
          <w:iCs/>
          <w:color w:val="000000"/>
          <w:sz w:val="20"/>
        </w:rPr>
        <w:t>sione dipende tutta dal Signore (</w:t>
      </w:r>
      <w:r w:rsidRPr="003E105A">
        <w:rPr>
          <w:i/>
          <w:iCs/>
          <w:color w:val="000000"/>
          <w:sz w:val="20"/>
        </w:rPr>
        <w:t>Pr 16, 33</w:t>
      </w:r>
      <w:r w:rsidR="003E105A" w:rsidRPr="003E105A">
        <w:rPr>
          <w:i/>
          <w:iCs/>
          <w:color w:val="000000"/>
          <w:sz w:val="20"/>
        </w:rPr>
        <w:t xml:space="preserve">). </w:t>
      </w:r>
      <w:r w:rsidRPr="003E105A">
        <w:rPr>
          <w:i/>
          <w:iCs/>
          <w:color w:val="000000"/>
          <w:sz w:val="20"/>
        </w:rPr>
        <w:t>La sorte fa cessar le discussio</w:t>
      </w:r>
      <w:r w:rsidR="003E105A" w:rsidRPr="003E105A">
        <w:rPr>
          <w:i/>
          <w:iCs/>
          <w:color w:val="000000"/>
          <w:sz w:val="20"/>
        </w:rPr>
        <w:t>ni e decide fra i potenti (</w:t>
      </w:r>
      <w:r w:rsidRPr="003E105A">
        <w:rPr>
          <w:i/>
          <w:iCs/>
          <w:color w:val="000000"/>
          <w:sz w:val="20"/>
        </w:rPr>
        <w:t>Pr 18, 18</w:t>
      </w:r>
      <w:r w:rsidR="003E105A" w:rsidRPr="003E105A">
        <w:rPr>
          <w:i/>
          <w:iCs/>
          <w:color w:val="000000"/>
          <w:sz w:val="20"/>
        </w:rPr>
        <w:t xml:space="preserve">). </w:t>
      </w:r>
      <w:r w:rsidRPr="003E105A">
        <w:rPr>
          <w:i/>
          <w:iCs/>
          <w:color w:val="000000"/>
          <w:sz w:val="20"/>
        </w:rPr>
        <w:t>Il saggio ha gli occhi in fronte, ma lo stolto cammina nel buio. Ma so anche che un'unica sorte</w:t>
      </w:r>
      <w:r w:rsidR="003E105A" w:rsidRPr="003E105A">
        <w:rPr>
          <w:i/>
          <w:iCs/>
          <w:color w:val="000000"/>
          <w:sz w:val="20"/>
        </w:rPr>
        <w:t xml:space="preserve"> è riservata a tutt'e due (</w:t>
      </w:r>
      <w:r w:rsidRPr="003E105A">
        <w:rPr>
          <w:i/>
          <w:iCs/>
          <w:color w:val="000000"/>
          <w:sz w:val="20"/>
        </w:rPr>
        <w:t>Qo 2, 14</w:t>
      </w:r>
      <w:r w:rsidR="003E105A" w:rsidRPr="003E105A">
        <w:rPr>
          <w:i/>
          <w:iCs/>
          <w:color w:val="000000"/>
          <w:sz w:val="20"/>
        </w:rPr>
        <w:t xml:space="preserve">). </w:t>
      </w:r>
    </w:p>
    <w:p w14:paraId="537C757C" w14:textId="77777777" w:rsidR="006E56E1" w:rsidRPr="003E105A" w:rsidRDefault="006E56E1" w:rsidP="003E105A">
      <w:pPr>
        <w:pStyle w:val="Corpotesto"/>
        <w:rPr>
          <w:i/>
          <w:iCs/>
          <w:color w:val="000000"/>
          <w:sz w:val="20"/>
        </w:rPr>
      </w:pPr>
      <w:r w:rsidRPr="003E105A">
        <w:rPr>
          <w:i/>
          <w:iCs/>
          <w:color w:val="000000"/>
          <w:sz w:val="20"/>
        </w:rPr>
        <w:t>Allora ho pensato: "Anche a me toccherà la sorte dello stolto! Allora perché ho cercato d'esser saggio? Dov'è il vantaggio?". E ho co</w:t>
      </w:r>
      <w:r w:rsidR="003E105A" w:rsidRPr="003E105A">
        <w:rPr>
          <w:i/>
          <w:iCs/>
          <w:color w:val="000000"/>
          <w:sz w:val="20"/>
        </w:rPr>
        <w:t>ncluso: "Anche questo è vanità" (</w:t>
      </w:r>
      <w:r w:rsidRPr="003E105A">
        <w:rPr>
          <w:i/>
          <w:iCs/>
          <w:color w:val="000000"/>
          <w:sz w:val="20"/>
        </w:rPr>
        <w:t>Qo 2, 15</w:t>
      </w:r>
      <w:r w:rsidR="003E105A" w:rsidRPr="003E105A">
        <w:rPr>
          <w:i/>
          <w:iCs/>
          <w:color w:val="000000"/>
          <w:sz w:val="20"/>
        </w:rPr>
        <w:t xml:space="preserve">). </w:t>
      </w:r>
      <w:r w:rsidRPr="003E105A">
        <w:rPr>
          <w:i/>
          <w:iCs/>
          <w:color w:val="000000"/>
          <w:sz w:val="20"/>
        </w:rPr>
        <w:t xml:space="preserve">Infatti la sorte degli uomini e quella delle bestie è la stessa; come muoiono queste muoiono quelli; c'è un solo </w:t>
      </w:r>
      <w:r w:rsidRPr="003E105A">
        <w:rPr>
          <w:i/>
          <w:iCs/>
          <w:color w:val="000000"/>
          <w:sz w:val="20"/>
        </w:rPr>
        <w:lastRenderedPageBreak/>
        <w:t>soffio vitale per tutti. Non esiste superiorità dell'uomo rispetto all</w:t>
      </w:r>
      <w:r w:rsidR="003E105A" w:rsidRPr="003E105A">
        <w:rPr>
          <w:i/>
          <w:iCs/>
          <w:color w:val="000000"/>
          <w:sz w:val="20"/>
        </w:rPr>
        <w:t>e bestie, perché tutto è vanità (</w:t>
      </w:r>
      <w:r w:rsidRPr="003E105A">
        <w:rPr>
          <w:i/>
          <w:iCs/>
          <w:color w:val="000000"/>
          <w:sz w:val="20"/>
        </w:rPr>
        <w:t>Qo 3, 19</w:t>
      </w:r>
      <w:r w:rsidR="003E105A" w:rsidRPr="003E105A">
        <w:rPr>
          <w:i/>
          <w:iCs/>
          <w:color w:val="000000"/>
          <w:sz w:val="20"/>
        </w:rPr>
        <w:t xml:space="preserve">). </w:t>
      </w:r>
      <w:r w:rsidRPr="003E105A">
        <w:rPr>
          <w:i/>
          <w:iCs/>
          <w:color w:val="000000"/>
          <w:sz w:val="20"/>
        </w:rPr>
        <w:t>Mi sono accorto che nulla c'è di meglio per l'uomo che godere delle sue opere, perché questa è la sua sorte. Chi potrà infatti condurlo a vedere ciò che avverrà dopo di lui?</w:t>
      </w:r>
      <w:r w:rsidR="003E105A" w:rsidRPr="003E105A">
        <w:rPr>
          <w:i/>
          <w:iCs/>
          <w:color w:val="000000"/>
          <w:sz w:val="20"/>
        </w:rPr>
        <w:t xml:space="preserve"> (</w:t>
      </w:r>
      <w:r w:rsidRPr="003E105A">
        <w:rPr>
          <w:i/>
          <w:iCs/>
          <w:color w:val="000000"/>
          <w:sz w:val="20"/>
        </w:rPr>
        <w:t>Qo 3, 22</w:t>
      </w:r>
      <w:r w:rsidR="003E105A" w:rsidRPr="003E105A">
        <w:rPr>
          <w:i/>
          <w:iCs/>
          <w:color w:val="000000"/>
          <w:sz w:val="20"/>
        </w:rPr>
        <w:t xml:space="preserve">). </w:t>
      </w:r>
      <w:r w:rsidRPr="003E105A">
        <w:rPr>
          <w:i/>
          <w:iCs/>
          <w:color w:val="000000"/>
          <w:sz w:val="20"/>
        </w:rPr>
        <w:t>Ecco quello che ho concluso: è meglio mangiare e bere e godere dei beni in ogni fatica durata sotto il sole, nei pochi giorni di vita che Dio gli dá: è questa la sua sorte</w:t>
      </w:r>
      <w:r w:rsidR="003E105A" w:rsidRPr="003E105A">
        <w:rPr>
          <w:i/>
          <w:iCs/>
          <w:color w:val="000000"/>
          <w:sz w:val="20"/>
        </w:rPr>
        <w:t xml:space="preserve"> (</w:t>
      </w:r>
      <w:r w:rsidRPr="003E105A">
        <w:rPr>
          <w:i/>
          <w:iCs/>
          <w:color w:val="000000"/>
          <w:sz w:val="20"/>
        </w:rPr>
        <w:t>Qo 5, 17</w:t>
      </w:r>
      <w:r w:rsidR="003E105A" w:rsidRPr="003E105A">
        <w:rPr>
          <w:i/>
          <w:iCs/>
          <w:color w:val="000000"/>
          <w:sz w:val="20"/>
        </w:rPr>
        <w:t xml:space="preserve">). </w:t>
      </w:r>
      <w:r w:rsidRPr="003E105A">
        <w:rPr>
          <w:i/>
          <w:iCs/>
          <w:color w:val="000000"/>
          <w:sz w:val="20"/>
        </w:rPr>
        <w:t>Sulla terra si ha questa delusione: vi sono giusti ai quali tocca la sorte meritata dagli empi con le loro opere, e vi sono empi ai quali tocca la sorte meritata dai giusti con le loro opere. Io</w:t>
      </w:r>
      <w:r w:rsidR="003E105A" w:rsidRPr="003E105A">
        <w:rPr>
          <w:i/>
          <w:iCs/>
          <w:color w:val="000000"/>
          <w:sz w:val="20"/>
        </w:rPr>
        <w:t xml:space="preserve"> dico che anche questo è vanità (</w:t>
      </w:r>
      <w:r w:rsidRPr="003E105A">
        <w:rPr>
          <w:i/>
          <w:iCs/>
          <w:color w:val="000000"/>
          <w:sz w:val="20"/>
        </w:rPr>
        <w:t>Qo 8, 14</w:t>
      </w:r>
      <w:r w:rsidR="003E105A" w:rsidRPr="003E105A">
        <w:rPr>
          <w:i/>
          <w:iCs/>
          <w:color w:val="000000"/>
          <w:sz w:val="20"/>
        </w:rPr>
        <w:t xml:space="preserve">). </w:t>
      </w:r>
      <w:r w:rsidRPr="003E105A">
        <w:rPr>
          <w:i/>
          <w:iCs/>
          <w:color w:val="000000"/>
          <w:sz w:val="20"/>
        </w:rPr>
        <w:t xml:space="preserve">Vi è una sorte unica per tutti, per il giusto e l'empio, per il puro e l'impuro, per chi offre sacrifici e per chi non li offre, per il buono e per il malvagio, per chi </w:t>
      </w:r>
      <w:r w:rsidR="003E105A" w:rsidRPr="003E105A">
        <w:rPr>
          <w:i/>
          <w:iCs/>
          <w:color w:val="000000"/>
          <w:sz w:val="20"/>
        </w:rPr>
        <w:t>giura e per chi teme di giurare (</w:t>
      </w:r>
      <w:r w:rsidRPr="003E105A">
        <w:rPr>
          <w:i/>
          <w:iCs/>
          <w:color w:val="000000"/>
          <w:sz w:val="20"/>
        </w:rPr>
        <w:t>Qo 9, 2</w:t>
      </w:r>
      <w:r w:rsidR="003E105A" w:rsidRPr="003E105A">
        <w:rPr>
          <w:i/>
          <w:iCs/>
          <w:color w:val="000000"/>
          <w:sz w:val="20"/>
        </w:rPr>
        <w:t xml:space="preserve">). </w:t>
      </w:r>
    </w:p>
    <w:p w14:paraId="68B3E8D7" w14:textId="77777777" w:rsidR="006E56E1" w:rsidRPr="003E105A" w:rsidRDefault="006E56E1" w:rsidP="003E105A">
      <w:pPr>
        <w:pStyle w:val="Corpotesto"/>
        <w:rPr>
          <w:i/>
          <w:iCs/>
          <w:color w:val="000000"/>
          <w:sz w:val="20"/>
        </w:rPr>
      </w:pPr>
      <w:r w:rsidRPr="003E105A">
        <w:rPr>
          <w:i/>
          <w:iCs/>
          <w:color w:val="000000"/>
          <w:sz w:val="20"/>
        </w:rPr>
        <w:t>Questo è il male in tutto ciò che avviene sotto il sole: una medesima sorte tocca a tutti e anche il cuore degli uomini è pieno di male e la stoltezza alberga nel loro cuore mentre sono in vi</w:t>
      </w:r>
      <w:r w:rsidR="003E105A" w:rsidRPr="003E105A">
        <w:rPr>
          <w:i/>
          <w:iCs/>
          <w:color w:val="000000"/>
          <w:sz w:val="20"/>
        </w:rPr>
        <w:t>ta, poi se ne vanno fra i morti (</w:t>
      </w:r>
      <w:r w:rsidRPr="003E105A">
        <w:rPr>
          <w:i/>
          <w:iCs/>
          <w:color w:val="000000"/>
          <w:sz w:val="20"/>
        </w:rPr>
        <w:t>Qo 9, 3</w:t>
      </w:r>
      <w:r w:rsidR="003E105A" w:rsidRPr="003E105A">
        <w:rPr>
          <w:i/>
          <w:iCs/>
          <w:color w:val="000000"/>
          <w:sz w:val="20"/>
        </w:rPr>
        <w:t xml:space="preserve">). </w:t>
      </w:r>
      <w:r w:rsidRPr="003E105A">
        <w:rPr>
          <w:i/>
          <w:iCs/>
          <w:color w:val="000000"/>
          <w:sz w:val="20"/>
        </w:rPr>
        <w:t>Godi la vita con la sposa che ami per tutti i giorni della tua vita fugace, che Dio ti concede sotto il sole, perché questa è la tua sorte nella vita e nelle pen</w:t>
      </w:r>
      <w:r w:rsidR="003E105A" w:rsidRPr="003E105A">
        <w:rPr>
          <w:i/>
          <w:iCs/>
          <w:color w:val="000000"/>
          <w:sz w:val="20"/>
        </w:rPr>
        <w:t>e che soffri sotto il sole (</w:t>
      </w:r>
      <w:r w:rsidRPr="003E105A">
        <w:rPr>
          <w:i/>
          <w:iCs/>
          <w:color w:val="000000"/>
          <w:sz w:val="20"/>
        </w:rPr>
        <w:t>Qo 9, 9</w:t>
      </w:r>
      <w:r w:rsidR="003E105A" w:rsidRPr="003E105A">
        <w:rPr>
          <w:i/>
          <w:iCs/>
          <w:color w:val="000000"/>
          <w:sz w:val="20"/>
        </w:rPr>
        <w:t xml:space="preserve">). </w:t>
      </w:r>
      <w:r w:rsidRPr="003E105A">
        <w:rPr>
          <w:i/>
          <w:iCs/>
          <w:color w:val="000000"/>
          <w:sz w:val="20"/>
        </w:rPr>
        <w:t>Perché ora è considerato tra i figli di Dio e condivide la sorte dei santi?</w:t>
      </w:r>
      <w:r w:rsidR="003E105A" w:rsidRPr="003E105A">
        <w:rPr>
          <w:i/>
          <w:iCs/>
          <w:color w:val="000000"/>
          <w:sz w:val="20"/>
        </w:rPr>
        <w:t xml:space="preserve"> (</w:t>
      </w:r>
      <w:r w:rsidRPr="003E105A">
        <w:rPr>
          <w:i/>
          <w:iCs/>
          <w:color w:val="000000"/>
          <w:sz w:val="20"/>
        </w:rPr>
        <w:t>Sap 5, 5</w:t>
      </w:r>
      <w:r w:rsidR="003E105A" w:rsidRPr="003E105A">
        <w:rPr>
          <w:i/>
          <w:iCs/>
          <w:color w:val="000000"/>
          <w:sz w:val="20"/>
        </w:rPr>
        <w:t xml:space="preserve">). </w:t>
      </w:r>
      <w:r w:rsidRPr="003E105A">
        <w:rPr>
          <w:i/>
          <w:iCs/>
          <w:color w:val="000000"/>
          <w:sz w:val="20"/>
        </w:rPr>
        <w:t>Ero un fanciullo di nobile indole, avevo avuto in sorte un'anima buona</w:t>
      </w:r>
      <w:r w:rsidR="003E105A" w:rsidRPr="003E105A">
        <w:rPr>
          <w:i/>
          <w:iCs/>
          <w:color w:val="000000"/>
          <w:sz w:val="20"/>
        </w:rPr>
        <w:t xml:space="preserve"> (</w:t>
      </w:r>
      <w:r w:rsidRPr="003E105A">
        <w:rPr>
          <w:i/>
          <w:iCs/>
          <w:color w:val="000000"/>
          <w:sz w:val="20"/>
        </w:rPr>
        <w:t>Sap 8, 19</w:t>
      </w:r>
      <w:r w:rsidR="003E105A" w:rsidRPr="003E105A">
        <w:rPr>
          <w:i/>
          <w:iCs/>
          <w:color w:val="000000"/>
          <w:sz w:val="20"/>
        </w:rPr>
        <w:t xml:space="preserve">). </w:t>
      </w:r>
      <w:r w:rsidRPr="003E105A">
        <w:rPr>
          <w:i/>
          <w:iCs/>
          <w:color w:val="000000"/>
          <w:sz w:val="20"/>
        </w:rPr>
        <w:t>Vede e conosce che la loro sorte è misera, per q</w:t>
      </w:r>
      <w:r w:rsidR="003E105A" w:rsidRPr="003E105A">
        <w:rPr>
          <w:i/>
          <w:iCs/>
          <w:color w:val="000000"/>
          <w:sz w:val="20"/>
        </w:rPr>
        <w:t>uesto moltiplica il perdono (</w:t>
      </w:r>
      <w:r w:rsidRPr="003E105A">
        <w:rPr>
          <w:i/>
          <w:iCs/>
          <w:color w:val="000000"/>
          <w:sz w:val="20"/>
        </w:rPr>
        <w:t>Sir 18, 11</w:t>
      </w:r>
      <w:r w:rsidR="003E105A" w:rsidRPr="003E105A">
        <w:rPr>
          <w:i/>
          <w:iCs/>
          <w:color w:val="000000"/>
          <w:sz w:val="20"/>
        </w:rPr>
        <w:t xml:space="preserve">). </w:t>
      </w:r>
      <w:r w:rsidRPr="003E105A">
        <w:rPr>
          <w:i/>
          <w:iCs/>
          <w:color w:val="000000"/>
          <w:sz w:val="20"/>
        </w:rPr>
        <w:t>Ogni malizia è nulla, di fronte alla malizia di una donna, possa piombarle addosso la sorte del peccatore!</w:t>
      </w:r>
      <w:r w:rsidR="003E105A" w:rsidRPr="003E105A">
        <w:rPr>
          <w:i/>
          <w:iCs/>
          <w:color w:val="000000"/>
          <w:sz w:val="20"/>
        </w:rPr>
        <w:t xml:space="preserve"> (</w:t>
      </w:r>
      <w:r w:rsidRPr="003E105A">
        <w:rPr>
          <w:i/>
          <w:iCs/>
          <w:color w:val="000000"/>
          <w:sz w:val="20"/>
        </w:rPr>
        <w:t>Sir 25, 18</w:t>
      </w:r>
      <w:r w:rsidR="003E105A" w:rsidRPr="003E105A">
        <w:rPr>
          <w:i/>
          <w:iCs/>
          <w:color w:val="000000"/>
          <w:sz w:val="20"/>
        </w:rPr>
        <w:t xml:space="preserve">). </w:t>
      </w:r>
      <w:r w:rsidRPr="003E105A">
        <w:rPr>
          <w:i/>
          <w:iCs/>
          <w:color w:val="000000"/>
          <w:sz w:val="20"/>
        </w:rPr>
        <w:t xml:space="preserve">Una donna virtuosa è una buona sorte, viene </w:t>
      </w:r>
      <w:r w:rsidR="003E105A" w:rsidRPr="003E105A">
        <w:rPr>
          <w:i/>
          <w:iCs/>
          <w:color w:val="000000"/>
          <w:sz w:val="20"/>
        </w:rPr>
        <w:t>assegnata a chi teme il Signore (</w:t>
      </w:r>
      <w:r w:rsidRPr="003E105A">
        <w:rPr>
          <w:i/>
          <w:iCs/>
          <w:color w:val="000000"/>
          <w:sz w:val="20"/>
        </w:rPr>
        <w:t>Sir 26, 3</w:t>
      </w:r>
      <w:r w:rsidR="003E105A" w:rsidRPr="003E105A">
        <w:rPr>
          <w:i/>
          <w:iCs/>
          <w:color w:val="000000"/>
          <w:sz w:val="20"/>
        </w:rPr>
        <w:t xml:space="preserve">). </w:t>
      </w:r>
      <w:r w:rsidRPr="003E105A">
        <w:rPr>
          <w:i/>
          <w:iCs/>
          <w:color w:val="000000"/>
          <w:sz w:val="20"/>
        </w:rPr>
        <w:t>Guàrdati da un consigliere, infòrmati quali siano le sue necessità - egli nel consigliare penserà al suo interesse - perché non getti la sorte su di te</w:t>
      </w:r>
      <w:r w:rsidR="003E105A" w:rsidRPr="003E105A">
        <w:rPr>
          <w:i/>
          <w:iCs/>
          <w:color w:val="000000"/>
          <w:sz w:val="20"/>
        </w:rPr>
        <w:t xml:space="preserve"> (</w:t>
      </w:r>
      <w:r w:rsidRPr="003E105A">
        <w:rPr>
          <w:i/>
          <w:iCs/>
          <w:color w:val="000000"/>
          <w:sz w:val="20"/>
        </w:rPr>
        <w:t>Sir 37, 8</w:t>
      </w:r>
      <w:r w:rsidR="003E105A" w:rsidRPr="003E105A">
        <w:rPr>
          <w:i/>
          <w:iCs/>
          <w:color w:val="000000"/>
          <w:sz w:val="20"/>
        </w:rPr>
        <w:t xml:space="preserve">). </w:t>
      </w:r>
      <w:r w:rsidRPr="003E105A">
        <w:rPr>
          <w:i/>
          <w:iCs/>
          <w:color w:val="000000"/>
          <w:sz w:val="20"/>
        </w:rPr>
        <w:t xml:space="preserve">Ricòrdati della mia sorte che sarà anche </w:t>
      </w:r>
      <w:r w:rsidR="003E105A" w:rsidRPr="003E105A">
        <w:rPr>
          <w:i/>
          <w:iCs/>
          <w:color w:val="000000"/>
          <w:sz w:val="20"/>
        </w:rPr>
        <w:t>la tua: "Ieri a me e oggi a te" (</w:t>
      </w:r>
      <w:r w:rsidRPr="003E105A">
        <w:rPr>
          <w:i/>
          <w:iCs/>
          <w:color w:val="000000"/>
          <w:sz w:val="20"/>
        </w:rPr>
        <w:t>Sir 38, 22</w:t>
      </w:r>
      <w:r w:rsidR="003E105A" w:rsidRPr="003E105A">
        <w:rPr>
          <w:i/>
          <w:iCs/>
          <w:color w:val="000000"/>
          <w:sz w:val="20"/>
        </w:rPr>
        <w:t xml:space="preserve">). </w:t>
      </w:r>
    </w:p>
    <w:p w14:paraId="58F8754B" w14:textId="77777777" w:rsidR="006E56E1" w:rsidRPr="003E105A" w:rsidRDefault="006E56E1" w:rsidP="003E105A">
      <w:pPr>
        <w:pStyle w:val="Corpotesto"/>
        <w:rPr>
          <w:i/>
          <w:iCs/>
          <w:color w:val="000000"/>
          <w:sz w:val="20"/>
        </w:rPr>
      </w:pPr>
      <w:r w:rsidRPr="003E105A">
        <w:rPr>
          <w:i/>
          <w:iCs/>
          <w:color w:val="000000"/>
          <w:sz w:val="20"/>
        </w:rPr>
        <w:t>Una sorte penosa è disposta per ogni uomo, un giogo pesante grava sui figli di Adamo, dal giorno della loro nascita dal grembo materno al giorno del</w:t>
      </w:r>
      <w:r w:rsidR="003E105A" w:rsidRPr="003E105A">
        <w:rPr>
          <w:i/>
          <w:iCs/>
          <w:color w:val="000000"/>
          <w:sz w:val="20"/>
        </w:rPr>
        <w:t xml:space="preserve"> loro ritorno alla madre comune (</w:t>
      </w:r>
      <w:r w:rsidRPr="003E105A">
        <w:rPr>
          <w:i/>
          <w:iCs/>
          <w:color w:val="000000"/>
          <w:sz w:val="20"/>
        </w:rPr>
        <w:t>Sir 40, 1</w:t>
      </w:r>
      <w:r w:rsidR="003E105A" w:rsidRPr="003E105A">
        <w:rPr>
          <w:i/>
          <w:iCs/>
          <w:color w:val="000000"/>
          <w:sz w:val="20"/>
        </w:rPr>
        <w:t xml:space="preserve">). </w:t>
      </w:r>
      <w:r w:rsidRPr="003E105A">
        <w:rPr>
          <w:i/>
          <w:iCs/>
          <w:color w:val="000000"/>
          <w:sz w:val="20"/>
        </w:rPr>
        <w:t>E' sorte di ogni essere vivente, dall'uomo alla bestia, ma per i peccatori</w:t>
      </w:r>
      <w:r w:rsidR="003E105A" w:rsidRPr="003E105A">
        <w:rPr>
          <w:i/>
          <w:iCs/>
          <w:color w:val="000000"/>
          <w:sz w:val="20"/>
        </w:rPr>
        <w:t xml:space="preserve"> sette volte tanto (</w:t>
      </w:r>
      <w:r w:rsidRPr="003E105A">
        <w:rPr>
          <w:i/>
          <w:iCs/>
          <w:color w:val="000000"/>
          <w:sz w:val="20"/>
        </w:rPr>
        <w:t>Sir 40, 8</w:t>
      </w:r>
      <w:r w:rsidR="003E105A" w:rsidRPr="003E105A">
        <w:rPr>
          <w:i/>
          <w:iCs/>
          <w:color w:val="000000"/>
          <w:sz w:val="20"/>
        </w:rPr>
        <w:t xml:space="preserve">). </w:t>
      </w:r>
      <w:r w:rsidRPr="003E105A">
        <w:rPr>
          <w:i/>
          <w:iCs/>
          <w:color w:val="000000"/>
          <w:sz w:val="20"/>
        </w:rPr>
        <w:t>A Efraim sarà tolta la cittadella, a Damasco la sovranità. Al resto degli Aramei toccherà la stessa sorte della gloria degli Israeliti, ora</w:t>
      </w:r>
      <w:r w:rsidR="003E105A" w:rsidRPr="003E105A">
        <w:rPr>
          <w:i/>
          <w:iCs/>
          <w:color w:val="000000"/>
          <w:sz w:val="20"/>
        </w:rPr>
        <w:t>colo del Signore degli eserciti (</w:t>
      </w:r>
      <w:r w:rsidRPr="003E105A">
        <w:rPr>
          <w:i/>
          <w:iCs/>
          <w:color w:val="000000"/>
          <w:sz w:val="20"/>
        </w:rPr>
        <w:t>Is 17, 3</w:t>
      </w:r>
      <w:r w:rsidR="003E105A" w:rsidRPr="003E105A">
        <w:rPr>
          <w:i/>
          <w:iCs/>
          <w:color w:val="000000"/>
          <w:sz w:val="20"/>
        </w:rPr>
        <w:t xml:space="preserve">). </w:t>
      </w:r>
      <w:r w:rsidRPr="003E105A">
        <w:rPr>
          <w:i/>
          <w:iCs/>
          <w:color w:val="000000"/>
          <w:sz w:val="20"/>
        </w:rPr>
        <w:t>Alla sera, ecco era tutto uno spavento, prima del mattino non è già più. Questo è il destino dei nostri predatori e la sorte</w:t>
      </w:r>
      <w:r w:rsidR="003E105A" w:rsidRPr="003E105A">
        <w:rPr>
          <w:i/>
          <w:iCs/>
          <w:color w:val="000000"/>
          <w:sz w:val="20"/>
        </w:rPr>
        <w:t xml:space="preserve"> dei nostri saccheggiatori (</w:t>
      </w:r>
      <w:r w:rsidRPr="003E105A">
        <w:rPr>
          <w:i/>
          <w:iCs/>
          <w:color w:val="000000"/>
          <w:sz w:val="20"/>
        </w:rPr>
        <w:t>Is 17, 14</w:t>
      </w:r>
      <w:r w:rsidR="003E105A" w:rsidRPr="003E105A">
        <w:rPr>
          <w:i/>
          <w:iCs/>
          <w:color w:val="000000"/>
          <w:sz w:val="20"/>
        </w:rPr>
        <w:t xml:space="preserve">). </w:t>
      </w:r>
      <w:r w:rsidRPr="003E105A">
        <w:rPr>
          <w:i/>
          <w:iCs/>
          <w:color w:val="000000"/>
          <w:sz w:val="20"/>
        </w:rPr>
        <w:t>Egli ha distribuito loro la parte in sorte, la sua mano ha diviso loro il paese con tutta esattezza, lo possederanno per sempre, lo abiterann</w:t>
      </w:r>
      <w:r w:rsidR="003E105A" w:rsidRPr="003E105A">
        <w:rPr>
          <w:i/>
          <w:iCs/>
          <w:color w:val="000000"/>
          <w:sz w:val="20"/>
        </w:rPr>
        <w:t>o di generazione in generazione (</w:t>
      </w:r>
      <w:r w:rsidRPr="003E105A">
        <w:rPr>
          <w:i/>
          <w:iCs/>
          <w:color w:val="000000"/>
          <w:sz w:val="20"/>
        </w:rPr>
        <w:t>Is 34, 17</w:t>
      </w:r>
      <w:r w:rsidR="003E105A" w:rsidRPr="003E105A">
        <w:rPr>
          <w:i/>
          <w:iCs/>
          <w:color w:val="000000"/>
          <w:sz w:val="20"/>
        </w:rPr>
        <w:t xml:space="preserve">). </w:t>
      </w:r>
      <w:r w:rsidRPr="003E105A">
        <w:rPr>
          <w:i/>
          <w:iCs/>
          <w:color w:val="000000"/>
          <w:sz w:val="20"/>
        </w:rPr>
        <w:t>Perché dici, Giacobbe, e tu, Israele, ripeti: "La mia sorte è nascosta al Signore e il mio dir</w:t>
      </w:r>
      <w:r w:rsidR="003E105A" w:rsidRPr="003E105A">
        <w:rPr>
          <w:i/>
          <w:iCs/>
          <w:color w:val="000000"/>
          <w:sz w:val="20"/>
        </w:rPr>
        <w:t>itto è trascurato dal mio Dio?" (</w:t>
      </w:r>
      <w:r w:rsidRPr="003E105A">
        <w:rPr>
          <w:i/>
          <w:iCs/>
          <w:color w:val="000000"/>
          <w:sz w:val="20"/>
        </w:rPr>
        <w:t>Is 40, 27</w:t>
      </w:r>
      <w:r w:rsidR="003E105A" w:rsidRPr="003E105A">
        <w:rPr>
          <w:i/>
          <w:iCs/>
          <w:color w:val="000000"/>
          <w:sz w:val="20"/>
        </w:rPr>
        <w:t xml:space="preserve">). </w:t>
      </w:r>
      <w:r w:rsidRPr="003E105A">
        <w:rPr>
          <w:i/>
          <w:iCs/>
          <w:color w:val="000000"/>
          <w:sz w:val="20"/>
        </w:rPr>
        <w:t>Io, io sono il tuo consolatore. Chi sei tu perché tema uomini che muoiono e un figlio dell'uomo che avrà la sorte dell'erba?</w:t>
      </w:r>
      <w:r w:rsidR="003E105A" w:rsidRPr="003E105A">
        <w:rPr>
          <w:i/>
          <w:iCs/>
          <w:color w:val="000000"/>
          <w:sz w:val="20"/>
        </w:rPr>
        <w:t xml:space="preserve"> (</w:t>
      </w:r>
      <w:r w:rsidRPr="003E105A">
        <w:rPr>
          <w:i/>
          <w:iCs/>
          <w:color w:val="000000"/>
          <w:sz w:val="20"/>
        </w:rPr>
        <w:t>Is 51, 12</w:t>
      </w:r>
      <w:r w:rsidR="003E105A" w:rsidRPr="003E105A">
        <w:rPr>
          <w:i/>
          <w:iCs/>
          <w:color w:val="000000"/>
          <w:sz w:val="20"/>
        </w:rPr>
        <w:t xml:space="preserve">). </w:t>
      </w:r>
    </w:p>
    <w:p w14:paraId="4EB89B62" w14:textId="77777777" w:rsidR="006E56E1" w:rsidRPr="003E105A" w:rsidRDefault="006E56E1" w:rsidP="003E105A">
      <w:pPr>
        <w:pStyle w:val="Corpotesto"/>
        <w:rPr>
          <w:i/>
          <w:iCs/>
          <w:color w:val="000000"/>
          <w:sz w:val="20"/>
        </w:rPr>
      </w:pPr>
      <w:r w:rsidRPr="003E105A">
        <w:rPr>
          <w:i/>
          <w:iCs/>
          <w:color w:val="000000"/>
          <w:sz w:val="20"/>
        </w:rPr>
        <w:t>Con oppressione e ingiusta sentenza fu tolto di mezzo; chi si affligge per la sua sorte? Sì, fu eliminato dalla terra dei viventi, per l'iniquità del mio popolo fu percos</w:t>
      </w:r>
      <w:r w:rsidR="003E105A" w:rsidRPr="003E105A">
        <w:rPr>
          <w:i/>
          <w:iCs/>
          <w:color w:val="000000"/>
          <w:sz w:val="20"/>
        </w:rPr>
        <w:t>so a morte (</w:t>
      </w:r>
      <w:r w:rsidRPr="003E105A">
        <w:rPr>
          <w:i/>
          <w:iCs/>
          <w:color w:val="000000"/>
          <w:sz w:val="20"/>
        </w:rPr>
        <w:t>Is 53, 8</w:t>
      </w:r>
      <w:r w:rsidR="003E105A" w:rsidRPr="003E105A">
        <w:rPr>
          <w:i/>
          <w:iCs/>
          <w:color w:val="000000"/>
          <w:sz w:val="20"/>
        </w:rPr>
        <w:t xml:space="preserve">). </w:t>
      </w:r>
      <w:r w:rsidRPr="003E105A">
        <w:rPr>
          <w:i/>
          <w:iCs/>
          <w:color w:val="000000"/>
          <w:sz w:val="20"/>
        </w:rPr>
        <w:t>Nessun'arma affilata contro di te avrà successo, farai condannare ogni lingua che si alzerà contro di te in giudizio. Questa è la sorte dei servi del Signore, quanto spetta a loro da</w:t>
      </w:r>
      <w:r w:rsidR="003E105A" w:rsidRPr="003E105A">
        <w:rPr>
          <w:i/>
          <w:iCs/>
          <w:color w:val="000000"/>
          <w:sz w:val="20"/>
        </w:rPr>
        <w:t xml:space="preserve"> parte mia. Oracolo del Signore (</w:t>
      </w:r>
      <w:r w:rsidRPr="003E105A">
        <w:rPr>
          <w:i/>
          <w:iCs/>
          <w:color w:val="000000"/>
          <w:sz w:val="20"/>
        </w:rPr>
        <w:t>Is 54, 17</w:t>
      </w:r>
      <w:r w:rsidR="003E105A" w:rsidRPr="003E105A">
        <w:rPr>
          <w:i/>
          <w:iCs/>
          <w:color w:val="000000"/>
          <w:sz w:val="20"/>
        </w:rPr>
        <w:t xml:space="preserve">). </w:t>
      </w:r>
      <w:r w:rsidRPr="003E105A">
        <w:rPr>
          <w:i/>
          <w:iCs/>
          <w:color w:val="000000"/>
          <w:sz w:val="20"/>
        </w:rPr>
        <w:t>Questa è la tua sorte, la parte che ti è destinata da me - oracolo del Signore - perché mi hai dimenticato</w:t>
      </w:r>
      <w:r w:rsidR="003E105A" w:rsidRPr="003E105A">
        <w:rPr>
          <w:i/>
          <w:iCs/>
          <w:color w:val="000000"/>
          <w:sz w:val="20"/>
        </w:rPr>
        <w:t xml:space="preserve"> e hai confidato nella menzogna (</w:t>
      </w:r>
      <w:r w:rsidRPr="003E105A">
        <w:rPr>
          <w:i/>
          <w:iCs/>
          <w:color w:val="000000"/>
          <w:sz w:val="20"/>
        </w:rPr>
        <w:t>Ger 13, 25</w:t>
      </w:r>
      <w:r w:rsidR="003E105A" w:rsidRPr="003E105A">
        <w:rPr>
          <w:i/>
          <w:iCs/>
          <w:color w:val="000000"/>
          <w:sz w:val="20"/>
        </w:rPr>
        <w:t xml:space="preserve">). </w:t>
      </w:r>
      <w:r w:rsidRPr="003E105A">
        <w:rPr>
          <w:i/>
          <w:iCs/>
          <w:color w:val="000000"/>
          <w:sz w:val="20"/>
        </w:rPr>
        <w:t>Mi lascerò trovare da voi - dice il Signore - cambierò in meglio la vostra sorte e vi radunerò da tutte le nazioni e da tutti i luoghi dove vi ho disperso - dice il Signore - vi ricondurrò nel luogo da dove</w:t>
      </w:r>
      <w:r w:rsidR="003E105A" w:rsidRPr="003E105A">
        <w:rPr>
          <w:i/>
          <w:iCs/>
          <w:color w:val="000000"/>
          <w:sz w:val="20"/>
        </w:rPr>
        <w:t xml:space="preserve"> vi ho fatto condurre in esilio (</w:t>
      </w:r>
      <w:r w:rsidRPr="003E105A">
        <w:rPr>
          <w:i/>
          <w:iCs/>
          <w:color w:val="000000"/>
          <w:sz w:val="20"/>
        </w:rPr>
        <w:t>Ger 29, 14</w:t>
      </w:r>
      <w:r w:rsidR="003E105A" w:rsidRPr="003E105A">
        <w:rPr>
          <w:i/>
          <w:iCs/>
          <w:color w:val="000000"/>
          <w:sz w:val="20"/>
        </w:rPr>
        <w:t xml:space="preserve">). </w:t>
      </w:r>
      <w:r w:rsidRPr="003E105A">
        <w:rPr>
          <w:i/>
          <w:iCs/>
          <w:color w:val="000000"/>
          <w:sz w:val="20"/>
        </w:rPr>
        <w:t>Perché, ecco, verranno giorni - dice il Signore - nei quali cambierò la sorte del mio popolo, di Israele e di Giuda - dice il Signore -; li ricondurrò nel paese che ho concesso ai loro p</w:t>
      </w:r>
      <w:r w:rsidR="003E105A" w:rsidRPr="003E105A">
        <w:rPr>
          <w:i/>
          <w:iCs/>
          <w:color w:val="000000"/>
          <w:sz w:val="20"/>
        </w:rPr>
        <w:t>adri e ne prenderanno possesso" (</w:t>
      </w:r>
      <w:r w:rsidRPr="003E105A">
        <w:rPr>
          <w:i/>
          <w:iCs/>
          <w:color w:val="000000"/>
          <w:sz w:val="20"/>
        </w:rPr>
        <w:t>Ger 30, 3</w:t>
      </w:r>
      <w:r w:rsidR="003E105A" w:rsidRPr="003E105A">
        <w:rPr>
          <w:i/>
          <w:iCs/>
          <w:color w:val="000000"/>
          <w:sz w:val="20"/>
        </w:rPr>
        <w:t xml:space="preserve">). </w:t>
      </w:r>
    </w:p>
    <w:p w14:paraId="1B2DCFFA" w14:textId="77777777" w:rsidR="006E56E1" w:rsidRPr="003E105A" w:rsidRDefault="006E56E1" w:rsidP="003E105A">
      <w:pPr>
        <w:pStyle w:val="Corpotesto"/>
        <w:rPr>
          <w:i/>
          <w:iCs/>
          <w:color w:val="000000"/>
          <w:sz w:val="20"/>
        </w:rPr>
      </w:pPr>
      <w:r w:rsidRPr="003E105A">
        <w:rPr>
          <w:i/>
          <w:iCs/>
          <w:color w:val="000000"/>
          <w:sz w:val="20"/>
        </w:rPr>
        <w:t>Così dice il Signore degli eserciti, Dio di Israele: "Si dirà ancora questa parola nel paese di Giuda e nelle sue città, quando avrò cambiato la loro sorte: Il Signore ti benedica, o d</w:t>
      </w:r>
      <w:r w:rsidR="003E105A" w:rsidRPr="003E105A">
        <w:rPr>
          <w:i/>
          <w:iCs/>
          <w:color w:val="000000"/>
          <w:sz w:val="20"/>
        </w:rPr>
        <w:t>imora di giustizia, monte santo (</w:t>
      </w:r>
      <w:r w:rsidRPr="003E105A">
        <w:rPr>
          <w:i/>
          <w:iCs/>
          <w:color w:val="000000"/>
          <w:sz w:val="20"/>
        </w:rPr>
        <w:t>Ger 31, 23</w:t>
      </w:r>
      <w:r w:rsidR="003E105A" w:rsidRPr="003E105A">
        <w:rPr>
          <w:i/>
          <w:iCs/>
          <w:color w:val="000000"/>
          <w:sz w:val="20"/>
        </w:rPr>
        <w:t xml:space="preserve">). </w:t>
      </w:r>
      <w:r w:rsidRPr="003E105A">
        <w:rPr>
          <w:i/>
          <w:iCs/>
          <w:color w:val="000000"/>
          <w:sz w:val="20"/>
        </w:rPr>
        <w:t>Essi si compreranno campi con denaro, stenderanno contratti e li sigilleranno e si chiameranno testimoni nella terra di Beniamino e nei dintorni di Gerusalemme, nelle città di Giuda e nelle città della montagna e nelle città della Sefèla e nelle città del mezzogiorno, perché cambierò la loro sorte</w:t>
      </w:r>
      <w:r w:rsidR="003E105A" w:rsidRPr="003E105A">
        <w:rPr>
          <w:i/>
          <w:iCs/>
          <w:color w:val="000000"/>
          <w:sz w:val="20"/>
        </w:rPr>
        <w:t>". Oracolo del Signore (</w:t>
      </w:r>
      <w:r w:rsidRPr="003E105A">
        <w:rPr>
          <w:i/>
          <w:iCs/>
          <w:color w:val="000000"/>
          <w:sz w:val="20"/>
        </w:rPr>
        <w:t>Ger 32, 44</w:t>
      </w:r>
      <w:r w:rsidR="003E105A" w:rsidRPr="003E105A">
        <w:rPr>
          <w:i/>
          <w:iCs/>
          <w:color w:val="000000"/>
          <w:sz w:val="20"/>
        </w:rPr>
        <w:t xml:space="preserve">). </w:t>
      </w:r>
      <w:r w:rsidRPr="003E105A">
        <w:rPr>
          <w:i/>
          <w:iCs/>
          <w:color w:val="000000"/>
          <w:sz w:val="20"/>
        </w:rPr>
        <w:t>Cambierò la sorte di Giuda e la sorte di Israele e l</w:t>
      </w:r>
      <w:r w:rsidR="003E105A" w:rsidRPr="003E105A">
        <w:rPr>
          <w:i/>
          <w:iCs/>
          <w:color w:val="000000"/>
          <w:sz w:val="20"/>
        </w:rPr>
        <w:t>i ristabilirò come al principio (</w:t>
      </w:r>
      <w:r w:rsidRPr="003E105A">
        <w:rPr>
          <w:i/>
          <w:iCs/>
          <w:color w:val="000000"/>
          <w:sz w:val="20"/>
        </w:rPr>
        <w:t>Ger 33, 7</w:t>
      </w:r>
      <w:r w:rsidR="003E105A" w:rsidRPr="003E105A">
        <w:rPr>
          <w:i/>
          <w:iCs/>
          <w:color w:val="000000"/>
          <w:sz w:val="20"/>
        </w:rPr>
        <w:t xml:space="preserve">). </w:t>
      </w:r>
      <w:r w:rsidRPr="003E105A">
        <w:rPr>
          <w:i/>
          <w:iCs/>
          <w:color w:val="000000"/>
          <w:sz w:val="20"/>
        </w:rPr>
        <w:t xml:space="preserve">Grida di gioia e grida di allegria, la voce dello sposo e quella della sposa e il canto di coloro che dicono: Lodate il Signore degli eserciti, perché è buono, perché la sua grazia dura sempre, portando sacrifici di ringraziamento nel tempio del Signore, perché ristabilirò la sorte di questo paese </w:t>
      </w:r>
      <w:r w:rsidR="003E105A" w:rsidRPr="003E105A">
        <w:rPr>
          <w:i/>
          <w:iCs/>
          <w:color w:val="000000"/>
          <w:sz w:val="20"/>
        </w:rPr>
        <w:t>come era prima, dice il Signore (</w:t>
      </w:r>
      <w:r w:rsidRPr="003E105A">
        <w:rPr>
          <w:i/>
          <w:iCs/>
          <w:color w:val="000000"/>
          <w:sz w:val="20"/>
        </w:rPr>
        <w:t>Ger 33, 11</w:t>
      </w:r>
      <w:r w:rsidR="003E105A" w:rsidRPr="003E105A">
        <w:rPr>
          <w:i/>
          <w:iCs/>
          <w:color w:val="000000"/>
          <w:sz w:val="20"/>
        </w:rPr>
        <w:t xml:space="preserve">). </w:t>
      </w:r>
      <w:r w:rsidRPr="003E105A">
        <w:rPr>
          <w:i/>
          <w:iCs/>
          <w:color w:val="000000"/>
          <w:sz w:val="20"/>
        </w:rPr>
        <w:t xml:space="preserve">In tal caso potrò rigettare la discendenza di </w:t>
      </w:r>
      <w:r w:rsidRPr="003E105A">
        <w:rPr>
          <w:i/>
          <w:iCs/>
          <w:color w:val="000000"/>
          <w:sz w:val="20"/>
        </w:rPr>
        <w:lastRenderedPageBreak/>
        <w:t>Giacobbe e di Davide mio servo, così da non prendere più dai loro posteri coloro che governeranno sulla discendenza di Abramo, di Isacco e di Giacobbe. Poiché io cambierò la loro sorte</w:t>
      </w:r>
      <w:r w:rsidR="003E105A" w:rsidRPr="003E105A">
        <w:rPr>
          <w:i/>
          <w:iCs/>
          <w:color w:val="000000"/>
          <w:sz w:val="20"/>
        </w:rPr>
        <w:t xml:space="preserve"> e avrò pietà di loro" (</w:t>
      </w:r>
      <w:r w:rsidRPr="003E105A">
        <w:rPr>
          <w:i/>
          <w:iCs/>
          <w:color w:val="000000"/>
          <w:sz w:val="20"/>
        </w:rPr>
        <w:t>Ger 33, 26</w:t>
      </w:r>
      <w:r w:rsidR="003E105A" w:rsidRPr="003E105A">
        <w:rPr>
          <w:i/>
          <w:iCs/>
          <w:color w:val="000000"/>
          <w:sz w:val="20"/>
        </w:rPr>
        <w:t xml:space="preserve">). </w:t>
      </w:r>
    </w:p>
    <w:p w14:paraId="47906756" w14:textId="77777777" w:rsidR="006E56E1" w:rsidRPr="003E105A" w:rsidRDefault="006E56E1" w:rsidP="003E105A">
      <w:pPr>
        <w:pStyle w:val="Corpotesto"/>
        <w:rPr>
          <w:i/>
          <w:iCs/>
          <w:color w:val="000000"/>
          <w:sz w:val="20"/>
        </w:rPr>
      </w:pPr>
      <w:r w:rsidRPr="003E105A">
        <w:rPr>
          <w:i/>
          <w:iCs/>
          <w:color w:val="000000"/>
          <w:sz w:val="20"/>
        </w:rPr>
        <w:t xml:space="preserve">Ma io cambierò la sorte di Moab negli ultimi giorni. Oracolo del Signore". </w:t>
      </w:r>
      <w:r w:rsidR="003E105A" w:rsidRPr="003E105A">
        <w:rPr>
          <w:i/>
          <w:iCs/>
          <w:color w:val="000000"/>
          <w:sz w:val="20"/>
        </w:rPr>
        <w:t>Qui finisce il giudizio su Moab (</w:t>
      </w:r>
      <w:r w:rsidRPr="003E105A">
        <w:rPr>
          <w:i/>
          <w:iCs/>
          <w:color w:val="000000"/>
          <w:sz w:val="20"/>
        </w:rPr>
        <w:t>Ger 48, 47</w:t>
      </w:r>
      <w:r w:rsidR="003E105A" w:rsidRPr="003E105A">
        <w:rPr>
          <w:i/>
          <w:iCs/>
          <w:color w:val="000000"/>
          <w:sz w:val="20"/>
        </w:rPr>
        <w:t xml:space="preserve">). </w:t>
      </w:r>
      <w:r w:rsidRPr="003E105A">
        <w:rPr>
          <w:i/>
          <w:iCs/>
          <w:color w:val="000000"/>
          <w:sz w:val="20"/>
        </w:rPr>
        <w:t>Ma dopo cambierò la sorte degl</w:t>
      </w:r>
      <w:r w:rsidR="003E105A" w:rsidRPr="003E105A">
        <w:rPr>
          <w:i/>
          <w:iCs/>
          <w:color w:val="000000"/>
          <w:sz w:val="20"/>
        </w:rPr>
        <w:t>i Ammoniti". Parola del Signore (</w:t>
      </w:r>
      <w:r w:rsidRPr="003E105A">
        <w:rPr>
          <w:i/>
          <w:iCs/>
          <w:color w:val="000000"/>
          <w:sz w:val="20"/>
        </w:rPr>
        <w:t>Ger 49, 6</w:t>
      </w:r>
      <w:r w:rsidR="003E105A" w:rsidRPr="003E105A">
        <w:rPr>
          <w:i/>
          <w:iCs/>
          <w:color w:val="000000"/>
          <w:sz w:val="20"/>
        </w:rPr>
        <w:t xml:space="preserve">). </w:t>
      </w:r>
      <w:r w:rsidRPr="003E105A">
        <w:rPr>
          <w:i/>
          <w:iCs/>
          <w:color w:val="000000"/>
          <w:sz w:val="20"/>
        </w:rPr>
        <w:t>Ma negli ultimi giorni cambierò la sorte</w:t>
      </w:r>
      <w:r w:rsidR="003E105A" w:rsidRPr="003E105A">
        <w:rPr>
          <w:i/>
          <w:iCs/>
          <w:color w:val="000000"/>
          <w:sz w:val="20"/>
        </w:rPr>
        <w:t xml:space="preserve"> dell'Elam". Parola del Signore (</w:t>
      </w:r>
      <w:r w:rsidRPr="003E105A">
        <w:rPr>
          <w:i/>
          <w:iCs/>
          <w:color w:val="000000"/>
          <w:sz w:val="20"/>
        </w:rPr>
        <w:t>Ger 49, 39</w:t>
      </w:r>
      <w:r w:rsidR="003E105A" w:rsidRPr="003E105A">
        <w:rPr>
          <w:i/>
          <w:iCs/>
          <w:color w:val="000000"/>
          <w:sz w:val="20"/>
        </w:rPr>
        <w:t xml:space="preserve">). </w:t>
      </w:r>
      <w:r w:rsidRPr="003E105A">
        <w:rPr>
          <w:i/>
          <w:iCs/>
          <w:color w:val="000000"/>
          <w:sz w:val="20"/>
        </w:rPr>
        <w:t>I tuoi profeti hanno avuto per te visioni di cose vane e insulse, non hanno svelato le tue iniquità per cambiare la tua sorte; ma ti han vaticina</w:t>
      </w:r>
      <w:r w:rsidR="003E105A" w:rsidRPr="003E105A">
        <w:rPr>
          <w:i/>
          <w:iCs/>
          <w:color w:val="000000"/>
          <w:sz w:val="20"/>
        </w:rPr>
        <w:t>to lusinghe, vanità e illusioni (</w:t>
      </w:r>
      <w:r w:rsidRPr="003E105A">
        <w:rPr>
          <w:i/>
          <w:iCs/>
          <w:color w:val="000000"/>
          <w:sz w:val="20"/>
        </w:rPr>
        <w:t>Lam 2, 14</w:t>
      </w:r>
      <w:r w:rsidR="003E105A" w:rsidRPr="003E105A">
        <w:rPr>
          <w:i/>
          <w:iCs/>
          <w:color w:val="000000"/>
          <w:sz w:val="20"/>
        </w:rPr>
        <w:t xml:space="preserve">). </w:t>
      </w:r>
      <w:r w:rsidRPr="003E105A">
        <w:rPr>
          <w:i/>
          <w:iCs/>
          <w:color w:val="000000"/>
          <w:sz w:val="20"/>
        </w:rPr>
        <w:t>Terrore e trabocchetto sono la nostra sorte</w:t>
      </w:r>
      <w:r w:rsidR="003E105A" w:rsidRPr="003E105A">
        <w:rPr>
          <w:i/>
          <w:iCs/>
          <w:color w:val="000000"/>
          <w:sz w:val="20"/>
        </w:rPr>
        <w:t>, desolazione e rovina" (</w:t>
      </w:r>
      <w:r w:rsidRPr="003E105A">
        <w:rPr>
          <w:i/>
          <w:iCs/>
          <w:color w:val="000000"/>
          <w:sz w:val="20"/>
        </w:rPr>
        <w:t>Lam 3, 47</w:t>
      </w:r>
      <w:r w:rsidR="003E105A" w:rsidRPr="003E105A">
        <w:rPr>
          <w:i/>
          <w:iCs/>
          <w:color w:val="000000"/>
          <w:sz w:val="20"/>
        </w:rPr>
        <w:t xml:space="preserve">). </w:t>
      </w:r>
      <w:r w:rsidRPr="003E105A">
        <w:rPr>
          <w:i/>
          <w:iCs/>
          <w:color w:val="000000"/>
          <w:sz w:val="20"/>
        </w:rPr>
        <w:t xml:space="preserve">E ripensando alla sorte subìta dai loro padri che peccarono contro di me, abbandoneranno la loro caparbietà </w:t>
      </w:r>
      <w:r w:rsidR="003E105A" w:rsidRPr="003E105A">
        <w:rPr>
          <w:i/>
          <w:iCs/>
          <w:color w:val="000000"/>
          <w:sz w:val="20"/>
        </w:rPr>
        <w:t>e la loro malizia (</w:t>
      </w:r>
      <w:r w:rsidRPr="003E105A">
        <w:rPr>
          <w:i/>
          <w:iCs/>
          <w:color w:val="000000"/>
          <w:sz w:val="20"/>
        </w:rPr>
        <w:t>Bar 2, 33</w:t>
      </w:r>
      <w:r w:rsidR="003E105A" w:rsidRPr="003E105A">
        <w:rPr>
          <w:i/>
          <w:iCs/>
          <w:color w:val="000000"/>
          <w:sz w:val="20"/>
        </w:rPr>
        <w:t xml:space="preserve">). </w:t>
      </w:r>
      <w:r w:rsidRPr="003E105A">
        <w:rPr>
          <w:i/>
          <w:iCs/>
          <w:color w:val="000000"/>
          <w:sz w:val="20"/>
        </w:rPr>
        <w:t>Ecco il giorno, eccolo che arriva. E' giunta la tua sorte. L'ingiustizia fiorisce, germoglia l'orgoglio</w:t>
      </w:r>
      <w:r w:rsidR="003E105A" w:rsidRPr="003E105A">
        <w:rPr>
          <w:i/>
          <w:iCs/>
          <w:color w:val="000000"/>
          <w:sz w:val="20"/>
        </w:rPr>
        <w:t xml:space="preserve"> (</w:t>
      </w:r>
      <w:r w:rsidRPr="003E105A">
        <w:rPr>
          <w:i/>
          <w:iCs/>
          <w:color w:val="000000"/>
          <w:sz w:val="20"/>
        </w:rPr>
        <w:t>Ez 7, 10</w:t>
      </w:r>
      <w:r w:rsidR="003E105A" w:rsidRPr="003E105A">
        <w:rPr>
          <w:i/>
          <w:iCs/>
          <w:color w:val="000000"/>
          <w:sz w:val="20"/>
        </w:rPr>
        <w:t xml:space="preserve">). </w:t>
      </w:r>
      <w:r w:rsidRPr="003E105A">
        <w:rPr>
          <w:i/>
          <w:iCs/>
          <w:color w:val="000000"/>
          <w:sz w:val="20"/>
        </w:rPr>
        <w:t>Muterò la loro sorte e li ricondurrò nel paese di Patròs, nella loro terra d'origine, e lì formeranno un piccolo</w:t>
      </w:r>
      <w:r w:rsidR="003E105A" w:rsidRPr="003E105A">
        <w:rPr>
          <w:i/>
          <w:iCs/>
          <w:color w:val="000000"/>
          <w:sz w:val="20"/>
        </w:rPr>
        <w:t xml:space="preserve"> regno (</w:t>
      </w:r>
      <w:r w:rsidRPr="003E105A">
        <w:rPr>
          <w:i/>
          <w:iCs/>
          <w:color w:val="000000"/>
          <w:sz w:val="20"/>
        </w:rPr>
        <w:t>Ez 29, 14</w:t>
      </w:r>
      <w:r w:rsidR="003E105A" w:rsidRPr="003E105A">
        <w:rPr>
          <w:i/>
          <w:iCs/>
          <w:color w:val="000000"/>
          <w:sz w:val="20"/>
        </w:rPr>
        <w:t xml:space="preserve">). </w:t>
      </w:r>
      <w:r w:rsidRPr="003E105A">
        <w:rPr>
          <w:i/>
          <w:iCs/>
          <w:color w:val="000000"/>
          <w:sz w:val="20"/>
        </w:rPr>
        <w:t>Perciò così dice il Signore Dio: Ora io ristabilirò la sorte di Giacobbe, avrò compassione di tutta la casa d'Israele e</w:t>
      </w:r>
      <w:r w:rsidR="003E105A" w:rsidRPr="003E105A">
        <w:rPr>
          <w:i/>
          <w:iCs/>
          <w:color w:val="000000"/>
          <w:sz w:val="20"/>
        </w:rPr>
        <w:t xml:space="preserve"> sarò geloso del mio santo nome (</w:t>
      </w:r>
      <w:r w:rsidRPr="003E105A">
        <w:rPr>
          <w:i/>
          <w:iCs/>
          <w:color w:val="000000"/>
          <w:sz w:val="20"/>
        </w:rPr>
        <w:t>Ez 39, 25</w:t>
      </w:r>
      <w:r w:rsidR="003E105A" w:rsidRPr="003E105A">
        <w:rPr>
          <w:i/>
          <w:iCs/>
          <w:color w:val="000000"/>
          <w:sz w:val="20"/>
        </w:rPr>
        <w:t xml:space="preserve">). </w:t>
      </w:r>
      <w:r w:rsidRPr="003E105A">
        <w:rPr>
          <w:i/>
          <w:iCs/>
          <w:color w:val="000000"/>
          <w:sz w:val="20"/>
        </w:rPr>
        <w:t>"Quando voi spartirete a sorte la regione, in eredità, preleverete dal territorio, in offerta al Signore, una porzione sacra, lunga venticinquemila cubiti e larga ventimila: essa sarà sa</w:t>
      </w:r>
      <w:r w:rsidR="003E105A" w:rsidRPr="003E105A">
        <w:rPr>
          <w:i/>
          <w:iCs/>
          <w:color w:val="000000"/>
          <w:sz w:val="20"/>
        </w:rPr>
        <w:t>nta per tutta la sua estensione (</w:t>
      </w:r>
      <w:r w:rsidRPr="003E105A">
        <w:rPr>
          <w:i/>
          <w:iCs/>
          <w:color w:val="000000"/>
          <w:sz w:val="20"/>
        </w:rPr>
        <w:t>Ez 45, 1</w:t>
      </w:r>
      <w:r w:rsidR="003E105A" w:rsidRPr="003E105A">
        <w:rPr>
          <w:i/>
          <w:iCs/>
          <w:color w:val="000000"/>
          <w:sz w:val="20"/>
        </w:rPr>
        <w:t xml:space="preserve">). </w:t>
      </w:r>
    </w:p>
    <w:p w14:paraId="09D92CF5" w14:textId="77777777" w:rsidR="006E56E1" w:rsidRPr="003E105A" w:rsidRDefault="006E56E1" w:rsidP="003E105A">
      <w:pPr>
        <w:pStyle w:val="Corpotesto"/>
        <w:rPr>
          <w:i/>
          <w:iCs/>
          <w:color w:val="000000"/>
          <w:sz w:val="20"/>
        </w:rPr>
      </w:pPr>
      <w:r w:rsidRPr="003E105A">
        <w:rPr>
          <w:i/>
          <w:iCs/>
          <w:color w:val="000000"/>
          <w:sz w:val="20"/>
        </w:rPr>
        <w:t>Lo dividerete in eredità fra voi e i forestieri che abitano con voi, i quali hanno generato figli in mezzo a voi; questi saranno per voi come indigeni fra gli Israeliti e tireranno a sorte con voi la loro part</w:t>
      </w:r>
      <w:r w:rsidR="003E105A" w:rsidRPr="003E105A">
        <w:rPr>
          <w:i/>
          <w:iCs/>
          <w:color w:val="000000"/>
          <w:sz w:val="20"/>
        </w:rPr>
        <w:t>e in mezzo alle tribù d'Israele (</w:t>
      </w:r>
      <w:r w:rsidRPr="003E105A">
        <w:rPr>
          <w:i/>
          <w:iCs/>
          <w:color w:val="000000"/>
          <w:sz w:val="20"/>
        </w:rPr>
        <w:t>Ez 47, 22</w:t>
      </w:r>
      <w:r w:rsidR="003E105A" w:rsidRPr="003E105A">
        <w:rPr>
          <w:i/>
          <w:iCs/>
          <w:color w:val="000000"/>
          <w:sz w:val="20"/>
        </w:rPr>
        <w:t xml:space="preserve">). </w:t>
      </w:r>
      <w:r w:rsidRPr="003E105A">
        <w:rPr>
          <w:i/>
          <w:iCs/>
          <w:color w:val="000000"/>
          <w:sz w:val="20"/>
        </w:rPr>
        <w:t xml:space="preserve">Questo è il territorio che voi dividerete a sorte in eredità alle tribù d'Israele e queste le </w:t>
      </w:r>
      <w:r w:rsidR="003E105A" w:rsidRPr="003E105A">
        <w:rPr>
          <w:i/>
          <w:iCs/>
          <w:color w:val="000000"/>
          <w:sz w:val="20"/>
        </w:rPr>
        <w:t>loro parti, dice il Signore Dio (</w:t>
      </w:r>
      <w:r w:rsidRPr="003E105A">
        <w:rPr>
          <w:i/>
          <w:iCs/>
          <w:color w:val="000000"/>
          <w:sz w:val="20"/>
        </w:rPr>
        <w:t>Ez 48, 29</w:t>
      </w:r>
      <w:r w:rsidR="003E105A" w:rsidRPr="003E105A">
        <w:rPr>
          <w:i/>
          <w:iCs/>
          <w:color w:val="000000"/>
          <w:sz w:val="20"/>
        </w:rPr>
        <w:t xml:space="preserve">). </w:t>
      </w:r>
      <w:r w:rsidRPr="003E105A">
        <w:rPr>
          <w:i/>
          <w:iCs/>
          <w:color w:val="000000"/>
          <w:sz w:val="20"/>
        </w:rPr>
        <w:t>Se non mi dite qual era il mio sogno, una sola sarà la vostra sorte. Vi siete messi d'accordo per darmi risposte astute e false in attesa che le circostanze si mutino. Perciò ditemi il sogno e io saprò che voi siete in grado d</w:t>
      </w:r>
      <w:r w:rsidR="003E105A" w:rsidRPr="003E105A">
        <w:rPr>
          <w:i/>
          <w:iCs/>
          <w:color w:val="000000"/>
          <w:sz w:val="20"/>
        </w:rPr>
        <w:t>i darmene anche la spiegazione" (</w:t>
      </w:r>
      <w:r w:rsidRPr="003E105A">
        <w:rPr>
          <w:i/>
          <w:iCs/>
          <w:color w:val="000000"/>
          <w:sz w:val="20"/>
        </w:rPr>
        <w:t>Dn 2, 9</w:t>
      </w:r>
      <w:r w:rsidR="003E105A" w:rsidRPr="003E105A">
        <w:rPr>
          <w:i/>
          <w:iCs/>
          <w:color w:val="000000"/>
          <w:sz w:val="20"/>
        </w:rPr>
        <w:t xml:space="preserve">). </w:t>
      </w:r>
      <w:r w:rsidRPr="003E105A">
        <w:rPr>
          <w:i/>
          <w:iCs/>
          <w:color w:val="000000"/>
          <w:sz w:val="20"/>
        </w:rPr>
        <w:t>Lasciate però nella terra il ceppo con le radici, legato con catene di ferro e di bronzo fra l'erba della campagna. Sia bagnato dalla rugiada del cielo e la sua sorte sia insieme con le bes</w:t>
      </w:r>
      <w:r w:rsidR="003E105A" w:rsidRPr="003E105A">
        <w:rPr>
          <w:i/>
          <w:iCs/>
          <w:color w:val="000000"/>
          <w:sz w:val="20"/>
        </w:rPr>
        <w:t>tie sui prati (</w:t>
      </w:r>
      <w:r w:rsidRPr="003E105A">
        <w:rPr>
          <w:i/>
          <w:iCs/>
          <w:color w:val="000000"/>
          <w:sz w:val="20"/>
        </w:rPr>
        <w:t>Dn 4, 12</w:t>
      </w:r>
      <w:r w:rsidR="003E105A" w:rsidRPr="003E105A">
        <w:rPr>
          <w:i/>
          <w:iCs/>
          <w:color w:val="000000"/>
          <w:sz w:val="20"/>
        </w:rPr>
        <w:t xml:space="preserve">). </w:t>
      </w:r>
      <w:r w:rsidRPr="003E105A">
        <w:rPr>
          <w:i/>
          <w:iCs/>
          <w:color w:val="000000"/>
          <w:sz w:val="20"/>
        </w:rPr>
        <w:t>Che il re abbia visto un vigilante, un santo che scendeva dal cielo e diceva: Tagliate l'albero, spezzatelo, però lasciate nella terra il ceppo delle sue radici legato con catene di ferro e di bronzo fra l'erba della campagna e sia bagnato dalla rugiada del cielo e abbia sorte comune con le bestie della terra, finché sett</w:t>
      </w:r>
      <w:r w:rsidR="003E105A" w:rsidRPr="003E105A">
        <w:rPr>
          <w:i/>
          <w:iCs/>
          <w:color w:val="000000"/>
          <w:sz w:val="20"/>
        </w:rPr>
        <w:t>e tempi siano passati su di lui (</w:t>
      </w:r>
      <w:r w:rsidRPr="003E105A">
        <w:rPr>
          <w:i/>
          <w:iCs/>
          <w:color w:val="000000"/>
          <w:sz w:val="20"/>
        </w:rPr>
        <w:t>Dn 4, 20</w:t>
      </w:r>
      <w:r w:rsidR="003E105A" w:rsidRPr="003E105A">
        <w:rPr>
          <w:i/>
          <w:iCs/>
          <w:color w:val="000000"/>
          <w:sz w:val="20"/>
        </w:rPr>
        <w:t xml:space="preserve">). </w:t>
      </w:r>
    </w:p>
    <w:p w14:paraId="6B9E56E4" w14:textId="77777777" w:rsidR="006E56E1" w:rsidRPr="003E105A" w:rsidRDefault="006E56E1" w:rsidP="003E105A">
      <w:pPr>
        <w:pStyle w:val="Corpotesto"/>
        <w:rPr>
          <w:i/>
          <w:iCs/>
          <w:color w:val="000000"/>
          <w:sz w:val="20"/>
        </w:rPr>
      </w:pPr>
      <w:r w:rsidRPr="003E105A">
        <w:rPr>
          <w:i/>
          <w:iCs/>
          <w:color w:val="000000"/>
          <w:sz w:val="20"/>
        </w:rPr>
        <w:t>Poi fu portata una pietra e fu posta sopra la bocca della fossa: il re la sigillò con il suo anello e con l'anello dei suoi grandi, perché niente fosse mutato sulla sorte</w:t>
      </w:r>
      <w:r w:rsidR="003E105A" w:rsidRPr="003E105A">
        <w:rPr>
          <w:i/>
          <w:iCs/>
          <w:color w:val="000000"/>
          <w:sz w:val="20"/>
        </w:rPr>
        <w:t xml:space="preserve"> di Daniele (</w:t>
      </w:r>
      <w:r w:rsidRPr="003E105A">
        <w:rPr>
          <w:i/>
          <w:iCs/>
          <w:color w:val="000000"/>
          <w:sz w:val="20"/>
        </w:rPr>
        <w:t>Dn 6, 18</w:t>
      </w:r>
      <w:r w:rsidR="003E105A" w:rsidRPr="003E105A">
        <w:rPr>
          <w:i/>
          <w:iCs/>
          <w:color w:val="000000"/>
          <w:sz w:val="20"/>
        </w:rPr>
        <w:t xml:space="preserve">). </w:t>
      </w:r>
      <w:r w:rsidRPr="003E105A">
        <w:rPr>
          <w:i/>
          <w:iCs/>
          <w:color w:val="000000"/>
          <w:sz w:val="20"/>
        </w:rPr>
        <w:t xml:space="preserve">Tu, </w:t>
      </w:r>
      <w:r w:rsidR="003E105A" w:rsidRPr="003E105A">
        <w:rPr>
          <w:i/>
          <w:iCs/>
          <w:color w:val="000000"/>
          <w:sz w:val="20"/>
        </w:rPr>
        <w:t>va’</w:t>
      </w:r>
      <w:r w:rsidRPr="003E105A">
        <w:rPr>
          <w:i/>
          <w:iCs/>
          <w:color w:val="000000"/>
          <w:sz w:val="20"/>
        </w:rPr>
        <w:t xml:space="preserve"> pure alla tua fine e riposa: ti alzerai per la tua sorte</w:t>
      </w:r>
      <w:r w:rsidR="003E105A" w:rsidRPr="003E105A">
        <w:rPr>
          <w:i/>
          <w:iCs/>
          <w:color w:val="000000"/>
          <w:sz w:val="20"/>
        </w:rPr>
        <w:t xml:space="preserve"> alla fine dei giorni" (</w:t>
      </w:r>
      <w:r w:rsidRPr="003E105A">
        <w:rPr>
          <w:i/>
          <w:iCs/>
          <w:color w:val="000000"/>
          <w:sz w:val="20"/>
        </w:rPr>
        <w:t>Dn 12, 13</w:t>
      </w:r>
      <w:r w:rsidR="003E105A" w:rsidRPr="003E105A">
        <w:rPr>
          <w:i/>
          <w:iCs/>
          <w:color w:val="000000"/>
          <w:sz w:val="20"/>
        </w:rPr>
        <w:t xml:space="preserve">). </w:t>
      </w:r>
      <w:r w:rsidRPr="003E105A">
        <w:rPr>
          <w:i/>
          <w:iCs/>
          <w:color w:val="000000"/>
          <w:sz w:val="20"/>
        </w:rPr>
        <w:t xml:space="preserve">Il popolo e il sacerdote avranno la stessa sorte; li punirò per la loro condotta, e </w:t>
      </w:r>
      <w:r w:rsidR="003E105A" w:rsidRPr="003E105A">
        <w:rPr>
          <w:i/>
          <w:iCs/>
          <w:color w:val="000000"/>
          <w:sz w:val="20"/>
        </w:rPr>
        <w:t>li retribuirò dei loro misfatti (</w:t>
      </w:r>
      <w:r w:rsidRPr="003E105A">
        <w:rPr>
          <w:i/>
          <w:iCs/>
          <w:color w:val="000000"/>
          <w:sz w:val="20"/>
        </w:rPr>
        <w:t>Os 4, 9</w:t>
      </w:r>
      <w:r w:rsidR="003E105A" w:rsidRPr="003E105A">
        <w:rPr>
          <w:i/>
          <w:iCs/>
          <w:color w:val="000000"/>
          <w:sz w:val="20"/>
        </w:rPr>
        <w:t xml:space="preserve">). </w:t>
      </w:r>
      <w:r w:rsidRPr="003E105A">
        <w:rPr>
          <w:i/>
          <w:iCs/>
          <w:color w:val="000000"/>
          <w:sz w:val="20"/>
        </w:rPr>
        <w:t>Hanno tirato a sorte il mio popolo e hanno dato un fanciullo in cambio di una prostituta, han venduto una fanciulla i</w:t>
      </w:r>
      <w:r w:rsidR="003E105A" w:rsidRPr="003E105A">
        <w:rPr>
          <w:i/>
          <w:iCs/>
          <w:color w:val="000000"/>
          <w:sz w:val="20"/>
        </w:rPr>
        <w:t>n cambio di vino e hanno bevuto (</w:t>
      </w:r>
      <w:r w:rsidRPr="003E105A">
        <w:rPr>
          <w:i/>
          <w:iCs/>
          <w:color w:val="000000"/>
          <w:sz w:val="20"/>
        </w:rPr>
        <w:t>Gl 4, 3</w:t>
      </w:r>
      <w:r w:rsidR="003E105A" w:rsidRPr="003E105A">
        <w:rPr>
          <w:i/>
          <w:iCs/>
          <w:color w:val="000000"/>
          <w:sz w:val="20"/>
        </w:rPr>
        <w:t xml:space="preserve">). </w:t>
      </w:r>
      <w:r w:rsidRPr="003E105A">
        <w:rPr>
          <w:i/>
          <w:iCs/>
          <w:color w:val="000000"/>
          <w:sz w:val="20"/>
        </w:rPr>
        <w:t>Quindi dissero fra di loro: "Venite, gettiamo le sorti per sapere per colpa di chi ci è capitata questa sciagura". Tirarono a sorte e la sorte</w:t>
      </w:r>
      <w:r w:rsidR="003E105A" w:rsidRPr="003E105A">
        <w:rPr>
          <w:i/>
          <w:iCs/>
          <w:color w:val="000000"/>
          <w:sz w:val="20"/>
        </w:rPr>
        <w:t xml:space="preserve"> cadde su Giona (</w:t>
      </w:r>
      <w:r w:rsidRPr="003E105A">
        <w:rPr>
          <w:i/>
          <w:iCs/>
          <w:color w:val="000000"/>
          <w:sz w:val="20"/>
        </w:rPr>
        <w:t>Gn 1, 7</w:t>
      </w:r>
      <w:r w:rsidR="003E105A" w:rsidRPr="003E105A">
        <w:rPr>
          <w:i/>
          <w:iCs/>
          <w:color w:val="000000"/>
          <w:sz w:val="20"/>
        </w:rPr>
        <w:t xml:space="preserve">). </w:t>
      </w:r>
      <w:r w:rsidRPr="003E105A">
        <w:rPr>
          <w:i/>
          <w:iCs/>
          <w:color w:val="000000"/>
          <w:sz w:val="20"/>
        </w:rPr>
        <w:t>In verità vi dico, nel giorno del giudizio il paese di Sòdoma e Gomorra avrà una sorte più sopportabile di quella ci</w:t>
      </w:r>
      <w:r w:rsidR="003E105A" w:rsidRPr="003E105A">
        <w:rPr>
          <w:i/>
          <w:iCs/>
          <w:color w:val="000000"/>
          <w:sz w:val="20"/>
        </w:rPr>
        <w:t>ttà (</w:t>
      </w:r>
      <w:r w:rsidRPr="003E105A">
        <w:rPr>
          <w:i/>
          <w:iCs/>
          <w:color w:val="000000"/>
          <w:sz w:val="20"/>
        </w:rPr>
        <w:t>Mt 10, 15</w:t>
      </w:r>
      <w:r w:rsidR="003E105A" w:rsidRPr="003E105A">
        <w:rPr>
          <w:i/>
          <w:iCs/>
          <w:color w:val="000000"/>
          <w:sz w:val="20"/>
        </w:rPr>
        <w:t xml:space="preserve">). </w:t>
      </w:r>
      <w:r w:rsidRPr="003E105A">
        <w:rPr>
          <w:i/>
          <w:iCs/>
          <w:color w:val="000000"/>
          <w:sz w:val="20"/>
        </w:rPr>
        <w:t>Ebbene io ve lo dico: Tiro e Sidone nel giorno del giudizio avranno una sorte</w:t>
      </w:r>
      <w:r w:rsidR="003E105A" w:rsidRPr="003E105A">
        <w:rPr>
          <w:i/>
          <w:iCs/>
          <w:color w:val="000000"/>
          <w:sz w:val="20"/>
        </w:rPr>
        <w:t xml:space="preserve"> meno dura della vostra (</w:t>
      </w:r>
      <w:r w:rsidRPr="003E105A">
        <w:rPr>
          <w:i/>
          <w:iCs/>
          <w:color w:val="000000"/>
          <w:sz w:val="20"/>
        </w:rPr>
        <w:t>Mt 11, 22</w:t>
      </w:r>
      <w:r w:rsidR="003E105A" w:rsidRPr="003E105A">
        <w:rPr>
          <w:i/>
          <w:iCs/>
          <w:color w:val="000000"/>
          <w:sz w:val="20"/>
        </w:rPr>
        <w:t xml:space="preserve">). </w:t>
      </w:r>
      <w:r w:rsidRPr="003E105A">
        <w:rPr>
          <w:i/>
          <w:iCs/>
          <w:color w:val="000000"/>
          <w:sz w:val="20"/>
        </w:rPr>
        <w:t>Ebbene io vi dico: Nel giorno del giudizio avrà una sorte</w:t>
      </w:r>
      <w:r w:rsidR="003E105A" w:rsidRPr="003E105A">
        <w:rPr>
          <w:i/>
          <w:iCs/>
          <w:color w:val="000000"/>
          <w:sz w:val="20"/>
        </w:rPr>
        <w:t xml:space="preserve"> meno dura della tua!" (</w:t>
      </w:r>
      <w:r w:rsidRPr="003E105A">
        <w:rPr>
          <w:i/>
          <w:iCs/>
          <w:color w:val="000000"/>
          <w:sz w:val="20"/>
        </w:rPr>
        <w:t>Mt 11, 24</w:t>
      </w:r>
      <w:r w:rsidR="003E105A" w:rsidRPr="003E105A">
        <w:rPr>
          <w:i/>
          <w:iCs/>
          <w:color w:val="000000"/>
          <w:sz w:val="20"/>
        </w:rPr>
        <w:t xml:space="preserve">). </w:t>
      </w:r>
      <w:r w:rsidRPr="003E105A">
        <w:rPr>
          <w:i/>
          <w:iCs/>
          <w:color w:val="000000"/>
          <w:sz w:val="20"/>
        </w:rPr>
        <w:t xml:space="preserve">lo punirà con rigore e gli infliggerà la sorte che gli ipocriti si meritano: e là </w:t>
      </w:r>
      <w:r w:rsidR="003E105A" w:rsidRPr="003E105A">
        <w:rPr>
          <w:i/>
          <w:iCs/>
          <w:color w:val="000000"/>
          <w:sz w:val="20"/>
        </w:rPr>
        <w:t>sarà pianto e stridore di denti (</w:t>
      </w:r>
      <w:r w:rsidRPr="003E105A">
        <w:rPr>
          <w:i/>
          <w:iCs/>
          <w:color w:val="000000"/>
          <w:sz w:val="20"/>
        </w:rPr>
        <w:t>Mt 24, 51</w:t>
      </w:r>
      <w:r w:rsidR="003E105A" w:rsidRPr="003E105A">
        <w:rPr>
          <w:i/>
          <w:iCs/>
          <w:color w:val="000000"/>
          <w:sz w:val="20"/>
        </w:rPr>
        <w:t xml:space="preserve">). </w:t>
      </w:r>
    </w:p>
    <w:p w14:paraId="34786942" w14:textId="77777777" w:rsidR="006E56E1" w:rsidRPr="003E105A" w:rsidRDefault="006E56E1" w:rsidP="003E105A">
      <w:pPr>
        <w:pStyle w:val="Corpotesto"/>
        <w:rPr>
          <w:i/>
          <w:iCs/>
          <w:color w:val="000000"/>
          <w:sz w:val="20"/>
        </w:rPr>
      </w:pPr>
      <w:r w:rsidRPr="003E105A">
        <w:rPr>
          <w:i/>
          <w:iCs/>
          <w:color w:val="000000"/>
          <w:sz w:val="20"/>
        </w:rPr>
        <w:t>Dopo averlo quindi crocifisso, si spartirono le sue vesti tirandole a sorte</w:t>
      </w:r>
      <w:r w:rsidR="003E105A" w:rsidRPr="003E105A">
        <w:rPr>
          <w:i/>
          <w:iCs/>
          <w:color w:val="000000"/>
          <w:sz w:val="20"/>
        </w:rPr>
        <w:t xml:space="preserve"> (</w:t>
      </w:r>
      <w:r w:rsidRPr="003E105A">
        <w:rPr>
          <w:i/>
          <w:iCs/>
          <w:color w:val="000000"/>
          <w:sz w:val="20"/>
        </w:rPr>
        <w:t>Mt 27, 35</w:t>
      </w:r>
      <w:r w:rsidR="003E105A" w:rsidRPr="003E105A">
        <w:rPr>
          <w:i/>
          <w:iCs/>
          <w:color w:val="000000"/>
          <w:sz w:val="20"/>
        </w:rPr>
        <w:t xml:space="preserve">). </w:t>
      </w:r>
      <w:r w:rsidRPr="003E105A">
        <w:rPr>
          <w:i/>
          <w:iCs/>
          <w:color w:val="000000"/>
          <w:sz w:val="20"/>
        </w:rPr>
        <w:t>Poi lo crocifissero e si divisero le sue vesti, tirando a sorte su di esse quell</w:t>
      </w:r>
      <w:r w:rsidR="003E105A" w:rsidRPr="003E105A">
        <w:rPr>
          <w:i/>
          <w:iCs/>
          <w:color w:val="000000"/>
          <w:sz w:val="20"/>
        </w:rPr>
        <w:t>o che ciascuno dovesse prendere (</w:t>
      </w:r>
      <w:r w:rsidRPr="003E105A">
        <w:rPr>
          <w:i/>
          <w:iCs/>
          <w:color w:val="000000"/>
          <w:sz w:val="20"/>
        </w:rPr>
        <w:t>Mc 15, 24</w:t>
      </w:r>
      <w:r w:rsidR="003E105A" w:rsidRPr="003E105A">
        <w:rPr>
          <w:i/>
          <w:iCs/>
          <w:color w:val="000000"/>
          <w:sz w:val="20"/>
        </w:rPr>
        <w:t xml:space="preserve">). </w:t>
      </w:r>
      <w:r w:rsidRPr="003E105A">
        <w:rPr>
          <w:i/>
          <w:iCs/>
          <w:color w:val="000000"/>
          <w:sz w:val="20"/>
        </w:rPr>
        <w:t xml:space="preserve">Secondo l'usanza del servizio sacerdotale, gli toccò in sorte di entrare nel tempio </w:t>
      </w:r>
      <w:r w:rsidR="003E105A" w:rsidRPr="003E105A">
        <w:rPr>
          <w:i/>
          <w:iCs/>
          <w:color w:val="000000"/>
          <w:sz w:val="20"/>
        </w:rPr>
        <w:t>per fare l'offerta dell'incenso (</w:t>
      </w:r>
      <w:r w:rsidRPr="003E105A">
        <w:rPr>
          <w:i/>
          <w:iCs/>
          <w:color w:val="000000"/>
          <w:sz w:val="20"/>
        </w:rPr>
        <w:t>Lc 1, 9</w:t>
      </w:r>
      <w:r w:rsidR="003E105A" w:rsidRPr="003E105A">
        <w:rPr>
          <w:i/>
          <w:iCs/>
          <w:color w:val="000000"/>
          <w:sz w:val="20"/>
        </w:rPr>
        <w:t xml:space="preserve">). </w:t>
      </w:r>
      <w:r w:rsidRPr="003E105A">
        <w:rPr>
          <w:i/>
          <w:iCs/>
          <w:color w:val="000000"/>
          <w:sz w:val="20"/>
        </w:rPr>
        <w:t>Prendendo la parola, Gesù rispose: "Credete che quei Galilei fossero più peccatori di tutti i Galilei, per aver subito tale sorte?</w:t>
      </w:r>
      <w:r w:rsidR="003E105A" w:rsidRPr="003E105A">
        <w:rPr>
          <w:i/>
          <w:iCs/>
          <w:color w:val="000000"/>
          <w:sz w:val="20"/>
        </w:rPr>
        <w:t xml:space="preserve"> (</w:t>
      </w:r>
      <w:r w:rsidRPr="003E105A">
        <w:rPr>
          <w:i/>
          <w:iCs/>
          <w:color w:val="000000"/>
          <w:sz w:val="20"/>
        </w:rPr>
        <w:t>Lc 13, 2</w:t>
      </w:r>
      <w:r w:rsidR="003E105A" w:rsidRPr="003E105A">
        <w:rPr>
          <w:i/>
          <w:iCs/>
          <w:color w:val="000000"/>
          <w:sz w:val="20"/>
        </w:rPr>
        <w:t xml:space="preserve">). </w:t>
      </w:r>
      <w:r w:rsidRPr="003E105A">
        <w:rPr>
          <w:i/>
          <w:iCs/>
          <w:color w:val="000000"/>
          <w:sz w:val="20"/>
        </w:rPr>
        <w:t>Gesù diceva: "Padre, perdonali, perché non sanno quello che fanno". Dopo essersi poi divise le sue vesti, le tirarono a sorte</w:t>
      </w:r>
      <w:r w:rsidR="003E105A" w:rsidRPr="003E105A">
        <w:rPr>
          <w:i/>
          <w:iCs/>
          <w:color w:val="000000"/>
          <w:sz w:val="20"/>
        </w:rPr>
        <w:t xml:space="preserve"> (</w:t>
      </w:r>
      <w:r w:rsidRPr="003E105A">
        <w:rPr>
          <w:i/>
          <w:iCs/>
          <w:color w:val="000000"/>
          <w:sz w:val="20"/>
        </w:rPr>
        <w:t>Lc 23, 34</w:t>
      </w:r>
      <w:r w:rsidR="003E105A" w:rsidRPr="003E105A">
        <w:rPr>
          <w:i/>
          <w:iCs/>
          <w:color w:val="000000"/>
          <w:sz w:val="20"/>
        </w:rPr>
        <w:t xml:space="preserve">). </w:t>
      </w:r>
      <w:r w:rsidRPr="003E105A">
        <w:rPr>
          <w:i/>
          <w:iCs/>
          <w:color w:val="000000"/>
          <w:sz w:val="20"/>
        </w:rPr>
        <w:t>Perciò dissero tra loro: Non stracciamola, ma tiriamo a sorte a chi tocca. Così si adempiva la Scrittura: Si son divise tra loro le mie vesti e sulla mia tunica han gettato la sorte</w:t>
      </w:r>
      <w:r w:rsidR="003E105A" w:rsidRPr="003E105A">
        <w:rPr>
          <w:i/>
          <w:iCs/>
          <w:color w:val="000000"/>
          <w:sz w:val="20"/>
        </w:rPr>
        <w:t xml:space="preserve"> (</w:t>
      </w:r>
      <w:r w:rsidRPr="003E105A">
        <w:rPr>
          <w:i/>
          <w:iCs/>
          <w:color w:val="000000"/>
          <w:sz w:val="20"/>
        </w:rPr>
        <w:t>Gv 19, 24</w:t>
      </w:r>
      <w:r w:rsidR="003E105A" w:rsidRPr="003E105A">
        <w:rPr>
          <w:i/>
          <w:iCs/>
          <w:color w:val="000000"/>
          <w:sz w:val="20"/>
        </w:rPr>
        <w:t xml:space="preserve">). </w:t>
      </w:r>
      <w:r w:rsidRPr="003E105A">
        <w:rPr>
          <w:i/>
          <w:iCs/>
          <w:color w:val="000000"/>
          <w:sz w:val="20"/>
        </w:rPr>
        <w:t>Gli era stato del nostro numero e aveva avuto in sorte</w:t>
      </w:r>
      <w:r w:rsidR="003E105A" w:rsidRPr="003E105A">
        <w:rPr>
          <w:i/>
          <w:iCs/>
          <w:color w:val="000000"/>
          <w:sz w:val="20"/>
        </w:rPr>
        <w:t xml:space="preserve"> lo stesso nostro ministero (</w:t>
      </w:r>
      <w:r w:rsidRPr="003E105A">
        <w:rPr>
          <w:i/>
          <w:iCs/>
          <w:color w:val="000000"/>
          <w:sz w:val="20"/>
        </w:rPr>
        <w:t>At 1, 17</w:t>
      </w:r>
      <w:r w:rsidR="003E105A" w:rsidRPr="003E105A">
        <w:rPr>
          <w:i/>
          <w:iCs/>
          <w:color w:val="000000"/>
          <w:sz w:val="20"/>
        </w:rPr>
        <w:t xml:space="preserve">). </w:t>
      </w:r>
      <w:r w:rsidRPr="003E105A">
        <w:rPr>
          <w:i/>
          <w:iCs/>
          <w:color w:val="000000"/>
          <w:sz w:val="20"/>
        </w:rPr>
        <w:t xml:space="preserve">A prendere il posto in questo ministero e apostolato che Giuda ha abbandonato per andarsene al posto da lui </w:t>
      </w:r>
      <w:r w:rsidR="003E105A" w:rsidRPr="003E105A">
        <w:rPr>
          <w:i/>
          <w:iCs/>
          <w:color w:val="000000"/>
          <w:sz w:val="20"/>
        </w:rPr>
        <w:t>scelto. Gettarono</w:t>
      </w:r>
      <w:r w:rsidRPr="003E105A">
        <w:rPr>
          <w:i/>
          <w:iCs/>
          <w:color w:val="000000"/>
          <w:sz w:val="20"/>
        </w:rPr>
        <w:t xml:space="preserve"> quindi le sorti su di loro e la sorte cadde su Mattia, che fu</w:t>
      </w:r>
      <w:r w:rsidR="003E105A" w:rsidRPr="003E105A">
        <w:rPr>
          <w:i/>
          <w:iCs/>
          <w:color w:val="000000"/>
          <w:sz w:val="20"/>
        </w:rPr>
        <w:t xml:space="preserve"> associato agli undici apostoli (</w:t>
      </w:r>
      <w:r w:rsidRPr="003E105A">
        <w:rPr>
          <w:i/>
          <w:iCs/>
          <w:color w:val="000000"/>
          <w:sz w:val="20"/>
        </w:rPr>
        <w:t>At 1, 25</w:t>
      </w:r>
      <w:r w:rsidR="003E105A" w:rsidRPr="003E105A">
        <w:rPr>
          <w:i/>
          <w:iCs/>
          <w:color w:val="000000"/>
          <w:sz w:val="20"/>
        </w:rPr>
        <w:t xml:space="preserve">). </w:t>
      </w:r>
      <w:r w:rsidRPr="003E105A">
        <w:rPr>
          <w:i/>
          <w:iCs/>
          <w:color w:val="000000"/>
          <w:sz w:val="20"/>
        </w:rPr>
        <w:t xml:space="preserve">Non v'è parte né sorte alcuna per te in questa cosa, perché il tuo </w:t>
      </w:r>
      <w:r w:rsidR="003E105A" w:rsidRPr="003E105A">
        <w:rPr>
          <w:i/>
          <w:iCs/>
          <w:color w:val="000000"/>
          <w:sz w:val="20"/>
        </w:rPr>
        <w:t>cuore non è retto davanti a Dio (</w:t>
      </w:r>
      <w:r w:rsidRPr="003E105A">
        <w:rPr>
          <w:i/>
          <w:iCs/>
          <w:color w:val="000000"/>
          <w:sz w:val="20"/>
        </w:rPr>
        <w:t>At 8, 21</w:t>
      </w:r>
      <w:r w:rsidR="003E105A" w:rsidRPr="003E105A">
        <w:rPr>
          <w:i/>
          <w:iCs/>
          <w:color w:val="000000"/>
          <w:sz w:val="20"/>
        </w:rPr>
        <w:t xml:space="preserve">). </w:t>
      </w:r>
    </w:p>
    <w:p w14:paraId="0A6AC958" w14:textId="77777777" w:rsidR="006E56E1" w:rsidRPr="003E105A" w:rsidRDefault="006E56E1" w:rsidP="003E105A">
      <w:pPr>
        <w:pStyle w:val="Corpotesto"/>
        <w:rPr>
          <w:i/>
          <w:iCs/>
          <w:color w:val="000000"/>
          <w:sz w:val="20"/>
        </w:rPr>
      </w:pPr>
      <w:r w:rsidRPr="003E105A">
        <w:rPr>
          <w:i/>
          <w:iCs/>
          <w:color w:val="000000"/>
          <w:sz w:val="20"/>
        </w:rPr>
        <w:lastRenderedPageBreak/>
        <w:t>Ringraziando con gioia il Padre che ci ha messi in grado di partecipare alla sorte</w:t>
      </w:r>
      <w:r w:rsidR="003E105A" w:rsidRPr="003E105A">
        <w:rPr>
          <w:i/>
          <w:iCs/>
          <w:color w:val="000000"/>
          <w:sz w:val="20"/>
        </w:rPr>
        <w:t xml:space="preserve"> dei santi nella luce (</w:t>
      </w:r>
      <w:r w:rsidRPr="003E105A">
        <w:rPr>
          <w:i/>
          <w:iCs/>
          <w:color w:val="000000"/>
          <w:sz w:val="20"/>
        </w:rPr>
        <w:t>Col 1, 12</w:t>
      </w:r>
      <w:r w:rsidR="003E105A" w:rsidRPr="003E105A">
        <w:rPr>
          <w:i/>
          <w:iCs/>
          <w:color w:val="000000"/>
          <w:sz w:val="20"/>
        </w:rPr>
        <w:t xml:space="preserve">). </w:t>
      </w:r>
      <w:r w:rsidRPr="003E105A">
        <w:rPr>
          <w:i/>
          <w:iCs/>
          <w:color w:val="000000"/>
          <w:sz w:val="20"/>
        </w:rPr>
        <w:t>Ecco, noi chiamiamo beati quelli che hanno sopportato con pazienza. Avete udito parlare della pazienza di Giobbe e conoscete la sorte finale che gli riserbò il Signore, perché il Signore è ricco d</w:t>
      </w:r>
      <w:r w:rsidR="003E105A" w:rsidRPr="003E105A">
        <w:rPr>
          <w:i/>
          <w:iCs/>
          <w:color w:val="000000"/>
          <w:sz w:val="20"/>
        </w:rPr>
        <w:t>i misericordia e di compassione (</w:t>
      </w:r>
      <w:r w:rsidRPr="003E105A">
        <w:rPr>
          <w:i/>
          <w:iCs/>
          <w:color w:val="000000"/>
          <w:sz w:val="20"/>
        </w:rPr>
        <w:t>Gc 5, 11</w:t>
      </w:r>
      <w:r w:rsidR="003E105A" w:rsidRPr="003E105A">
        <w:rPr>
          <w:i/>
          <w:iCs/>
          <w:color w:val="000000"/>
          <w:sz w:val="20"/>
        </w:rPr>
        <w:t xml:space="preserve">). </w:t>
      </w:r>
      <w:r w:rsidRPr="003E105A">
        <w:rPr>
          <w:i/>
          <w:iCs/>
          <w:color w:val="000000"/>
          <w:sz w:val="20"/>
        </w:rPr>
        <w:t>Simon Pietro, servo e apostolo di Gesù Cristo, a coloro che hanno ricevuto in sorte con noi la stessa preziosa fede per la giustizia del nos</w:t>
      </w:r>
      <w:r w:rsidR="003E105A" w:rsidRPr="003E105A">
        <w:rPr>
          <w:i/>
          <w:iCs/>
          <w:color w:val="000000"/>
          <w:sz w:val="20"/>
        </w:rPr>
        <w:t>tro Dio e salvatore Gesù Cristo (</w:t>
      </w:r>
      <w:r w:rsidRPr="003E105A">
        <w:rPr>
          <w:i/>
          <w:iCs/>
          <w:color w:val="000000"/>
          <w:sz w:val="20"/>
        </w:rPr>
        <w:t>2Pt 1, 1</w:t>
      </w:r>
      <w:r w:rsidR="003E105A" w:rsidRPr="003E105A">
        <w:rPr>
          <w:i/>
          <w:iCs/>
          <w:color w:val="000000"/>
          <w:sz w:val="20"/>
        </w:rPr>
        <w:t xml:space="preserve">). </w:t>
      </w:r>
    </w:p>
    <w:p w14:paraId="3DBAE992" w14:textId="77777777" w:rsidR="006E56E1" w:rsidRPr="003E105A" w:rsidRDefault="006E56E1" w:rsidP="003E105A">
      <w:pPr>
        <w:pStyle w:val="Corpotesto"/>
        <w:rPr>
          <w:i/>
          <w:iCs/>
          <w:color w:val="000000"/>
          <w:sz w:val="20"/>
        </w:rPr>
      </w:pPr>
      <w:r w:rsidRPr="003E105A">
        <w:rPr>
          <w:i/>
          <w:iCs/>
          <w:color w:val="000000"/>
          <w:sz w:val="20"/>
        </w:rPr>
        <w:t>E getterà le sorti per vedere quale dei due debba esser</w:t>
      </w:r>
      <w:r w:rsidR="003E105A" w:rsidRPr="003E105A">
        <w:rPr>
          <w:i/>
          <w:iCs/>
          <w:color w:val="000000"/>
          <w:sz w:val="20"/>
        </w:rPr>
        <w:t>e del Signore e quale di Azazel (</w:t>
      </w:r>
      <w:r w:rsidRPr="003E105A">
        <w:rPr>
          <w:i/>
          <w:iCs/>
          <w:color w:val="000000"/>
          <w:sz w:val="20"/>
        </w:rPr>
        <w:t>Lv 16, 8</w:t>
      </w:r>
      <w:r w:rsidR="003E105A" w:rsidRPr="003E105A">
        <w:rPr>
          <w:i/>
          <w:iCs/>
          <w:color w:val="000000"/>
          <w:sz w:val="20"/>
        </w:rPr>
        <w:t xml:space="preserve">). </w:t>
      </w:r>
      <w:r w:rsidRPr="003E105A">
        <w:rPr>
          <w:i/>
          <w:iCs/>
          <w:color w:val="000000"/>
          <w:sz w:val="20"/>
        </w:rPr>
        <w:t xml:space="preserve">Gettarono le sorti, il piccolo come il grande, secondo i </w:t>
      </w:r>
      <w:r w:rsidR="003E105A" w:rsidRPr="003E105A">
        <w:rPr>
          <w:i/>
          <w:iCs/>
          <w:color w:val="000000"/>
          <w:sz w:val="20"/>
        </w:rPr>
        <w:t>loro casati, per ciascuna porta (</w:t>
      </w:r>
      <w:r w:rsidRPr="003E105A">
        <w:rPr>
          <w:i/>
          <w:iCs/>
          <w:color w:val="000000"/>
          <w:sz w:val="20"/>
        </w:rPr>
        <w:t>1Cr 26, 13</w:t>
      </w:r>
      <w:r w:rsidR="003E105A" w:rsidRPr="003E105A">
        <w:rPr>
          <w:i/>
          <w:iCs/>
          <w:color w:val="000000"/>
          <w:sz w:val="20"/>
        </w:rPr>
        <w:t xml:space="preserve">). </w:t>
      </w:r>
      <w:r w:rsidRPr="003E105A">
        <w:rPr>
          <w:i/>
          <w:iCs/>
          <w:color w:val="000000"/>
          <w:sz w:val="20"/>
        </w:rPr>
        <w:t>In tal modo egli ha stabilito due sorti, una per il popolo di</w:t>
      </w:r>
      <w:r w:rsidR="003E105A" w:rsidRPr="003E105A">
        <w:rPr>
          <w:i/>
          <w:iCs/>
          <w:color w:val="000000"/>
          <w:sz w:val="20"/>
        </w:rPr>
        <w:t xml:space="preserve"> Dio e una per tutte le nazioni (</w:t>
      </w:r>
      <w:r w:rsidRPr="003E105A">
        <w:rPr>
          <w:i/>
          <w:iCs/>
          <w:color w:val="000000"/>
          <w:sz w:val="20"/>
        </w:rPr>
        <w:t>Est 10, 3g</w:t>
      </w:r>
      <w:r w:rsidR="003E105A" w:rsidRPr="003E105A">
        <w:rPr>
          <w:i/>
          <w:iCs/>
          <w:color w:val="000000"/>
          <w:sz w:val="20"/>
        </w:rPr>
        <w:t xml:space="preserve">). </w:t>
      </w:r>
      <w:r w:rsidRPr="003E105A">
        <w:rPr>
          <w:i/>
          <w:iCs/>
          <w:color w:val="000000"/>
          <w:sz w:val="20"/>
        </w:rPr>
        <w:t>Queste due sorti si sono realizzate nell'ora, nel momento e nel giorno stabilito dal giudizio di Di</w:t>
      </w:r>
      <w:r w:rsidR="003E105A" w:rsidRPr="003E105A">
        <w:rPr>
          <w:i/>
          <w:iCs/>
          <w:color w:val="000000"/>
          <w:sz w:val="20"/>
        </w:rPr>
        <w:t>o e in mezzo a tutte le nazioni (</w:t>
      </w:r>
      <w:r w:rsidRPr="003E105A">
        <w:rPr>
          <w:i/>
          <w:iCs/>
          <w:color w:val="000000"/>
          <w:sz w:val="20"/>
        </w:rPr>
        <w:t>Est 10, 3h</w:t>
      </w:r>
      <w:r w:rsidR="003E105A" w:rsidRPr="003E105A">
        <w:rPr>
          <w:i/>
          <w:iCs/>
          <w:color w:val="000000"/>
          <w:sz w:val="20"/>
        </w:rPr>
        <w:t xml:space="preserve">). </w:t>
      </w:r>
      <w:r w:rsidRPr="003E105A">
        <w:rPr>
          <w:i/>
          <w:iCs/>
          <w:color w:val="000000"/>
          <w:sz w:val="20"/>
        </w:rPr>
        <w:t>Ma io cambierò le loro sorti: cambierò le sorti di Sòdoma e delle città dipendenti, cambierò le sorti di Samaria e delle città dipendenti; anche le tue sorti muterò in mezzo a lor</w:t>
      </w:r>
      <w:r w:rsidR="003E105A" w:rsidRPr="003E105A">
        <w:rPr>
          <w:i/>
          <w:iCs/>
          <w:color w:val="000000"/>
          <w:sz w:val="20"/>
        </w:rPr>
        <w:t>o (</w:t>
      </w:r>
      <w:r w:rsidRPr="003E105A">
        <w:rPr>
          <w:i/>
          <w:iCs/>
          <w:color w:val="000000"/>
          <w:sz w:val="20"/>
        </w:rPr>
        <w:t>Ez 16, 53</w:t>
      </w:r>
      <w:r w:rsidR="003E105A" w:rsidRPr="003E105A">
        <w:rPr>
          <w:i/>
          <w:iCs/>
          <w:color w:val="000000"/>
          <w:sz w:val="20"/>
        </w:rPr>
        <w:t xml:space="preserve">). </w:t>
      </w:r>
      <w:r w:rsidRPr="003E105A">
        <w:rPr>
          <w:i/>
          <w:iCs/>
          <w:color w:val="000000"/>
          <w:sz w:val="20"/>
        </w:rPr>
        <w:t>Infatti il re di Babilonia è fermo al bivio, all'inizio delle due strade, per interrogare le sorti: agita le frecce, interroga gli d</w:t>
      </w:r>
      <w:r w:rsidR="003E105A" w:rsidRPr="003E105A">
        <w:rPr>
          <w:i/>
          <w:iCs/>
          <w:color w:val="000000"/>
          <w:sz w:val="20"/>
        </w:rPr>
        <w:t>ei domestici, osserva il fegato (</w:t>
      </w:r>
      <w:r w:rsidRPr="003E105A">
        <w:rPr>
          <w:i/>
          <w:iCs/>
          <w:color w:val="000000"/>
          <w:sz w:val="20"/>
        </w:rPr>
        <w:t>Ez 21, 26</w:t>
      </w:r>
      <w:r w:rsidR="003E105A" w:rsidRPr="003E105A">
        <w:rPr>
          <w:i/>
          <w:iCs/>
          <w:color w:val="000000"/>
          <w:sz w:val="20"/>
        </w:rPr>
        <w:t xml:space="preserve">). </w:t>
      </w:r>
    </w:p>
    <w:p w14:paraId="469F4D25" w14:textId="77777777" w:rsidR="006E56E1" w:rsidRPr="003E105A" w:rsidRDefault="006E56E1" w:rsidP="003E105A">
      <w:pPr>
        <w:pStyle w:val="Corpotesto"/>
        <w:rPr>
          <w:i/>
          <w:iCs/>
          <w:color w:val="000000"/>
          <w:sz w:val="20"/>
        </w:rPr>
      </w:pPr>
      <w:r w:rsidRPr="003E105A">
        <w:rPr>
          <w:i/>
          <w:iCs/>
          <w:color w:val="000000"/>
          <w:sz w:val="20"/>
        </w:rPr>
        <w:t>Mentre tu hai false visioni e ti si predicono sorti bugiarde, la spada sarà messa alla gola degli empi perversi, il cui giorno è venuto</w:t>
      </w:r>
      <w:r w:rsidR="003E105A" w:rsidRPr="003E105A">
        <w:rPr>
          <w:i/>
          <w:iCs/>
          <w:color w:val="000000"/>
          <w:sz w:val="20"/>
        </w:rPr>
        <w:t>, al colmo della loro malvagità (</w:t>
      </w:r>
      <w:r w:rsidRPr="003E105A">
        <w:rPr>
          <w:i/>
          <w:iCs/>
          <w:color w:val="000000"/>
          <w:sz w:val="20"/>
        </w:rPr>
        <w:t>Ez 21, 34</w:t>
      </w:r>
      <w:r w:rsidR="003E105A" w:rsidRPr="003E105A">
        <w:rPr>
          <w:i/>
          <w:iCs/>
          <w:color w:val="000000"/>
          <w:sz w:val="20"/>
        </w:rPr>
        <w:t xml:space="preserve">). </w:t>
      </w:r>
      <w:r w:rsidRPr="003E105A">
        <w:rPr>
          <w:i/>
          <w:iCs/>
          <w:color w:val="000000"/>
          <w:sz w:val="20"/>
        </w:rPr>
        <w:t>Che quello sia stato spezzato e quattro ne siano sorti al posto di uno, significa che quattro regni sorgeranno dalla medesima nazione, ma non</w:t>
      </w:r>
      <w:r w:rsidR="003E105A" w:rsidRPr="003E105A">
        <w:rPr>
          <w:i/>
          <w:iCs/>
          <w:color w:val="000000"/>
          <w:sz w:val="20"/>
        </w:rPr>
        <w:t xml:space="preserve"> con la medesima potenza di lui (</w:t>
      </w:r>
      <w:r w:rsidRPr="003E105A">
        <w:rPr>
          <w:i/>
          <w:iCs/>
          <w:color w:val="000000"/>
          <w:sz w:val="20"/>
        </w:rPr>
        <w:t>Dn 8, 22</w:t>
      </w:r>
      <w:r w:rsidR="003E105A" w:rsidRPr="003E105A">
        <w:rPr>
          <w:i/>
          <w:iCs/>
          <w:color w:val="000000"/>
          <w:sz w:val="20"/>
        </w:rPr>
        <w:t xml:space="preserve">). </w:t>
      </w:r>
      <w:r w:rsidRPr="003E105A">
        <w:rPr>
          <w:i/>
          <w:iCs/>
          <w:color w:val="000000"/>
          <w:sz w:val="20"/>
        </w:rPr>
        <w:t xml:space="preserve">Poiché tu eri presente quando gli stranieri ne deportavano le ricchezze, quando i forestieri entravano per le sue porte e gettavano le sorti su Gerusalemme, anzi ti </w:t>
      </w:r>
      <w:r w:rsidR="003E105A" w:rsidRPr="003E105A">
        <w:rPr>
          <w:i/>
          <w:iCs/>
          <w:color w:val="000000"/>
          <w:sz w:val="20"/>
        </w:rPr>
        <w:t>sei comportato come uno di loro (</w:t>
      </w:r>
      <w:r w:rsidRPr="003E105A">
        <w:rPr>
          <w:i/>
          <w:iCs/>
          <w:color w:val="000000"/>
          <w:sz w:val="20"/>
        </w:rPr>
        <w:t>Abd 1, 11</w:t>
      </w:r>
      <w:r w:rsidR="003E105A" w:rsidRPr="003E105A">
        <w:rPr>
          <w:i/>
          <w:iCs/>
          <w:color w:val="000000"/>
          <w:sz w:val="20"/>
        </w:rPr>
        <w:t xml:space="preserve">). </w:t>
      </w:r>
      <w:r w:rsidRPr="003E105A">
        <w:rPr>
          <w:i/>
          <w:iCs/>
          <w:color w:val="000000"/>
          <w:sz w:val="20"/>
        </w:rPr>
        <w:t xml:space="preserve">Quindi dissero fra di loro: "Venite, gettiamo le sorti per sapere per colpa di chi ci è capitata questa sciagura". Tirarono a </w:t>
      </w:r>
      <w:r w:rsidR="003E105A" w:rsidRPr="003E105A">
        <w:rPr>
          <w:i/>
          <w:iCs/>
          <w:color w:val="000000"/>
          <w:sz w:val="20"/>
        </w:rPr>
        <w:t>sorte e la sorte cadde su Giona (</w:t>
      </w:r>
      <w:r w:rsidRPr="003E105A">
        <w:rPr>
          <w:i/>
          <w:iCs/>
          <w:color w:val="000000"/>
          <w:sz w:val="20"/>
        </w:rPr>
        <w:t>Gn 1, 7</w:t>
      </w:r>
      <w:r w:rsidR="003E105A" w:rsidRPr="003E105A">
        <w:rPr>
          <w:i/>
          <w:iCs/>
          <w:color w:val="000000"/>
          <w:sz w:val="20"/>
        </w:rPr>
        <w:t xml:space="preserve">). </w:t>
      </w:r>
    </w:p>
    <w:p w14:paraId="685F6CBD" w14:textId="77777777" w:rsidR="006E56E1" w:rsidRPr="003E105A" w:rsidRDefault="006E56E1" w:rsidP="003E105A">
      <w:pPr>
        <w:pStyle w:val="Corpotesto"/>
        <w:rPr>
          <w:i/>
          <w:iCs/>
          <w:color w:val="000000"/>
          <w:sz w:val="20"/>
        </w:rPr>
      </w:pPr>
      <w:r w:rsidRPr="003E105A">
        <w:rPr>
          <w:i/>
          <w:iCs/>
          <w:color w:val="000000"/>
          <w:sz w:val="20"/>
        </w:rPr>
        <w:t>Eppure anch'essa fu deportata, andò schiava in esilio. Anche i suoi bambini furono sfracellati ai crocicchi di tutte le strade. Sopra i suoi nobili si gettarono le sorti e tutti i su</w:t>
      </w:r>
      <w:r w:rsidR="003E105A" w:rsidRPr="003E105A">
        <w:rPr>
          <w:i/>
          <w:iCs/>
          <w:color w:val="000000"/>
          <w:sz w:val="20"/>
        </w:rPr>
        <w:t>oi grandi furon messi in catene (</w:t>
      </w:r>
      <w:r w:rsidRPr="003E105A">
        <w:rPr>
          <w:i/>
          <w:iCs/>
          <w:color w:val="000000"/>
          <w:sz w:val="20"/>
        </w:rPr>
        <w:t>Na 3, 10</w:t>
      </w:r>
      <w:r w:rsidR="003E105A" w:rsidRPr="003E105A">
        <w:rPr>
          <w:i/>
          <w:iCs/>
          <w:color w:val="000000"/>
          <w:sz w:val="20"/>
        </w:rPr>
        <w:t xml:space="preserve">). </w:t>
      </w:r>
      <w:r w:rsidRPr="003E105A">
        <w:rPr>
          <w:i/>
          <w:iCs/>
          <w:color w:val="000000"/>
          <w:sz w:val="20"/>
        </w:rPr>
        <w:t>La costa del mare apparterrà al resto della casa di Giuda; in quei luoghi pascoleranno e a sera nelle case di Ascalòna prenderanno riposo, quando il Signore loro Dio li avrà visitati e avrà restaurato le loro sorti</w:t>
      </w:r>
      <w:r w:rsidR="003E105A" w:rsidRPr="003E105A">
        <w:rPr>
          <w:i/>
          <w:iCs/>
          <w:color w:val="000000"/>
          <w:sz w:val="20"/>
        </w:rPr>
        <w:t xml:space="preserve"> (</w:t>
      </w:r>
      <w:r w:rsidRPr="003E105A">
        <w:rPr>
          <w:i/>
          <w:iCs/>
          <w:color w:val="000000"/>
          <w:sz w:val="20"/>
        </w:rPr>
        <w:t>Sof 2, 7</w:t>
      </w:r>
      <w:r w:rsidR="003E105A" w:rsidRPr="003E105A">
        <w:rPr>
          <w:i/>
          <w:iCs/>
          <w:color w:val="000000"/>
          <w:sz w:val="20"/>
        </w:rPr>
        <w:t xml:space="preserve">). </w:t>
      </w:r>
      <w:r w:rsidRPr="003E105A">
        <w:rPr>
          <w:i/>
          <w:iCs/>
          <w:color w:val="000000"/>
          <w:sz w:val="20"/>
        </w:rPr>
        <w:t>In quel tempo io vi guiderò, in quel tempo vi radunerò e vi darò fama e lode fra tutti i popoli della terra, quando, davanti ai vostri occhi, ristabilirò le vostre sorti</w:t>
      </w:r>
      <w:r w:rsidR="003E105A" w:rsidRPr="003E105A">
        <w:rPr>
          <w:i/>
          <w:iCs/>
          <w:color w:val="000000"/>
          <w:sz w:val="20"/>
        </w:rPr>
        <w:t>, dice il Signore (</w:t>
      </w:r>
      <w:r w:rsidRPr="003E105A">
        <w:rPr>
          <w:i/>
          <w:iCs/>
          <w:color w:val="000000"/>
          <w:sz w:val="20"/>
        </w:rPr>
        <w:t>Sof 3, 20</w:t>
      </w:r>
      <w:r w:rsidR="003E105A" w:rsidRPr="003E105A">
        <w:rPr>
          <w:i/>
          <w:iCs/>
          <w:color w:val="000000"/>
          <w:sz w:val="20"/>
        </w:rPr>
        <w:t xml:space="preserve">). </w:t>
      </w:r>
      <w:r w:rsidRPr="003E105A">
        <w:rPr>
          <w:i/>
          <w:iCs/>
          <w:color w:val="000000"/>
          <w:sz w:val="20"/>
        </w:rPr>
        <w:t xml:space="preserve">A prendere il posto in questo ministero e apostolato che Giuda ha abbandonato per andarsene al posto da lui </w:t>
      </w:r>
      <w:r w:rsidR="003E105A" w:rsidRPr="003E105A">
        <w:rPr>
          <w:i/>
          <w:iCs/>
          <w:color w:val="000000"/>
          <w:sz w:val="20"/>
        </w:rPr>
        <w:t>scelto. Gettarono</w:t>
      </w:r>
      <w:r w:rsidRPr="003E105A">
        <w:rPr>
          <w:i/>
          <w:iCs/>
          <w:color w:val="000000"/>
          <w:sz w:val="20"/>
        </w:rPr>
        <w:t xml:space="preserve"> quindi le sorti su di loro e la sorte cadde su Mattia, che fu</w:t>
      </w:r>
      <w:r w:rsidR="003E105A" w:rsidRPr="003E105A">
        <w:rPr>
          <w:i/>
          <w:iCs/>
          <w:color w:val="000000"/>
          <w:sz w:val="20"/>
        </w:rPr>
        <w:t xml:space="preserve"> associato agli undici apostoli (</w:t>
      </w:r>
      <w:r w:rsidRPr="003E105A">
        <w:rPr>
          <w:i/>
          <w:iCs/>
          <w:color w:val="000000"/>
          <w:sz w:val="20"/>
        </w:rPr>
        <w:t>At 1, 25</w:t>
      </w:r>
      <w:r w:rsidR="003E105A" w:rsidRPr="003E105A">
        <w:rPr>
          <w:i/>
          <w:iCs/>
          <w:color w:val="000000"/>
          <w:sz w:val="20"/>
        </w:rPr>
        <w:t xml:space="preserve">). </w:t>
      </w:r>
    </w:p>
    <w:p w14:paraId="2FDB88DF" w14:textId="77777777" w:rsidR="00927EB8" w:rsidRDefault="00927EB8" w:rsidP="009D5A4A">
      <w:pPr>
        <w:pStyle w:val="Corpotesto"/>
      </w:pPr>
      <w:r>
        <w:t>Nelle cose umane e anche divine, gettare le sorti è rimettere la scelta o il risultato nelle mani del Signore. Non esiste così alcuna ragione di litigio.</w:t>
      </w:r>
    </w:p>
    <w:p w14:paraId="141E904E" w14:textId="77777777" w:rsidR="00927EB8" w:rsidRDefault="00927EB8" w:rsidP="009D5A4A">
      <w:pPr>
        <w:pStyle w:val="Corpotesto"/>
      </w:pPr>
      <w:r>
        <w:t xml:space="preserve">Al risultato della sorte ognuno è obbligato a sottomettersi. Questa modalità di scelta va fatta sempre nella preghiera e nell’affidamento al Signore. </w:t>
      </w:r>
    </w:p>
    <w:p w14:paraId="7392CA23" w14:textId="77777777" w:rsidR="00927EB8" w:rsidRDefault="00927EB8" w:rsidP="009D5A4A">
      <w:pPr>
        <w:pStyle w:val="Corpotesto"/>
      </w:pPr>
      <w:r>
        <w:t xml:space="preserve">Per quanto invece </w:t>
      </w:r>
      <w:r w:rsidR="00434C01">
        <w:t xml:space="preserve">attiene </w:t>
      </w:r>
      <w:r>
        <w:t>alla sorte eterna, urge opera</w:t>
      </w:r>
      <w:r w:rsidR="00434C01">
        <w:t xml:space="preserve">re </w:t>
      </w:r>
      <w:r>
        <w:t xml:space="preserve">una puntualizzazione. </w:t>
      </w:r>
      <w:r w:rsidR="00434C01">
        <w:t>La vita eterna è dono e anche frutto delle nostre opere buone, giuste, sante.</w:t>
      </w:r>
    </w:p>
    <w:p w14:paraId="61619DB2" w14:textId="77777777" w:rsidR="006E56E1" w:rsidRDefault="00434C01" w:rsidP="009D5A4A">
      <w:pPr>
        <w:pStyle w:val="Corpotesto"/>
      </w:pPr>
      <w:r>
        <w:t>Il posto nel paradiso o nell’inferno non dipende dalla sola volontà di Dio, ma anche dalla nostra vita, vissuta o non vissuta nella volontà di Dio.</w:t>
      </w:r>
    </w:p>
    <w:p w14:paraId="78EB8E9A" w14:textId="77777777" w:rsidR="00434C01" w:rsidRDefault="00434C01" w:rsidP="009D5A4A">
      <w:pPr>
        <w:pStyle w:val="Corpotesto"/>
      </w:pPr>
      <w:r>
        <w:t>Non è una sorte solamente operata da Dio, non è una scelta del Signore, ma è stata anche una nostra scelta. Noi abbiamo scelto l’inferno o il paradiso.</w:t>
      </w:r>
    </w:p>
    <w:p w14:paraId="7FCA9B15" w14:textId="77777777" w:rsidR="00434C01" w:rsidRDefault="00434C01" w:rsidP="009D5A4A">
      <w:pPr>
        <w:pStyle w:val="Corpotesto"/>
      </w:pPr>
      <w:r>
        <w:t>Noi abbiamo tirato le sorti sulla nostra vita e abbiamo deciso di seguire quella della perdizione o l’altra della vita eterna. Il futuro eterno è anche tutto da noi.</w:t>
      </w:r>
    </w:p>
    <w:p w14:paraId="1AAC7FA0" w14:textId="77777777" w:rsidR="00434C01" w:rsidRDefault="00434C01" w:rsidP="009D5A4A">
      <w:pPr>
        <w:pStyle w:val="Corpotesto"/>
      </w:pPr>
      <w:r>
        <w:t>Se la sorte è tirata con spirito di fede, essa è vero strumento di scelta. Con essa si elegge il Signore come vero Signore di ogni vita e di ogni evento.</w:t>
      </w:r>
    </w:p>
    <w:p w14:paraId="66A8CE80" w14:textId="77777777" w:rsidR="00434C01" w:rsidRDefault="00434C01" w:rsidP="009D5A4A">
      <w:pPr>
        <w:pStyle w:val="Corpotesto"/>
      </w:pPr>
      <w:r>
        <w:t>San Pietro, prima pone le condizioni per essere uno</w:t>
      </w:r>
      <w:r w:rsidR="008265EF">
        <w:t>,</w:t>
      </w:r>
      <w:r>
        <w:t xml:space="preserve"> apostolo del Signore, poi chiede al Signore che sia Lui a scegliere la persona da Lui prescelta.</w:t>
      </w:r>
    </w:p>
    <w:p w14:paraId="7506F93C" w14:textId="77777777" w:rsidR="00434C01" w:rsidRDefault="00434C01" w:rsidP="009D5A4A">
      <w:pPr>
        <w:pStyle w:val="Corpotesto"/>
      </w:pPr>
      <w:r>
        <w:lastRenderedPageBreak/>
        <w:t>Tirando le sorti, si esclude l’uomo da ogni interesse personale, privato, occulto o palese. Si rimette tutto nelle mani del Signore. Si vive nella pace.</w:t>
      </w:r>
    </w:p>
    <w:p w14:paraId="279472DA" w14:textId="77777777" w:rsidR="00434C01" w:rsidRDefault="00434C01" w:rsidP="009D5A4A">
      <w:pPr>
        <w:pStyle w:val="Corpotesto"/>
      </w:pPr>
      <w:r>
        <w:t>Si tira la sorte. Esce fuori che è Giona la causa di questa tempesta. Ora il capo dell’equipaggio sa su chi intervenire. È su Giona che l’attenzione va rivolta.</w:t>
      </w:r>
    </w:p>
    <w:p w14:paraId="0506D902" w14:textId="77777777" w:rsidR="00446A9C" w:rsidRDefault="00F4186F" w:rsidP="001062D5">
      <w:pPr>
        <w:pStyle w:val="Corpodeltesto2"/>
        <w:rPr>
          <w:color w:val="000000"/>
        </w:rPr>
      </w:pPr>
      <w:r w:rsidRPr="00F4186F">
        <w:rPr>
          <w:color w:val="000000"/>
          <w:position w:val="6"/>
          <w:vertAlign w:val="superscript"/>
        </w:rPr>
        <w:t>8</w:t>
      </w:r>
      <w:r w:rsidRPr="00F4186F">
        <w:rPr>
          <w:color w:val="000000"/>
        </w:rPr>
        <w:t>Gli domandarono: «Spiegaci dunque chi sia la causa di questa sciagura. Qual è il tuo mestiere? Da dove vieni? Qual è il tuo paese? A quale popolo appartieni?».</w:t>
      </w:r>
    </w:p>
    <w:p w14:paraId="72BFE3F6" w14:textId="77777777" w:rsidR="00446A9C" w:rsidRDefault="00434C01" w:rsidP="00434C01">
      <w:pPr>
        <w:pStyle w:val="Corpotesto"/>
      </w:pPr>
      <w:r>
        <w:t>Ora tutti voglio</w:t>
      </w:r>
      <w:r w:rsidR="000E03C6">
        <w:t>no conoscere qual è il dissidio tra Giona e il suo Dio. Perché il suo Dio è così adirato contro di lui, da spingerlo a distruggere una nave?</w:t>
      </w:r>
    </w:p>
    <w:p w14:paraId="46994416" w14:textId="77777777" w:rsidR="000E03C6" w:rsidRDefault="000E03C6" w:rsidP="000E03C6">
      <w:pPr>
        <w:pStyle w:val="Corpotesto"/>
      </w:pPr>
      <w:r w:rsidRPr="000E03C6">
        <w:rPr>
          <w:i/>
        </w:rPr>
        <w:t>Gli domandarono: «Spiegaci dunque chi sia la causa di questa sciagura. Qual è il tuo mestiere? Da dove vieni? Qual è il tuo paese? A quale popolo appartieni?</w:t>
      </w:r>
      <w:r w:rsidRPr="00F4186F">
        <w:t>».</w:t>
      </w:r>
      <w:r>
        <w:t xml:space="preserve"> Se un Dio si adira, una ragione deve pure esserci.</w:t>
      </w:r>
    </w:p>
    <w:p w14:paraId="00D5D33E" w14:textId="77777777" w:rsidR="000E03C6" w:rsidRDefault="000E03C6" w:rsidP="000E03C6">
      <w:pPr>
        <w:pStyle w:val="Corpotesto"/>
      </w:pPr>
      <w:r>
        <w:t>Di Giona si vuole conoscere tutto. Perché Dio è in guerra con lui. Qual è il suo mestiere. Da dove viene. Qual è il suo paese. A quale popolo appartiene.</w:t>
      </w:r>
    </w:p>
    <w:p w14:paraId="26159D6F" w14:textId="77777777" w:rsidR="000E03C6" w:rsidRDefault="000E03C6" w:rsidP="000E03C6">
      <w:pPr>
        <w:pStyle w:val="Corpotesto"/>
      </w:pPr>
      <w:r>
        <w:t>Questa indagine assai rigorosa serve per trovare la giusta soluzione da porre in atto al fine di far cessare la tempesta e trovare tutti salvezza.</w:t>
      </w:r>
    </w:p>
    <w:p w14:paraId="26456FBD" w14:textId="77777777" w:rsidR="000E03C6" w:rsidRDefault="000E03C6" w:rsidP="000E03C6">
      <w:pPr>
        <w:pStyle w:val="Corpotesto"/>
      </w:pPr>
      <w:r>
        <w:t>Se il responsabile di tutto è uno solo, su quest’uno solo si deve concentrare l’attenzione. Lui è la causa e lui dovrà essere anche la soluzione.</w:t>
      </w:r>
    </w:p>
    <w:p w14:paraId="50DC5E6B" w14:textId="77777777" w:rsidR="000E03C6" w:rsidRDefault="000E03C6" w:rsidP="000E03C6">
      <w:pPr>
        <w:pStyle w:val="Corpotesto"/>
      </w:pPr>
      <w:r>
        <w:t>Oggi l’uomo vuole dare soluzioni ai suoi infiniti problemi senza indagare sulle cause e senza la volontà di intervenire efficacemente su di esse.</w:t>
      </w:r>
    </w:p>
    <w:p w14:paraId="311F0C45" w14:textId="77777777" w:rsidR="000E03C6" w:rsidRDefault="000E03C6" w:rsidP="000E03C6">
      <w:pPr>
        <w:pStyle w:val="Corpotesto"/>
      </w:pPr>
      <w:r>
        <w:t>Quando si agisce in questo modo, è segno che siamo figli della stoltezza e non della sapienza, figli del vizio e non delle virtù, del peccato e non della grazia.</w:t>
      </w:r>
    </w:p>
    <w:p w14:paraId="0F2689B0" w14:textId="77777777" w:rsidR="000E03C6" w:rsidRDefault="000E03C6" w:rsidP="000E03C6">
      <w:pPr>
        <w:pStyle w:val="Corpotesto"/>
      </w:pPr>
      <w:r>
        <w:t>Nessuna buona soluzione è possibile se non si interviene sulle cause che generano la tempesta, ogni tempesta. Si elimina la causa, finisce la tempesta.</w:t>
      </w:r>
    </w:p>
    <w:p w14:paraId="547CD783" w14:textId="77777777" w:rsidR="000E03C6" w:rsidRDefault="000E03C6" w:rsidP="000E03C6">
      <w:pPr>
        <w:pStyle w:val="Corpotesto"/>
      </w:pPr>
      <w:r>
        <w:t>Esempio. Non si può risolvere il problema economico di un paese, con sempre più grandi tasse. Urge intervenire sugli sprechi e sui diritti veri dell’uomo.</w:t>
      </w:r>
    </w:p>
    <w:p w14:paraId="5464ADBB" w14:textId="77777777" w:rsidR="000E03C6" w:rsidRDefault="000E03C6" w:rsidP="000E03C6">
      <w:pPr>
        <w:pStyle w:val="Corpotesto"/>
      </w:pPr>
      <w:r>
        <w:t>Se uno Stato crea mille falsi diritti e mille diritti falsi, se lo Stato permette la dilapidazione degli introiti, non vi sono tasse che bastino.</w:t>
      </w:r>
    </w:p>
    <w:p w14:paraId="3569C36A" w14:textId="77777777" w:rsidR="000E03C6" w:rsidRDefault="000E03C6" w:rsidP="000E03C6">
      <w:pPr>
        <w:pStyle w:val="Corpotesto"/>
      </w:pPr>
      <w:r>
        <w:t>Se uno Stato costruisce se stesso sul vizio e non sulla virtù, specie le virtù della giustizia e della temperanza, mai potrà risolvere un solo problema economico.</w:t>
      </w:r>
    </w:p>
    <w:p w14:paraId="357A833D" w14:textId="77777777" w:rsidR="000E03C6" w:rsidRDefault="00522EFA" w:rsidP="000E03C6">
      <w:pPr>
        <w:pStyle w:val="Corpotesto"/>
      </w:pPr>
      <w:r>
        <w:t>Vizi, diritti falsi, intemperanza, desideri incontrollati, stolta e insipiente amministrazione sono causa di rovina. Su questa causa si deve intervenire.</w:t>
      </w:r>
    </w:p>
    <w:p w14:paraId="38098ACF" w14:textId="77777777" w:rsidR="00522EFA" w:rsidRDefault="00522EFA" w:rsidP="000E03C6">
      <w:pPr>
        <w:pStyle w:val="Corpotesto"/>
      </w:pPr>
      <w:r>
        <w:t>Così dicasi anche per i problemi ecclesial</w:t>
      </w:r>
      <w:r w:rsidR="008265EF">
        <w:t>i</w:t>
      </w:r>
      <w:r>
        <w:t>. Se essi nascono dal falso insegnamento della fede, non si possono risolvere a livello disciplinare.</w:t>
      </w:r>
    </w:p>
    <w:p w14:paraId="611F0442" w14:textId="77777777" w:rsidR="00522EFA" w:rsidRDefault="00522EFA" w:rsidP="000E03C6">
      <w:pPr>
        <w:pStyle w:val="Corpotesto"/>
      </w:pPr>
      <w:r>
        <w:t>Urge intervenire sull’insegnamento della verità. Se oggi l’insegnamento è operato nella falsità, nessun problema disciplinare potrà essere risolto.</w:t>
      </w:r>
    </w:p>
    <w:p w14:paraId="7DF348BD" w14:textId="77777777" w:rsidR="00522EFA" w:rsidRDefault="00522EFA" w:rsidP="000E03C6">
      <w:pPr>
        <w:pStyle w:val="Corpotesto"/>
      </w:pPr>
      <w:r>
        <w:t>Se uno semina vento, raccoglie tempesta. Se semina poco, raccoglie poco. Se semina ozio non può raccoglie</w:t>
      </w:r>
      <w:r w:rsidR="008265EF">
        <w:t>re</w:t>
      </w:r>
      <w:r>
        <w:t xml:space="preserve"> sapienza. Urge intervenire sulle cause.</w:t>
      </w:r>
    </w:p>
    <w:p w14:paraId="793A8905" w14:textId="77777777" w:rsidR="00522EFA" w:rsidRDefault="00522EFA" w:rsidP="000E03C6">
      <w:pPr>
        <w:pStyle w:val="Corpotesto"/>
      </w:pPr>
      <w:r>
        <w:t>Se molti problemi dei giovani sono il frutto dello sfascio e del disordine familiare, è sulla famiglia che si deve intervenire. Si tolgano le causa, finiranno gli effetti.</w:t>
      </w:r>
    </w:p>
    <w:p w14:paraId="55A78983" w14:textId="77777777" w:rsidR="00522EFA" w:rsidRDefault="00522EFA" w:rsidP="000E03C6">
      <w:pPr>
        <w:pStyle w:val="Corpotesto"/>
      </w:pPr>
      <w:r>
        <w:lastRenderedPageBreak/>
        <w:t>Ora tutto l’equipaggio della nave sta indagando sulle cause che hanno fatto adirare il Dio di Giona. Trovate le cause sarà anche facile risolvere il problema.</w:t>
      </w:r>
    </w:p>
    <w:p w14:paraId="17535ACE" w14:textId="77777777" w:rsidR="00522EFA" w:rsidRDefault="00522EFA" w:rsidP="000E03C6">
      <w:pPr>
        <w:pStyle w:val="Corpotesto"/>
      </w:pPr>
      <w:r>
        <w:t>Chiedere, interrogare, domandare è segno di saggezza. Non chiede</w:t>
      </w:r>
      <w:r w:rsidR="008265EF">
        <w:t>re</w:t>
      </w:r>
      <w:r>
        <w:t>, non domandare, non interrogare attesta insipienza, grande insipienza.</w:t>
      </w:r>
    </w:p>
    <w:p w14:paraId="73CF601B" w14:textId="77777777" w:rsidR="00522EFA" w:rsidRDefault="00522EFA" w:rsidP="000E03C6">
      <w:pPr>
        <w:pStyle w:val="Corpotesto"/>
      </w:pPr>
      <w:r>
        <w:t xml:space="preserve">Ora dinanzi ad ogni evento della storia, è sempre giusto chiedersi e interrogarsi. Nello Spirito Santo si chiede. Nello Spirito Santo si attende la risposta. </w:t>
      </w:r>
    </w:p>
    <w:p w14:paraId="75A6F2C0" w14:textId="77777777" w:rsidR="00D27CFC" w:rsidRPr="00A96096" w:rsidRDefault="005E2BBC" w:rsidP="00A96096">
      <w:pPr>
        <w:pStyle w:val="Corpotesto"/>
        <w:rPr>
          <w:i/>
          <w:iCs/>
          <w:color w:val="000000"/>
          <w:sz w:val="20"/>
        </w:rPr>
      </w:pPr>
      <w:r w:rsidRPr="00A96096">
        <w:rPr>
          <w:i/>
          <w:iCs/>
          <w:color w:val="000000"/>
          <w:sz w:val="20"/>
        </w:rPr>
        <w:t>Del sangue vostro anzi, ossia della vostra vita, io domanderò conto; ne domanderò conto ad ogni essere vivente e domanderò conto della vita dell'uomo all</w:t>
      </w:r>
      <w:r w:rsidR="00D27CFC" w:rsidRPr="00A96096">
        <w:rPr>
          <w:i/>
          <w:iCs/>
          <w:color w:val="000000"/>
          <w:sz w:val="20"/>
        </w:rPr>
        <w:t>'uomo, a ognuno di suo fratello (</w:t>
      </w:r>
      <w:r w:rsidRPr="00A96096">
        <w:rPr>
          <w:i/>
          <w:iCs/>
          <w:color w:val="000000"/>
          <w:sz w:val="20"/>
        </w:rPr>
        <w:t>Gen 9, 5</w:t>
      </w:r>
      <w:r w:rsidR="00D27CFC" w:rsidRPr="00A96096">
        <w:rPr>
          <w:i/>
          <w:iCs/>
          <w:color w:val="000000"/>
          <w:sz w:val="20"/>
        </w:rPr>
        <w:t xml:space="preserve">). </w:t>
      </w:r>
      <w:r w:rsidRPr="00A96096">
        <w:rPr>
          <w:i/>
          <w:iCs/>
          <w:color w:val="000000"/>
          <w:sz w:val="20"/>
        </w:rPr>
        <w:t>Dissero allora: "Chiamiamo la giovinetta e domand</w:t>
      </w:r>
      <w:r w:rsidR="00D27CFC" w:rsidRPr="00A96096">
        <w:rPr>
          <w:i/>
          <w:iCs/>
          <w:color w:val="000000"/>
          <w:sz w:val="20"/>
        </w:rPr>
        <w:t>iamo a lei stessa" (</w:t>
      </w:r>
      <w:r w:rsidRPr="00A96096">
        <w:rPr>
          <w:i/>
          <w:iCs/>
          <w:color w:val="000000"/>
          <w:sz w:val="20"/>
        </w:rPr>
        <w:t>Gen 24, 57</w:t>
      </w:r>
      <w:r w:rsidR="00D27CFC" w:rsidRPr="00A96096">
        <w:rPr>
          <w:i/>
          <w:iCs/>
          <w:color w:val="000000"/>
          <w:sz w:val="20"/>
        </w:rPr>
        <w:t xml:space="preserve">). </w:t>
      </w:r>
      <w:r w:rsidRPr="00A96096">
        <w:rPr>
          <w:i/>
          <w:iCs/>
          <w:color w:val="000000"/>
          <w:sz w:val="20"/>
        </w:rPr>
        <w:t>Diede questo ordine al primo: "Quando ti incontrerà Esaù, mio fratello, e ti domanderà: Di chi sei tu? Dove vai? Di chi sono questi an</w:t>
      </w:r>
      <w:r w:rsidR="00D27CFC" w:rsidRPr="00A96096">
        <w:rPr>
          <w:i/>
          <w:iCs/>
          <w:color w:val="000000"/>
          <w:sz w:val="20"/>
        </w:rPr>
        <w:t>imali che ti camminano davanti? (</w:t>
      </w:r>
      <w:r w:rsidRPr="00A96096">
        <w:rPr>
          <w:i/>
          <w:iCs/>
          <w:color w:val="000000"/>
          <w:sz w:val="20"/>
        </w:rPr>
        <w:t>Gen 32, 18</w:t>
      </w:r>
      <w:r w:rsidR="00D27CFC" w:rsidRPr="00A96096">
        <w:rPr>
          <w:i/>
          <w:iCs/>
          <w:color w:val="000000"/>
          <w:sz w:val="20"/>
        </w:rPr>
        <w:t xml:space="preserve">). </w:t>
      </w:r>
      <w:r w:rsidRPr="00A96096">
        <w:rPr>
          <w:i/>
          <w:iCs/>
          <w:color w:val="000000"/>
          <w:sz w:val="20"/>
        </w:rPr>
        <w:t>Gli domandò: "Come t</w:t>
      </w:r>
      <w:r w:rsidR="00D27CFC" w:rsidRPr="00A96096">
        <w:rPr>
          <w:i/>
          <w:iCs/>
          <w:color w:val="000000"/>
          <w:sz w:val="20"/>
        </w:rPr>
        <w:t>i chiami?". Rispose: "Giacobbe" (</w:t>
      </w:r>
      <w:r w:rsidRPr="00A96096">
        <w:rPr>
          <w:i/>
          <w:iCs/>
          <w:color w:val="000000"/>
          <w:sz w:val="20"/>
        </w:rPr>
        <w:t>Gen 32, 28</w:t>
      </w:r>
      <w:r w:rsidR="00D27CFC" w:rsidRPr="00A96096">
        <w:rPr>
          <w:i/>
          <w:iCs/>
          <w:color w:val="000000"/>
          <w:sz w:val="20"/>
        </w:rPr>
        <w:t xml:space="preserve">). </w:t>
      </w:r>
      <w:r w:rsidRPr="00A96096">
        <w:rPr>
          <w:i/>
          <w:iCs/>
          <w:color w:val="000000"/>
          <w:sz w:val="20"/>
        </w:rPr>
        <w:t xml:space="preserve">Domandò ancora: "Che è tutta questa carovana che ho incontrata?". Rispose: "E' per trovar grazia agli occhi </w:t>
      </w:r>
      <w:r w:rsidR="00D27CFC" w:rsidRPr="00A96096">
        <w:rPr>
          <w:i/>
          <w:iCs/>
          <w:color w:val="000000"/>
          <w:sz w:val="20"/>
        </w:rPr>
        <w:t>del mio signore" (</w:t>
      </w:r>
      <w:r w:rsidRPr="00A96096">
        <w:rPr>
          <w:i/>
          <w:iCs/>
          <w:color w:val="000000"/>
          <w:sz w:val="20"/>
        </w:rPr>
        <w:t>Gen 33, 8</w:t>
      </w:r>
      <w:r w:rsidR="00D27CFC" w:rsidRPr="00A96096">
        <w:rPr>
          <w:i/>
          <w:iCs/>
          <w:color w:val="000000"/>
          <w:sz w:val="20"/>
        </w:rPr>
        <w:t xml:space="preserve">). </w:t>
      </w:r>
      <w:r w:rsidRPr="00A96096">
        <w:rPr>
          <w:i/>
          <w:iCs/>
          <w:color w:val="000000"/>
          <w:sz w:val="20"/>
        </w:rPr>
        <w:t>Mentr'egli andava errando per la campagna, lo trovò un uomo, che gli domand</w:t>
      </w:r>
      <w:r w:rsidR="00D27CFC" w:rsidRPr="00A96096">
        <w:rPr>
          <w:i/>
          <w:iCs/>
          <w:color w:val="000000"/>
          <w:sz w:val="20"/>
        </w:rPr>
        <w:t>ò: "Che cerchi?" (</w:t>
      </w:r>
      <w:r w:rsidRPr="00A96096">
        <w:rPr>
          <w:i/>
          <w:iCs/>
          <w:color w:val="000000"/>
          <w:sz w:val="20"/>
        </w:rPr>
        <w:t>Gen 37, 15</w:t>
      </w:r>
      <w:r w:rsidR="00D27CFC" w:rsidRPr="00A96096">
        <w:rPr>
          <w:i/>
          <w:iCs/>
          <w:color w:val="000000"/>
          <w:sz w:val="20"/>
        </w:rPr>
        <w:t xml:space="preserve">). </w:t>
      </w:r>
    </w:p>
    <w:p w14:paraId="20BBB533" w14:textId="77777777" w:rsidR="005E2BBC" w:rsidRPr="00A96096" w:rsidRDefault="005E2BBC" w:rsidP="00A96096">
      <w:pPr>
        <w:pStyle w:val="Corpotesto"/>
        <w:rPr>
          <w:i/>
          <w:iCs/>
          <w:color w:val="000000"/>
          <w:sz w:val="20"/>
        </w:rPr>
      </w:pPr>
      <w:r w:rsidRPr="00A96096">
        <w:rPr>
          <w:i/>
          <w:iCs/>
          <w:color w:val="000000"/>
          <w:sz w:val="20"/>
        </w:rPr>
        <w:t>Domandò agli uomini di quel luogo: "Dov'è quella prostituta che stava in Enaim sulla strada?". Ma risposero: "Non c'è stat</w:t>
      </w:r>
      <w:r w:rsidR="00D27CFC" w:rsidRPr="00A96096">
        <w:rPr>
          <w:i/>
          <w:iCs/>
          <w:color w:val="000000"/>
          <w:sz w:val="20"/>
        </w:rPr>
        <w:t>a qui nessuna prostituta" (</w:t>
      </w:r>
      <w:r w:rsidRPr="00A96096">
        <w:rPr>
          <w:i/>
          <w:iCs/>
          <w:color w:val="000000"/>
          <w:sz w:val="20"/>
        </w:rPr>
        <w:t>Gen 38, 21</w:t>
      </w:r>
      <w:r w:rsidR="00D27CFC" w:rsidRPr="00A96096">
        <w:rPr>
          <w:i/>
          <w:iCs/>
          <w:color w:val="000000"/>
          <w:sz w:val="20"/>
        </w:rPr>
        <w:t xml:space="preserve">). </w:t>
      </w:r>
      <w:r w:rsidRPr="00A96096">
        <w:rPr>
          <w:i/>
          <w:iCs/>
          <w:color w:val="000000"/>
          <w:sz w:val="20"/>
        </w:rPr>
        <w:t xml:space="preserve">Così egli lasciò tutti i suoi averi nelle mani di Giuseppe e non gli domandava conto di nulla, se non del cibo che mangiava. Ora Giuseppe era bello </w:t>
      </w:r>
      <w:r w:rsidR="00D27CFC" w:rsidRPr="00A96096">
        <w:rPr>
          <w:i/>
          <w:iCs/>
          <w:color w:val="000000"/>
          <w:sz w:val="20"/>
        </w:rPr>
        <w:t>di forma e avvenente di aspetto (</w:t>
      </w:r>
      <w:r w:rsidRPr="00A96096">
        <w:rPr>
          <w:i/>
          <w:iCs/>
          <w:color w:val="000000"/>
          <w:sz w:val="20"/>
        </w:rPr>
        <w:t>Gen 39, 6</w:t>
      </w:r>
      <w:r w:rsidR="00D27CFC" w:rsidRPr="00A96096">
        <w:rPr>
          <w:i/>
          <w:iCs/>
          <w:color w:val="000000"/>
          <w:sz w:val="20"/>
        </w:rPr>
        <w:t xml:space="preserve">). </w:t>
      </w:r>
      <w:r w:rsidRPr="00A96096">
        <w:rPr>
          <w:i/>
          <w:iCs/>
          <w:color w:val="000000"/>
          <w:sz w:val="20"/>
        </w:rPr>
        <w:t xml:space="preserve">Ma egli rifiutò e disse alla moglie del suo padrone: "Vedi, il mio signore non mi domanda conto di quanto è nella sua casa e mi ha </w:t>
      </w:r>
      <w:r w:rsidR="00D27CFC" w:rsidRPr="00A96096">
        <w:rPr>
          <w:i/>
          <w:iCs/>
          <w:color w:val="000000"/>
          <w:sz w:val="20"/>
        </w:rPr>
        <w:t>dato in mano tutti i suoi averi (</w:t>
      </w:r>
      <w:r w:rsidRPr="00A96096">
        <w:rPr>
          <w:i/>
          <w:iCs/>
          <w:color w:val="000000"/>
          <w:sz w:val="20"/>
        </w:rPr>
        <w:t>Gen 39, 8</w:t>
      </w:r>
      <w:r w:rsidR="00D27CFC" w:rsidRPr="00A96096">
        <w:rPr>
          <w:i/>
          <w:iCs/>
          <w:color w:val="000000"/>
          <w:sz w:val="20"/>
        </w:rPr>
        <w:t xml:space="preserve">). </w:t>
      </w:r>
      <w:r w:rsidRPr="00A96096">
        <w:rPr>
          <w:i/>
          <w:iCs/>
          <w:color w:val="000000"/>
          <w:sz w:val="20"/>
        </w:rPr>
        <w:t>Ruben prese a dir loro: "Non avevo detto io: Non peccate contro il ragazzo? Ma non mi avete dato ascolto. Ecco ora ci si domand</w:t>
      </w:r>
      <w:r w:rsidR="00D27CFC" w:rsidRPr="00A96096">
        <w:rPr>
          <w:i/>
          <w:iCs/>
          <w:color w:val="000000"/>
          <w:sz w:val="20"/>
        </w:rPr>
        <w:t>a conto del suo sangue" (</w:t>
      </w:r>
      <w:r w:rsidRPr="00A96096">
        <w:rPr>
          <w:i/>
          <w:iCs/>
          <w:color w:val="000000"/>
          <w:sz w:val="20"/>
        </w:rPr>
        <w:t>Gen 42, 22</w:t>
      </w:r>
      <w:r w:rsidR="00D27CFC" w:rsidRPr="00A96096">
        <w:rPr>
          <w:i/>
          <w:iCs/>
          <w:color w:val="000000"/>
          <w:sz w:val="20"/>
        </w:rPr>
        <w:t xml:space="preserve">). </w:t>
      </w:r>
      <w:r w:rsidRPr="00A96096">
        <w:rPr>
          <w:i/>
          <w:iCs/>
          <w:color w:val="000000"/>
          <w:sz w:val="20"/>
        </w:rPr>
        <w:t xml:space="preserve">Risposero: "Quell'uomo ci ha interrogati con insistenza intorno a noi e alla nostra parentela: E' ancora vivo vostro padre? Avete qualche fratello? e noi abbiamo risposto secondo queste domande. Potevamo sapere ch'egli avrebbe detto: </w:t>
      </w:r>
      <w:r w:rsidR="00D27CFC" w:rsidRPr="00A96096">
        <w:rPr>
          <w:i/>
          <w:iCs/>
          <w:color w:val="000000"/>
          <w:sz w:val="20"/>
        </w:rPr>
        <w:t>Conducete qui vostro fratello?" (</w:t>
      </w:r>
      <w:r w:rsidRPr="00A96096">
        <w:rPr>
          <w:i/>
          <w:iCs/>
          <w:color w:val="000000"/>
          <w:sz w:val="20"/>
        </w:rPr>
        <w:t>Gen 43, 7</w:t>
      </w:r>
      <w:r w:rsidR="00D27CFC" w:rsidRPr="00A96096">
        <w:rPr>
          <w:i/>
          <w:iCs/>
          <w:color w:val="000000"/>
          <w:sz w:val="20"/>
        </w:rPr>
        <w:t xml:space="preserve">). </w:t>
      </w:r>
      <w:r w:rsidRPr="00A96096">
        <w:rPr>
          <w:i/>
          <w:iCs/>
          <w:color w:val="000000"/>
          <w:sz w:val="20"/>
        </w:rPr>
        <w:t xml:space="preserve">Egli domandò loro come stavano e disse: "Sta bene il vostro vecchio padre, di cui </w:t>
      </w:r>
      <w:r w:rsidR="00D27CFC" w:rsidRPr="00A96096">
        <w:rPr>
          <w:i/>
          <w:iCs/>
          <w:color w:val="000000"/>
          <w:sz w:val="20"/>
        </w:rPr>
        <w:t>mi avete parlato? Vive ancora?" (</w:t>
      </w:r>
      <w:r w:rsidRPr="00A96096">
        <w:rPr>
          <w:i/>
          <w:iCs/>
          <w:color w:val="000000"/>
          <w:sz w:val="20"/>
        </w:rPr>
        <w:t>Gen 43, 27</w:t>
      </w:r>
      <w:r w:rsidR="00D27CFC" w:rsidRPr="00A96096">
        <w:rPr>
          <w:i/>
          <w:iCs/>
          <w:color w:val="000000"/>
          <w:sz w:val="20"/>
        </w:rPr>
        <w:t xml:space="preserve">). </w:t>
      </w:r>
    </w:p>
    <w:p w14:paraId="5C232C55" w14:textId="77777777" w:rsidR="005E2BBC" w:rsidRPr="00A96096" w:rsidRDefault="005E2BBC" w:rsidP="00A96096">
      <w:pPr>
        <w:pStyle w:val="Corpotesto"/>
        <w:rPr>
          <w:i/>
          <w:iCs/>
          <w:color w:val="000000"/>
          <w:sz w:val="20"/>
        </w:rPr>
      </w:pPr>
      <w:r w:rsidRPr="00A96096">
        <w:rPr>
          <w:i/>
          <w:iCs/>
          <w:color w:val="000000"/>
          <w:sz w:val="20"/>
        </w:rPr>
        <w:t>Quando dunque il faraone vi chiamerà e vi domande</w:t>
      </w:r>
      <w:r w:rsidR="00D27CFC" w:rsidRPr="00A96096">
        <w:rPr>
          <w:i/>
          <w:iCs/>
          <w:color w:val="000000"/>
          <w:sz w:val="20"/>
        </w:rPr>
        <w:t>rà: Qual è il vostro mestiere? (</w:t>
      </w:r>
      <w:r w:rsidRPr="00A96096">
        <w:rPr>
          <w:i/>
          <w:iCs/>
          <w:color w:val="000000"/>
          <w:sz w:val="20"/>
        </w:rPr>
        <w:t>Gen 46, 33</w:t>
      </w:r>
      <w:r w:rsidR="00D27CFC" w:rsidRPr="00A96096">
        <w:rPr>
          <w:i/>
          <w:iCs/>
          <w:color w:val="000000"/>
          <w:sz w:val="20"/>
        </w:rPr>
        <w:t xml:space="preserve">). </w:t>
      </w:r>
      <w:r w:rsidRPr="00A96096">
        <w:rPr>
          <w:i/>
          <w:iCs/>
          <w:color w:val="000000"/>
          <w:sz w:val="20"/>
        </w:rPr>
        <w:t>Il faraone domandò</w:t>
      </w:r>
      <w:r w:rsidR="00D27CFC" w:rsidRPr="00A96096">
        <w:rPr>
          <w:i/>
          <w:iCs/>
          <w:color w:val="000000"/>
          <w:sz w:val="20"/>
        </w:rPr>
        <w:t xml:space="preserve"> a Giacobbe: "Quanti anni hai?" (</w:t>
      </w:r>
      <w:r w:rsidRPr="00A96096">
        <w:rPr>
          <w:i/>
          <w:iCs/>
          <w:color w:val="000000"/>
          <w:sz w:val="20"/>
        </w:rPr>
        <w:t>Gen 47, 8</w:t>
      </w:r>
      <w:r w:rsidR="00D27CFC" w:rsidRPr="00A96096">
        <w:rPr>
          <w:i/>
          <w:iCs/>
          <w:color w:val="000000"/>
          <w:sz w:val="20"/>
        </w:rPr>
        <w:t xml:space="preserve">). </w:t>
      </w:r>
      <w:r w:rsidRPr="00A96096">
        <w:rPr>
          <w:i/>
          <w:iCs/>
          <w:color w:val="000000"/>
          <w:sz w:val="20"/>
        </w:rPr>
        <w:t>Ogni donna domanderà alla sua vicina e all'inquilina della sua casa oggetti di argento e oggetti d'oro e vesti; ne caricherete i vostri figli e le vostre</w:t>
      </w:r>
      <w:r w:rsidR="00D27CFC" w:rsidRPr="00A96096">
        <w:rPr>
          <w:i/>
          <w:iCs/>
          <w:color w:val="000000"/>
          <w:sz w:val="20"/>
        </w:rPr>
        <w:t xml:space="preserve"> figlie e spoglierete l'Egitto" (</w:t>
      </w:r>
      <w:r w:rsidRPr="00A96096">
        <w:rPr>
          <w:i/>
          <w:iCs/>
          <w:color w:val="000000"/>
          <w:sz w:val="20"/>
        </w:rPr>
        <w:t>Es 3, 22</w:t>
      </w:r>
      <w:r w:rsidR="00D27CFC" w:rsidRPr="00A96096">
        <w:rPr>
          <w:i/>
          <w:iCs/>
          <w:color w:val="000000"/>
          <w:sz w:val="20"/>
        </w:rPr>
        <w:t xml:space="preserve">). </w:t>
      </w:r>
      <w:r w:rsidRPr="00A96096">
        <w:rPr>
          <w:i/>
          <w:iCs/>
          <w:color w:val="000000"/>
          <w:sz w:val="20"/>
        </w:rPr>
        <w:t>Quando in avvenire tuo figlio ti domanderà: Che significano queste istruzioni, queste leggi e queste norme che il Signore nostro Dio vi ha date?</w:t>
      </w:r>
      <w:r w:rsidR="00D27CFC" w:rsidRPr="00A96096">
        <w:rPr>
          <w:i/>
          <w:iCs/>
          <w:color w:val="000000"/>
          <w:sz w:val="20"/>
        </w:rPr>
        <w:t xml:space="preserve"> (</w:t>
      </w:r>
      <w:r w:rsidRPr="00A96096">
        <w:rPr>
          <w:i/>
          <w:iCs/>
          <w:color w:val="000000"/>
          <w:sz w:val="20"/>
        </w:rPr>
        <w:t>Dt 6, 20</w:t>
      </w:r>
      <w:r w:rsidR="00D27CFC" w:rsidRPr="00A96096">
        <w:rPr>
          <w:i/>
          <w:iCs/>
          <w:color w:val="000000"/>
          <w:sz w:val="20"/>
        </w:rPr>
        <w:t xml:space="preserve">). </w:t>
      </w:r>
      <w:r w:rsidRPr="00A96096">
        <w:rPr>
          <w:i/>
          <w:iCs/>
          <w:color w:val="000000"/>
          <w:sz w:val="20"/>
        </w:rPr>
        <w:t>Se qualcuno non ascolterà le parole, che egli dirà in mio nome, io gliene domand</w:t>
      </w:r>
      <w:r w:rsidR="00D27CFC" w:rsidRPr="00A96096">
        <w:rPr>
          <w:i/>
          <w:iCs/>
          <w:color w:val="000000"/>
          <w:sz w:val="20"/>
        </w:rPr>
        <w:t>erò conto (</w:t>
      </w:r>
      <w:r w:rsidRPr="00A96096">
        <w:rPr>
          <w:i/>
          <w:iCs/>
          <w:color w:val="000000"/>
          <w:sz w:val="20"/>
        </w:rPr>
        <w:t>Dt 18, 19</w:t>
      </w:r>
      <w:r w:rsidR="00D27CFC" w:rsidRPr="00A96096">
        <w:rPr>
          <w:i/>
          <w:iCs/>
          <w:color w:val="000000"/>
          <w:sz w:val="20"/>
        </w:rPr>
        <w:t xml:space="preserve">). </w:t>
      </w:r>
      <w:r w:rsidRPr="00A96096">
        <w:rPr>
          <w:i/>
          <w:iCs/>
          <w:color w:val="000000"/>
          <w:sz w:val="20"/>
        </w:rPr>
        <w:t>Quando avrai fatto un voto al Signore tuo Dio, non tarderai a soddisfarlo, perché il Signore tuo Dio te ne domanderebbe certo cont</w:t>
      </w:r>
      <w:r w:rsidR="00D27CFC" w:rsidRPr="00A96096">
        <w:rPr>
          <w:i/>
          <w:iCs/>
          <w:color w:val="000000"/>
          <w:sz w:val="20"/>
        </w:rPr>
        <w:t>o e in te vi sarebbe un peccato (</w:t>
      </w:r>
      <w:r w:rsidRPr="00A96096">
        <w:rPr>
          <w:i/>
          <w:iCs/>
          <w:color w:val="000000"/>
          <w:sz w:val="20"/>
        </w:rPr>
        <w:t>Dt 23, 22</w:t>
      </w:r>
      <w:r w:rsidR="00D27CFC" w:rsidRPr="00A96096">
        <w:rPr>
          <w:i/>
          <w:iCs/>
          <w:color w:val="000000"/>
          <w:sz w:val="20"/>
        </w:rPr>
        <w:t xml:space="preserve">). </w:t>
      </w:r>
      <w:r w:rsidRPr="00A96096">
        <w:rPr>
          <w:i/>
          <w:iCs/>
          <w:color w:val="000000"/>
          <w:sz w:val="20"/>
        </w:rPr>
        <w:t>Il Signore aprirà per te il suo benefico tesoro, il cielo, per dare alla tua terra la pioggia a suo tempo e per benedire tutto il lavoro delle tue mani; così presterai a molte nazioni, mentre tu non domand</w:t>
      </w:r>
      <w:r w:rsidR="00D27CFC" w:rsidRPr="00A96096">
        <w:rPr>
          <w:i/>
          <w:iCs/>
          <w:color w:val="000000"/>
          <w:sz w:val="20"/>
        </w:rPr>
        <w:t>erai prestiti (</w:t>
      </w:r>
      <w:r w:rsidRPr="00A96096">
        <w:rPr>
          <w:i/>
          <w:iCs/>
          <w:color w:val="000000"/>
          <w:sz w:val="20"/>
        </w:rPr>
        <w:t>Dt 28, 12</w:t>
      </w:r>
      <w:r w:rsidR="00D27CFC" w:rsidRPr="00A96096">
        <w:rPr>
          <w:i/>
          <w:iCs/>
          <w:color w:val="000000"/>
          <w:sz w:val="20"/>
        </w:rPr>
        <w:t xml:space="preserve">). </w:t>
      </w:r>
      <w:r w:rsidRPr="00A96096">
        <w:rPr>
          <w:i/>
          <w:iCs/>
          <w:color w:val="000000"/>
          <w:sz w:val="20"/>
        </w:rPr>
        <w:t>La donna andò a dire al marito: "Un uomo di Dio è venuto da me; aveva l'aspetto di un angelo di Dio, un aspetto terribile. Io non gli ho domandato da dove veniva ed egli</w:t>
      </w:r>
      <w:r w:rsidR="00D27CFC" w:rsidRPr="00A96096">
        <w:rPr>
          <w:i/>
          <w:iCs/>
          <w:color w:val="000000"/>
          <w:sz w:val="20"/>
        </w:rPr>
        <w:t xml:space="preserve"> non mi ha rivelato il suo nome (</w:t>
      </w:r>
      <w:r w:rsidRPr="00A96096">
        <w:rPr>
          <w:i/>
          <w:iCs/>
          <w:color w:val="000000"/>
          <w:sz w:val="20"/>
        </w:rPr>
        <w:t>Gdc 13, 6</w:t>
      </w:r>
      <w:r w:rsidR="00D27CFC" w:rsidRPr="00A96096">
        <w:rPr>
          <w:i/>
          <w:iCs/>
          <w:color w:val="000000"/>
          <w:sz w:val="20"/>
        </w:rPr>
        <w:t xml:space="preserve">). </w:t>
      </w:r>
      <w:r w:rsidRPr="00A96096">
        <w:rPr>
          <w:i/>
          <w:iCs/>
          <w:color w:val="000000"/>
          <w:sz w:val="20"/>
        </w:rPr>
        <w:t xml:space="preserve">Mica gli domandò: "Da dove vieni?". Gli rispose: "Sono un levita di Betlemme di Giuda e vado a cercare </w:t>
      </w:r>
      <w:r w:rsidR="00D27CFC" w:rsidRPr="00A96096">
        <w:rPr>
          <w:i/>
          <w:iCs/>
          <w:color w:val="000000"/>
          <w:sz w:val="20"/>
        </w:rPr>
        <w:t>una dimora dove la troverò" (</w:t>
      </w:r>
      <w:r w:rsidRPr="00A96096">
        <w:rPr>
          <w:i/>
          <w:iCs/>
          <w:color w:val="000000"/>
          <w:sz w:val="20"/>
        </w:rPr>
        <w:t>Gdc 17, 9</w:t>
      </w:r>
      <w:r w:rsidR="00D27CFC" w:rsidRPr="00A96096">
        <w:rPr>
          <w:i/>
          <w:iCs/>
          <w:color w:val="000000"/>
          <w:sz w:val="20"/>
        </w:rPr>
        <w:t xml:space="preserve">). </w:t>
      </w:r>
    </w:p>
    <w:p w14:paraId="4C68ABAB" w14:textId="77777777" w:rsidR="005E2BBC" w:rsidRPr="00A96096" w:rsidRDefault="005E2BBC" w:rsidP="00A96096">
      <w:pPr>
        <w:pStyle w:val="Corpotesto"/>
        <w:rPr>
          <w:i/>
          <w:iCs/>
          <w:color w:val="000000"/>
          <w:sz w:val="20"/>
        </w:rPr>
      </w:pPr>
      <w:r w:rsidRPr="00A96096">
        <w:rPr>
          <w:i/>
          <w:iCs/>
          <w:color w:val="000000"/>
          <w:sz w:val="20"/>
        </w:rPr>
        <w:t>Allora Eli le rispose: "Và in pace e il Dio d'Israele ascolti la domand</w:t>
      </w:r>
      <w:r w:rsidR="00D27CFC" w:rsidRPr="00A96096">
        <w:rPr>
          <w:i/>
          <w:iCs/>
          <w:color w:val="000000"/>
          <w:sz w:val="20"/>
        </w:rPr>
        <w:t>a che gli hai fatto" (</w:t>
      </w:r>
      <w:r w:rsidRPr="00A96096">
        <w:rPr>
          <w:i/>
          <w:iCs/>
          <w:color w:val="000000"/>
          <w:sz w:val="20"/>
        </w:rPr>
        <w:t>1Sam 1, 17</w:t>
      </w:r>
      <w:r w:rsidR="00D27CFC" w:rsidRPr="00A96096">
        <w:rPr>
          <w:i/>
          <w:iCs/>
          <w:color w:val="000000"/>
          <w:sz w:val="20"/>
        </w:rPr>
        <w:t xml:space="preserve">). </w:t>
      </w:r>
      <w:r w:rsidRPr="00A96096">
        <w:rPr>
          <w:i/>
          <w:iCs/>
          <w:color w:val="000000"/>
          <w:sz w:val="20"/>
        </w:rPr>
        <w:t xml:space="preserve">Disse dunque quell'uomo a Eli: "Sono giunto dal campo. Sono fuggito oggi dalle schiere dei combattenti". Eli domandò: "Che </w:t>
      </w:r>
      <w:r w:rsidR="00D27CFC" w:rsidRPr="00A96096">
        <w:rPr>
          <w:i/>
          <w:iCs/>
          <w:color w:val="000000"/>
          <w:sz w:val="20"/>
        </w:rPr>
        <w:t>è dunque accaduto, figlio mio?" (</w:t>
      </w:r>
      <w:r w:rsidRPr="00A96096">
        <w:rPr>
          <w:i/>
          <w:iCs/>
          <w:color w:val="000000"/>
          <w:sz w:val="20"/>
        </w:rPr>
        <w:t>1Sam 4, 16</w:t>
      </w:r>
      <w:r w:rsidR="00D27CFC" w:rsidRPr="00A96096">
        <w:rPr>
          <w:i/>
          <w:iCs/>
          <w:color w:val="000000"/>
          <w:sz w:val="20"/>
        </w:rPr>
        <w:t xml:space="preserve">). </w:t>
      </w:r>
      <w:r w:rsidRPr="00A96096">
        <w:rPr>
          <w:i/>
          <w:iCs/>
          <w:color w:val="000000"/>
          <w:sz w:val="20"/>
        </w:rPr>
        <w:t>Ti domanderanno se stai bene e ti daranno due pani, c</w:t>
      </w:r>
      <w:r w:rsidR="00D27CFC" w:rsidRPr="00A96096">
        <w:rPr>
          <w:i/>
          <w:iCs/>
          <w:color w:val="000000"/>
          <w:sz w:val="20"/>
        </w:rPr>
        <w:t>he tu prenderai dalle loro mani (</w:t>
      </w:r>
      <w:r w:rsidRPr="00A96096">
        <w:rPr>
          <w:i/>
          <w:iCs/>
          <w:color w:val="000000"/>
          <w:sz w:val="20"/>
        </w:rPr>
        <w:t>1Sam 10, 4</w:t>
      </w:r>
      <w:r w:rsidR="00D27CFC" w:rsidRPr="00A96096">
        <w:rPr>
          <w:i/>
          <w:iCs/>
          <w:color w:val="000000"/>
          <w:sz w:val="20"/>
        </w:rPr>
        <w:t xml:space="preserve">). </w:t>
      </w:r>
      <w:r w:rsidRPr="00A96096">
        <w:rPr>
          <w:i/>
          <w:iCs/>
          <w:color w:val="000000"/>
          <w:sz w:val="20"/>
        </w:rPr>
        <w:t>Davide si tolse il fardello e l'affidò al custode dei bagagli, poi corse tra le file e domandò ai suo</w:t>
      </w:r>
      <w:r w:rsidR="00D27CFC" w:rsidRPr="00A96096">
        <w:rPr>
          <w:i/>
          <w:iCs/>
          <w:color w:val="000000"/>
          <w:sz w:val="20"/>
        </w:rPr>
        <w:t>i fratelli se stavano bene (</w:t>
      </w:r>
      <w:r w:rsidRPr="00A96096">
        <w:rPr>
          <w:i/>
          <w:iCs/>
          <w:color w:val="000000"/>
          <w:sz w:val="20"/>
        </w:rPr>
        <w:t>1Sam 17, 22</w:t>
      </w:r>
      <w:r w:rsidR="00D27CFC" w:rsidRPr="00A96096">
        <w:rPr>
          <w:i/>
          <w:iCs/>
          <w:color w:val="000000"/>
          <w:sz w:val="20"/>
        </w:rPr>
        <w:t xml:space="preserve">). </w:t>
      </w:r>
      <w:r w:rsidRPr="00A96096">
        <w:rPr>
          <w:i/>
          <w:iCs/>
          <w:color w:val="000000"/>
          <w:sz w:val="20"/>
        </w:rPr>
        <w:t>Davide domandava agli uomini che stavano attorno a lui: "Che faranno dunque all'uomo che eliminerà questo Filisteo e farà cessare la vergogna da Israele? E chi è mai questo Filisteo non circonciso per insultare le s</w:t>
      </w:r>
      <w:r w:rsidR="00D27CFC" w:rsidRPr="00A96096">
        <w:rPr>
          <w:i/>
          <w:iCs/>
          <w:color w:val="000000"/>
          <w:sz w:val="20"/>
        </w:rPr>
        <w:t>chiere del Dio vivente?" (</w:t>
      </w:r>
      <w:r w:rsidRPr="00A96096">
        <w:rPr>
          <w:i/>
          <w:iCs/>
          <w:color w:val="000000"/>
          <w:sz w:val="20"/>
        </w:rPr>
        <w:t>1Sam 17, 26</w:t>
      </w:r>
      <w:r w:rsidR="00D27CFC" w:rsidRPr="00A96096">
        <w:rPr>
          <w:i/>
          <w:iCs/>
          <w:color w:val="000000"/>
          <w:sz w:val="20"/>
        </w:rPr>
        <w:t xml:space="preserve">). </w:t>
      </w:r>
      <w:r w:rsidRPr="00A96096">
        <w:rPr>
          <w:i/>
          <w:iCs/>
          <w:color w:val="000000"/>
          <w:sz w:val="20"/>
        </w:rPr>
        <w:t>Davide rispose: "Che ho dunque fatto? Non si può fare una domand</w:t>
      </w:r>
      <w:r w:rsidR="00D27CFC" w:rsidRPr="00A96096">
        <w:rPr>
          <w:i/>
          <w:iCs/>
          <w:color w:val="000000"/>
          <w:sz w:val="20"/>
        </w:rPr>
        <w:t>a?" (</w:t>
      </w:r>
      <w:r w:rsidRPr="00A96096">
        <w:rPr>
          <w:i/>
          <w:iCs/>
          <w:color w:val="000000"/>
          <w:sz w:val="20"/>
        </w:rPr>
        <w:t>1Sam 17, 29</w:t>
      </w:r>
      <w:r w:rsidR="00D27CFC" w:rsidRPr="00A96096">
        <w:rPr>
          <w:i/>
          <w:iCs/>
          <w:color w:val="000000"/>
          <w:sz w:val="20"/>
        </w:rPr>
        <w:t xml:space="preserve">). </w:t>
      </w:r>
      <w:r w:rsidRPr="00A96096">
        <w:rPr>
          <w:i/>
          <w:iCs/>
          <w:color w:val="000000"/>
          <w:sz w:val="20"/>
        </w:rPr>
        <w:t>Si allontanò da lui, si rivolse a un altro e fece la stessa domanda e tutti</w:t>
      </w:r>
      <w:r w:rsidR="00D27CFC" w:rsidRPr="00A96096">
        <w:rPr>
          <w:i/>
          <w:iCs/>
          <w:color w:val="000000"/>
          <w:sz w:val="20"/>
        </w:rPr>
        <w:t xml:space="preserve"> gli diedero la stessa risposta (</w:t>
      </w:r>
      <w:r w:rsidRPr="00A96096">
        <w:rPr>
          <w:i/>
          <w:iCs/>
          <w:color w:val="000000"/>
          <w:sz w:val="20"/>
        </w:rPr>
        <w:t>1Sam 17, 30</w:t>
      </w:r>
      <w:r w:rsidR="00D27CFC" w:rsidRPr="00A96096">
        <w:rPr>
          <w:i/>
          <w:iCs/>
          <w:color w:val="000000"/>
          <w:sz w:val="20"/>
        </w:rPr>
        <w:t xml:space="preserve">). </w:t>
      </w:r>
      <w:r w:rsidRPr="00A96096">
        <w:rPr>
          <w:i/>
          <w:iCs/>
          <w:color w:val="000000"/>
          <w:sz w:val="20"/>
        </w:rPr>
        <w:t>Sentendo le domande che faceva Davide, pensarono di riferirle a Sa</w:t>
      </w:r>
      <w:r w:rsidR="00D27CFC" w:rsidRPr="00A96096">
        <w:rPr>
          <w:i/>
          <w:iCs/>
          <w:color w:val="000000"/>
          <w:sz w:val="20"/>
        </w:rPr>
        <w:t>ul e questi lo fece venire a sé (</w:t>
      </w:r>
      <w:r w:rsidRPr="00A96096">
        <w:rPr>
          <w:i/>
          <w:iCs/>
          <w:color w:val="000000"/>
          <w:sz w:val="20"/>
        </w:rPr>
        <w:t>1Sam 17, 31</w:t>
      </w:r>
      <w:r w:rsidR="00D27CFC" w:rsidRPr="00A96096">
        <w:rPr>
          <w:i/>
          <w:iCs/>
          <w:color w:val="000000"/>
          <w:sz w:val="20"/>
        </w:rPr>
        <w:t xml:space="preserve">). </w:t>
      </w:r>
    </w:p>
    <w:p w14:paraId="668EA373" w14:textId="77777777" w:rsidR="005E2BBC" w:rsidRPr="00A96096" w:rsidRDefault="005E2BBC" w:rsidP="00A96096">
      <w:pPr>
        <w:pStyle w:val="Corpotesto"/>
        <w:rPr>
          <w:i/>
          <w:iCs/>
          <w:color w:val="000000"/>
          <w:sz w:val="20"/>
        </w:rPr>
      </w:pPr>
      <w:r w:rsidRPr="00A96096">
        <w:rPr>
          <w:i/>
          <w:iCs/>
          <w:color w:val="000000"/>
          <w:sz w:val="20"/>
        </w:rPr>
        <w:lastRenderedPageBreak/>
        <w:t>Allora venne egli stesso a Rama e si portò alla grande cisterna che si trova a Secu e domandò: "C'è qui forse Samuele con Davide?". Gli risposero: "Eccoli: so</w:t>
      </w:r>
      <w:r w:rsidR="00D27CFC" w:rsidRPr="00A96096">
        <w:rPr>
          <w:i/>
          <w:iCs/>
          <w:color w:val="000000"/>
          <w:sz w:val="20"/>
        </w:rPr>
        <w:t>no a Naiot di Rama" (</w:t>
      </w:r>
      <w:r w:rsidRPr="00A96096">
        <w:rPr>
          <w:i/>
          <w:iCs/>
          <w:color w:val="000000"/>
          <w:sz w:val="20"/>
        </w:rPr>
        <w:t>1Sam 19, 22</w:t>
      </w:r>
      <w:r w:rsidR="00D27CFC" w:rsidRPr="00A96096">
        <w:rPr>
          <w:i/>
          <w:iCs/>
          <w:color w:val="000000"/>
          <w:sz w:val="20"/>
        </w:rPr>
        <w:t xml:space="preserve">). </w:t>
      </w:r>
      <w:r w:rsidRPr="00A96096">
        <w:rPr>
          <w:i/>
          <w:iCs/>
          <w:color w:val="000000"/>
          <w:sz w:val="20"/>
        </w:rPr>
        <w:t>Le domandò: "Che aspetto ha?". Rispose: "E' un uomo anziano che sale ed è avvolto in un mantello". Saul comprese che era veramente Samuele e si inginocchiò con</w:t>
      </w:r>
      <w:r w:rsidR="00D27CFC" w:rsidRPr="00A96096">
        <w:rPr>
          <w:i/>
          <w:iCs/>
          <w:color w:val="000000"/>
          <w:sz w:val="20"/>
        </w:rPr>
        <w:t xml:space="preserve"> la faccia a terra e si prostrò (</w:t>
      </w:r>
      <w:r w:rsidRPr="00A96096">
        <w:rPr>
          <w:i/>
          <w:iCs/>
          <w:color w:val="000000"/>
          <w:sz w:val="20"/>
        </w:rPr>
        <w:t>1Sam 28, 14</w:t>
      </w:r>
      <w:r w:rsidR="00D27CFC" w:rsidRPr="00A96096">
        <w:rPr>
          <w:i/>
          <w:iCs/>
          <w:color w:val="000000"/>
          <w:sz w:val="20"/>
        </w:rPr>
        <w:t xml:space="preserve">). </w:t>
      </w:r>
      <w:r w:rsidRPr="00A96096">
        <w:rPr>
          <w:i/>
          <w:iCs/>
          <w:color w:val="000000"/>
          <w:sz w:val="20"/>
        </w:rPr>
        <w:t>I capi dei Filistei domandarono: "Che cosa fanno questi Ebrei?". Achis rispose ai capi dei Filistei: "Non è forse costui Davide servo di Saul re d'Israele? E' stato con me un anno o due e non ho trovato in lui nulla da ridire dal giorno</w:t>
      </w:r>
      <w:r w:rsidR="00D27CFC" w:rsidRPr="00A96096">
        <w:rPr>
          <w:i/>
          <w:iCs/>
          <w:color w:val="000000"/>
          <w:sz w:val="20"/>
        </w:rPr>
        <w:t xml:space="preserve"> della sua venuta fino ad oggi" (</w:t>
      </w:r>
      <w:r w:rsidRPr="00A96096">
        <w:rPr>
          <w:i/>
          <w:iCs/>
          <w:color w:val="000000"/>
          <w:sz w:val="20"/>
        </w:rPr>
        <w:t>1Sam 29, 3</w:t>
      </w:r>
      <w:r w:rsidR="00D27CFC" w:rsidRPr="00A96096">
        <w:rPr>
          <w:i/>
          <w:iCs/>
          <w:color w:val="000000"/>
          <w:sz w:val="20"/>
        </w:rPr>
        <w:t xml:space="preserve">). </w:t>
      </w:r>
      <w:r w:rsidRPr="00A96096">
        <w:rPr>
          <w:i/>
          <w:iCs/>
          <w:color w:val="000000"/>
          <w:sz w:val="20"/>
        </w:rPr>
        <w:t xml:space="preserve">Davide gli domandò: "A chi appartieni tu e di dove sei?". Rispose: "Sono un giovane egiziano, schiavo di un Amalecita. Il mio padrone mi ha abbandonato </w:t>
      </w:r>
      <w:r w:rsidR="00A96096" w:rsidRPr="00A96096">
        <w:rPr>
          <w:i/>
          <w:iCs/>
          <w:color w:val="000000"/>
          <w:sz w:val="20"/>
        </w:rPr>
        <w:t>perché</w:t>
      </w:r>
      <w:r w:rsidR="00D27CFC" w:rsidRPr="00A96096">
        <w:rPr>
          <w:i/>
          <w:iCs/>
          <w:color w:val="000000"/>
          <w:sz w:val="20"/>
        </w:rPr>
        <w:t xml:space="preserve"> tre giorni fa mi sono ammalato (</w:t>
      </w:r>
      <w:r w:rsidRPr="00A96096">
        <w:rPr>
          <w:i/>
          <w:iCs/>
          <w:color w:val="000000"/>
          <w:sz w:val="20"/>
        </w:rPr>
        <w:t>1Sam 30, 13</w:t>
      </w:r>
      <w:r w:rsidR="00D27CFC" w:rsidRPr="00A96096">
        <w:rPr>
          <w:i/>
          <w:iCs/>
          <w:color w:val="000000"/>
          <w:sz w:val="20"/>
        </w:rPr>
        <w:t xml:space="preserve">). </w:t>
      </w:r>
      <w:r w:rsidRPr="00A96096">
        <w:rPr>
          <w:i/>
          <w:iCs/>
          <w:color w:val="000000"/>
          <w:sz w:val="20"/>
        </w:rPr>
        <w:t>Davide poi giunse ai duecento uomini che erano troppo sfiniti per seguirlo e aveva fatto rimanere al torrente di Besor. Essi andarono incontro a Davide e a tutta la sua gente: Davide con la truppa si accostò e domand</w:t>
      </w:r>
      <w:r w:rsidR="00D27CFC" w:rsidRPr="00A96096">
        <w:rPr>
          <w:i/>
          <w:iCs/>
          <w:color w:val="000000"/>
          <w:sz w:val="20"/>
        </w:rPr>
        <w:t>ò loro come stavano le cose (</w:t>
      </w:r>
      <w:r w:rsidRPr="00A96096">
        <w:rPr>
          <w:i/>
          <w:iCs/>
          <w:color w:val="000000"/>
          <w:sz w:val="20"/>
        </w:rPr>
        <w:t>1Sam 30, 21</w:t>
      </w:r>
      <w:r w:rsidR="00D27CFC" w:rsidRPr="00A96096">
        <w:rPr>
          <w:i/>
          <w:iCs/>
          <w:color w:val="000000"/>
          <w:sz w:val="20"/>
        </w:rPr>
        <w:t xml:space="preserve">). </w:t>
      </w:r>
      <w:r w:rsidRPr="00A96096">
        <w:rPr>
          <w:i/>
          <w:iCs/>
          <w:color w:val="000000"/>
          <w:sz w:val="20"/>
        </w:rPr>
        <w:t>Davide gli domandò: "Come sono andate le cose? Su, raccontami!". Rispose: "E' successo che il popolo è fuggito nel corso della battaglia, molti del popolo sono caduti e sono morti; anche Saul e</w:t>
      </w:r>
      <w:r w:rsidR="00D27CFC" w:rsidRPr="00A96096">
        <w:rPr>
          <w:i/>
          <w:iCs/>
          <w:color w:val="000000"/>
          <w:sz w:val="20"/>
        </w:rPr>
        <w:t xml:space="preserve"> suo figlio Giònata sono morti" (</w:t>
      </w:r>
      <w:r w:rsidRPr="00A96096">
        <w:rPr>
          <w:i/>
          <w:iCs/>
          <w:color w:val="000000"/>
          <w:sz w:val="20"/>
        </w:rPr>
        <w:t>2Sam 1, 4</w:t>
      </w:r>
      <w:r w:rsidR="00D27CFC" w:rsidRPr="00A96096">
        <w:rPr>
          <w:i/>
          <w:iCs/>
          <w:color w:val="000000"/>
          <w:sz w:val="20"/>
        </w:rPr>
        <w:t xml:space="preserve">). </w:t>
      </w:r>
    </w:p>
    <w:p w14:paraId="092154F0" w14:textId="77777777" w:rsidR="005E2BBC" w:rsidRPr="00A96096" w:rsidRDefault="005E2BBC" w:rsidP="00A96096">
      <w:pPr>
        <w:pStyle w:val="Corpotesto"/>
        <w:rPr>
          <w:i/>
          <w:iCs/>
          <w:color w:val="000000"/>
          <w:sz w:val="20"/>
        </w:rPr>
      </w:pPr>
      <w:r w:rsidRPr="00A96096">
        <w:rPr>
          <w:i/>
          <w:iCs/>
          <w:color w:val="000000"/>
          <w:sz w:val="20"/>
        </w:rPr>
        <w:t>Il re rispose e disse alla donna: "Non tenermi nascosto nulla di quello che io ti domanderò". La donna disse:</w:t>
      </w:r>
      <w:r w:rsidR="00D27CFC" w:rsidRPr="00A96096">
        <w:rPr>
          <w:i/>
          <w:iCs/>
          <w:color w:val="000000"/>
          <w:sz w:val="20"/>
        </w:rPr>
        <w:t xml:space="preserve"> "Parli pure il re mio signore" (</w:t>
      </w:r>
      <w:r w:rsidRPr="00A96096">
        <w:rPr>
          <w:i/>
          <w:iCs/>
          <w:color w:val="000000"/>
          <w:sz w:val="20"/>
        </w:rPr>
        <w:t>2Sam 14, 18</w:t>
      </w:r>
      <w:r w:rsidR="00D27CFC" w:rsidRPr="00A96096">
        <w:rPr>
          <w:i/>
          <w:iCs/>
          <w:color w:val="000000"/>
          <w:sz w:val="20"/>
        </w:rPr>
        <w:t xml:space="preserve">). </w:t>
      </w:r>
      <w:r w:rsidRPr="00A96096">
        <w:rPr>
          <w:i/>
          <w:iCs/>
          <w:color w:val="000000"/>
          <w:sz w:val="20"/>
        </w:rPr>
        <w:t>Betsabea si inginocchiò e si prostrò davanti al re, che le domand</w:t>
      </w:r>
      <w:r w:rsidR="00D27CFC" w:rsidRPr="00A96096">
        <w:rPr>
          <w:i/>
          <w:iCs/>
          <w:color w:val="000000"/>
          <w:sz w:val="20"/>
        </w:rPr>
        <w:t>ò: "Che hai?" (</w:t>
      </w:r>
      <w:r w:rsidRPr="00A96096">
        <w:rPr>
          <w:i/>
          <w:iCs/>
          <w:color w:val="000000"/>
          <w:sz w:val="20"/>
        </w:rPr>
        <w:t>1Re 1, 16</w:t>
      </w:r>
      <w:r w:rsidR="00D27CFC" w:rsidRPr="00A96096">
        <w:rPr>
          <w:i/>
          <w:iCs/>
          <w:color w:val="000000"/>
          <w:sz w:val="20"/>
        </w:rPr>
        <w:t xml:space="preserve">). </w:t>
      </w:r>
      <w:r w:rsidRPr="00A96096">
        <w:rPr>
          <w:i/>
          <w:iCs/>
          <w:color w:val="000000"/>
          <w:sz w:val="20"/>
        </w:rPr>
        <w:t xml:space="preserve">Ora ti rivolgo una domanda; non </w:t>
      </w:r>
      <w:r w:rsidR="00D27CFC" w:rsidRPr="00A96096">
        <w:rPr>
          <w:i/>
          <w:iCs/>
          <w:color w:val="000000"/>
          <w:sz w:val="20"/>
        </w:rPr>
        <w:t>respingermi". Ed essa: "Parla!" (</w:t>
      </w:r>
      <w:r w:rsidRPr="00A96096">
        <w:rPr>
          <w:i/>
          <w:iCs/>
          <w:color w:val="000000"/>
          <w:sz w:val="20"/>
        </w:rPr>
        <w:t>1Re 2, 16</w:t>
      </w:r>
      <w:r w:rsidR="00D27CFC" w:rsidRPr="00A96096">
        <w:rPr>
          <w:i/>
          <w:iCs/>
          <w:color w:val="000000"/>
          <w:sz w:val="20"/>
        </w:rPr>
        <w:t xml:space="preserve">). </w:t>
      </w:r>
      <w:r w:rsidRPr="00A96096">
        <w:rPr>
          <w:i/>
          <w:iCs/>
          <w:color w:val="000000"/>
          <w:sz w:val="20"/>
        </w:rPr>
        <w:t>Al Signore piacque che Salomone avesse domand</w:t>
      </w:r>
      <w:r w:rsidR="00D27CFC" w:rsidRPr="00A96096">
        <w:rPr>
          <w:i/>
          <w:iCs/>
          <w:color w:val="000000"/>
          <w:sz w:val="20"/>
        </w:rPr>
        <w:t>ato la saggezza nel governare (</w:t>
      </w:r>
      <w:r w:rsidRPr="00A96096">
        <w:rPr>
          <w:i/>
          <w:iCs/>
          <w:color w:val="000000"/>
          <w:sz w:val="20"/>
        </w:rPr>
        <w:t>1Re 3, 10</w:t>
      </w:r>
      <w:r w:rsidR="00D27CFC" w:rsidRPr="00A96096">
        <w:rPr>
          <w:i/>
          <w:iCs/>
          <w:color w:val="000000"/>
          <w:sz w:val="20"/>
        </w:rPr>
        <w:t xml:space="preserve">). </w:t>
      </w:r>
      <w:r w:rsidRPr="00A96096">
        <w:rPr>
          <w:i/>
          <w:iCs/>
          <w:color w:val="000000"/>
          <w:sz w:val="20"/>
        </w:rPr>
        <w:t>Dio gli disse: "Perché hai domandato questa cosa e non hai domandato per te né una lunga vita, né la ricchezza, né la morte dei tuoi nemici, ma hai domandato per te il disce</w:t>
      </w:r>
      <w:r w:rsidR="00D27CFC" w:rsidRPr="00A96096">
        <w:rPr>
          <w:i/>
          <w:iCs/>
          <w:color w:val="000000"/>
          <w:sz w:val="20"/>
        </w:rPr>
        <w:t>rnimento nel giudicare le cause (</w:t>
      </w:r>
      <w:r w:rsidRPr="00A96096">
        <w:rPr>
          <w:i/>
          <w:iCs/>
          <w:color w:val="000000"/>
          <w:sz w:val="20"/>
        </w:rPr>
        <w:t>1Re 3, 11</w:t>
      </w:r>
      <w:r w:rsidR="00D27CFC" w:rsidRPr="00A96096">
        <w:rPr>
          <w:i/>
          <w:iCs/>
          <w:color w:val="000000"/>
          <w:sz w:val="20"/>
        </w:rPr>
        <w:t xml:space="preserve">). </w:t>
      </w:r>
      <w:r w:rsidRPr="00A96096">
        <w:rPr>
          <w:i/>
          <w:iCs/>
          <w:color w:val="000000"/>
          <w:sz w:val="20"/>
        </w:rPr>
        <w:t>Ti concedo anche quanto non hai domandato, cioè ricchezza e gloria come nessun re ebbe mai</w:t>
      </w:r>
      <w:r w:rsidR="00D27CFC" w:rsidRPr="00A96096">
        <w:rPr>
          <w:i/>
          <w:iCs/>
          <w:color w:val="000000"/>
          <w:sz w:val="20"/>
        </w:rPr>
        <w:t xml:space="preserve"> (</w:t>
      </w:r>
      <w:r w:rsidRPr="00A96096">
        <w:rPr>
          <w:i/>
          <w:iCs/>
          <w:color w:val="000000"/>
          <w:sz w:val="20"/>
        </w:rPr>
        <w:t>1Re 3, 13</w:t>
      </w:r>
      <w:r w:rsidR="00D27CFC" w:rsidRPr="00A96096">
        <w:rPr>
          <w:i/>
          <w:iCs/>
          <w:color w:val="000000"/>
          <w:sz w:val="20"/>
        </w:rPr>
        <w:t xml:space="preserve">). </w:t>
      </w:r>
      <w:r w:rsidRPr="00A96096">
        <w:rPr>
          <w:i/>
          <w:iCs/>
          <w:color w:val="000000"/>
          <w:sz w:val="20"/>
        </w:rPr>
        <w:t>Riguardo a questo tempio, già così eccelso, chiunque vi passerà vicino si stupirà e fischierà, domandandosi: Perché il Signore ha agito così con questo paese e con questo tempio?</w:t>
      </w:r>
      <w:r w:rsidR="00D27CFC" w:rsidRPr="00A96096">
        <w:rPr>
          <w:i/>
          <w:iCs/>
          <w:color w:val="000000"/>
          <w:sz w:val="20"/>
        </w:rPr>
        <w:t xml:space="preserve"> (</w:t>
      </w:r>
      <w:r w:rsidRPr="00A96096">
        <w:rPr>
          <w:i/>
          <w:iCs/>
          <w:color w:val="000000"/>
          <w:sz w:val="20"/>
        </w:rPr>
        <w:t>1Re 9, 8</w:t>
      </w:r>
      <w:r w:rsidR="00D27CFC" w:rsidRPr="00A96096">
        <w:rPr>
          <w:i/>
          <w:iCs/>
          <w:color w:val="000000"/>
          <w:sz w:val="20"/>
        </w:rPr>
        <w:t xml:space="preserve">). </w:t>
      </w:r>
      <w:r w:rsidRPr="00A96096">
        <w:rPr>
          <w:i/>
          <w:iCs/>
          <w:color w:val="000000"/>
          <w:sz w:val="20"/>
        </w:rPr>
        <w:t>Salomone rispose a tutte le sue domande, nessuna ve ne fu che non avesse risposta o che r</w:t>
      </w:r>
      <w:r w:rsidR="00D27CFC" w:rsidRPr="00A96096">
        <w:rPr>
          <w:i/>
          <w:iCs/>
          <w:color w:val="000000"/>
          <w:sz w:val="20"/>
        </w:rPr>
        <w:t>estasse insolubile per Salomone (</w:t>
      </w:r>
      <w:r w:rsidRPr="00A96096">
        <w:rPr>
          <w:i/>
          <w:iCs/>
          <w:color w:val="000000"/>
          <w:sz w:val="20"/>
        </w:rPr>
        <w:t>1Re 10, 3</w:t>
      </w:r>
      <w:r w:rsidR="00D27CFC" w:rsidRPr="00A96096">
        <w:rPr>
          <w:i/>
          <w:iCs/>
          <w:color w:val="000000"/>
          <w:sz w:val="20"/>
        </w:rPr>
        <w:t xml:space="preserve">). </w:t>
      </w:r>
      <w:r w:rsidRPr="00A96096">
        <w:rPr>
          <w:i/>
          <w:iCs/>
          <w:color w:val="000000"/>
          <w:sz w:val="20"/>
        </w:rPr>
        <w:t>Il re Salomone diede alla regina di Saba quanto essa desiderava e aveva domandato, oltre quanto le aveva dato con mano regale. Quindi essa tornò</w:t>
      </w:r>
      <w:r w:rsidR="00D27CFC" w:rsidRPr="00A96096">
        <w:rPr>
          <w:i/>
          <w:iCs/>
          <w:color w:val="000000"/>
          <w:sz w:val="20"/>
        </w:rPr>
        <w:t xml:space="preserve"> nel suo paese con i suoi servi (</w:t>
      </w:r>
      <w:r w:rsidRPr="00A96096">
        <w:rPr>
          <w:i/>
          <w:iCs/>
          <w:color w:val="000000"/>
          <w:sz w:val="20"/>
        </w:rPr>
        <w:t>1Re 10, 13</w:t>
      </w:r>
      <w:r w:rsidR="00D27CFC" w:rsidRPr="00A96096">
        <w:rPr>
          <w:i/>
          <w:iCs/>
          <w:color w:val="000000"/>
          <w:sz w:val="20"/>
        </w:rPr>
        <w:t xml:space="preserve">). </w:t>
      </w:r>
    </w:p>
    <w:p w14:paraId="5EC42CB7" w14:textId="77777777" w:rsidR="005E2BBC" w:rsidRPr="00A96096" w:rsidRDefault="005E2BBC" w:rsidP="00A96096">
      <w:pPr>
        <w:pStyle w:val="Corpotesto"/>
        <w:rPr>
          <w:i/>
          <w:iCs/>
          <w:color w:val="000000"/>
          <w:sz w:val="20"/>
        </w:rPr>
      </w:pPr>
      <w:r w:rsidRPr="00A96096">
        <w:rPr>
          <w:i/>
          <w:iCs/>
          <w:color w:val="000000"/>
          <w:sz w:val="20"/>
        </w:rPr>
        <w:t xml:space="preserve">Il re Roboamo si consigliò con gli anziani, che erano stati al servizio di Salomone suo padre durante la sua vita, domandando: "Che cosa mi consigliate </w:t>
      </w:r>
      <w:r w:rsidR="00D27CFC" w:rsidRPr="00A96096">
        <w:rPr>
          <w:i/>
          <w:iCs/>
          <w:color w:val="000000"/>
          <w:sz w:val="20"/>
        </w:rPr>
        <w:t>di rispondere a questo popolo?" (</w:t>
      </w:r>
      <w:r w:rsidRPr="00A96096">
        <w:rPr>
          <w:i/>
          <w:iCs/>
          <w:color w:val="000000"/>
          <w:sz w:val="20"/>
        </w:rPr>
        <w:t>1Re 12, 6</w:t>
      </w:r>
      <w:r w:rsidR="00D27CFC" w:rsidRPr="00A96096">
        <w:rPr>
          <w:i/>
          <w:iCs/>
          <w:color w:val="000000"/>
          <w:sz w:val="20"/>
        </w:rPr>
        <w:t xml:space="preserve">). </w:t>
      </w:r>
      <w:r w:rsidRPr="00A96096">
        <w:rPr>
          <w:i/>
          <w:iCs/>
          <w:color w:val="000000"/>
          <w:sz w:val="20"/>
        </w:rPr>
        <w:t>Domandò loro: "Che cosa mi consigliate di rispondere a questo popolo che mi ha chiesto di alleggerire il gi</w:t>
      </w:r>
      <w:r w:rsidR="00D27CFC" w:rsidRPr="00A96096">
        <w:rPr>
          <w:i/>
          <w:iCs/>
          <w:color w:val="000000"/>
          <w:sz w:val="20"/>
        </w:rPr>
        <w:t>ogo imposto loro da mio padre?" (</w:t>
      </w:r>
      <w:r w:rsidRPr="00A96096">
        <w:rPr>
          <w:i/>
          <w:iCs/>
          <w:color w:val="000000"/>
          <w:sz w:val="20"/>
        </w:rPr>
        <w:t>1Re 12, 9</w:t>
      </w:r>
      <w:r w:rsidR="00D27CFC" w:rsidRPr="00A96096">
        <w:rPr>
          <w:i/>
          <w:iCs/>
          <w:color w:val="000000"/>
          <w:sz w:val="20"/>
        </w:rPr>
        <w:t xml:space="preserve">). </w:t>
      </w:r>
      <w:r w:rsidRPr="00A96096">
        <w:rPr>
          <w:i/>
          <w:iCs/>
          <w:color w:val="000000"/>
          <w:sz w:val="20"/>
        </w:rPr>
        <w:t xml:space="preserve">Il vecchio profeta domandò loro: "Quale via ha preso?". I suoi figli gli indicarono la via presa dall'uomo </w:t>
      </w:r>
      <w:r w:rsidR="00D27CFC" w:rsidRPr="00A96096">
        <w:rPr>
          <w:i/>
          <w:iCs/>
          <w:color w:val="000000"/>
          <w:sz w:val="20"/>
        </w:rPr>
        <w:t>di Dio, che era venuto da Giuda (</w:t>
      </w:r>
      <w:r w:rsidRPr="00A96096">
        <w:rPr>
          <w:i/>
          <w:iCs/>
          <w:color w:val="000000"/>
          <w:sz w:val="20"/>
        </w:rPr>
        <w:t>1Re 13, 12</w:t>
      </w:r>
      <w:r w:rsidR="00D27CFC" w:rsidRPr="00A96096">
        <w:rPr>
          <w:i/>
          <w:iCs/>
          <w:color w:val="000000"/>
          <w:sz w:val="20"/>
        </w:rPr>
        <w:t xml:space="preserve">). </w:t>
      </w:r>
      <w:r w:rsidRPr="00A96096">
        <w:rPr>
          <w:i/>
          <w:iCs/>
          <w:color w:val="000000"/>
          <w:sz w:val="20"/>
        </w:rPr>
        <w:t>Per inseguire l'uomo di Dio che trovò seduto sotto una quercia. Gli domandò: "Sei tu l'uomo di Dio, venuto da Giud</w:t>
      </w:r>
      <w:r w:rsidR="00D27CFC" w:rsidRPr="00A96096">
        <w:rPr>
          <w:i/>
          <w:iCs/>
          <w:color w:val="000000"/>
          <w:sz w:val="20"/>
        </w:rPr>
        <w:t>a?". Rispose: "Sono io" (</w:t>
      </w:r>
      <w:r w:rsidRPr="00A96096">
        <w:rPr>
          <w:i/>
          <w:iCs/>
          <w:color w:val="000000"/>
          <w:sz w:val="20"/>
        </w:rPr>
        <w:t>1Re 13, 14</w:t>
      </w:r>
      <w:r w:rsidR="00D27CFC" w:rsidRPr="00A96096">
        <w:rPr>
          <w:i/>
          <w:iCs/>
          <w:color w:val="000000"/>
          <w:sz w:val="20"/>
        </w:rPr>
        <w:t xml:space="preserve">). </w:t>
      </w:r>
      <w:r w:rsidR="001A1540" w:rsidRPr="00A96096">
        <w:rPr>
          <w:i/>
          <w:iCs/>
          <w:color w:val="000000"/>
          <w:sz w:val="20"/>
        </w:rPr>
        <w:t>Acab disse: "Per mezzo di chi?". Quegli rispose: "Così dice il Signore: Per mezzo dei giovani dei capi delle province". Domandò: "Chi attaccherà</w:t>
      </w:r>
      <w:r w:rsidR="00D27CFC" w:rsidRPr="00A96096">
        <w:rPr>
          <w:i/>
          <w:iCs/>
          <w:color w:val="000000"/>
          <w:sz w:val="20"/>
        </w:rPr>
        <w:t xml:space="preserve"> la battaglia?". Rispose: "Tu!" (</w:t>
      </w:r>
      <w:r w:rsidRPr="00A96096">
        <w:rPr>
          <w:i/>
          <w:iCs/>
          <w:color w:val="000000"/>
          <w:sz w:val="20"/>
        </w:rPr>
        <w:t>1Re 20, 14</w:t>
      </w:r>
      <w:r w:rsidR="00D27CFC" w:rsidRPr="00A96096">
        <w:rPr>
          <w:i/>
          <w:iCs/>
          <w:color w:val="000000"/>
          <w:sz w:val="20"/>
        </w:rPr>
        <w:t xml:space="preserve">). </w:t>
      </w:r>
      <w:r w:rsidR="001A1540" w:rsidRPr="00A96096">
        <w:rPr>
          <w:i/>
          <w:iCs/>
          <w:color w:val="000000"/>
          <w:sz w:val="20"/>
        </w:rPr>
        <w:t>Si legarono sacchi ai fianchi e corde sulla testa, quindi si presentarono al re di Israele e dissero: "Il tuo servo Ben-Adad dice: Su, lasciami in vita!". Quegli domandò: "E' anc</w:t>
      </w:r>
      <w:r w:rsidR="00D27CFC" w:rsidRPr="00A96096">
        <w:rPr>
          <w:i/>
          <w:iCs/>
          <w:color w:val="000000"/>
          <w:sz w:val="20"/>
        </w:rPr>
        <w:t>ora vivo? Egli è mio fratello!" (</w:t>
      </w:r>
      <w:r w:rsidRPr="00A96096">
        <w:rPr>
          <w:i/>
          <w:iCs/>
          <w:color w:val="000000"/>
          <w:sz w:val="20"/>
        </w:rPr>
        <w:t>1Re 20, 32</w:t>
      </w:r>
      <w:r w:rsidR="00D27CFC" w:rsidRPr="00A96096">
        <w:rPr>
          <w:i/>
          <w:iCs/>
          <w:color w:val="000000"/>
          <w:sz w:val="20"/>
        </w:rPr>
        <w:t xml:space="preserve">). </w:t>
      </w:r>
    </w:p>
    <w:p w14:paraId="26F444CB" w14:textId="77777777" w:rsidR="00D27CFC" w:rsidRPr="00A96096" w:rsidRDefault="001A1540" w:rsidP="00A96096">
      <w:pPr>
        <w:pStyle w:val="Corpotesto"/>
        <w:rPr>
          <w:i/>
          <w:iCs/>
          <w:color w:val="000000"/>
          <w:sz w:val="20"/>
        </w:rPr>
      </w:pPr>
      <w:r w:rsidRPr="00A96096">
        <w:rPr>
          <w:i/>
          <w:iCs/>
          <w:color w:val="000000"/>
          <w:sz w:val="20"/>
        </w:rPr>
        <w:t>Entrò da lui la moglie Gezabele e gli domandò: "Perché mai il tuo spirito è tanto amareggia</w:t>
      </w:r>
      <w:r w:rsidR="00D27CFC" w:rsidRPr="00A96096">
        <w:rPr>
          <w:i/>
          <w:iCs/>
          <w:color w:val="000000"/>
          <w:sz w:val="20"/>
        </w:rPr>
        <w:t>to e perché non vuoi mangiare?" (</w:t>
      </w:r>
      <w:r w:rsidR="005E2BBC" w:rsidRPr="00A96096">
        <w:rPr>
          <w:i/>
          <w:iCs/>
          <w:color w:val="000000"/>
          <w:sz w:val="20"/>
        </w:rPr>
        <w:t>1Re 21, 5</w:t>
      </w:r>
      <w:r w:rsidR="00D27CFC" w:rsidRPr="00A96096">
        <w:rPr>
          <w:i/>
          <w:iCs/>
          <w:color w:val="000000"/>
          <w:sz w:val="20"/>
        </w:rPr>
        <w:t xml:space="preserve">). </w:t>
      </w:r>
      <w:r w:rsidRPr="00A96096">
        <w:rPr>
          <w:i/>
          <w:iCs/>
          <w:color w:val="000000"/>
          <w:sz w:val="20"/>
        </w:rPr>
        <w:t>Il re di Israele radunò i profeti, in numero di circa quattrocento, e domandò loro: "Devo muovere contro Ramot di Galaad oppure devo rinunziarvi?". Risposero: "Attaccala; il Signore la</w:t>
      </w:r>
      <w:r w:rsidR="00D27CFC" w:rsidRPr="00A96096">
        <w:rPr>
          <w:i/>
          <w:iCs/>
          <w:color w:val="000000"/>
          <w:sz w:val="20"/>
        </w:rPr>
        <w:t xml:space="preserve"> metterà nelle mani del re" (</w:t>
      </w:r>
      <w:r w:rsidR="005E2BBC" w:rsidRPr="00A96096">
        <w:rPr>
          <w:i/>
          <w:iCs/>
          <w:color w:val="000000"/>
          <w:sz w:val="20"/>
        </w:rPr>
        <w:t>1Re 22, 6</w:t>
      </w:r>
      <w:r w:rsidR="00D27CFC" w:rsidRPr="00A96096">
        <w:rPr>
          <w:i/>
          <w:iCs/>
          <w:color w:val="000000"/>
          <w:sz w:val="20"/>
        </w:rPr>
        <w:t xml:space="preserve">). </w:t>
      </w:r>
      <w:r w:rsidRPr="00A96096">
        <w:rPr>
          <w:i/>
          <w:iCs/>
          <w:color w:val="000000"/>
          <w:sz w:val="20"/>
        </w:rPr>
        <w:t>Si presentò al re che gli domandò: "Michea, dobbiamo muovere contro Ramot di Galaad oppure dobbiamo rinunziarvi?". Gli rispose: "Attaccala, riuscirai; il Signor</w:t>
      </w:r>
      <w:r w:rsidR="00D27CFC" w:rsidRPr="00A96096">
        <w:rPr>
          <w:i/>
          <w:iCs/>
          <w:color w:val="000000"/>
          <w:sz w:val="20"/>
        </w:rPr>
        <w:t>e la metterà nelle mani del re" (</w:t>
      </w:r>
      <w:r w:rsidR="005E2BBC" w:rsidRPr="00A96096">
        <w:rPr>
          <w:i/>
          <w:iCs/>
          <w:color w:val="000000"/>
          <w:sz w:val="20"/>
        </w:rPr>
        <w:t>1Re 22, 15</w:t>
      </w:r>
      <w:r w:rsidR="00D27CFC" w:rsidRPr="00A96096">
        <w:rPr>
          <w:i/>
          <w:iCs/>
          <w:color w:val="000000"/>
          <w:sz w:val="20"/>
        </w:rPr>
        <w:t xml:space="preserve">). </w:t>
      </w:r>
      <w:r w:rsidRPr="00A96096">
        <w:rPr>
          <w:i/>
          <w:iCs/>
          <w:color w:val="000000"/>
          <w:sz w:val="20"/>
        </w:rPr>
        <w:t>Il Signore ha domandato: Chi ingannerà Acab perché muova contro Ramot di Galaad e vi perisca? Chi ha rispos</w:t>
      </w:r>
      <w:r w:rsidR="00D27CFC" w:rsidRPr="00A96096">
        <w:rPr>
          <w:i/>
          <w:iCs/>
          <w:color w:val="000000"/>
          <w:sz w:val="20"/>
        </w:rPr>
        <w:t>to in un modo e chi in un altro (</w:t>
      </w:r>
      <w:r w:rsidR="005E2BBC" w:rsidRPr="00A96096">
        <w:rPr>
          <w:i/>
          <w:iCs/>
          <w:color w:val="000000"/>
          <w:sz w:val="20"/>
        </w:rPr>
        <w:t>1Re 22, 20</w:t>
      </w:r>
      <w:r w:rsidR="00D27CFC" w:rsidRPr="00A96096">
        <w:rPr>
          <w:i/>
          <w:iCs/>
          <w:color w:val="000000"/>
          <w:sz w:val="20"/>
        </w:rPr>
        <w:t xml:space="preserve">). </w:t>
      </w:r>
      <w:r w:rsidRPr="00A96096">
        <w:rPr>
          <w:i/>
          <w:iCs/>
          <w:color w:val="000000"/>
          <w:sz w:val="20"/>
        </w:rPr>
        <w:t>Si è fatto avanti uno spirito che - postosi davanti al Signore - ha detto: Lo ingannerò io. Il Signore gli ha domandato: Come?</w:t>
      </w:r>
      <w:r w:rsidR="00D27CFC" w:rsidRPr="00A96096">
        <w:rPr>
          <w:i/>
          <w:iCs/>
          <w:color w:val="000000"/>
          <w:sz w:val="20"/>
        </w:rPr>
        <w:t xml:space="preserve"> (</w:t>
      </w:r>
      <w:r w:rsidR="005E2BBC" w:rsidRPr="00A96096">
        <w:rPr>
          <w:i/>
          <w:iCs/>
          <w:color w:val="000000"/>
          <w:sz w:val="20"/>
        </w:rPr>
        <w:t>1Re 22, 21</w:t>
      </w:r>
      <w:r w:rsidR="00D27CFC" w:rsidRPr="00A96096">
        <w:rPr>
          <w:i/>
          <w:iCs/>
          <w:color w:val="000000"/>
          <w:sz w:val="20"/>
        </w:rPr>
        <w:t xml:space="preserve">). </w:t>
      </w:r>
      <w:r w:rsidRPr="00A96096">
        <w:rPr>
          <w:i/>
          <w:iCs/>
          <w:color w:val="000000"/>
          <w:sz w:val="20"/>
        </w:rPr>
        <w:t>I messaggeri ritornarono dal re, che domand</w:t>
      </w:r>
      <w:r w:rsidR="00D27CFC" w:rsidRPr="00A96096">
        <w:rPr>
          <w:i/>
          <w:iCs/>
          <w:color w:val="000000"/>
          <w:sz w:val="20"/>
        </w:rPr>
        <w:t>ò loro: "Perché siete tornati?" (</w:t>
      </w:r>
      <w:r w:rsidR="005E2BBC" w:rsidRPr="00A96096">
        <w:rPr>
          <w:i/>
          <w:iCs/>
          <w:color w:val="000000"/>
          <w:sz w:val="20"/>
        </w:rPr>
        <w:t>2Re 1, 5</w:t>
      </w:r>
      <w:r w:rsidR="00D27CFC" w:rsidRPr="00A96096">
        <w:rPr>
          <w:i/>
          <w:iCs/>
          <w:color w:val="000000"/>
          <w:sz w:val="20"/>
        </w:rPr>
        <w:t xml:space="preserve">). </w:t>
      </w:r>
      <w:r w:rsidRPr="00A96096">
        <w:rPr>
          <w:i/>
          <w:iCs/>
          <w:color w:val="000000"/>
          <w:sz w:val="20"/>
        </w:rPr>
        <w:t>Domandò loro: "Com'era l'uomo che vi è venuto incontr</w:t>
      </w:r>
      <w:r w:rsidR="00D27CFC" w:rsidRPr="00A96096">
        <w:rPr>
          <w:i/>
          <w:iCs/>
          <w:color w:val="000000"/>
          <w:sz w:val="20"/>
        </w:rPr>
        <w:t>o e vi ha detto simili parole?" (</w:t>
      </w:r>
      <w:r w:rsidR="005E2BBC" w:rsidRPr="00A96096">
        <w:rPr>
          <w:i/>
          <w:iCs/>
          <w:color w:val="000000"/>
          <w:sz w:val="20"/>
        </w:rPr>
        <w:t>2Re 1, 7</w:t>
      </w:r>
      <w:r w:rsidR="00D27CFC" w:rsidRPr="00A96096">
        <w:rPr>
          <w:i/>
          <w:iCs/>
          <w:color w:val="000000"/>
          <w:sz w:val="20"/>
        </w:rPr>
        <w:t xml:space="preserve">). </w:t>
      </w:r>
    </w:p>
    <w:p w14:paraId="03FFF132" w14:textId="77777777" w:rsidR="005E2BBC" w:rsidRPr="00A96096" w:rsidRDefault="001A1540" w:rsidP="00A96096">
      <w:pPr>
        <w:pStyle w:val="Corpotesto"/>
        <w:rPr>
          <w:i/>
          <w:iCs/>
          <w:color w:val="000000"/>
          <w:sz w:val="20"/>
        </w:rPr>
      </w:pPr>
      <w:r w:rsidRPr="00A96096">
        <w:rPr>
          <w:i/>
          <w:iCs/>
          <w:color w:val="000000"/>
          <w:sz w:val="20"/>
        </w:rPr>
        <w:t xml:space="preserve">Mentre passavano, Elia disse a Eliseo: "Domanda che cosa io debba fare per te prima che sia rapito lontano da te". Eliseo rispose: "Due terzi </w:t>
      </w:r>
      <w:r w:rsidR="00D27CFC" w:rsidRPr="00A96096">
        <w:rPr>
          <w:i/>
          <w:iCs/>
          <w:color w:val="000000"/>
          <w:sz w:val="20"/>
        </w:rPr>
        <w:t>del tuo spirito diventino miei" (</w:t>
      </w:r>
      <w:r w:rsidR="005E2BBC" w:rsidRPr="00A96096">
        <w:rPr>
          <w:i/>
          <w:iCs/>
          <w:color w:val="000000"/>
          <w:sz w:val="20"/>
        </w:rPr>
        <w:t>2Re 2, 9</w:t>
      </w:r>
      <w:r w:rsidR="00D27CFC" w:rsidRPr="00A96096">
        <w:rPr>
          <w:i/>
          <w:iCs/>
          <w:color w:val="000000"/>
          <w:sz w:val="20"/>
        </w:rPr>
        <w:t xml:space="preserve">). </w:t>
      </w:r>
      <w:r w:rsidRPr="00A96096">
        <w:rPr>
          <w:i/>
          <w:iCs/>
          <w:color w:val="000000"/>
          <w:sz w:val="20"/>
        </w:rPr>
        <w:t xml:space="preserve">Quegli soggiunse: "Sei stato esigente nel domandare. Tuttavia, se mi vedrai quando sarò rapito </w:t>
      </w:r>
      <w:r w:rsidRPr="00A96096">
        <w:rPr>
          <w:i/>
          <w:iCs/>
          <w:color w:val="000000"/>
          <w:sz w:val="20"/>
        </w:rPr>
        <w:lastRenderedPageBreak/>
        <w:t xml:space="preserve">lontano da te, ciò ti sarà concesso; in caso </w:t>
      </w:r>
      <w:r w:rsidR="00D27CFC" w:rsidRPr="00A96096">
        <w:rPr>
          <w:i/>
          <w:iCs/>
          <w:color w:val="000000"/>
          <w:sz w:val="20"/>
        </w:rPr>
        <w:t>contrario non ti sarà concesso" (</w:t>
      </w:r>
      <w:r w:rsidR="005E2BBC" w:rsidRPr="00A96096">
        <w:rPr>
          <w:i/>
          <w:iCs/>
          <w:color w:val="000000"/>
          <w:sz w:val="20"/>
        </w:rPr>
        <w:t>2Re 2, 10</w:t>
      </w:r>
      <w:r w:rsidR="00D27CFC" w:rsidRPr="00A96096">
        <w:rPr>
          <w:i/>
          <w:iCs/>
          <w:color w:val="000000"/>
          <w:sz w:val="20"/>
        </w:rPr>
        <w:t xml:space="preserve">). </w:t>
      </w:r>
      <w:r w:rsidRPr="00A96096">
        <w:rPr>
          <w:i/>
          <w:iCs/>
          <w:color w:val="000000"/>
          <w:sz w:val="20"/>
        </w:rPr>
        <w:t>"Per quale strada muoveremo?", domandò Giòsafat. L'altro rispose: "Per</w:t>
      </w:r>
      <w:r w:rsidR="00D27CFC" w:rsidRPr="00A96096">
        <w:rPr>
          <w:i/>
          <w:iCs/>
          <w:color w:val="000000"/>
          <w:sz w:val="20"/>
        </w:rPr>
        <w:t xml:space="preserve"> la strada del deserto di Edom" (</w:t>
      </w:r>
      <w:r w:rsidR="005E2BBC" w:rsidRPr="00A96096">
        <w:rPr>
          <w:i/>
          <w:iCs/>
          <w:color w:val="000000"/>
          <w:sz w:val="20"/>
        </w:rPr>
        <w:t>2Re 3, 8</w:t>
      </w:r>
      <w:r w:rsidR="00D27CFC" w:rsidRPr="00A96096">
        <w:rPr>
          <w:i/>
          <w:iCs/>
          <w:color w:val="000000"/>
          <w:sz w:val="20"/>
        </w:rPr>
        <w:t xml:space="preserve">). </w:t>
      </w:r>
      <w:r w:rsidRPr="00A96096">
        <w:rPr>
          <w:i/>
          <w:iCs/>
          <w:color w:val="000000"/>
          <w:sz w:val="20"/>
        </w:rPr>
        <w:t>Quegli domandò: "Perché vuoi andare oggi? Non è il novilunio né sabato". Ma essa</w:t>
      </w:r>
      <w:r w:rsidR="00D27CFC" w:rsidRPr="00A96096">
        <w:rPr>
          <w:i/>
          <w:iCs/>
          <w:color w:val="000000"/>
          <w:sz w:val="20"/>
        </w:rPr>
        <w:t xml:space="preserve"> rispose: "Addio" (</w:t>
      </w:r>
      <w:r w:rsidR="005E2BBC" w:rsidRPr="00A96096">
        <w:rPr>
          <w:i/>
          <w:iCs/>
          <w:color w:val="000000"/>
          <w:sz w:val="20"/>
        </w:rPr>
        <w:t>2Re 4, 23</w:t>
      </w:r>
      <w:r w:rsidR="00D27CFC" w:rsidRPr="00A96096">
        <w:rPr>
          <w:i/>
          <w:iCs/>
          <w:color w:val="000000"/>
          <w:sz w:val="20"/>
        </w:rPr>
        <w:t xml:space="preserve">). </w:t>
      </w:r>
      <w:r w:rsidRPr="00A96096">
        <w:rPr>
          <w:i/>
          <w:iCs/>
          <w:color w:val="000000"/>
          <w:sz w:val="20"/>
        </w:rPr>
        <w:t xml:space="preserve">Su, corrile incontro e domandale: Stai bene? Tuo marito sta bene? E tuo figlio sta </w:t>
      </w:r>
      <w:r w:rsidR="00D27CFC" w:rsidRPr="00A96096">
        <w:rPr>
          <w:i/>
          <w:iCs/>
          <w:color w:val="000000"/>
          <w:sz w:val="20"/>
        </w:rPr>
        <w:t>bene?". Quella rispose: "Bene!" (</w:t>
      </w:r>
      <w:r w:rsidR="005E2BBC" w:rsidRPr="00A96096">
        <w:rPr>
          <w:i/>
          <w:iCs/>
          <w:color w:val="000000"/>
          <w:sz w:val="20"/>
        </w:rPr>
        <w:t>2Re 4, 26</w:t>
      </w:r>
      <w:r w:rsidR="00D27CFC" w:rsidRPr="00A96096">
        <w:rPr>
          <w:i/>
          <w:iCs/>
          <w:color w:val="000000"/>
          <w:sz w:val="20"/>
        </w:rPr>
        <w:t xml:space="preserve">). </w:t>
      </w:r>
      <w:r w:rsidRPr="00A96096">
        <w:rPr>
          <w:i/>
          <w:iCs/>
          <w:color w:val="000000"/>
          <w:sz w:val="20"/>
        </w:rPr>
        <w:t>Essa disse: "Avevo forse domandato io un figlio al mio signore? Non ti dissi forse: Non mi ingannar</w:t>
      </w:r>
      <w:r w:rsidR="00D27CFC" w:rsidRPr="00A96096">
        <w:rPr>
          <w:i/>
          <w:iCs/>
          <w:color w:val="000000"/>
          <w:sz w:val="20"/>
        </w:rPr>
        <w:t>e?" (</w:t>
      </w:r>
      <w:r w:rsidR="005E2BBC" w:rsidRPr="00A96096">
        <w:rPr>
          <w:i/>
          <w:iCs/>
          <w:color w:val="000000"/>
          <w:sz w:val="20"/>
        </w:rPr>
        <w:t>2Re 4, 28</w:t>
      </w:r>
      <w:r w:rsidR="00D27CFC" w:rsidRPr="00A96096">
        <w:rPr>
          <w:i/>
          <w:iCs/>
          <w:color w:val="000000"/>
          <w:sz w:val="20"/>
        </w:rPr>
        <w:t xml:space="preserve">). </w:t>
      </w:r>
      <w:r w:rsidRPr="00A96096">
        <w:rPr>
          <w:i/>
          <w:iCs/>
          <w:color w:val="000000"/>
          <w:sz w:val="20"/>
        </w:rPr>
        <w:t>Giezi inseguì Naaman. Questi, vedendolo correre verso di sé, scese dal carro per andargli incontro e gli domand</w:t>
      </w:r>
      <w:r w:rsidR="00D27CFC" w:rsidRPr="00A96096">
        <w:rPr>
          <w:i/>
          <w:iCs/>
          <w:color w:val="000000"/>
          <w:sz w:val="20"/>
        </w:rPr>
        <w:t>ò: "Tutto bene?" (</w:t>
      </w:r>
      <w:r w:rsidR="005E2BBC" w:rsidRPr="00A96096">
        <w:rPr>
          <w:i/>
          <w:iCs/>
          <w:color w:val="000000"/>
          <w:sz w:val="20"/>
        </w:rPr>
        <w:t>2Re 5, 21</w:t>
      </w:r>
      <w:r w:rsidR="00D27CFC" w:rsidRPr="00A96096">
        <w:rPr>
          <w:i/>
          <w:iCs/>
          <w:color w:val="000000"/>
          <w:sz w:val="20"/>
        </w:rPr>
        <w:t xml:space="preserve">). </w:t>
      </w:r>
    </w:p>
    <w:p w14:paraId="0CD4CFA7" w14:textId="77777777" w:rsidR="005E2BBC" w:rsidRPr="00A96096" w:rsidRDefault="001A1540" w:rsidP="00A96096">
      <w:pPr>
        <w:pStyle w:val="Corpotesto"/>
        <w:rPr>
          <w:i/>
          <w:iCs/>
          <w:color w:val="000000"/>
          <w:sz w:val="20"/>
        </w:rPr>
      </w:pPr>
      <w:r w:rsidRPr="00A96096">
        <w:rPr>
          <w:i/>
          <w:iCs/>
          <w:color w:val="000000"/>
          <w:sz w:val="20"/>
        </w:rPr>
        <w:t>Poi egli andò a presentarsi al suo padrone. Eliseo gli domandò: "Giezi, da dove vieni?". Rispose: "Il tuo serv</w:t>
      </w:r>
      <w:r w:rsidR="00D27CFC" w:rsidRPr="00A96096">
        <w:rPr>
          <w:i/>
          <w:iCs/>
          <w:color w:val="000000"/>
          <w:sz w:val="20"/>
        </w:rPr>
        <w:t>o non è andato in nessun luogo" (</w:t>
      </w:r>
      <w:r w:rsidR="005E2BBC" w:rsidRPr="00A96096">
        <w:rPr>
          <w:i/>
          <w:iCs/>
          <w:color w:val="000000"/>
          <w:sz w:val="20"/>
        </w:rPr>
        <w:t>2Re 5, 25</w:t>
      </w:r>
      <w:r w:rsidR="00D27CFC" w:rsidRPr="00A96096">
        <w:rPr>
          <w:i/>
          <w:iCs/>
          <w:color w:val="000000"/>
          <w:sz w:val="20"/>
        </w:rPr>
        <w:t xml:space="preserve">). </w:t>
      </w:r>
      <w:r w:rsidRPr="00A96096">
        <w:rPr>
          <w:i/>
          <w:iCs/>
          <w:color w:val="000000"/>
          <w:sz w:val="20"/>
        </w:rPr>
        <w:t>L'uomo di Dio domandò: "Dove è caduto?". Gli mostrò il posto. Eliseo, allora, tagliò un legno e lo gettò in quel</w:t>
      </w:r>
      <w:r w:rsidR="00D27CFC" w:rsidRPr="00A96096">
        <w:rPr>
          <w:i/>
          <w:iCs/>
          <w:color w:val="000000"/>
          <w:sz w:val="20"/>
        </w:rPr>
        <w:t xml:space="preserve"> punto e il ferro venne a galla (</w:t>
      </w:r>
      <w:r w:rsidR="005E2BBC" w:rsidRPr="00A96096">
        <w:rPr>
          <w:i/>
          <w:iCs/>
          <w:color w:val="000000"/>
          <w:sz w:val="20"/>
        </w:rPr>
        <w:t>2Re 6, 6</w:t>
      </w:r>
      <w:r w:rsidR="00D27CFC" w:rsidRPr="00A96096">
        <w:rPr>
          <w:i/>
          <w:iCs/>
          <w:color w:val="000000"/>
          <w:sz w:val="20"/>
        </w:rPr>
        <w:t xml:space="preserve">). </w:t>
      </w:r>
      <w:r w:rsidRPr="00A96096">
        <w:rPr>
          <w:i/>
          <w:iCs/>
          <w:color w:val="000000"/>
          <w:sz w:val="20"/>
        </w:rPr>
        <w:t>Cazael gli andò incontro prendendo con sé, in regalo, tutte le cose più squisite di Damasco, con cui caricò quaranta cammelli. Arrivato, si fermò davanti a lui e gli disse: "Tuo figlio, Ben-Adad, re di Aram, mi ha mandato da te con la domanda: Gu</w:t>
      </w:r>
      <w:r w:rsidR="00D27CFC" w:rsidRPr="00A96096">
        <w:rPr>
          <w:i/>
          <w:iCs/>
          <w:color w:val="000000"/>
          <w:sz w:val="20"/>
        </w:rPr>
        <w:t>arirò o no da questa malattia?" (</w:t>
      </w:r>
      <w:r w:rsidR="005E2BBC" w:rsidRPr="00A96096">
        <w:rPr>
          <w:i/>
          <w:iCs/>
          <w:color w:val="000000"/>
          <w:sz w:val="20"/>
        </w:rPr>
        <w:t>2Re 8, 9</w:t>
      </w:r>
      <w:r w:rsidR="00D27CFC" w:rsidRPr="00A96096">
        <w:rPr>
          <w:i/>
          <w:iCs/>
          <w:color w:val="000000"/>
          <w:sz w:val="20"/>
        </w:rPr>
        <w:t xml:space="preserve">). </w:t>
      </w:r>
      <w:r w:rsidRPr="00A96096">
        <w:rPr>
          <w:i/>
          <w:iCs/>
          <w:color w:val="000000"/>
          <w:sz w:val="20"/>
        </w:rPr>
        <w:t>Quegli si separò da Eliseo e ritornò dal suo padrone, che gli domandò: "Che ti ha detto Eliseo?". Rispose</w:t>
      </w:r>
      <w:r w:rsidR="00D27CFC" w:rsidRPr="00A96096">
        <w:rPr>
          <w:i/>
          <w:iCs/>
          <w:color w:val="000000"/>
          <w:sz w:val="20"/>
        </w:rPr>
        <w:t>: "Mi ha detto: Certo guarirai" (</w:t>
      </w:r>
      <w:r w:rsidR="005E2BBC" w:rsidRPr="00A96096">
        <w:rPr>
          <w:i/>
          <w:iCs/>
          <w:color w:val="000000"/>
          <w:sz w:val="20"/>
        </w:rPr>
        <w:t>2Re 8, 14</w:t>
      </w:r>
      <w:r w:rsidR="00D27CFC" w:rsidRPr="00A96096">
        <w:rPr>
          <w:i/>
          <w:iCs/>
          <w:color w:val="000000"/>
          <w:sz w:val="20"/>
        </w:rPr>
        <w:t xml:space="preserve">). </w:t>
      </w:r>
      <w:r w:rsidRPr="00A96096">
        <w:rPr>
          <w:i/>
          <w:iCs/>
          <w:color w:val="000000"/>
          <w:sz w:val="20"/>
        </w:rPr>
        <w:t>Quando Ieu si presentò agli ufficiali del suo padrone, costoro gli domandarono: "Va tutto bene? Perché questo pazzo è venuto da te?". Egli disse loro: "Voi conosce</w:t>
      </w:r>
      <w:r w:rsidR="00D27CFC" w:rsidRPr="00A96096">
        <w:rPr>
          <w:i/>
          <w:iCs/>
          <w:color w:val="000000"/>
          <w:sz w:val="20"/>
        </w:rPr>
        <w:t>te l'uomo e le sue chiacchiere" (</w:t>
      </w:r>
      <w:r w:rsidR="005E2BBC" w:rsidRPr="00A96096">
        <w:rPr>
          <w:i/>
          <w:iCs/>
          <w:color w:val="000000"/>
          <w:sz w:val="20"/>
        </w:rPr>
        <w:t>2Re 9, 11</w:t>
      </w:r>
      <w:r w:rsidR="00D27CFC" w:rsidRPr="00A96096">
        <w:rPr>
          <w:i/>
          <w:iCs/>
          <w:color w:val="000000"/>
          <w:sz w:val="20"/>
        </w:rPr>
        <w:t xml:space="preserve">). </w:t>
      </w:r>
      <w:r w:rsidRPr="00A96096">
        <w:rPr>
          <w:i/>
          <w:iCs/>
          <w:color w:val="000000"/>
          <w:sz w:val="20"/>
        </w:rPr>
        <w:t>La sentinella che stava sulla torre di Izreel vide la truppa di Ieu che avanzava e disse: "Vedo una truppa". Ioram disse: "Prendi un cavaliere e mandalo loro incontro per domand</w:t>
      </w:r>
      <w:r w:rsidR="00D27CFC" w:rsidRPr="00A96096">
        <w:rPr>
          <w:i/>
          <w:iCs/>
          <w:color w:val="000000"/>
          <w:sz w:val="20"/>
        </w:rPr>
        <w:t>are: Tutto bene?" (</w:t>
      </w:r>
      <w:r w:rsidR="005E2BBC" w:rsidRPr="00A96096">
        <w:rPr>
          <w:i/>
          <w:iCs/>
          <w:color w:val="000000"/>
          <w:sz w:val="20"/>
        </w:rPr>
        <w:t>2Re 9, 17</w:t>
      </w:r>
      <w:r w:rsidR="00D27CFC" w:rsidRPr="00A96096">
        <w:rPr>
          <w:i/>
          <w:iCs/>
          <w:color w:val="000000"/>
          <w:sz w:val="20"/>
        </w:rPr>
        <w:t xml:space="preserve">). </w:t>
      </w:r>
    </w:p>
    <w:p w14:paraId="5B2EEDE4" w14:textId="77777777" w:rsidR="005E2BBC" w:rsidRPr="00A96096" w:rsidRDefault="001A1540" w:rsidP="00A96096">
      <w:pPr>
        <w:pStyle w:val="Corpotesto"/>
        <w:rPr>
          <w:i/>
          <w:iCs/>
          <w:color w:val="000000"/>
          <w:sz w:val="20"/>
        </w:rPr>
      </w:pPr>
      <w:r w:rsidRPr="00A96096">
        <w:rPr>
          <w:i/>
          <w:iCs/>
          <w:color w:val="000000"/>
          <w:sz w:val="20"/>
        </w:rPr>
        <w:t>Uno a cavallo andò loro incontro e disse: "Il re domanda: Tutto bene?". Ieu disse: "Che importa a te come vada? Passa dietro a me e seguimi". La sentinella riferì: "Il messaggero è arrivato da quelli, ma non torna indie</w:t>
      </w:r>
      <w:r w:rsidR="00D27CFC" w:rsidRPr="00A96096">
        <w:rPr>
          <w:i/>
          <w:iCs/>
          <w:color w:val="000000"/>
          <w:sz w:val="20"/>
        </w:rPr>
        <w:t>tro" (</w:t>
      </w:r>
      <w:r w:rsidR="005E2BBC" w:rsidRPr="00A96096">
        <w:rPr>
          <w:i/>
          <w:iCs/>
          <w:color w:val="000000"/>
          <w:sz w:val="20"/>
        </w:rPr>
        <w:t>2Re 9, 18</w:t>
      </w:r>
      <w:r w:rsidR="00D27CFC" w:rsidRPr="00A96096">
        <w:rPr>
          <w:i/>
          <w:iCs/>
          <w:color w:val="000000"/>
          <w:sz w:val="20"/>
        </w:rPr>
        <w:t xml:space="preserve">). </w:t>
      </w:r>
      <w:r w:rsidRPr="00A96096">
        <w:rPr>
          <w:i/>
          <w:iCs/>
          <w:color w:val="000000"/>
          <w:sz w:val="20"/>
        </w:rPr>
        <w:t>Il re mandò un altro cavaliere che, giunto da quelli, disse: "Il re domanda: Tutto bene?". Ma Ieu disse: "Che importa a te come vad</w:t>
      </w:r>
      <w:r w:rsidR="00D27CFC" w:rsidRPr="00A96096">
        <w:rPr>
          <w:i/>
          <w:iCs/>
          <w:color w:val="000000"/>
          <w:sz w:val="20"/>
        </w:rPr>
        <w:t>a? Passa dietro a me e seguimi" (</w:t>
      </w:r>
      <w:r w:rsidR="005E2BBC" w:rsidRPr="00A96096">
        <w:rPr>
          <w:i/>
          <w:iCs/>
          <w:color w:val="000000"/>
          <w:sz w:val="20"/>
        </w:rPr>
        <w:t>2Re 9, 19</w:t>
      </w:r>
      <w:r w:rsidR="00D27CFC" w:rsidRPr="00A96096">
        <w:rPr>
          <w:i/>
          <w:iCs/>
          <w:color w:val="000000"/>
          <w:sz w:val="20"/>
        </w:rPr>
        <w:t xml:space="preserve">). </w:t>
      </w:r>
      <w:r w:rsidRPr="00A96096">
        <w:rPr>
          <w:i/>
          <w:iCs/>
          <w:color w:val="000000"/>
          <w:sz w:val="20"/>
        </w:rPr>
        <w:t>Quando Ioram vide Ieu, gli domandò: "Tutto bene, Ieu?". Rispose: "Sì, tutto bene, finché durano le prostituzioni di Gezabele tua</w:t>
      </w:r>
      <w:r w:rsidR="00D27CFC" w:rsidRPr="00A96096">
        <w:rPr>
          <w:i/>
          <w:iCs/>
          <w:color w:val="000000"/>
          <w:sz w:val="20"/>
        </w:rPr>
        <w:t xml:space="preserve"> madre e le sue numerose magie" (</w:t>
      </w:r>
      <w:r w:rsidR="005E2BBC" w:rsidRPr="00A96096">
        <w:rPr>
          <w:i/>
          <w:iCs/>
          <w:color w:val="000000"/>
          <w:sz w:val="20"/>
        </w:rPr>
        <w:t>2Re 9, 22</w:t>
      </w:r>
      <w:r w:rsidR="00D27CFC" w:rsidRPr="00A96096">
        <w:rPr>
          <w:i/>
          <w:iCs/>
          <w:color w:val="000000"/>
          <w:sz w:val="20"/>
        </w:rPr>
        <w:t xml:space="preserve">). </w:t>
      </w:r>
      <w:r w:rsidRPr="00A96096">
        <w:rPr>
          <w:i/>
          <w:iCs/>
          <w:color w:val="000000"/>
          <w:sz w:val="20"/>
        </w:rPr>
        <w:t>Mentre Ieu entrava per la porta, gli domando: "Tutto bene, o Zim</w:t>
      </w:r>
      <w:r w:rsidR="00D27CFC" w:rsidRPr="00A96096">
        <w:rPr>
          <w:i/>
          <w:iCs/>
          <w:color w:val="000000"/>
          <w:sz w:val="20"/>
        </w:rPr>
        <w:t>ri, assassino del suo padrone?" (</w:t>
      </w:r>
      <w:r w:rsidR="005E2BBC" w:rsidRPr="00A96096">
        <w:rPr>
          <w:i/>
          <w:iCs/>
          <w:color w:val="000000"/>
          <w:sz w:val="20"/>
        </w:rPr>
        <w:t>2Re 9, 31</w:t>
      </w:r>
      <w:r w:rsidR="00D27CFC" w:rsidRPr="00A96096">
        <w:rPr>
          <w:i/>
          <w:iCs/>
          <w:color w:val="000000"/>
          <w:sz w:val="20"/>
        </w:rPr>
        <w:t xml:space="preserve">). </w:t>
      </w:r>
      <w:r w:rsidRPr="00A96096">
        <w:rPr>
          <w:i/>
          <w:iCs/>
          <w:color w:val="000000"/>
          <w:sz w:val="20"/>
        </w:rPr>
        <w:t>Ieu trovò i fratelli di Acazia, re di Giuda. Egli domandò: "Voi, chi siete?". Risposero: "Siamo fratelli di Acazia; siamo scesi per salutare i figli</w:t>
      </w:r>
      <w:r w:rsidR="00D27CFC" w:rsidRPr="00A96096">
        <w:rPr>
          <w:i/>
          <w:iCs/>
          <w:color w:val="000000"/>
          <w:sz w:val="20"/>
        </w:rPr>
        <w:t xml:space="preserve"> del re e i figli della regina" (</w:t>
      </w:r>
      <w:r w:rsidR="005E2BBC" w:rsidRPr="00A96096">
        <w:rPr>
          <w:i/>
          <w:iCs/>
          <w:color w:val="000000"/>
          <w:sz w:val="20"/>
        </w:rPr>
        <w:t>2Re 10, 13</w:t>
      </w:r>
      <w:r w:rsidR="00D27CFC" w:rsidRPr="00A96096">
        <w:rPr>
          <w:i/>
          <w:iCs/>
          <w:color w:val="000000"/>
          <w:sz w:val="20"/>
        </w:rPr>
        <w:t xml:space="preserve">). </w:t>
      </w:r>
      <w:r w:rsidRPr="00A96096">
        <w:rPr>
          <w:i/>
          <w:iCs/>
          <w:color w:val="000000"/>
          <w:sz w:val="20"/>
        </w:rPr>
        <w:t>Allora il profeta Isaia si presentò al re Ezechia e gli domandò: "Che hanno detto quegli uomini e da dove sono venuti a te?". Ezechia rispose: "Sono venuti da una</w:t>
      </w:r>
      <w:r w:rsidR="00D27CFC" w:rsidRPr="00A96096">
        <w:rPr>
          <w:i/>
          <w:iCs/>
          <w:color w:val="000000"/>
          <w:sz w:val="20"/>
        </w:rPr>
        <w:t xml:space="preserve"> regione lontana, da Babilonia" (</w:t>
      </w:r>
      <w:r w:rsidR="005E2BBC" w:rsidRPr="00A96096">
        <w:rPr>
          <w:i/>
          <w:iCs/>
          <w:color w:val="000000"/>
          <w:sz w:val="20"/>
        </w:rPr>
        <w:t>2Re 20, 14</w:t>
      </w:r>
      <w:r w:rsidR="00D27CFC" w:rsidRPr="00A96096">
        <w:rPr>
          <w:i/>
          <w:iCs/>
          <w:color w:val="000000"/>
          <w:sz w:val="20"/>
        </w:rPr>
        <w:t xml:space="preserve">). </w:t>
      </w:r>
      <w:r w:rsidRPr="00A96096">
        <w:rPr>
          <w:i/>
          <w:iCs/>
          <w:color w:val="000000"/>
          <w:sz w:val="20"/>
        </w:rPr>
        <w:t xml:space="preserve">Giosia domandò: "Che è quel monumento che io vedo?". Gli uomini della città gli dissero: "E' il sepolcro dell'uomo di Dio che, partito da Giuda, preannunziò quanto tu hai </w:t>
      </w:r>
      <w:r w:rsidR="00D27CFC" w:rsidRPr="00A96096">
        <w:rPr>
          <w:i/>
          <w:iCs/>
          <w:color w:val="000000"/>
          <w:sz w:val="20"/>
        </w:rPr>
        <w:t>fatto contro l'altare di Betel" (</w:t>
      </w:r>
      <w:r w:rsidR="005E2BBC" w:rsidRPr="00A96096">
        <w:rPr>
          <w:i/>
          <w:iCs/>
          <w:color w:val="000000"/>
          <w:sz w:val="20"/>
        </w:rPr>
        <w:t>2Re 23, 17</w:t>
      </w:r>
      <w:r w:rsidR="00D27CFC" w:rsidRPr="00A96096">
        <w:rPr>
          <w:i/>
          <w:iCs/>
          <w:color w:val="000000"/>
          <w:sz w:val="20"/>
        </w:rPr>
        <w:t xml:space="preserve">). </w:t>
      </w:r>
    </w:p>
    <w:p w14:paraId="326934D2" w14:textId="77777777" w:rsidR="005E2BBC" w:rsidRPr="00A96096" w:rsidRDefault="001A1540" w:rsidP="00A96096">
      <w:pPr>
        <w:pStyle w:val="Corpotesto"/>
        <w:rPr>
          <w:i/>
          <w:iCs/>
          <w:color w:val="000000"/>
          <w:sz w:val="20"/>
        </w:rPr>
      </w:pPr>
      <w:r w:rsidRPr="00A96096">
        <w:rPr>
          <w:i/>
          <w:iCs/>
          <w:color w:val="000000"/>
          <w:sz w:val="20"/>
        </w:rPr>
        <w:t>Dio disse a Salomone: "Poiché ti sta a cuore una cosa simile e poiché non hai domandato né ricchezze, né beni, né gloria, né la vita dei tuoi nemici e neppure una lunga vita, ma hai domandato piuttosto saggezza e scienza per governare il mio pop</w:t>
      </w:r>
      <w:r w:rsidR="00D27CFC" w:rsidRPr="00A96096">
        <w:rPr>
          <w:i/>
          <w:iCs/>
          <w:color w:val="000000"/>
          <w:sz w:val="20"/>
        </w:rPr>
        <w:t>olo, su cui ti ho costituito re (</w:t>
      </w:r>
      <w:r w:rsidR="005E2BBC" w:rsidRPr="00A96096">
        <w:rPr>
          <w:i/>
          <w:iCs/>
          <w:color w:val="000000"/>
          <w:sz w:val="20"/>
        </w:rPr>
        <w:t>2Cr 1, 11</w:t>
      </w:r>
      <w:r w:rsidR="00D27CFC" w:rsidRPr="00A96096">
        <w:rPr>
          <w:i/>
          <w:iCs/>
          <w:color w:val="000000"/>
          <w:sz w:val="20"/>
        </w:rPr>
        <w:t xml:space="preserve">). </w:t>
      </w:r>
      <w:r w:rsidRPr="00A96096">
        <w:rPr>
          <w:i/>
          <w:iCs/>
          <w:color w:val="000000"/>
          <w:sz w:val="20"/>
        </w:rPr>
        <w:t xml:space="preserve">Salomone rispose a tutte le sue domande; nessuna risultò occulta per Salomone </w:t>
      </w:r>
      <w:r w:rsidR="00D27CFC" w:rsidRPr="00A96096">
        <w:rPr>
          <w:i/>
          <w:iCs/>
          <w:color w:val="000000"/>
          <w:sz w:val="20"/>
        </w:rPr>
        <w:t>tanto da non poterle rispondere (</w:t>
      </w:r>
      <w:r w:rsidR="005E2BBC" w:rsidRPr="00A96096">
        <w:rPr>
          <w:i/>
          <w:iCs/>
          <w:color w:val="000000"/>
          <w:sz w:val="20"/>
        </w:rPr>
        <w:t>2Cr 9, 2</w:t>
      </w:r>
      <w:r w:rsidR="00D27CFC" w:rsidRPr="00A96096">
        <w:rPr>
          <w:i/>
          <w:iCs/>
          <w:color w:val="000000"/>
          <w:sz w:val="20"/>
        </w:rPr>
        <w:t xml:space="preserve">). </w:t>
      </w:r>
      <w:r w:rsidRPr="00A96096">
        <w:rPr>
          <w:i/>
          <w:iCs/>
          <w:color w:val="000000"/>
          <w:sz w:val="20"/>
        </w:rPr>
        <w:t xml:space="preserve">Il re Roboamo si consigliò con gli anziani, che erano stati al servizio di Salomone suo padre durante la sua vita e domandò: "Che mi consigliate </w:t>
      </w:r>
      <w:r w:rsidR="00D27CFC" w:rsidRPr="00A96096">
        <w:rPr>
          <w:i/>
          <w:iCs/>
          <w:color w:val="000000"/>
          <w:sz w:val="20"/>
        </w:rPr>
        <w:t>di rispondere a questo popolo?" (</w:t>
      </w:r>
      <w:r w:rsidR="005E2BBC" w:rsidRPr="00A96096">
        <w:rPr>
          <w:i/>
          <w:iCs/>
          <w:color w:val="000000"/>
          <w:sz w:val="20"/>
        </w:rPr>
        <w:t>2Cr 10, 6</w:t>
      </w:r>
      <w:r w:rsidR="00D27CFC" w:rsidRPr="00A96096">
        <w:rPr>
          <w:i/>
          <w:iCs/>
          <w:color w:val="000000"/>
          <w:sz w:val="20"/>
        </w:rPr>
        <w:t xml:space="preserve">). </w:t>
      </w:r>
      <w:r w:rsidRPr="00A96096">
        <w:rPr>
          <w:i/>
          <w:iCs/>
          <w:color w:val="000000"/>
          <w:sz w:val="20"/>
        </w:rPr>
        <w:t xml:space="preserve">Domandò loro: "Che mi consigliate di rispondere a questo popolo che mi ha chiesto: Alleggerisci il giogo </w:t>
      </w:r>
      <w:r w:rsidR="00D27CFC" w:rsidRPr="00A96096">
        <w:rPr>
          <w:i/>
          <w:iCs/>
          <w:color w:val="000000"/>
          <w:sz w:val="20"/>
        </w:rPr>
        <w:t>impostoci da tuo padre?" (</w:t>
      </w:r>
      <w:r w:rsidR="005E2BBC" w:rsidRPr="00A96096">
        <w:rPr>
          <w:i/>
          <w:iCs/>
          <w:color w:val="000000"/>
          <w:sz w:val="20"/>
        </w:rPr>
        <w:t>2Cr 10, 9</w:t>
      </w:r>
      <w:r w:rsidR="00D27CFC" w:rsidRPr="00A96096">
        <w:rPr>
          <w:i/>
          <w:iCs/>
          <w:color w:val="000000"/>
          <w:sz w:val="20"/>
        </w:rPr>
        <w:t xml:space="preserve">). </w:t>
      </w:r>
      <w:r w:rsidRPr="00A96096">
        <w:rPr>
          <w:i/>
          <w:iCs/>
          <w:color w:val="000000"/>
          <w:sz w:val="20"/>
        </w:rPr>
        <w:t xml:space="preserve">Asa domandò al Signore, suo Dio: "Signore, fuori di te, nessuno può soccorrere nella lotta fra il potente e chi è senza forza; soccorrici, Signore nostro Dio, perché noi confidiamo in te e nel tuo nome marciamo contro questa moltitudine; Signore, tu sei nostro Dio; </w:t>
      </w:r>
      <w:r w:rsidR="00D27CFC" w:rsidRPr="00A96096">
        <w:rPr>
          <w:i/>
          <w:iCs/>
          <w:color w:val="000000"/>
          <w:sz w:val="20"/>
        </w:rPr>
        <w:t>un uomo non prevalga su di te!" (</w:t>
      </w:r>
      <w:r w:rsidR="005E2BBC" w:rsidRPr="00A96096">
        <w:rPr>
          <w:i/>
          <w:iCs/>
          <w:color w:val="000000"/>
          <w:sz w:val="20"/>
        </w:rPr>
        <w:t>2Cr 14, 10</w:t>
      </w:r>
      <w:r w:rsidR="00D27CFC" w:rsidRPr="00A96096">
        <w:rPr>
          <w:i/>
          <w:iCs/>
          <w:color w:val="000000"/>
          <w:sz w:val="20"/>
        </w:rPr>
        <w:t xml:space="preserve">). </w:t>
      </w:r>
      <w:r w:rsidRPr="00A96096">
        <w:rPr>
          <w:i/>
          <w:iCs/>
          <w:color w:val="000000"/>
          <w:sz w:val="20"/>
        </w:rPr>
        <w:t>Il re di Israele radunò i profeti, quattrocento circa, e domandò loro: "Devo marciare contro Ramot di Gàlaad o devo rinunziarvi?". Gli risposero: "Attacca; Dio la m</w:t>
      </w:r>
      <w:r w:rsidR="00D27CFC" w:rsidRPr="00A96096">
        <w:rPr>
          <w:i/>
          <w:iCs/>
          <w:color w:val="000000"/>
          <w:sz w:val="20"/>
        </w:rPr>
        <w:t>etterà nelle mani del re" (</w:t>
      </w:r>
      <w:r w:rsidR="005E2BBC" w:rsidRPr="00A96096">
        <w:rPr>
          <w:i/>
          <w:iCs/>
          <w:color w:val="000000"/>
          <w:sz w:val="20"/>
        </w:rPr>
        <w:t>2Cr 18, 5</w:t>
      </w:r>
      <w:r w:rsidR="00D27CFC" w:rsidRPr="00A96096">
        <w:rPr>
          <w:i/>
          <w:iCs/>
          <w:color w:val="000000"/>
          <w:sz w:val="20"/>
        </w:rPr>
        <w:t xml:space="preserve">). </w:t>
      </w:r>
      <w:r w:rsidRPr="00A96096">
        <w:rPr>
          <w:i/>
          <w:iCs/>
          <w:color w:val="000000"/>
          <w:sz w:val="20"/>
        </w:rPr>
        <w:t>Si presentò al re, che gli domandò: "Michea, dobbiamo marciare contro Ramot di Gàlaad oppure dobbiamo rinunziarvi?". Quegli rispose: "Attaccatela, avrete successo; i suoi abitanti s</w:t>
      </w:r>
      <w:r w:rsidR="00D27CFC" w:rsidRPr="00A96096">
        <w:rPr>
          <w:i/>
          <w:iCs/>
          <w:color w:val="000000"/>
          <w:sz w:val="20"/>
        </w:rPr>
        <w:t>aranno messi nelle vostre mani" (</w:t>
      </w:r>
      <w:r w:rsidR="005E2BBC" w:rsidRPr="00A96096">
        <w:rPr>
          <w:i/>
          <w:iCs/>
          <w:color w:val="000000"/>
          <w:sz w:val="20"/>
        </w:rPr>
        <w:t>2Cr 18, 14</w:t>
      </w:r>
      <w:r w:rsidR="00D27CFC" w:rsidRPr="00A96096">
        <w:rPr>
          <w:i/>
          <w:iCs/>
          <w:color w:val="000000"/>
          <w:sz w:val="20"/>
        </w:rPr>
        <w:t xml:space="preserve">). </w:t>
      </w:r>
    </w:p>
    <w:p w14:paraId="091C32D6" w14:textId="77777777" w:rsidR="005E2BBC" w:rsidRPr="00A96096" w:rsidRDefault="001A1540" w:rsidP="00A96096">
      <w:pPr>
        <w:pStyle w:val="Corpotesto"/>
        <w:rPr>
          <w:i/>
          <w:iCs/>
          <w:color w:val="000000"/>
          <w:sz w:val="20"/>
        </w:rPr>
      </w:pPr>
      <w:r w:rsidRPr="00A96096">
        <w:rPr>
          <w:i/>
          <w:iCs/>
          <w:color w:val="000000"/>
          <w:sz w:val="20"/>
        </w:rPr>
        <w:t>Il Signore domandò: Chi ingannerà Acab re di Israele, perché marci contro Ramot di Gàlaad e vi perisca? Chi rispo</w:t>
      </w:r>
      <w:r w:rsidR="00D27CFC" w:rsidRPr="00A96096">
        <w:rPr>
          <w:i/>
          <w:iCs/>
          <w:color w:val="000000"/>
          <w:sz w:val="20"/>
        </w:rPr>
        <w:t>se in un modo e chi in un altro (</w:t>
      </w:r>
      <w:r w:rsidR="005E2BBC" w:rsidRPr="00A96096">
        <w:rPr>
          <w:i/>
          <w:iCs/>
          <w:color w:val="000000"/>
          <w:sz w:val="20"/>
        </w:rPr>
        <w:t>2Cr 18, 19</w:t>
      </w:r>
      <w:r w:rsidR="00D27CFC" w:rsidRPr="00A96096">
        <w:rPr>
          <w:i/>
          <w:iCs/>
          <w:color w:val="000000"/>
          <w:sz w:val="20"/>
        </w:rPr>
        <w:t xml:space="preserve">). </w:t>
      </w:r>
      <w:r w:rsidRPr="00A96096">
        <w:rPr>
          <w:i/>
          <w:iCs/>
          <w:color w:val="000000"/>
          <w:sz w:val="20"/>
        </w:rPr>
        <w:t>Si fece avanti uno spirito che - presentatosi al Signore - disse: Io lo ingannerò. Il Signore gli domandò: Come?</w:t>
      </w:r>
      <w:r w:rsidR="00D27CFC" w:rsidRPr="00A96096">
        <w:rPr>
          <w:i/>
          <w:iCs/>
          <w:color w:val="000000"/>
          <w:sz w:val="20"/>
        </w:rPr>
        <w:t xml:space="preserve"> (</w:t>
      </w:r>
      <w:r w:rsidR="005E2BBC" w:rsidRPr="00A96096">
        <w:rPr>
          <w:i/>
          <w:iCs/>
          <w:color w:val="000000"/>
          <w:sz w:val="20"/>
        </w:rPr>
        <w:t>2Cr 18, 20</w:t>
      </w:r>
      <w:r w:rsidR="00D27CFC" w:rsidRPr="00A96096">
        <w:rPr>
          <w:i/>
          <w:iCs/>
          <w:color w:val="000000"/>
          <w:sz w:val="20"/>
        </w:rPr>
        <w:t xml:space="preserve">). </w:t>
      </w:r>
      <w:r w:rsidRPr="00A96096">
        <w:rPr>
          <w:i/>
          <w:iCs/>
          <w:color w:val="000000"/>
          <w:sz w:val="20"/>
        </w:rPr>
        <w:t>Inoltre abbiamo domandato i loro nomi, per farteli conoscere; così abbiamo scritto il nome degl</w:t>
      </w:r>
      <w:r w:rsidR="00D27CFC" w:rsidRPr="00A96096">
        <w:rPr>
          <w:i/>
          <w:iCs/>
          <w:color w:val="000000"/>
          <w:sz w:val="20"/>
        </w:rPr>
        <w:t>i uomini che stanno loro a capo (</w:t>
      </w:r>
      <w:r w:rsidR="005E2BBC" w:rsidRPr="00A96096">
        <w:rPr>
          <w:i/>
          <w:iCs/>
          <w:color w:val="000000"/>
          <w:sz w:val="20"/>
        </w:rPr>
        <w:t>Esd 5, 10</w:t>
      </w:r>
      <w:r w:rsidR="00D27CFC" w:rsidRPr="00A96096">
        <w:rPr>
          <w:i/>
          <w:iCs/>
          <w:color w:val="000000"/>
          <w:sz w:val="20"/>
        </w:rPr>
        <w:t xml:space="preserve">). </w:t>
      </w:r>
      <w:r w:rsidRPr="00A96096">
        <w:rPr>
          <w:i/>
          <w:iCs/>
          <w:color w:val="000000"/>
          <w:sz w:val="20"/>
        </w:rPr>
        <w:t xml:space="preserve">Io, il re Artaserse, ordino a tutti i tesorieri </w:t>
      </w:r>
      <w:r w:rsidRPr="00A96096">
        <w:rPr>
          <w:i/>
          <w:iCs/>
          <w:color w:val="000000"/>
          <w:sz w:val="20"/>
        </w:rPr>
        <w:lastRenderedPageBreak/>
        <w:t>dell'Oltrefiume: Tutto ciò che Esdra, sacerdote e scriba della legge del Dio del cielo, vi domand</w:t>
      </w:r>
      <w:r w:rsidR="00D27CFC" w:rsidRPr="00A96096">
        <w:rPr>
          <w:i/>
          <w:iCs/>
          <w:color w:val="000000"/>
          <w:sz w:val="20"/>
        </w:rPr>
        <w:t>erà, dateglielo puntualmente (</w:t>
      </w:r>
      <w:r w:rsidR="005E2BBC" w:rsidRPr="00A96096">
        <w:rPr>
          <w:i/>
          <w:iCs/>
          <w:color w:val="000000"/>
          <w:sz w:val="20"/>
        </w:rPr>
        <w:t>Esd 7, 21</w:t>
      </w:r>
      <w:r w:rsidR="00D27CFC" w:rsidRPr="00A96096">
        <w:rPr>
          <w:i/>
          <w:iCs/>
          <w:color w:val="000000"/>
          <w:sz w:val="20"/>
        </w:rPr>
        <w:t xml:space="preserve">). </w:t>
      </w:r>
      <w:r w:rsidRPr="00A96096">
        <w:rPr>
          <w:i/>
          <w:iCs/>
          <w:color w:val="000000"/>
          <w:sz w:val="20"/>
        </w:rPr>
        <w:t>Avevo infatti vergogna di domandare al re soldati e cavalieri per difenderci lungo il cammino da un eventuale nemico; anzi, avevamo detto al re: "La mano del nostro Dio è su quanti lo cercano, per il loro bene; invece la sua potenza e la su</w:t>
      </w:r>
      <w:r w:rsidR="00D27CFC" w:rsidRPr="00A96096">
        <w:rPr>
          <w:i/>
          <w:iCs/>
          <w:color w:val="000000"/>
          <w:sz w:val="20"/>
        </w:rPr>
        <w:t>a ira su quanti lo abbandonano" (</w:t>
      </w:r>
      <w:r w:rsidR="005E2BBC" w:rsidRPr="00A96096">
        <w:rPr>
          <w:i/>
          <w:iCs/>
          <w:color w:val="000000"/>
          <w:sz w:val="20"/>
        </w:rPr>
        <w:t>Esd 8, 22</w:t>
      </w:r>
      <w:r w:rsidR="00D27CFC" w:rsidRPr="00A96096">
        <w:rPr>
          <w:i/>
          <w:iCs/>
          <w:color w:val="000000"/>
          <w:sz w:val="20"/>
        </w:rPr>
        <w:t xml:space="preserve">). </w:t>
      </w:r>
      <w:r w:rsidRPr="00A96096">
        <w:rPr>
          <w:i/>
          <w:iCs/>
          <w:color w:val="000000"/>
          <w:sz w:val="20"/>
        </w:rPr>
        <w:t>Il re mi disse: "Che cosa domandi?". Al</w:t>
      </w:r>
      <w:r w:rsidR="00D27CFC" w:rsidRPr="00A96096">
        <w:rPr>
          <w:i/>
          <w:iCs/>
          <w:color w:val="000000"/>
          <w:sz w:val="20"/>
        </w:rPr>
        <w:t>lora io pregai il Dio del cielo (</w:t>
      </w:r>
      <w:r w:rsidR="005E2BBC" w:rsidRPr="00A96096">
        <w:rPr>
          <w:i/>
          <w:iCs/>
          <w:color w:val="000000"/>
          <w:sz w:val="20"/>
        </w:rPr>
        <w:t>Ne 2, 4</w:t>
      </w:r>
      <w:r w:rsidR="00D27CFC" w:rsidRPr="00A96096">
        <w:rPr>
          <w:i/>
          <w:iCs/>
          <w:color w:val="000000"/>
          <w:sz w:val="20"/>
        </w:rPr>
        <w:t xml:space="preserve">). </w:t>
      </w:r>
    </w:p>
    <w:p w14:paraId="19D6E75A" w14:textId="77777777" w:rsidR="005E2BBC" w:rsidRPr="00A96096" w:rsidRDefault="001A1540" w:rsidP="00A96096">
      <w:pPr>
        <w:pStyle w:val="Corpotesto"/>
        <w:rPr>
          <w:i/>
          <w:iCs/>
          <w:color w:val="000000"/>
          <w:sz w:val="20"/>
        </w:rPr>
      </w:pPr>
      <w:r w:rsidRPr="00A96096">
        <w:rPr>
          <w:i/>
          <w:iCs/>
          <w:color w:val="000000"/>
          <w:sz w:val="20"/>
        </w:rPr>
        <w:t xml:space="preserve">In ogni circostanza benedici il Signore e domanda che ti sia guida nelle tue vie e che i tuoi sentieri e i tuoi desideri giungano a buon fine, poiché nessun popolo possiede la saggezza, ma è il Signore che elargisce ogni bene. Il Signore esalta o umilia chi vuole fino nella regione sotterranea. Infine, o figlio, conserva nella mente questi comandamenti, non lasciare </w:t>
      </w:r>
      <w:r w:rsidR="00D27CFC" w:rsidRPr="00A96096">
        <w:rPr>
          <w:i/>
          <w:iCs/>
          <w:color w:val="000000"/>
          <w:sz w:val="20"/>
        </w:rPr>
        <w:t>che si cancellino dal tuo cuore (</w:t>
      </w:r>
      <w:r w:rsidR="005E2BBC" w:rsidRPr="00A96096">
        <w:rPr>
          <w:i/>
          <w:iCs/>
          <w:color w:val="000000"/>
          <w:sz w:val="20"/>
        </w:rPr>
        <w:t>Tb 4, 19</w:t>
      </w:r>
      <w:r w:rsidR="00D27CFC" w:rsidRPr="00A96096">
        <w:rPr>
          <w:i/>
          <w:iCs/>
          <w:color w:val="000000"/>
          <w:sz w:val="20"/>
        </w:rPr>
        <w:t xml:space="preserve">). </w:t>
      </w:r>
      <w:r w:rsidRPr="00A96096">
        <w:rPr>
          <w:i/>
          <w:iCs/>
          <w:color w:val="000000"/>
          <w:sz w:val="20"/>
        </w:rPr>
        <w:t>Allora il ragazzo rivolse all'angelo questa domanda: "Azaria, fratello, che rimedio può esserci nel cuore, nel</w:t>
      </w:r>
      <w:r w:rsidR="00D27CFC" w:rsidRPr="00A96096">
        <w:rPr>
          <w:i/>
          <w:iCs/>
          <w:color w:val="000000"/>
          <w:sz w:val="20"/>
        </w:rPr>
        <w:t xml:space="preserve"> fegato e nel fiele del pesce?" (</w:t>
      </w:r>
      <w:r w:rsidR="005E2BBC" w:rsidRPr="00A96096">
        <w:rPr>
          <w:i/>
          <w:iCs/>
          <w:color w:val="000000"/>
          <w:sz w:val="20"/>
        </w:rPr>
        <w:t>Tb 6, 7</w:t>
      </w:r>
      <w:r w:rsidR="00D27CFC" w:rsidRPr="00A96096">
        <w:rPr>
          <w:i/>
          <w:iCs/>
          <w:color w:val="000000"/>
          <w:sz w:val="20"/>
        </w:rPr>
        <w:t xml:space="preserve">). </w:t>
      </w:r>
      <w:r w:rsidRPr="00A96096">
        <w:rPr>
          <w:i/>
          <w:iCs/>
          <w:color w:val="000000"/>
          <w:sz w:val="20"/>
        </w:rPr>
        <w:t>E aggiunse: "Tu hai il diritto di sposarla. Ascoltami, fratello; io parlerò della fanciulla al padre questa sera, perché la serbi come tua fidanzata. Quando torneremo da Rage, faremo il matrimonio. So che Raguele non potrà rifiutarla a te o prometterla ad altri; egli incorrerebbe nella morte secondo la prescrizione della legge di Mosè, poiché egli sa che prima di ogni altro spetta a te avere sua figlia. Ascoltami, dunque, fratello. Questa sera parleremo della fanciulla e ne domanderemo la mano. Al nostro ritorno da Rage la prenderemo e la</w:t>
      </w:r>
      <w:r w:rsidR="00D27CFC" w:rsidRPr="00A96096">
        <w:rPr>
          <w:i/>
          <w:iCs/>
          <w:color w:val="000000"/>
          <w:sz w:val="20"/>
        </w:rPr>
        <w:t xml:space="preserve"> condurremo con noi a casa tua" (</w:t>
      </w:r>
      <w:r w:rsidR="005E2BBC" w:rsidRPr="00A96096">
        <w:rPr>
          <w:i/>
          <w:iCs/>
          <w:color w:val="000000"/>
          <w:sz w:val="20"/>
        </w:rPr>
        <w:t>Tb 6, 13</w:t>
      </w:r>
      <w:r w:rsidR="00D27CFC" w:rsidRPr="00A96096">
        <w:rPr>
          <w:i/>
          <w:iCs/>
          <w:color w:val="000000"/>
          <w:sz w:val="20"/>
        </w:rPr>
        <w:t xml:space="preserve">). </w:t>
      </w:r>
    </w:p>
    <w:p w14:paraId="64763698" w14:textId="77777777" w:rsidR="005E2BBC" w:rsidRPr="00A96096" w:rsidRDefault="001A1540" w:rsidP="00A96096">
      <w:pPr>
        <w:pStyle w:val="Corpotesto"/>
        <w:rPr>
          <w:i/>
          <w:iCs/>
          <w:color w:val="000000"/>
          <w:sz w:val="20"/>
        </w:rPr>
      </w:pPr>
      <w:r w:rsidRPr="00A96096">
        <w:rPr>
          <w:i/>
          <w:iCs/>
          <w:color w:val="000000"/>
          <w:sz w:val="20"/>
        </w:rPr>
        <w:t xml:space="preserve">Edna domandò loro: "Di dove siete, fratelli?", ed essi risposero: "Siamo dei figli </w:t>
      </w:r>
      <w:r w:rsidR="00D27CFC" w:rsidRPr="00A96096">
        <w:rPr>
          <w:i/>
          <w:iCs/>
          <w:color w:val="000000"/>
          <w:sz w:val="20"/>
        </w:rPr>
        <w:t>di Neftali, deportati a Ninive" (</w:t>
      </w:r>
      <w:r w:rsidR="005E2BBC" w:rsidRPr="00A96096">
        <w:rPr>
          <w:i/>
          <w:iCs/>
          <w:color w:val="000000"/>
          <w:sz w:val="20"/>
        </w:rPr>
        <w:t>Tb 7, 3</w:t>
      </w:r>
      <w:r w:rsidR="00D27CFC" w:rsidRPr="00A96096">
        <w:rPr>
          <w:i/>
          <w:iCs/>
          <w:color w:val="000000"/>
          <w:sz w:val="20"/>
        </w:rPr>
        <w:t xml:space="preserve">). </w:t>
      </w:r>
      <w:r w:rsidRPr="00A96096">
        <w:rPr>
          <w:i/>
          <w:iCs/>
          <w:color w:val="000000"/>
          <w:sz w:val="20"/>
        </w:rPr>
        <w:t>Si lavarono, fecero le abluzioni e, quando si furono messi a tavola, Tobia disse a Raffaele: "Fratello Azaria, domanda a Raguele che mi</w:t>
      </w:r>
      <w:r w:rsidR="00D27CFC" w:rsidRPr="00A96096">
        <w:rPr>
          <w:i/>
          <w:iCs/>
          <w:color w:val="000000"/>
          <w:sz w:val="20"/>
        </w:rPr>
        <w:t xml:space="preserve"> dia in moglie mia cugina Sara" (</w:t>
      </w:r>
      <w:r w:rsidR="005E2BBC" w:rsidRPr="00A96096">
        <w:rPr>
          <w:i/>
          <w:iCs/>
          <w:color w:val="000000"/>
          <w:sz w:val="20"/>
        </w:rPr>
        <w:t>Tb 7, 9</w:t>
      </w:r>
      <w:r w:rsidR="00D27CFC" w:rsidRPr="00A96096">
        <w:rPr>
          <w:i/>
          <w:iCs/>
          <w:color w:val="000000"/>
          <w:sz w:val="20"/>
        </w:rPr>
        <w:t xml:space="preserve">). </w:t>
      </w:r>
      <w:r w:rsidRPr="00A96096">
        <w:rPr>
          <w:i/>
          <w:iCs/>
          <w:color w:val="000000"/>
          <w:sz w:val="20"/>
        </w:rPr>
        <w:t>Gli altri intanto erano usciti e avevano chiuso la porta della camera. Tobia si alzò dal letto e disse a Sara: "Sorella, alzati! Preghiamo e domandiamo al Signor</w:t>
      </w:r>
      <w:r w:rsidR="00D27CFC" w:rsidRPr="00A96096">
        <w:rPr>
          <w:i/>
          <w:iCs/>
          <w:color w:val="000000"/>
          <w:sz w:val="20"/>
        </w:rPr>
        <w:t>e che ci dia grazia e salvezza" (</w:t>
      </w:r>
      <w:r w:rsidR="005E2BBC" w:rsidRPr="00A96096">
        <w:rPr>
          <w:i/>
          <w:iCs/>
          <w:color w:val="000000"/>
          <w:sz w:val="20"/>
        </w:rPr>
        <w:t>Tb 8, 4</w:t>
      </w:r>
      <w:r w:rsidR="00D27CFC" w:rsidRPr="00A96096">
        <w:rPr>
          <w:i/>
          <w:iCs/>
          <w:color w:val="000000"/>
          <w:sz w:val="20"/>
        </w:rPr>
        <w:t xml:space="preserve">). </w:t>
      </w:r>
      <w:r w:rsidRPr="00A96096">
        <w:rPr>
          <w:i/>
          <w:iCs/>
          <w:color w:val="000000"/>
          <w:sz w:val="20"/>
        </w:rPr>
        <w:t>Domandò dunque: "Secondo la legge, che cosa si deve fare alla regina Vasti che non ha eseguito l'ordine datole dal re As</w:t>
      </w:r>
      <w:r w:rsidR="00D27CFC" w:rsidRPr="00A96096">
        <w:rPr>
          <w:i/>
          <w:iCs/>
          <w:color w:val="000000"/>
          <w:sz w:val="20"/>
        </w:rPr>
        <w:t>suero per mezzo degli eunuchi?" (</w:t>
      </w:r>
      <w:r w:rsidR="005E2BBC" w:rsidRPr="00A96096">
        <w:rPr>
          <w:i/>
          <w:iCs/>
          <w:color w:val="000000"/>
          <w:sz w:val="20"/>
        </w:rPr>
        <w:t>Est 1, 15</w:t>
      </w:r>
      <w:r w:rsidR="00D27CFC" w:rsidRPr="00A96096">
        <w:rPr>
          <w:i/>
          <w:iCs/>
          <w:color w:val="000000"/>
          <w:sz w:val="20"/>
        </w:rPr>
        <w:t xml:space="preserve">). </w:t>
      </w:r>
      <w:r w:rsidRPr="00A96096">
        <w:rPr>
          <w:i/>
          <w:iCs/>
          <w:color w:val="000000"/>
          <w:sz w:val="20"/>
        </w:rPr>
        <w:t>Quando arrivò per Ester figlia di Abicàil, zio di Mardocheo, che l'aveva adottata per figlia, il turno di andare dal re, essa non domandò se non quello che le fu indicato da Egài, eunuco del re e guardiano delle donne. Ester attirava la</w:t>
      </w:r>
      <w:r w:rsidR="00D27CFC" w:rsidRPr="00A96096">
        <w:rPr>
          <w:i/>
          <w:iCs/>
          <w:color w:val="000000"/>
          <w:sz w:val="20"/>
        </w:rPr>
        <w:t xml:space="preserve"> simpatia di quanti la vedevano (</w:t>
      </w:r>
      <w:r w:rsidR="005E2BBC" w:rsidRPr="00A96096">
        <w:rPr>
          <w:i/>
          <w:iCs/>
          <w:color w:val="000000"/>
          <w:sz w:val="20"/>
        </w:rPr>
        <w:t>Est 2, 15</w:t>
      </w:r>
      <w:r w:rsidR="00D27CFC" w:rsidRPr="00A96096">
        <w:rPr>
          <w:i/>
          <w:iCs/>
          <w:color w:val="000000"/>
          <w:sz w:val="20"/>
        </w:rPr>
        <w:t xml:space="preserve">). </w:t>
      </w:r>
      <w:r w:rsidRPr="00A96096">
        <w:rPr>
          <w:i/>
          <w:iCs/>
          <w:color w:val="000000"/>
          <w:sz w:val="20"/>
        </w:rPr>
        <w:t>Allora Ester chiamò Atàch, uno degli eunuchi che il re aveva messo al suo servizio, e lo incaricò di andare da Mardocheo per domandare che cosa era avven</w:t>
      </w:r>
      <w:r w:rsidR="00D27CFC" w:rsidRPr="00A96096">
        <w:rPr>
          <w:i/>
          <w:iCs/>
          <w:color w:val="000000"/>
          <w:sz w:val="20"/>
        </w:rPr>
        <w:t>uto e perché si comportava così (</w:t>
      </w:r>
      <w:r w:rsidR="005E2BBC" w:rsidRPr="00A96096">
        <w:rPr>
          <w:i/>
          <w:iCs/>
          <w:color w:val="000000"/>
          <w:sz w:val="20"/>
        </w:rPr>
        <w:t>Est 4, 5</w:t>
      </w:r>
      <w:r w:rsidR="00D27CFC" w:rsidRPr="00A96096">
        <w:rPr>
          <w:i/>
          <w:iCs/>
          <w:color w:val="000000"/>
          <w:sz w:val="20"/>
        </w:rPr>
        <w:t xml:space="preserve">). </w:t>
      </w:r>
      <w:r w:rsidRPr="00A96096">
        <w:rPr>
          <w:i/>
          <w:iCs/>
          <w:color w:val="000000"/>
          <w:sz w:val="20"/>
        </w:rPr>
        <w:t>Gli diede anche una copia dell'editto promulgato a Susa per il loro sterminio, perché lo mostrasse a Ester, la informasse di tutto e le ordinasse di presentarsi al re per domandargli grazia e per inter</w:t>
      </w:r>
      <w:r w:rsidR="00D27CFC" w:rsidRPr="00A96096">
        <w:rPr>
          <w:i/>
          <w:iCs/>
          <w:color w:val="000000"/>
          <w:sz w:val="20"/>
        </w:rPr>
        <w:t>cedere in favore del suo popolo (</w:t>
      </w:r>
      <w:r w:rsidR="005E2BBC" w:rsidRPr="00A96096">
        <w:rPr>
          <w:i/>
          <w:iCs/>
          <w:color w:val="000000"/>
          <w:sz w:val="20"/>
        </w:rPr>
        <w:t>Est 4, 8</w:t>
      </w:r>
      <w:r w:rsidR="00D27CFC" w:rsidRPr="00A96096">
        <w:rPr>
          <w:i/>
          <w:iCs/>
          <w:color w:val="000000"/>
          <w:sz w:val="20"/>
        </w:rPr>
        <w:t xml:space="preserve">). </w:t>
      </w:r>
    </w:p>
    <w:p w14:paraId="26194953" w14:textId="77777777" w:rsidR="005E2BBC" w:rsidRPr="00A96096" w:rsidRDefault="001A1540" w:rsidP="00A96096">
      <w:pPr>
        <w:pStyle w:val="Corpotesto"/>
        <w:rPr>
          <w:i/>
          <w:iCs/>
          <w:color w:val="000000"/>
          <w:sz w:val="20"/>
        </w:rPr>
      </w:pPr>
      <w:r w:rsidRPr="00A96096">
        <w:rPr>
          <w:i/>
          <w:iCs/>
          <w:color w:val="000000"/>
          <w:sz w:val="20"/>
        </w:rPr>
        <w:t>Se ho trovato grazia agli occhi del re e se piace al re di concedermi quello che chiedo e di soddisfare il mio desiderio, venga il re con Amàn anche domani al banchetto che io preparerò loro e io risponderò alla domand</w:t>
      </w:r>
      <w:r w:rsidR="00D27CFC" w:rsidRPr="00A96096">
        <w:rPr>
          <w:i/>
          <w:iCs/>
          <w:color w:val="000000"/>
          <w:sz w:val="20"/>
        </w:rPr>
        <w:t>a del re" (</w:t>
      </w:r>
      <w:r w:rsidR="005E2BBC" w:rsidRPr="00A96096">
        <w:rPr>
          <w:i/>
          <w:iCs/>
          <w:color w:val="000000"/>
          <w:sz w:val="20"/>
        </w:rPr>
        <w:t>Est 5, 8</w:t>
      </w:r>
      <w:r w:rsidR="00D27CFC" w:rsidRPr="00A96096">
        <w:rPr>
          <w:i/>
          <w:iCs/>
          <w:color w:val="000000"/>
          <w:sz w:val="20"/>
        </w:rPr>
        <w:t xml:space="preserve">). </w:t>
      </w:r>
      <w:r w:rsidRPr="00A96096">
        <w:rPr>
          <w:i/>
          <w:iCs/>
          <w:color w:val="000000"/>
          <w:sz w:val="20"/>
        </w:rPr>
        <w:t>Giunto a Gerusalemme e accolto con deferenza dal sommo sacerdote della città, espose le segnalazioni ricevute e disse chiaro il motivo per cui era venuto; domandava poi se</w:t>
      </w:r>
      <w:r w:rsidR="00D27CFC" w:rsidRPr="00A96096">
        <w:rPr>
          <w:i/>
          <w:iCs/>
          <w:color w:val="000000"/>
          <w:sz w:val="20"/>
        </w:rPr>
        <w:t xml:space="preserve"> le cose stavano realmente così (</w:t>
      </w:r>
      <w:r w:rsidR="005E2BBC" w:rsidRPr="00A96096">
        <w:rPr>
          <w:i/>
          <w:iCs/>
          <w:color w:val="000000"/>
          <w:sz w:val="20"/>
        </w:rPr>
        <w:t>2Mac 3, 9</w:t>
      </w:r>
      <w:r w:rsidR="00D27CFC" w:rsidRPr="00A96096">
        <w:rPr>
          <w:i/>
          <w:iCs/>
          <w:color w:val="000000"/>
          <w:sz w:val="20"/>
        </w:rPr>
        <w:t xml:space="preserve">). </w:t>
      </w:r>
      <w:r w:rsidRPr="00A96096">
        <w:rPr>
          <w:i/>
          <w:iCs/>
          <w:color w:val="000000"/>
          <w:sz w:val="20"/>
        </w:rPr>
        <w:t>Quando poi il re gli domandava chi fosse adatto ad essere inviato ancora una v</w:t>
      </w:r>
      <w:r w:rsidR="00D27CFC" w:rsidRPr="00A96096">
        <w:rPr>
          <w:i/>
          <w:iCs/>
          <w:color w:val="000000"/>
          <w:sz w:val="20"/>
        </w:rPr>
        <w:t>olta in Gerusalemme, rispondeva (</w:t>
      </w:r>
      <w:r w:rsidR="005E2BBC" w:rsidRPr="00A96096">
        <w:rPr>
          <w:i/>
          <w:iCs/>
          <w:color w:val="000000"/>
          <w:sz w:val="20"/>
        </w:rPr>
        <w:t>2Mac 3, 37</w:t>
      </w:r>
      <w:r w:rsidR="00D27CFC" w:rsidRPr="00A96096">
        <w:rPr>
          <w:i/>
          <w:iCs/>
          <w:color w:val="000000"/>
          <w:sz w:val="20"/>
        </w:rPr>
        <w:t xml:space="preserve">). </w:t>
      </w:r>
      <w:r w:rsidRPr="00A96096">
        <w:rPr>
          <w:i/>
          <w:iCs/>
          <w:color w:val="000000"/>
          <w:sz w:val="20"/>
        </w:rPr>
        <w:t>Venuto meno il primo, in egual modo traevano allo scherno il secondo e, strappatagli la pelle del capo con i capelli, gli domandavano: "Sei disposto a mangiare, prima che il tuo corpo venga</w:t>
      </w:r>
      <w:r w:rsidR="00D27CFC" w:rsidRPr="00A96096">
        <w:rPr>
          <w:i/>
          <w:iCs/>
          <w:color w:val="000000"/>
          <w:sz w:val="20"/>
        </w:rPr>
        <w:t xml:space="preserve"> straziato in ogni suo membro?" (</w:t>
      </w:r>
      <w:r w:rsidR="005E2BBC" w:rsidRPr="00A96096">
        <w:rPr>
          <w:i/>
          <w:iCs/>
          <w:color w:val="000000"/>
          <w:sz w:val="20"/>
        </w:rPr>
        <w:t>2Mac 7, 7</w:t>
      </w:r>
      <w:r w:rsidR="00D27CFC" w:rsidRPr="00A96096">
        <w:rPr>
          <w:i/>
          <w:iCs/>
          <w:color w:val="000000"/>
          <w:sz w:val="20"/>
        </w:rPr>
        <w:t xml:space="preserve">). </w:t>
      </w:r>
      <w:r w:rsidRPr="00A96096">
        <w:rPr>
          <w:i/>
          <w:iCs/>
          <w:color w:val="000000"/>
          <w:sz w:val="20"/>
        </w:rPr>
        <w:t>Se avessi anche ragione, non risponderei, al mio giudice dovrei domand</w:t>
      </w:r>
      <w:r w:rsidR="00D27CFC" w:rsidRPr="00A96096">
        <w:rPr>
          <w:i/>
          <w:iCs/>
          <w:color w:val="000000"/>
          <w:sz w:val="20"/>
        </w:rPr>
        <w:t>are pietà (</w:t>
      </w:r>
      <w:r w:rsidR="005E2BBC" w:rsidRPr="00A96096">
        <w:rPr>
          <w:i/>
          <w:iCs/>
          <w:color w:val="000000"/>
          <w:sz w:val="20"/>
        </w:rPr>
        <w:t>Gb 9, 15</w:t>
      </w:r>
      <w:r w:rsidR="00D27CFC" w:rsidRPr="00A96096">
        <w:rPr>
          <w:i/>
          <w:iCs/>
          <w:color w:val="000000"/>
          <w:sz w:val="20"/>
        </w:rPr>
        <w:t xml:space="preserve">). </w:t>
      </w:r>
    </w:p>
    <w:p w14:paraId="331EC268" w14:textId="77777777" w:rsidR="005E2BBC" w:rsidRPr="00A96096" w:rsidRDefault="001A1540" w:rsidP="00A96096">
      <w:pPr>
        <w:pStyle w:val="Corpotesto"/>
        <w:rPr>
          <w:i/>
          <w:iCs/>
          <w:color w:val="000000"/>
          <w:sz w:val="20"/>
        </w:rPr>
      </w:pPr>
      <w:r w:rsidRPr="00A96096">
        <w:rPr>
          <w:i/>
          <w:iCs/>
          <w:color w:val="000000"/>
          <w:sz w:val="20"/>
        </w:rPr>
        <w:t>Esulteremo per la tua vittoria, spiegheremo i vessilli in nome del nostro Dio; adempia il Signore tutte le tue domand</w:t>
      </w:r>
      <w:r w:rsidR="00D27CFC" w:rsidRPr="00A96096">
        <w:rPr>
          <w:i/>
          <w:iCs/>
          <w:color w:val="000000"/>
          <w:sz w:val="20"/>
        </w:rPr>
        <w:t>e (</w:t>
      </w:r>
      <w:r w:rsidR="005E2BBC" w:rsidRPr="00A96096">
        <w:rPr>
          <w:i/>
          <w:iCs/>
          <w:color w:val="000000"/>
          <w:sz w:val="20"/>
        </w:rPr>
        <w:t>Sal 19, 6</w:t>
      </w:r>
      <w:r w:rsidR="00D27CFC" w:rsidRPr="00A96096">
        <w:rPr>
          <w:i/>
          <w:iCs/>
          <w:color w:val="000000"/>
          <w:sz w:val="20"/>
        </w:rPr>
        <w:t xml:space="preserve">). </w:t>
      </w:r>
      <w:r w:rsidRPr="00A96096">
        <w:rPr>
          <w:i/>
          <w:iCs/>
          <w:color w:val="000000"/>
          <w:sz w:val="20"/>
        </w:rPr>
        <w:t>Alla loro domanda fece scendere le quaglie e li saziò c</w:t>
      </w:r>
      <w:r w:rsidR="00D27CFC" w:rsidRPr="00A96096">
        <w:rPr>
          <w:i/>
          <w:iCs/>
          <w:color w:val="000000"/>
          <w:sz w:val="20"/>
        </w:rPr>
        <w:t>on il pane del cielo (</w:t>
      </w:r>
      <w:r w:rsidR="005E2BBC" w:rsidRPr="00A96096">
        <w:rPr>
          <w:i/>
          <w:iCs/>
          <w:color w:val="000000"/>
          <w:sz w:val="20"/>
        </w:rPr>
        <w:t>Sal 104, 40</w:t>
      </w:r>
      <w:r w:rsidR="00D27CFC" w:rsidRPr="00A96096">
        <w:rPr>
          <w:i/>
          <w:iCs/>
          <w:color w:val="000000"/>
          <w:sz w:val="20"/>
        </w:rPr>
        <w:t xml:space="preserve">). </w:t>
      </w:r>
      <w:r w:rsidRPr="00A96096">
        <w:rPr>
          <w:i/>
          <w:iCs/>
          <w:color w:val="000000"/>
          <w:sz w:val="20"/>
        </w:rPr>
        <w:t>Concesse loro quanto domanda</w:t>
      </w:r>
      <w:r w:rsidR="00D27CFC" w:rsidRPr="00A96096">
        <w:rPr>
          <w:i/>
          <w:iCs/>
          <w:color w:val="000000"/>
          <w:sz w:val="20"/>
        </w:rPr>
        <w:t>vano e saziò la loro ingordigia (</w:t>
      </w:r>
      <w:r w:rsidR="005E2BBC" w:rsidRPr="00A96096">
        <w:rPr>
          <w:i/>
          <w:iCs/>
          <w:color w:val="000000"/>
          <w:sz w:val="20"/>
        </w:rPr>
        <w:t>Sal 105, 15</w:t>
      </w:r>
      <w:r w:rsidR="00D27CFC" w:rsidRPr="00A96096">
        <w:rPr>
          <w:i/>
          <w:iCs/>
          <w:color w:val="000000"/>
          <w:sz w:val="20"/>
        </w:rPr>
        <w:t xml:space="preserve">). </w:t>
      </w:r>
      <w:r w:rsidRPr="00A96096">
        <w:rPr>
          <w:i/>
          <w:iCs/>
          <w:color w:val="000000"/>
          <w:sz w:val="20"/>
        </w:rPr>
        <w:t>Domandate pace per Gerusalemme:</w:t>
      </w:r>
      <w:r w:rsidR="00D27CFC" w:rsidRPr="00A96096">
        <w:rPr>
          <w:i/>
          <w:iCs/>
          <w:color w:val="000000"/>
          <w:sz w:val="20"/>
        </w:rPr>
        <w:t xml:space="preserve"> sia pace a coloro che ti amano (</w:t>
      </w:r>
      <w:r w:rsidR="005E2BBC" w:rsidRPr="00A96096">
        <w:rPr>
          <w:i/>
          <w:iCs/>
          <w:color w:val="000000"/>
          <w:sz w:val="20"/>
        </w:rPr>
        <w:t>Sal 121, 6</w:t>
      </w:r>
      <w:r w:rsidR="00D27CFC" w:rsidRPr="00A96096">
        <w:rPr>
          <w:i/>
          <w:iCs/>
          <w:color w:val="000000"/>
          <w:sz w:val="20"/>
        </w:rPr>
        <w:t xml:space="preserve">). </w:t>
      </w:r>
      <w:r w:rsidRPr="00A96096">
        <w:rPr>
          <w:i/>
          <w:iCs/>
          <w:color w:val="000000"/>
          <w:sz w:val="20"/>
        </w:rPr>
        <w:t>Io ti domando due cose, n</w:t>
      </w:r>
      <w:r w:rsidR="00D27CFC" w:rsidRPr="00A96096">
        <w:rPr>
          <w:i/>
          <w:iCs/>
          <w:color w:val="000000"/>
          <w:sz w:val="20"/>
        </w:rPr>
        <w:t>on negarmele prima che io muoia (</w:t>
      </w:r>
      <w:r w:rsidR="005E2BBC" w:rsidRPr="00A96096">
        <w:rPr>
          <w:i/>
          <w:iCs/>
          <w:color w:val="000000"/>
          <w:sz w:val="20"/>
        </w:rPr>
        <w:t>Pr 30, 7</w:t>
      </w:r>
      <w:r w:rsidR="00D27CFC" w:rsidRPr="00A96096">
        <w:rPr>
          <w:i/>
          <w:iCs/>
          <w:color w:val="000000"/>
          <w:sz w:val="20"/>
        </w:rPr>
        <w:t xml:space="preserve">). </w:t>
      </w:r>
      <w:r w:rsidRPr="00A96096">
        <w:rPr>
          <w:i/>
          <w:iCs/>
          <w:color w:val="000000"/>
          <w:sz w:val="20"/>
        </w:rPr>
        <w:t>Non domandare: "Come mai i tempi antichi erano migliori del presente?", poiché una tale domand</w:t>
      </w:r>
      <w:r w:rsidR="00D27CFC" w:rsidRPr="00A96096">
        <w:rPr>
          <w:i/>
          <w:iCs/>
          <w:color w:val="000000"/>
          <w:sz w:val="20"/>
        </w:rPr>
        <w:t>a non è ispirata da saggezza (</w:t>
      </w:r>
      <w:r w:rsidR="005E2BBC" w:rsidRPr="00A96096">
        <w:rPr>
          <w:i/>
          <w:iCs/>
          <w:color w:val="000000"/>
          <w:sz w:val="20"/>
        </w:rPr>
        <w:t>Qo 7, 10</w:t>
      </w:r>
      <w:r w:rsidR="00D27CFC" w:rsidRPr="00A96096">
        <w:rPr>
          <w:i/>
          <w:iCs/>
          <w:color w:val="000000"/>
          <w:sz w:val="20"/>
        </w:rPr>
        <w:t xml:space="preserve">). </w:t>
      </w:r>
      <w:r w:rsidRPr="00A96096">
        <w:rPr>
          <w:i/>
          <w:iCs/>
          <w:color w:val="000000"/>
          <w:sz w:val="20"/>
        </w:rPr>
        <w:t>E chi potrebbe domandarti: "Che hai fatto?", o chi potrebbe opporsi a una tua sentenza? Chi oserebbe accusarti per l'eliminazione di genti da te create? Chi si potrebbe costituire contro di te come difensore di uomini ingiusti?</w:t>
      </w:r>
      <w:r w:rsidR="00D27CFC" w:rsidRPr="00A96096">
        <w:rPr>
          <w:i/>
          <w:iCs/>
          <w:color w:val="000000"/>
          <w:sz w:val="20"/>
        </w:rPr>
        <w:t xml:space="preserve"> (</w:t>
      </w:r>
      <w:r w:rsidR="005E2BBC" w:rsidRPr="00A96096">
        <w:rPr>
          <w:i/>
          <w:iCs/>
          <w:color w:val="000000"/>
          <w:sz w:val="20"/>
        </w:rPr>
        <w:t>Sap 12, 12</w:t>
      </w:r>
      <w:r w:rsidR="00D27CFC" w:rsidRPr="00A96096">
        <w:rPr>
          <w:i/>
          <w:iCs/>
          <w:color w:val="000000"/>
          <w:sz w:val="20"/>
        </w:rPr>
        <w:t xml:space="preserve">). </w:t>
      </w:r>
      <w:r w:rsidRPr="00A96096">
        <w:rPr>
          <w:i/>
          <w:iCs/>
          <w:color w:val="000000"/>
          <w:sz w:val="20"/>
        </w:rPr>
        <w:t>Non domandare al Signore il po</w:t>
      </w:r>
      <w:r w:rsidR="00D27CFC" w:rsidRPr="00A96096">
        <w:rPr>
          <w:i/>
          <w:iCs/>
          <w:color w:val="000000"/>
          <w:sz w:val="20"/>
        </w:rPr>
        <w:t>tere né al re un posto di onore (</w:t>
      </w:r>
      <w:r w:rsidR="005E2BBC" w:rsidRPr="00A96096">
        <w:rPr>
          <w:i/>
          <w:iCs/>
          <w:color w:val="000000"/>
          <w:sz w:val="20"/>
        </w:rPr>
        <w:t>Sir 7, 4</w:t>
      </w:r>
      <w:r w:rsidR="00D27CFC" w:rsidRPr="00A96096">
        <w:rPr>
          <w:i/>
          <w:iCs/>
          <w:color w:val="000000"/>
          <w:sz w:val="20"/>
        </w:rPr>
        <w:t xml:space="preserve">). </w:t>
      </w:r>
    </w:p>
    <w:p w14:paraId="3E14CDAC" w14:textId="77777777" w:rsidR="005E2BBC" w:rsidRPr="00A96096" w:rsidRDefault="001A1540" w:rsidP="00A96096">
      <w:pPr>
        <w:pStyle w:val="Corpotesto"/>
        <w:rPr>
          <w:i/>
          <w:iCs/>
          <w:color w:val="000000"/>
          <w:sz w:val="20"/>
        </w:rPr>
      </w:pPr>
      <w:r w:rsidRPr="00A96096">
        <w:rPr>
          <w:i/>
          <w:iCs/>
          <w:color w:val="000000"/>
          <w:sz w:val="20"/>
        </w:rPr>
        <w:lastRenderedPageBreak/>
        <w:t>Ha bisogno di te? Ti imbroglierà, ti sorriderà e ti darà una speranza, ti rivolgerà belle parole e domand</w:t>
      </w:r>
      <w:r w:rsidR="00D27CFC" w:rsidRPr="00A96096">
        <w:rPr>
          <w:i/>
          <w:iCs/>
          <w:color w:val="000000"/>
          <w:sz w:val="20"/>
        </w:rPr>
        <w:t>erà: "Di che cosa hai bisogno?" (</w:t>
      </w:r>
      <w:r w:rsidR="005E2BBC" w:rsidRPr="00A96096">
        <w:rPr>
          <w:i/>
          <w:iCs/>
          <w:color w:val="000000"/>
          <w:sz w:val="20"/>
        </w:rPr>
        <w:t>Sir 13, 6</w:t>
      </w:r>
      <w:r w:rsidR="00D27CFC" w:rsidRPr="00A96096">
        <w:rPr>
          <w:i/>
          <w:iCs/>
          <w:color w:val="000000"/>
          <w:sz w:val="20"/>
        </w:rPr>
        <w:t xml:space="preserve">). </w:t>
      </w:r>
      <w:r w:rsidRPr="00A96096">
        <w:rPr>
          <w:i/>
          <w:iCs/>
          <w:color w:val="000000"/>
          <w:sz w:val="20"/>
        </w:rPr>
        <w:t>Davanti al santuario pregando la domandavo,</w:t>
      </w:r>
      <w:r w:rsidR="00D27CFC" w:rsidRPr="00A96096">
        <w:rPr>
          <w:i/>
          <w:iCs/>
          <w:color w:val="000000"/>
          <w:sz w:val="20"/>
        </w:rPr>
        <w:t xml:space="preserve"> e sino alla fine la ricercherò (</w:t>
      </w:r>
      <w:r w:rsidR="005E2BBC" w:rsidRPr="00A96096">
        <w:rPr>
          <w:i/>
          <w:iCs/>
          <w:color w:val="000000"/>
          <w:sz w:val="20"/>
        </w:rPr>
        <w:t>Sir 51, 14</w:t>
      </w:r>
      <w:r w:rsidR="00D27CFC" w:rsidRPr="00A96096">
        <w:rPr>
          <w:i/>
          <w:iCs/>
          <w:color w:val="000000"/>
          <w:sz w:val="20"/>
        </w:rPr>
        <w:t xml:space="preserve">). </w:t>
      </w:r>
      <w:r w:rsidRPr="00A96096">
        <w:rPr>
          <w:i/>
          <w:iCs/>
          <w:color w:val="000000"/>
          <w:sz w:val="20"/>
        </w:rPr>
        <w:t>La sentinella risponde: "Viene il mattino, poi anche la notte; se volete domandare, domand</w:t>
      </w:r>
      <w:r w:rsidR="00D27CFC" w:rsidRPr="00A96096">
        <w:rPr>
          <w:i/>
          <w:iCs/>
          <w:color w:val="000000"/>
          <w:sz w:val="20"/>
        </w:rPr>
        <w:t>ate, convertitevi, venite!" (</w:t>
      </w:r>
      <w:r w:rsidR="005E2BBC" w:rsidRPr="00A96096">
        <w:rPr>
          <w:i/>
          <w:iCs/>
          <w:color w:val="000000"/>
          <w:sz w:val="20"/>
        </w:rPr>
        <w:t>Is 21, 12</w:t>
      </w:r>
      <w:r w:rsidR="00D27CFC" w:rsidRPr="00A96096">
        <w:rPr>
          <w:i/>
          <w:iCs/>
          <w:color w:val="000000"/>
          <w:sz w:val="20"/>
        </w:rPr>
        <w:t xml:space="preserve">). </w:t>
      </w:r>
      <w:r w:rsidRPr="00A96096">
        <w:rPr>
          <w:i/>
          <w:iCs/>
          <w:color w:val="000000"/>
          <w:sz w:val="20"/>
        </w:rPr>
        <w:t>Allora il profeta Isaia si presentò al re Ezechia e gli domandò: "Che hanno detto quegli uomini e da dove sono venuti a te?". Ezechia rispose: "Sono venuti a me da una</w:t>
      </w:r>
      <w:r w:rsidR="00D27CFC" w:rsidRPr="00A96096">
        <w:rPr>
          <w:i/>
          <w:iCs/>
          <w:color w:val="000000"/>
          <w:sz w:val="20"/>
        </w:rPr>
        <w:t xml:space="preserve"> regione lontana, da Babilonia" (</w:t>
      </w:r>
      <w:r w:rsidR="005E2BBC" w:rsidRPr="00A96096">
        <w:rPr>
          <w:i/>
          <w:iCs/>
          <w:color w:val="000000"/>
          <w:sz w:val="20"/>
        </w:rPr>
        <w:t>Is 39, 3</w:t>
      </w:r>
      <w:r w:rsidR="00D27CFC" w:rsidRPr="00A96096">
        <w:rPr>
          <w:i/>
          <w:iCs/>
          <w:color w:val="000000"/>
          <w:sz w:val="20"/>
        </w:rPr>
        <w:t xml:space="preserve">). </w:t>
      </w:r>
      <w:r w:rsidRPr="00A96096">
        <w:rPr>
          <w:i/>
          <w:iCs/>
          <w:color w:val="000000"/>
          <w:sz w:val="20"/>
        </w:rPr>
        <w:t>E non si domandarono: Dov'è il Signore che ci fece uscire dal paese d'Egitto, ci guidò nel deserto, per una terra di steppe e di frane, per una terra arida e tenebrosa, per una terra che nessuno attraversa e dove nessuno dimora?</w:t>
      </w:r>
      <w:r w:rsidR="00D27CFC" w:rsidRPr="00A96096">
        <w:rPr>
          <w:i/>
          <w:iCs/>
          <w:color w:val="000000"/>
          <w:sz w:val="20"/>
        </w:rPr>
        <w:t xml:space="preserve"> (</w:t>
      </w:r>
      <w:r w:rsidR="005E2BBC" w:rsidRPr="00A96096">
        <w:rPr>
          <w:i/>
          <w:iCs/>
          <w:color w:val="000000"/>
          <w:sz w:val="20"/>
        </w:rPr>
        <w:t>Ger 2, 6</w:t>
      </w:r>
      <w:r w:rsidR="00D27CFC" w:rsidRPr="00A96096">
        <w:rPr>
          <w:i/>
          <w:iCs/>
          <w:color w:val="000000"/>
          <w:sz w:val="20"/>
        </w:rPr>
        <w:t xml:space="preserve">). </w:t>
      </w:r>
      <w:r w:rsidRPr="00A96096">
        <w:rPr>
          <w:i/>
          <w:iCs/>
          <w:color w:val="000000"/>
          <w:sz w:val="20"/>
        </w:rPr>
        <w:t>Neppure i sacerdoti si domandarono: Dov'è il Signore? I detentori della legge non mi hanno conosciuto, i pastori mi si sono ribellati, i profeti hanno predetto nel nome di Baal</w:t>
      </w:r>
      <w:r w:rsidR="00D27CFC" w:rsidRPr="00A96096">
        <w:rPr>
          <w:i/>
          <w:iCs/>
          <w:color w:val="000000"/>
          <w:sz w:val="20"/>
        </w:rPr>
        <w:t xml:space="preserve"> e hanno seguito esseri inutili (</w:t>
      </w:r>
      <w:r w:rsidR="005E2BBC" w:rsidRPr="00A96096">
        <w:rPr>
          <w:i/>
          <w:iCs/>
          <w:color w:val="000000"/>
          <w:sz w:val="20"/>
        </w:rPr>
        <w:t>Ger 2, 8</w:t>
      </w:r>
      <w:r w:rsidR="00D27CFC" w:rsidRPr="00A96096">
        <w:rPr>
          <w:i/>
          <w:iCs/>
          <w:color w:val="000000"/>
          <w:sz w:val="20"/>
        </w:rPr>
        <w:t xml:space="preserve">). </w:t>
      </w:r>
      <w:r w:rsidRPr="00A96096">
        <w:rPr>
          <w:i/>
          <w:iCs/>
          <w:color w:val="000000"/>
          <w:sz w:val="20"/>
        </w:rPr>
        <w:t>Se ti domanderanno: "Dove andremo?" dirai loro: Così dice il Signore: Chi è destinato alla peste, alla peste, Chi alla spada, alla spada, chi alla fame, alla fame, chi</w:t>
      </w:r>
      <w:r w:rsidR="00D27CFC" w:rsidRPr="00A96096">
        <w:rPr>
          <w:i/>
          <w:iCs/>
          <w:color w:val="000000"/>
          <w:sz w:val="20"/>
        </w:rPr>
        <w:t xml:space="preserve"> alla schiavitù, alla schiavitù (</w:t>
      </w:r>
      <w:r w:rsidR="005E2BBC" w:rsidRPr="00A96096">
        <w:rPr>
          <w:i/>
          <w:iCs/>
          <w:color w:val="000000"/>
          <w:sz w:val="20"/>
        </w:rPr>
        <w:t>Ger 15, 2</w:t>
      </w:r>
      <w:r w:rsidR="00D27CFC" w:rsidRPr="00A96096">
        <w:rPr>
          <w:i/>
          <w:iCs/>
          <w:color w:val="000000"/>
          <w:sz w:val="20"/>
        </w:rPr>
        <w:t xml:space="preserve">). </w:t>
      </w:r>
      <w:r w:rsidRPr="00A96096">
        <w:rPr>
          <w:i/>
          <w:iCs/>
          <w:color w:val="000000"/>
          <w:sz w:val="20"/>
        </w:rPr>
        <w:t>Chi avrà pietà di te, Gerusalemme, chi ti compiangerà? Chi si volterà per domandarti come stai?</w:t>
      </w:r>
      <w:r w:rsidR="00D27CFC" w:rsidRPr="00A96096">
        <w:rPr>
          <w:i/>
          <w:iCs/>
          <w:color w:val="000000"/>
          <w:sz w:val="20"/>
        </w:rPr>
        <w:t xml:space="preserve"> (</w:t>
      </w:r>
      <w:r w:rsidR="005E2BBC" w:rsidRPr="00A96096">
        <w:rPr>
          <w:i/>
          <w:iCs/>
          <w:color w:val="000000"/>
          <w:sz w:val="20"/>
        </w:rPr>
        <w:t>Ger 15, 5</w:t>
      </w:r>
      <w:r w:rsidR="00D27CFC" w:rsidRPr="00A96096">
        <w:rPr>
          <w:i/>
          <w:iCs/>
          <w:color w:val="000000"/>
          <w:sz w:val="20"/>
        </w:rPr>
        <w:t xml:space="preserve">). </w:t>
      </w:r>
    </w:p>
    <w:p w14:paraId="3F231AAC" w14:textId="77777777" w:rsidR="005E2BBC" w:rsidRPr="00A96096" w:rsidRDefault="001A1540" w:rsidP="00A96096">
      <w:pPr>
        <w:pStyle w:val="Corpotesto"/>
        <w:rPr>
          <w:i/>
          <w:iCs/>
          <w:color w:val="000000"/>
          <w:sz w:val="20"/>
        </w:rPr>
      </w:pPr>
      <w:r w:rsidRPr="00A96096">
        <w:rPr>
          <w:i/>
          <w:iCs/>
          <w:color w:val="000000"/>
          <w:sz w:val="20"/>
        </w:rPr>
        <w:t>Quando dunque questo popolo o un profeta o un sacerdote ti domanderà: "Qual è il peso del messaggio del Signore?", tu riferirai loro: "Voi siete il peso del Signore! Io vi</w:t>
      </w:r>
      <w:r w:rsidR="00D27CFC" w:rsidRPr="00A96096">
        <w:rPr>
          <w:i/>
          <w:iCs/>
          <w:color w:val="000000"/>
          <w:sz w:val="20"/>
        </w:rPr>
        <w:t xml:space="preserve"> rigetterò". Parola del Signore (</w:t>
      </w:r>
      <w:r w:rsidR="005E2BBC" w:rsidRPr="00A96096">
        <w:rPr>
          <w:i/>
          <w:iCs/>
          <w:color w:val="000000"/>
          <w:sz w:val="20"/>
        </w:rPr>
        <w:t>Ger 23, 33</w:t>
      </w:r>
      <w:r w:rsidR="00D27CFC" w:rsidRPr="00A96096">
        <w:rPr>
          <w:i/>
          <w:iCs/>
          <w:color w:val="000000"/>
          <w:sz w:val="20"/>
        </w:rPr>
        <w:t xml:space="preserve">). </w:t>
      </w:r>
      <w:r w:rsidRPr="00A96096">
        <w:rPr>
          <w:i/>
          <w:iCs/>
          <w:color w:val="000000"/>
          <w:sz w:val="20"/>
        </w:rPr>
        <w:t>Il re Sedecìa mandò a prendere il profeta Geremia e, fattolo venire presso di sé al terzo ingresso del tempio del Signore, il re gli disse: "Ti domando un</w:t>
      </w:r>
      <w:r w:rsidR="00D27CFC" w:rsidRPr="00A96096">
        <w:rPr>
          <w:i/>
          <w:iCs/>
          <w:color w:val="000000"/>
          <w:sz w:val="20"/>
        </w:rPr>
        <w:t>a cosa, non nascondermi nulla!" (</w:t>
      </w:r>
      <w:r w:rsidR="005E2BBC" w:rsidRPr="00A96096">
        <w:rPr>
          <w:i/>
          <w:iCs/>
          <w:color w:val="000000"/>
          <w:sz w:val="20"/>
        </w:rPr>
        <w:t>Ger 38, 14</w:t>
      </w:r>
      <w:r w:rsidR="00D27CFC" w:rsidRPr="00A96096">
        <w:rPr>
          <w:i/>
          <w:iCs/>
          <w:color w:val="000000"/>
          <w:sz w:val="20"/>
        </w:rPr>
        <w:t xml:space="preserve">). </w:t>
      </w:r>
      <w:r w:rsidRPr="00A96096">
        <w:rPr>
          <w:i/>
          <w:iCs/>
          <w:color w:val="000000"/>
          <w:sz w:val="20"/>
        </w:rPr>
        <w:t>Se i dignitari sentiranno che ho parlato con te e verranno da te e ti domanderanno: Riferiscici quanto hai detto al re, non nasconderci nulla, altrimenti ti uccideremo; raccon</w:t>
      </w:r>
      <w:r w:rsidR="00D27CFC" w:rsidRPr="00A96096">
        <w:rPr>
          <w:i/>
          <w:iCs/>
          <w:color w:val="000000"/>
          <w:sz w:val="20"/>
        </w:rPr>
        <w:t>taci che cosa ti ha detto il re (</w:t>
      </w:r>
      <w:r w:rsidR="005E2BBC" w:rsidRPr="00A96096">
        <w:rPr>
          <w:i/>
          <w:iCs/>
          <w:color w:val="000000"/>
          <w:sz w:val="20"/>
        </w:rPr>
        <w:t>Ger 38, 25</w:t>
      </w:r>
      <w:r w:rsidR="00D27CFC" w:rsidRPr="00A96096">
        <w:rPr>
          <w:i/>
          <w:iCs/>
          <w:color w:val="000000"/>
          <w:sz w:val="20"/>
        </w:rPr>
        <w:t xml:space="preserve">). </w:t>
      </w:r>
      <w:r w:rsidR="00A96096" w:rsidRPr="00A96096">
        <w:rPr>
          <w:i/>
          <w:iCs/>
          <w:color w:val="000000"/>
          <w:sz w:val="20"/>
        </w:rPr>
        <w:t>Sta’</w:t>
      </w:r>
      <w:r w:rsidRPr="00A96096">
        <w:rPr>
          <w:i/>
          <w:iCs/>
          <w:color w:val="000000"/>
          <w:sz w:val="20"/>
        </w:rPr>
        <w:t xml:space="preserve"> sulla strada e osserva, tu che abiti in Aroer. Interroga il fuggiasco e lo scampato, domanda: Che cosa è successo?</w:t>
      </w:r>
      <w:r w:rsidR="00D27CFC" w:rsidRPr="00A96096">
        <w:rPr>
          <w:i/>
          <w:iCs/>
          <w:color w:val="000000"/>
          <w:sz w:val="20"/>
        </w:rPr>
        <w:t xml:space="preserve"> (</w:t>
      </w:r>
      <w:r w:rsidR="005E2BBC" w:rsidRPr="00A96096">
        <w:rPr>
          <w:i/>
          <w:iCs/>
          <w:color w:val="000000"/>
          <w:sz w:val="20"/>
        </w:rPr>
        <w:t>Ger 48, 19</w:t>
      </w:r>
      <w:r w:rsidR="00D27CFC" w:rsidRPr="00A96096">
        <w:rPr>
          <w:i/>
          <w:iCs/>
          <w:color w:val="000000"/>
          <w:sz w:val="20"/>
        </w:rPr>
        <w:t xml:space="preserve">). </w:t>
      </w:r>
      <w:r w:rsidRPr="00A96096">
        <w:rPr>
          <w:i/>
          <w:iCs/>
          <w:color w:val="000000"/>
          <w:sz w:val="20"/>
        </w:rPr>
        <w:t>Domanderanno di Sion, verso cui sono fissi i loro volti: Venite, uniamoci al Signore con un'alleanza eter</w:t>
      </w:r>
      <w:r w:rsidR="00D27CFC" w:rsidRPr="00A96096">
        <w:rPr>
          <w:i/>
          <w:iCs/>
          <w:color w:val="000000"/>
          <w:sz w:val="20"/>
        </w:rPr>
        <w:t>na, che non sia mai dimenticata (</w:t>
      </w:r>
      <w:r w:rsidR="005E2BBC" w:rsidRPr="00A96096">
        <w:rPr>
          <w:i/>
          <w:iCs/>
          <w:color w:val="000000"/>
          <w:sz w:val="20"/>
        </w:rPr>
        <w:t>Ger 50, 5</w:t>
      </w:r>
      <w:r w:rsidR="00D27CFC" w:rsidRPr="00A96096">
        <w:rPr>
          <w:i/>
          <w:iCs/>
          <w:color w:val="000000"/>
          <w:sz w:val="20"/>
        </w:rPr>
        <w:t xml:space="preserve">). </w:t>
      </w:r>
      <w:r w:rsidRPr="00A96096">
        <w:rPr>
          <w:i/>
          <w:iCs/>
          <w:color w:val="000000"/>
          <w:sz w:val="20"/>
        </w:rPr>
        <w:t>Se io dico al malvagio: Tu morirai! e tu non lo avverti e non parli perché il malvagio desista dalla sua condotta perversa e viva, egli, il malvagio, morirà per la sua iniquità, ma della sua morte io domand</w:t>
      </w:r>
      <w:r w:rsidR="00D27CFC" w:rsidRPr="00A96096">
        <w:rPr>
          <w:i/>
          <w:iCs/>
          <w:color w:val="000000"/>
          <w:sz w:val="20"/>
        </w:rPr>
        <w:t>erò conto a te (</w:t>
      </w:r>
      <w:r w:rsidR="005E2BBC" w:rsidRPr="00A96096">
        <w:rPr>
          <w:i/>
          <w:iCs/>
          <w:color w:val="000000"/>
          <w:sz w:val="20"/>
        </w:rPr>
        <w:t>Ez 3, 18</w:t>
      </w:r>
      <w:r w:rsidR="00D27CFC" w:rsidRPr="00A96096">
        <w:rPr>
          <w:i/>
          <w:iCs/>
          <w:color w:val="000000"/>
          <w:sz w:val="20"/>
        </w:rPr>
        <w:t xml:space="preserve">). </w:t>
      </w:r>
      <w:r w:rsidRPr="00A96096">
        <w:rPr>
          <w:i/>
          <w:iCs/>
          <w:color w:val="000000"/>
          <w:sz w:val="20"/>
        </w:rPr>
        <w:t>Così, se il giusto si allontana dalla sua giustizia e commette l'iniquità, io porrò un ostacolo davanti a lui ed egli morirà; poiché tu non l'avrai avvertito, morirà per il suo peccato e le opere giuste da lui compiute non saranno più ricordate; ma della morte di lui domanderò conto a te</w:t>
      </w:r>
      <w:r w:rsidR="00D27CFC" w:rsidRPr="00A96096">
        <w:rPr>
          <w:i/>
          <w:iCs/>
          <w:color w:val="000000"/>
          <w:sz w:val="20"/>
        </w:rPr>
        <w:t xml:space="preserve"> (</w:t>
      </w:r>
      <w:r w:rsidR="005E2BBC" w:rsidRPr="00A96096">
        <w:rPr>
          <w:i/>
          <w:iCs/>
          <w:color w:val="000000"/>
          <w:sz w:val="20"/>
        </w:rPr>
        <w:t>Ez 3, 20</w:t>
      </w:r>
      <w:r w:rsidR="00D27CFC" w:rsidRPr="00A96096">
        <w:rPr>
          <w:i/>
          <w:iCs/>
          <w:color w:val="000000"/>
          <w:sz w:val="20"/>
        </w:rPr>
        <w:t xml:space="preserve">). </w:t>
      </w:r>
      <w:r w:rsidRPr="00A96096">
        <w:rPr>
          <w:i/>
          <w:iCs/>
          <w:color w:val="000000"/>
          <w:sz w:val="20"/>
        </w:rPr>
        <w:t>Ora che su di te pende la fine, io scaglio contro di te la mia ira per giudicarti delle tue opere e per domand</w:t>
      </w:r>
      <w:r w:rsidR="00D27CFC" w:rsidRPr="00A96096">
        <w:rPr>
          <w:i/>
          <w:iCs/>
          <w:color w:val="000000"/>
          <w:sz w:val="20"/>
        </w:rPr>
        <w:t>arti conto delle tue nefandezze (</w:t>
      </w:r>
      <w:r w:rsidR="005E2BBC" w:rsidRPr="00A96096">
        <w:rPr>
          <w:i/>
          <w:iCs/>
          <w:color w:val="000000"/>
          <w:sz w:val="20"/>
        </w:rPr>
        <w:t>Ez 7, 3</w:t>
      </w:r>
      <w:r w:rsidR="00D27CFC" w:rsidRPr="00A96096">
        <w:rPr>
          <w:i/>
          <w:iCs/>
          <w:color w:val="000000"/>
          <w:sz w:val="20"/>
        </w:rPr>
        <w:t xml:space="preserve">). </w:t>
      </w:r>
    </w:p>
    <w:p w14:paraId="40C3147F" w14:textId="77777777" w:rsidR="005E2BBC" w:rsidRPr="00A96096" w:rsidRDefault="001A1540" w:rsidP="00A96096">
      <w:pPr>
        <w:pStyle w:val="Corpotesto"/>
        <w:rPr>
          <w:i/>
          <w:iCs/>
          <w:color w:val="000000"/>
          <w:sz w:val="20"/>
        </w:rPr>
      </w:pPr>
      <w:r w:rsidRPr="00A96096">
        <w:rPr>
          <w:i/>
          <w:iCs/>
          <w:color w:val="000000"/>
          <w:sz w:val="20"/>
        </w:rPr>
        <w:t>Ora, fra breve, rovescerò il mio furore su di te e su di te darò sfogo alla mia ira. Ti giudicherò secondo le tue opere e ti domanderò c</w:t>
      </w:r>
      <w:r w:rsidR="00D27CFC" w:rsidRPr="00A96096">
        <w:rPr>
          <w:i/>
          <w:iCs/>
          <w:color w:val="000000"/>
          <w:sz w:val="20"/>
        </w:rPr>
        <w:t>onto di tutte le tue nefandezze (</w:t>
      </w:r>
      <w:r w:rsidR="005E2BBC" w:rsidRPr="00A96096">
        <w:rPr>
          <w:i/>
          <w:iCs/>
          <w:color w:val="000000"/>
          <w:sz w:val="20"/>
        </w:rPr>
        <w:t>Ez 7, 8</w:t>
      </w:r>
      <w:r w:rsidR="00D27CFC" w:rsidRPr="00A96096">
        <w:rPr>
          <w:i/>
          <w:iCs/>
          <w:color w:val="000000"/>
          <w:sz w:val="20"/>
        </w:rPr>
        <w:t xml:space="preserve">). </w:t>
      </w:r>
      <w:r w:rsidRPr="00A96096">
        <w:rPr>
          <w:i/>
          <w:iCs/>
          <w:color w:val="000000"/>
          <w:sz w:val="20"/>
        </w:rPr>
        <w:t>Ed ecco, il muro è abbattuto. Allora non vi sarà forse domandato: Dov'è la calcina con cui lo avevate intonacato?</w:t>
      </w:r>
      <w:r w:rsidR="00D27CFC" w:rsidRPr="00A96096">
        <w:rPr>
          <w:i/>
          <w:iCs/>
          <w:color w:val="000000"/>
          <w:sz w:val="20"/>
        </w:rPr>
        <w:t xml:space="preserve"> (</w:t>
      </w:r>
      <w:r w:rsidR="005E2BBC" w:rsidRPr="00A96096">
        <w:rPr>
          <w:i/>
          <w:iCs/>
          <w:color w:val="000000"/>
          <w:sz w:val="20"/>
        </w:rPr>
        <w:t>Ez 13, 12</w:t>
      </w:r>
      <w:r w:rsidR="00D27CFC" w:rsidRPr="00A96096">
        <w:rPr>
          <w:i/>
          <w:iCs/>
          <w:color w:val="000000"/>
          <w:sz w:val="20"/>
        </w:rPr>
        <w:t xml:space="preserve">). </w:t>
      </w:r>
      <w:r w:rsidRPr="00A96096">
        <w:rPr>
          <w:i/>
          <w:iCs/>
          <w:color w:val="000000"/>
          <w:sz w:val="20"/>
        </w:rPr>
        <w:t xml:space="preserve">Quando ti domanderanno: Perché piangi?, risponderai: Perché è giunta la notizia che il cuore verrà meno, le mani s'indeboliranno, lo spirito sarà costernato, le ginocchia vacilleranno. Ecco è giunta e si </w:t>
      </w:r>
      <w:r w:rsidR="00D27CFC" w:rsidRPr="00A96096">
        <w:rPr>
          <w:i/>
          <w:iCs/>
          <w:color w:val="000000"/>
          <w:sz w:val="20"/>
        </w:rPr>
        <w:t>compie". Parola del Signore Dio (</w:t>
      </w:r>
      <w:r w:rsidR="005E2BBC" w:rsidRPr="00A96096">
        <w:rPr>
          <w:i/>
          <w:iCs/>
          <w:color w:val="000000"/>
          <w:sz w:val="20"/>
        </w:rPr>
        <w:t>Ez 21, 12</w:t>
      </w:r>
      <w:r w:rsidR="00D27CFC" w:rsidRPr="00A96096">
        <w:rPr>
          <w:i/>
          <w:iCs/>
          <w:color w:val="000000"/>
          <w:sz w:val="20"/>
        </w:rPr>
        <w:t xml:space="preserve">). </w:t>
      </w:r>
      <w:r w:rsidRPr="00A96096">
        <w:rPr>
          <w:i/>
          <w:iCs/>
          <w:color w:val="000000"/>
          <w:sz w:val="20"/>
        </w:rPr>
        <w:t>E la gente mi domandava: "Non vuoi spiegarci che cos</w:t>
      </w:r>
      <w:r w:rsidR="00D27CFC" w:rsidRPr="00A96096">
        <w:rPr>
          <w:i/>
          <w:iCs/>
          <w:color w:val="000000"/>
          <w:sz w:val="20"/>
        </w:rPr>
        <w:t>a significa quello che tu fai?" (</w:t>
      </w:r>
      <w:r w:rsidR="005E2BBC" w:rsidRPr="00A96096">
        <w:rPr>
          <w:i/>
          <w:iCs/>
          <w:color w:val="000000"/>
          <w:sz w:val="20"/>
        </w:rPr>
        <w:t>Ez 24, 19</w:t>
      </w:r>
      <w:r w:rsidR="00D27CFC" w:rsidRPr="00A96096">
        <w:rPr>
          <w:i/>
          <w:iCs/>
          <w:color w:val="000000"/>
          <w:sz w:val="20"/>
        </w:rPr>
        <w:t xml:space="preserve">). </w:t>
      </w:r>
      <w:r w:rsidRPr="00A96096">
        <w:rPr>
          <w:i/>
          <w:iCs/>
          <w:color w:val="000000"/>
          <w:sz w:val="20"/>
        </w:rPr>
        <w:t>Se invece la sentinella vede giunger la spada e non suona la tromba e il popolo non è avvertito e la spada giunge e sorprende qualcuno, questi sarà sorpreso per la sua iniquità: ma della sua morte domand</w:t>
      </w:r>
      <w:r w:rsidR="00D27CFC" w:rsidRPr="00A96096">
        <w:rPr>
          <w:i/>
          <w:iCs/>
          <w:color w:val="000000"/>
          <w:sz w:val="20"/>
        </w:rPr>
        <w:t>erò conto alla sentinella (</w:t>
      </w:r>
      <w:r w:rsidR="005E2BBC" w:rsidRPr="00A96096">
        <w:rPr>
          <w:i/>
          <w:iCs/>
          <w:color w:val="000000"/>
          <w:sz w:val="20"/>
        </w:rPr>
        <w:t>Ez 33, 6</w:t>
      </w:r>
      <w:r w:rsidR="00D27CFC" w:rsidRPr="00A96096">
        <w:rPr>
          <w:i/>
          <w:iCs/>
          <w:color w:val="000000"/>
          <w:sz w:val="20"/>
        </w:rPr>
        <w:t xml:space="preserve">). </w:t>
      </w:r>
      <w:r w:rsidRPr="00A96096">
        <w:rPr>
          <w:i/>
          <w:iCs/>
          <w:color w:val="000000"/>
          <w:sz w:val="20"/>
        </w:rPr>
        <w:t>Saba, Dedan, i commercianti di Tarsis e tutti i suoi leoncelli ti domanderanno: Vieni per saccheggiare? Hai radunato la tua gente per venir a depredare e portar via argento e oro, per rapire armenti e averi e per fare grosso bottino?</w:t>
      </w:r>
      <w:r w:rsidR="00D27CFC" w:rsidRPr="00A96096">
        <w:rPr>
          <w:i/>
          <w:iCs/>
          <w:color w:val="000000"/>
          <w:sz w:val="20"/>
        </w:rPr>
        <w:t xml:space="preserve"> (</w:t>
      </w:r>
      <w:r w:rsidR="005E2BBC" w:rsidRPr="00A96096">
        <w:rPr>
          <w:i/>
          <w:iCs/>
          <w:color w:val="000000"/>
          <w:sz w:val="20"/>
        </w:rPr>
        <w:t>Ez 38, 13</w:t>
      </w:r>
      <w:r w:rsidR="00D27CFC" w:rsidRPr="00A96096">
        <w:rPr>
          <w:i/>
          <w:iCs/>
          <w:color w:val="000000"/>
          <w:sz w:val="20"/>
        </w:rPr>
        <w:t xml:space="preserve">). </w:t>
      </w:r>
      <w:r w:rsidRPr="00A96096">
        <w:rPr>
          <w:i/>
          <w:iCs/>
          <w:color w:val="000000"/>
          <w:sz w:val="20"/>
        </w:rPr>
        <w:t>I caldei risposero davanti al re: "Non c'è nessuno al mondo che possa soddisfare la richies</w:t>
      </w:r>
      <w:r w:rsidR="00A96096" w:rsidRPr="00A96096">
        <w:rPr>
          <w:i/>
          <w:iCs/>
          <w:color w:val="000000"/>
          <w:sz w:val="20"/>
        </w:rPr>
        <w:t>t</w:t>
      </w:r>
      <w:r w:rsidRPr="00A96096">
        <w:rPr>
          <w:i/>
          <w:iCs/>
          <w:color w:val="000000"/>
          <w:sz w:val="20"/>
        </w:rPr>
        <w:t>a del re: difatti nessun re, per quanto potente e grande, ha mai domandato una cosa simil</w:t>
      </w:r>
      <w:r w:rsidR="00A96096" w:rsidRPr="00A96096">
        <w:rPr>
          <w:i/>
          <w:iCs/>
          <w:color w:val="000000"/>
          <w:sz w:val="20"/>
        </w:rPr>
        <w:t>e ad un mago, indovino o caldeo (</w:t>
      </w:r>
      <w:r w:rsidR="005E2BBC" w:rsidRPr="00A96096">
        <w:rPr>
          <w:i/>
          <w:iCs/>
          <w:color w:val="000000"/>
          <w:sz w:val="20"/>
        </w:rPr>
        <w:t>Dn 2, 10</w:t>
      </w:r>
      <w:r w:rsidR="00A96096" w:rsidRPr="00A96096">
        <w:rPr>
          <w:i/>
          <w:iCs/>
          <w:color w:val="000000"/>
          <w:sz w:val="20"/>
        </w:rPr>
        <w:t xml:space="preserve">). </w:t>
      </w:r>
    </w:p>
    <w:p w14:paraId="16F62814" w14:textId="77777777" w:rsidR="005E2BBC" w:rsidRPr="00A96096" w:rsidRDefault="001A1540" w:rsidP="00A96096">
      <w:pPr>
        <w:pStyle w:val="Corpotesto"/>
        <w:rPr>
          <w:i/>
          <w:iCs/>
          <w:color w:val="000000"/>
          <w:sz w:val="20"/>
        </w:rPr>
      </w:pPr>
      <w:r w:rsidRPr="00A96096">
        <w:rPr>
          <w:i/>
          <w:iCs/>
          <w:color w:val="000000"/>
          <w:sz w:val="20"/>
        </w:rPr>
        <w:t xml:space="preserve">Gloria e lode a te, Dio dei miei padri, che mi hai concesso la sapienza e la forza, mi hai manifestato ciò che ti abbiamo domandato e ci hai </w:t>
      </w:r>
      <w:r w:rsidR="00A96096" w:rsidRPr="00A96096">
        <w:rPr>
          <w:i/>
          <w:iCs/>
          <w:color w:val="000000"/>
          <w:sz w:val="20"/>
        </w:rPr>
        <w:t>illustrato la richiesta del re" (</w:t>
      </w:r>
      <w:r w:rsidR="005E2BBC" w:rsidRPr="00A96096">
        <w:rPr>
          <w:i/>
          <w:iCs/>
          <w:color w:val="000000"/>
          <w:sz w:val="20"/>
        </w:rPr>
        <w:t>Dn 2, 23</w:t>
      </w:r>
      <w:r w:rsidR="00A96096" w:rsidRPr="00A96096">
        <w:rPr>
          <w:i/>
          <w:iCs/>
          <w:color w:val="000000"/>
          <w:sz w:val="20"/>
        </w:rPr>
        <w:t xml:space="preserve">). </w:t>
      </w:r>
      <w:r w:rsidRPr="00A96096">
        <w:rPr>
          <w:i/>
          <w:iCs/>
          <w:color w:val="000000"/>
          <w:sz w:val="20"/>
        </w:rPr>
        <w:t>Mi accostai ad uno dei vicini e gli domandai il vero significato di tutte queste cose ed egli</w:t>
      </w:r>
      <w:r w:rsidR="00A96096" w:rsidRPr="00A96096">
        <w:rPr>
          <w:i/>
          <w:iCs/>
          <w:color w:val="000000"/>
          <w:sz w:val="20"/>
        </w:rPr>
        <w:t xml:space="preserve"> me ne diede questa spiegazione (</w:t>
      </w:r>
      <w:r w:rsidR="005E2BBC" w:rsidRPr="00A96096">
        <w:rPr>
          <w:i/>
          <w:iCs/>
          <w:color w:val="000000"/>
          <w:sz w:val="20"/>
        </w:rPr>
        <w:t>Dn 7, 16</w:t>
      </w:r>
      <w:r w:rsidR="00A96096" w:rsidRPr="00A96096">
        <w:rPr>
          <w:i/>
          <w:iCs/>
          <w:color w:val="000000"/>
          <w:sz w:val="20"/>
        </w:rPr>
        <w:t xml:space="preserve">). </w:t>
      </w:r>
      <w:r w:rsidRPr="00A96096">
        <w:rPr>
          <w:i/>
          <w:iCs/>
          <w:color w:val="000000"/>
          <w:sz w:val="20"/>
        </w:rPr>
        <w:t>Ma ritornati indietro, si ritrovarono di nuovo insieme e, domandandosi a vicenda il motivo, confessarono la propria passione. Allora studiarono il momento opport</w:t>
      </w:r>
      <w:r w:rsidR="00A96096" w:rsidRPr="00A96096">
        <w:rPr>
          <w:i/>
          <w:iCs/>
          <w:color w:val="000000"/>
          <w:sz w:val="20"/>
        </w:rPr>
        <w:t>uno di poterla sorprendere sola (</w:t>
      </w:r>
      <w:r w:rsidR="005E2BBC" w:rsidRPr="00A96096">
        <w:rPr>
          <w:i/>
          <w:iCs/>
          <w:color w:val="000000"/>
          <w:sz w:val="20"/>
        </w:rPr>
        <w:t>Dn 13, 14</w:t>
      </w:r>
      <w:r w:rsidR="00A96096" w:rsidRPr="00A96096">
        <w:rPr>
          <w:i/>
          <w:iCs/>
          <w:color w:val="000000"/>
          <w:sz w:val="20"/>
        </w:rPr>
        <w:t xml:space="preserve">). </w:t>
      </w:r>
      <w:r w:rsidRPr="00A96096">
        <w:rPr>
          <w:i/>
          <w:iCs/>
          <w:color w:val="000000"/>
          <w:sz w:val="20"/>
        </w:rPr>
        <w:t>Abbiamo preso lei e le abbiamo domandato chi era quel giovane, ma lei non ce l'ha voluto dire. Di qu</w:t>
      </w:r>
      <w:r w:rsidR="00A96096" w:rsidRPr="00A96096">
        <w:rPr>
          <w:i/>
          <w:iCs/>
          <w:color w:val="000000"/>
          <w:sz w:val="20"/>
        </w:rPr>
        <w:t>esto noi siamo testimoni" (</w:t>
      </w:r>
      <w:r w:rsidR="005E2BBC" w:rsidRPr="00A96096">
        <w:rPr>
          <w:i/>
          <w:iCs/>
          <w:color w:val="000000"/>
          <w:sz w:val="20"/>
        </w:rPr>
        <w:t>Dn 13, 40</w:t>
      </w:r>
      <w:r w:rsidR="00A96096" w:rsidRPr="00A96096">
        <w:rPr>
          <w:i/>
          <w:iCs/>
          <w:color w:val="000000"/>
          <w:sz w:val="20"/>
        </w:rPr>
        <w:t xml:space="preserve">). </w:t>
      </w:r>
      <w:r w:rsidRPr="00A96096">
        <w:rPr>
          <w:i/>
          <w:iCs/>
          <w:color w:val="000000"/>
          <w:sz w:val="20"/>
        </w:rPr>
        <w:t>Il re domandò: "Sono intatti i sigilli, D</w:t>
      </w:r>
      <w:r w:rsidR="00A96096" w:rsidRPr="00A96096">
        <w:rPr>
          <w:i/>
          <w:iCs/>
          <w:color w:val="000000"/>
          <w:sz w:val="20"/>
        </w:rPr>
        <w:t>aniele?". "Intatti, re" rispose (</w:t>
      </w:r>
      <w:r w:rsidR="005E2BBC" w:rsidRPr="00A96096">
        <w:rPr>
          <w:i/>
          <w:iCs/>
          <w:color w:val="000000"/>
          <w:sz w:val="20"/>
        </w:rPr>
        <w:t>Dn 14, 17</w:t>
      </w:r>
      <w:r w:rsidR="00A96096" w:rsidRPr="00A96096">
        <w:rPr>
          <w:i/>
          <w:iCs/>
          <w:color w:val="000000"/>
          <w:sz w:val="20"/>
        </w:rPr>
        <w:t xml:space="preserve">). </w:t>
      </w:r>
      <w:r w:rsidRPr="00A96096">
        <w:rPr>
          <w:i/>
          <w:iCs/>
          <w:color w:val="000000"/>
          <w:sz w:val="20"/>
        </w:rPr>
        <w:t>lottò con l'angelo e vinse, pianse e domandò grazia. Ritr</w:t>
      </w:r>
      <w:r w:rsidR="00A96096" w:rsidRPr="00A96096">
        <w:rPr>
          <w:i/>
          <w:iCs/>
          <w:color w:val="000000"/>
          <w:sz w:val="20"/>
        </w:rPr>
        <w:t>ovò Dio in Betel e là gli parlò (</w:t>
      </w:r>
      <w:r w:rsidR="005E2BBC" w:rsidRPr="00A96096">
        <w:rPr>
          <w:i/>
          <w:iCs/>
          <w:color w:val="000000"/>
          <w:sz w:val="20"/>
        </w:rPr>
        <w:t>Os 12, 5</w:t>
      </w:r>
      <w:r w:rsidR="00A96096" w:rsidRPr="00A96096">
        <w:rPr>
          <w:i/>
          <w:iCs/>
          <w:color w:val="000000"/>
          <w:sz w:val="20"/>
        </w:rPr>
        <w:t xml:space="preserve">). </w:t>
      </w:r>
      <w:r w:rsidRPr="00A96096">
        <w:rPr>
          <w:i/>
          <w:iCs/>
          <w:color w:val="000000"/>
          <w:sz w:val="20"/>
        </w:rPr>
        <w:t xml:space="preserve">Egli </w:t>
      </w:r>
      <w:r w:rsidRPr="00A96096">
        <w:rPr>
          <w:i/>
          <w:iCs/>
          <w:color w:val="000000"/>
          <w:sz w:val="20"/>
        </w:rPr>
        <w:lastRenderedPageBreak/>
        <w:t>domandò: "Che vedi Amos?". Io risposi: "Un canestro di frutta matura". Il Signore mi disse: E' maturata la fine per il mio popolo,</w:t>
      </w:r>
      <w:r w:rsidR="00A96096" w:rsidRPr="00A96096">
        <w:rPr>
          <w:i/>
          <w:iCs/>
          <w:color w:val="000000"/>
          <w:sz w:val="20"/>
        </w:rPr>
        <w:t xml:space="preserve"> Israele; non gli perdonerò più (</w:t>
      </w:r>
      <w:r w:rsidR="005E2BBC" w:rsidRPr="00A96096">
        <w:rPr>
          <w:i/>
          <w:iCs/>
          <w:color w:val="000000"/>
          <w:sz w:val="20"/>
        </w:rPr>
        <w:t>Am 8, 2</w:t>
      </w:r>
      <w:r w:rsidR="00A96096" w:rsidRPr="00A96096">
        <w:rPr>
          <w:i/>
          <w:iCs/>
          <w:color w:val="000000"/>
          <w:sz w:val="20"/>
        </w:rPr>
        <w:t xml:space="preserve">). </w:t>
      </w:r>
    </w:p>
    <w:p w14:paraId="7C6C35DE" w14:textId="77777777" w:rsidR="005E2BBC" w:rsidRPr="00A96096" w:rsidRDefault="001A1540" w:rsidP="00A96096">
      <w:pPr>
        <w:pStyle w:val="Corpotesto"/>
        <w:rPr>
          <w:i/>
          <w:iCs/>
          <w:color w:val="000000"/>
          <w:sz w:val="20"/>
        </w:rPr>
      </w:pPr>
      <w:r w:rsidRPr="00A96096">
        <w:rPr>
          <w:i/>
          <w:iCs/>
          <w:color w:val="000000"/>
          <w:sz w:val="20"/>
        </w:rPr>
        <w:t>Gli domandarono: "Spiegaci dunque per causa di chi abbiamo questa sciagura. Qual è il tuo mestiere? Da dove vieni? Qual è il tuo pae</w:t>
      </w:r>
      <w:r w:rsidR="00A96096" w:rsidRPr="00A96096">
        <w:rPr>
          <w:i/>
          <w:iCs/>
          <w:color w:val="000000"/>
          <w:sz w:val="20"/>
        </w:rPr>
        <w:t>se? A quale popolo appartieni?" (</w:t>
      </w:r>
      <w:r w:rsidR="005E2BBC" w:rsidRPr="00A96096">
        <w:rPr>
          <w:i/>
          <w:iCs/>
          <w:color w:val="000000"/>
          <w:sz w:val="20"/>
        </w:rPr>
        <w:t>Gn 1, 8</w:t>
      </w:r>
      <w:r w:rsidR="00A96096" w:rsidRPr="00A96096">
        <w:rPr>
          <w:i/>
          <w:iCs/>
          <w:color w:val="000000"/>
          <w:sz w:val="20"/>
        </w:rPr>
        <w:t xml:space="preserve">). </w:t>
      </w:r>
      <w:r w:rsidRPr="00A96096">
        <w:rPr>
          <w:i/>
          <w:iCs/>
          <w:color w:val="000000"/>
          <w:sz w:val="20"/>
        </w:rPr>
        <w:t xml:space="preserve">Quegli uomini furono presi da grande timore e gli domandarono: "Che cosa hai fatto?". Quegli uomini infatti erano venuti a sapere che egli fuggiva il Signore, </w:t>
      </w:r>
      <w:r w:rsidR="00A96096" w:rsidRPr="00A96096">
        <w:rPr>
          <w:i/>
          <w:iCs/>
          <w:color w:val="000000"/>
          <w:sz w:val="20"/>
        </w:rPr>
        <w:t>perché lo aveva loro raccontato (</w:t>
      </w:r>
      <w:r w:rsidR="005E2BBC" w:rsidRPr="00A96096">
        <w:rPr>
          <w:i/>
          <w:iCs/>
          <w:color w:val="000000"/>
          <w:sz w:val="20"/>
        </w:rPr>
        <w:t>Gn 1, 10</w:t>
      </w:r>
      <w:r w:rsidR="00A96096" w:rsidRPr="00A96096">
        <w:rPr>
          <w:i/>
          <w:iCs/>
          <w:color w:val="000000"/>
          <w:sz w:val="20"/>
        </w:rPr>
        <w:t xml:space="preserve">). </w:t>
      </w:r>
      <w:r w:rsidRPr="00A96096">
        <w:rPr>
          <w:i/>
          <w:iCs/>
          <w:color w:val="000000"/>
          <w:sz w:val="20"/>
        </w:rPr>
        <w:t>Io domandai: "Mio signore, che significano queste cose?". L'angelo che parlava con me mi rispose: "Io t'indi</w:t>
      </w:r>
      <w:r w:rsidR="00A96096" w:rsidRPr="00A96096">
        <w:rPr>
          <w:i/>
          <w:iCs/>
          <w:color w:val="000000"/>
          <w:sz w:val="20"/>
        </w:rPr>
        <w:t>cherò ciò che esse significano" (</w:t>
      </w:r>
      <w:r w:rsidR="005E2BBC" w:rsidRPr="00A96096">
        <w:rPr>
          <w:i/>
          <w:iCs/>
          <w:color w:val="000000"/>
          <w:sz w:val="20"/>
        </w:rPr>
        <w:t>Zc 1, 9</w:t>
      </w:r>
      <w:r w:rsidR="00A96096" w:rsidRPr="00A96096">
        <w:rPr>
          <w:i/>
          <w:iCs/>
          <w:color w:val="000000"/>
          <w:sz w:val="20"/>
        </w:rPr>
        <w:t xml:space="preserve">). </w:t>
      </w:r>
      <w:r w:rsidRPr="00A96096">
        <w:rPr>
          <w:i/>
          <w:iCs/>
          <w:color w:val="000000"/>
          <w:sz w:val="20"/>
        </w:rPr>
        <w:t>Domandai all'angelo che parlava con me: "Che cosa sono queste?". Ed egli: "Sono le corna che hanno dispers</w:t>
      </w:r>
      <w:r w:rsidR="00A96096" w:rsidRPr="00A96096">
        <w:rPr>
          <w:i/>
          <w:iCs/>
          <w:color w:val="000000"/>
          <w:sz w:val="20"/>
        </w:rPr>
        <w:t>o Giuda, Israele e Gerusalemme" (</w:t>
      </w:r>
      <w:r w:rsidR="005E2BBC" w:rsidRPr="00A96096">
        <w:rPr>
          <w:i/>
          <w:iCs/>
          <w:color w:val="000000"/>
          <w:sz w:val="20"/>
        </w:rPr>
        <w:t>Zc 2, 2</w:t>
      </w:r>
      <w:r w:rsidR="00A96096" w:rsidRPr="00A96096">
        <w:rPr>
          <w:i/>
          <w:iCs/>
          <w:color w:val="000000"/>
          <w:sz w:val="20"/>
        </w:rPr>
        <w:t xml:space="preserve">). </w:t>
      </w:r>
      <w:r w:rsidRPr="00A96096">
        <w:rPr>
          <w:i/>
          <w:iCs/>
          <w:color w:val="000000"/>
          <w:sz w:val="20"/>
        </w:rPr>
        <w:t xml:space="preserve">Domandai: "Che cosa vengono a fare costoro?". Mi rispose: "Le corna hanno disperso Giuda a tal segno che nessuno osa più alzare la testa e costoro vengono a demolire e abbattere le corna delle nazioni che cozzano contro il </w:t>
      </w:r>
      <w:r w:rsidR="00A96096" w:rsidRPr="00A96096">
        <w:rPr>
          <w:i/>
          <w:iCs/>
          <w:color w:val="000000"/>
          <w:sz w:val="20"/>
        </w:rPr>
        <w:t>paese di Giuda per disperderlo" (</w:t>
      </w:r>
      <w:r w:rsidR="005E2BBC" w:rsidRPr="00A96096">
        <w:rPr>
          <w:i/>
          <w:iCs/>
          <w:color w:val="000000"/>
          <w:sz w:val="20"/>
        </w:rPr>
        <w:t>Zc 2, 4</w:t>
      </w:r>
      <w:r w:rsidR="00A96096" w:rsidRPr="00A96096">
        <w:rPr>
          <w:i/>
          <w:iCs/>
          <w:color w:val="000000"/>
          <w:sz w:val="20"/>
        </w:rPr>
        <w:t xml:space="preserve">). </w:t>
      </w:r>
      <w:r w:rsidRPr="00A96096">
        <w:rPr>
          <w:i/>
          <w:iCs/>
          <w:color w:val="000000"/>
          <w:sz w:val="20"/>
        </w:rPr>
        <w:t>Gli domandai: "Dove vai?". Ed egli: "Vado a misurare Gerusalemme per vedere qual è la sua largh</w:t>
      </w:r>
      <w:r w:rsidR="00A96096" w:rsidRPr="00A96096">
        <w:rPr>
          <w:i/>
          <w:iCs/>
          <w:color w:val="000000"/>
          <w:sz w:val="20"/>
        </w:rPr>
        <w:t>ezza e qual è la sua lunghezza" (</w:t>
      </w:r>
      <w:r w:rsidR="005E2BBC" w:rsidRPr="00A96096">
        <w:rPr>
          <w:i/>
          <w:iCs/>
          <w:color w:val="000000"/>
          <w:sz w:val="20"/>
        </w:rPr>
        <w:t>Zc 2, 6</w:t>
      </w:r>
      <w:r w:rsidR="00A96096" w:rsidRPr="00A96096">
        <w:rPr>
          <w:i/>
          <w:iCs/>
          <w:color w:val="000000"/>
          <w:sz w:val="20"/>
        </w:rPr>
        <w:t xml:space="preserve">). </w:t>
      </w:r>
    </w:p>
    <w:p w14:paraId="5E5B851A" w14:textId="77777777" w:rsidR="005E2BBC" w:rsidRPr="00A96096" w:rsidRDefault="001A1540" w:rsidP="00A96096">
      <w:pPr>
        <w:pStyle w:val="Corpotesto"/>
        <w:rPr>
          <w:i/>
          <w:iCs/>
          <w:color w:val="000000"/>
          <w:sz w:val="20"/>
        </w:rPr>
      </w:pPr>
      <w:r w:rsidRPr="00A96096">
        <w:rPr>
          <w:i/>
          <w:iCs/>
          <w:color w:val="000000"/>
          <w:sz w:val="20"/>
        </w:rPr>
        <w:t>Allora domandai all'angelo che mi parlava: "Che cosa signifi</w:t>
      </w:r>
      <w:r w:rsidR="00A96096" w:rsidRPr="00A96096">
        <w:rPr>
          <w:i/>
          <w:iCs/>
          <w:color w:val="000000"/>
          <w:sz w:val="20"/>
        </w:rPr>
        <w:t>cano, signor mio, queste cose?" (</w:t>
      </w:r>
      <w:r w:rsidR="005E2BBC" w:rsidRPr="00A96096">
        <w:rPr>
          <w:i/>
          <w:iCs/>
          <w:color w:val="000000"/>
          <w:sz w:val="20"/>
        </w:rPr>
        <w:t>Zc 4, 4</w:t>
      </w:r>
      <w:r w:rsidR="00A96096" w:rsidRPr="00A96096">
        <w:rPr>
          <w:i/>
          <w:iCs/>
          <w:color w:val="000000"/>
          <w:sz w:val="20"/>
        </w:rPr>
        <w:t xml:space="preserve">). </w:t>
      </w:r>
      <w:r w:rsidRPr="00A96096">
        <w:rPr>
          <w:i/>
          <w:iCs/>
          <w:color w:val="000000"/>
          <w:sz w:val="20"/>
        </w:rPr>
        <w:t>Quindi gli domandai: "Che significano quei due olivi a destra e a sinistra del candelabro?</w:t>
      </w:r>
      <w:r w:rsidR="00A96096" w:rsidRPr="00A96096">
        <w:rPr>
          <w:i/>
          <w:iCs/>
          <w:color w:val="000000"/>
          <w:sz w:val="20"/>
        </w:rPr>
        <w:t xml:space="preserve"> (</w:t>
      </w:r>
      <w:r w:rsidR="005E2BBC" w:rsidRPr="00A96096">
        <w:rPr>
          <w:i/>
          <w:iCs/>
          <w:color w:val="000000"/>
          <w:sz w:val="20"/>
        </w:rPr>
        <w:t>Zc 4, 11</w:t>
      </w:r>
      <w:r w:rsidR="00A96096" w:rsidRPr="00A96096">
        <w:rPr>
          <w:i/>
          <w:iCs/>
          <w:color w:val="000000"/>
          <w:sz w:val="20"/>
        </w:rPr>
        <w:t xml:space="preserve">). </w:t>
      </w:r>
      <w:r w:rsidRPr="00A96096">
        <w:rPr>
          <w:i/>
          <w:iCs/>
          <w:color w:val="000000"/>
          <w:sz w:val="20"/>
        </w:rPr>
        <w:t>L'angelo mi domandò: "Che cosa vedi?". E io: "Vedo un rotolo che vola: è lu</w:t>
      </w:r>
      <w:r w:rsidR="00A96096" w:rsidRPr="00A96096">
        <w:rPr>
          <w:i/>
          <w:iCs/>
          <w:color w:val="000000"/>
          <w:sz w:val="20"/>
        </w:rPr>
        <w:t>ngo venti cubiti e largo dieci" (</w:t>
      </w:r>
      <w:r w:rsidR="005E2BBC" w:rsidRPr="00A96096">
        <w:rPr>
          <w:i/>
          <w:iCs/>
          <w:color w:val="000000"/>
          <w:sz w:val="20"/>
        </w:rPr>
        <w:t>Zc 5, 2</w:t>
      </w:r>
      <w:r w:rsidR="00A96096" w:rsidRPr="00A96096">
        <w:rPr>
          <w:i/>
          <w:iCs/>
          <w:color w:val="000000"/>
          <w:sz w:val="20"/>
        </w:rPr>
        <w:t>). Domandai all'angelo che parlava con me: "Dove portano l' efa costoro?" (</w:t>
      </w:r>
      <w:r w:rsidR="005E2BBC" w:rsidRPr="00A96096">
        <w:rPr>
          <w:i/>
          <w:iCs/>
          <w:color w:val="000000"/>
          <w:sz w:val="20"/>
        </w:rPr>
        <w:t>Zc 5, 10</w:t>
      </w:r>
      <w:r w:rsidR="00A96096" w:rsidRPr="00A96096">
        <w:rPr>
          <w:i/>
          <w:iCs/>
          <w:color w:val="000000"/>
          <w:sz w:val="20"/>
        </w:rPr>
        <w:t xml:space="preserve">). </w:t>
      </w:r>
      <w:r w:rsidRPr="00A96096">
        <w:rPr>
          <w:i/>
          <w:iCs/>
          <w:color w:val="000000"/>
          <w:sz w:val="20"/>
        </w:rPr>
        <w:t>Domandai all'angelo che parlava con me: "Che s</w:t>
      </w:r>
      <w:r w:rsidR="00A96096" w:rsidRPr="00A96096">
        <w:rPr>
          <w:i/>
          <w:iCs/>
          <w:color w:val="000000"/>
          <w:sz w:val="20"/>
        </w:rPr>
        <w:t>ignificano quelli, signor mio?" (</w:t>
      </w:r>
      <w:r w:rsidR="005E2BBC" w:rsidRPr="00A96096">
        <w:rPr>
          <w:i/>
          <w:iCs/>
          <w:color w:val="000000"/>
          <w:sz w:val="20"/>
        </w:rPr>
        <w:t>Zc 6, 4</w:t>
      </w:r>
      <w:r w:rsidR="00A96096" w:rsidRPr="00A96096">
        <w:rPr>
          <w:i/>
          <w:iCs/>
          <w:color w:val="000000"/>
          <w:sz w:val="20"/>
        </w:rPr>
        <w:t xml:space="preserve">). </w:t>
      </w:r>
      <w:r w:rsidRPr="00A96096">
        <w:rPr>
          <w:i/>
          <w:iCs/>
          <w:color w:val="000000"/>
          <w:sz w:val="20"/>
        </w:rPr>
        <w:t>E a domandare ai sacerdoti addetti al tempio del Signore degli eserciti e ai profeti: "Devo io continuare a far lutto e astinenza nel quinto mese, come ho</w:t>
      </w:r>
      <w:r w:rsidR="00A96096" w:rsidRPr="00A96096">
        <w:rPr>
          <w:i/>
          <w:iCs/>
          <w:color w:val="000000"/>
          <w:sz w:val="20"/>
        </w:rPr>
        <w:t xml:space="preserve"> fatto in questi anni passati?" (</w:t>
      </w:r>
      <w:r w:rsidR="005E2BBC" w:rsidRPr="00A96096">
        <w:rPr>
          <w:i/>
          <w:iCs/>
          <w:color w:val="000000"/>
          <w:sz w:val="20"/>
        </w:rPr>
        <w:t>Zc 7, 3</w:t>
      </w:r>
      <w:r w:rsidR="00A96096" w:rsidRPr="00A96096">
        <w:rPr>
          <w:i/>
          <w:iCs/>
          <w:color w:val="000000"/>
          <w:sz w:val="20"/>
        </w:rPr>
        <w:t xml:space="preserve">). </w:t>
      </w:r>
      <w:r w:rsidRPr="00A96096">
        <w:rPr>
          <w:i/>
          <w:iCs/>
          <w:color w:val="000000"/>
          <w:sz w:val="20"/>
        </w:rPr>
        <w:t>Il figlio onora suo padre e il servo rispetta il suo padrone. Se io sono padre, dov'è l'onore che mi spetta? Se sono il padrone, dov'è il timore di me? Dice il Signore degli Eserciti a voi, sacerdoti, che disprezzate il mio nome. Voi domandate: "Come ab</w:t>
      </w:r>
      <w:r w:rsidR="00A96096" w:rsidRPr="00A96096">
        <w:rPr>
          <w:i/>
          <w:iCs/>
          <w:color w:val="000000"/>
          <w:sz w:val="20"/>
        </w:rPr>
        <w:t>biamo disprezzato il tuo nome?" (</w:t>
      </w:r>
      <w:r w:rsidR="005E2BBC" w:rsidRPr="00A96096">
        <w:rPr>
          <w:i/>
          <w:iCs/>
          <w:color w:val="000000"/>
          <w:sz w:val="20"/>
        </w:rPr>
        <w:t>Ml 1, 6</w:t>
      </w:r>
      <w:r w:rsidR="00A96096" w:rsidRPr="00A96096">
        <w:rPr>
          <w:i/>
          <w:iCs/>
          <w:color w:val="000000"/>
          <w:sz w:val="20"/>
        </w:rPr>
        <w:t xml:space="preserve">). </w:t>
      </w:r>
      <w:r w:rsidRPr="00A96096">
        <w:rPr>
          <w:i/>
          <w:iCs/>
          <w:color w:val="000000"/>
          <w:sz w:val="20"/>
        </w:rPr>
        <w:t>Gesù nacque a Betlemme di Giudea, al tempo del re Erode. Alcuni Magi giunsero da oriente a Gerusalemme e domand</w:t>
      </w:r>
      <w:r w:rsidR="00A96096" w:rsidRPr="00A96096">
        <w:rPr>
          <w:i/>
          <w:iCs/>
          <w:color w:val="000000"/>
          <w:sz w:val="20"/>
        </w:rPr>
        <w:t>avano (</w:t>
      </w:r>
      <w:r w:rsidR="005E2BBC" w:rsidRPr="00A96096">
        <w:rPr>
          <w:i/>
          <w:iCs/>
          <w:color w:val="000000"/>
          <w:sz w:val="20"/>
        </w:rPr>
        <w:t>Mt 2, 1</w:t>
      </w:r>
      <w:r w:rsidR="00A96096" w:rsidRPr="00A96096">
        <w:rPr>
          <w:i/>
          <w:iCs/>
          <w:color w:val="000000"/>
          <w:sz w:val="20"/>
        </w:rPr>
        <w:t xml:space="preserve">). </w:t>
      </w:r>
      <w:r w:rsidRPr="00A96096">
        <w:rPr>
          <w:i/>
          <w:iCs/>
          <w:color w:val="000000"/>
          <w:sz w:val="20"/>
        </w:rPr>
        <w:t>Dá a chi ti domanda e a chi desidera da te un</w:t>
      </w:r>
      <w:r w:rsidR="00A96096" w:rsidRPr="00A96096">
        <w:rPr>
          <w:i/>
          <w:iCs/>
          <w:color w:val="000000"/>
          <w:sz w:val="20"/>
        </w:rPr>
        <w:t xml:space="preserve"> prestito non volgere le spalle (</w:t>
      </w:r>
      <w:r w:rsidR="005E2BBC" w:rsidRPr="00A96096">
        <w:rPr>
          <w:i/>
          <w:iCs/>
          <w:color w:val="000000"/>
          <w:sz w:val="20"/>
        </w:rPr>
        <w:t>Mt 5, 42</w:t>
      </w:r>
      <w:r w:rsidR="00A96096" w:rsidRPr="00A96096">
        <w:rPr>
          <w:i/>
          <w:iCs/>
          <w:color w:val="000000"/>
          <w:sz w:val="20"/>
        </w:rPr>
        <w:t xml:space="preserve">). </w:t>
      </w:r>
    </w:p>
    <w:p w14:paraId="780E0F3B" w14:textId="77777777" w:rsidR="005E2BBC" w:rsidRPr="00A96096" w:rsidRDefault="001A1540" w:rsidP="00A96096">
      <w:pPr>
        <w:pStyle w:val="Corpotesto"/>
        <w:rPr>
          <w:i/>
          <w:iCs/>
          <w:color w:val="000000"/>
          <w:sz w:val="20"/>
        </w:rPr>
      </w:pPr>
      <w:r w:rsidRPr="00A96096">
        <w:rPr>
          <w:i/>
          <w:iCs/>
          <w:color w:val="000000"/>
          <w:sz w:val="20"/>
        </w:rPr>
        <w:t>Se voi dunque che siete cattivi sapete dare cose buone ai vostri figli, quanto più il Padre vostro che è nei cieli darà cose buone a quelli che gliele domandano!</w:t>
      </w:r>
      <w:r w:rsidR="00A96096" w:rsidRPr="00A96096">
        <w:rPr>
          <w:i/>
          <w:iCs/>
          <w:color w:val="000000"/>
          <w:sz w:val="20"/>
        </w:rPr>
        <w:t xml:space="preserve"> (</w:t>
      </w:r>
      <w:r w:rsidR="005E2BBC" w:rsidRPr="00A96096">
        <w:rPr>
          <w:i/>
          <w:iCs/>
          <w:color w:val="000000"/>
          <w:sz w:val="20"/>
        </w:rPr>
        <w:t>Mt 7, 11</w:t>
      </w:r>
      <w:r w:rsidR="00A96096" w:rsidRPr="00A96096">
        <w:rPr>
          <w:i/>
          <w:iCs/>
          <w:color w:val="000000"/>
          <w:sz w:val="20"/>
        </w:rPr>
        <w:t xml:space="preserve">). </w:t>
      </w:r>
      <w:r w:rsidRPr="00A96096">
        <w:rPr>
          <w:i/>
          <w:iCs/>
          <w:color w:val="000000"/>
          <w:sz w:val="20"/>
        </w:rPr>
        <w:t>Che egli le promise con giuramento di darle tutto quello che avesse domand</w:t>
      </w:r>
      <w:r w:rsidR="00A96096" w:rsidRPr="00A96096">
        <w:rPr>
          <w:i/>
          <w:iCs/>
          <w:color w:val="000000"/>
          <w:sz w:val="20"/>
        </w:rPr>
        <w:t>ato (</w:t>
      </w:r>
      <w:r w:rsidR="005E2BBC" w:rsidRPr="00A96096">
        <w:rPr>
          <w:i/>
          <w:iCs/>
          <w:color w:val="000000"/>
          <w:sz w:val="20"/>
        </w:rPr>
        <w:t>Mt 14, 7</w:t>
      </w:r>
      <w:r w:rsidR="00A96096" w:rsidRPr="00A96096">
        <w:rPr>
          <w:i/>
          <w:iCs/>
          <w:color w:val="000000"/>
          <w:sz w:val="20"/>
        </w:rPr>
        <w:t xml:space="preserve">). </w:t>
      </w:r>
      <w:r w:rsidRPr="00A96096">
        <w:rPr>
          <w:i/>
          <w:iCs/>
          <w:color w:val="000000"/>
          <w:sz w:val="20"/>
        </w:rPr>
        <w:t>Ma Gesù domandò: Quanti pani avete?. Rispose</w:t>
      </w:r>
      <w:r w:rsidR="00A96096" w:rsidRPr="00A96096">
        <w:rPr>
          <w:i/>
          <w:iCs/>
          <w:color w:val="000000"/>
          <w:sz w:val="20"/>
        </w:rPr>
        <w:t>ro: Sette, e pochi pesciolini (</w:t>
      </w:r>
      <w:r w:rsidR="005E2BBC" w:rsidRPr="00A96096">
        <w:rPr>
          <w:i/>
          <w:iCs/>
          <w:color w:val="000000"/>
          <w:sz w:val="20"/>
        </w:rPr>
        <w:t>Mt 15, 34</w:t>
      </w:r>
      <w:r w:rsidR="00A96096" w:rsidRPr="00A96096">
        <w:rPr>
          <w:i/>
          <w:iCs/>
          <w:color w:val="000000"/>
          <w:sz w:val="20"/>
        </w:rPr>
        <w:t xml:space="preserve">). </w:t>
      </w:r>
      <w:r w:rsidRPr="00A96096">
        <w:rPr>
          <w:i/>
          <w:iCs/>
          <w:color w:val="000000"/>
          <w:sz w:val="20"/>
        </w:rPr>
        <w:t>Allora i discepoli gli domandarono: "Perché dunque gli scribi dico</w:t>
      </w:r>
      <w:r w:rsidR="00A96096" w:rsidRPr="00A96096">
        <w:rPr>
          <w:i/>
          <w:iCs/>
          <w:color w:val="000000"/>
          <w:sz w:val="20"/>
        </w:rPr>
        <w:t>no che prima deve venire Elia?" (</w:t>
      </w:r>
      <w:r w:rsidR="005E2BBC" w:rsidRPr="00A96096">
        <w:rPr>
          <w:i/>
          <w:iCs/>
          <w:color w:val="000000"/>
          <w:sz w:val="20"/>
        </w:rPr>
        <w:t>Mt 17, 10</w:t>
      </w:r>
      <w:r w:rsidR="00A96096" w:rsidRPr="00A96096">
        <w:rPr>
          <w:i/>
          <w:iCs/>
          <w:color w:val="000000"/>
          <w:sz w:val="20"/>
        </w:rPr>
        <w:t xml:space="preserve">). </w:t>
      </w:r>
      <w:r w:rsidRPr="00A96096">
        <w:rPr>
          <w:i/>
          <w:iCs/>
          <w:color w:val="000000"/>
          <w:sz w:val="20"/>
        </w:rPr>
        <w:t xml:space="preserve">In verità vi dico ancora: se due di voi sopra la terra si accorderanno per domandare qualunque cosa, il Padre mio </w:t>
      </w:r>
      <w:r w:rsidR="00A96096" w:rsidRPr="00A96096">
        <w:rPr>
          <w:i/>
          <w:iCs/>
          <w:color w:val="000000"/>
          <w:sz w:val="20"/>
        </w:rPr>
        <w:t>che è nei cieli ve la concederà (</w:t>
      </w:r>
      <w:r w:rsidR="005E2BBC" w:rsidRPr="00A96096">
        <w:rPr>
          <w:i/>
          <w:iCs/>
          <w:color w:val="000000"/>
          <w:sz w:val="20"/>
        </w:rPr>
        <w:t>Mt 18, 19</w:t>
      </w:r>
      <w:r w:rsidR="00A96096" w:rsidRPr="00A96096">
        <w:rPr>
          <w:i/>
          <w:iCs/>
          <w:color w:val="000000"/>
          <w:sz w:val="20"/>
        </w:rPr>
        <w:t xml:space="preserve">). </w:t>
      </w:r>
      <w:r w:rsidRPr="00A96096">
        <w:rPr>
          <w:i/>
          <w:iCs/>
          <w:color w:val="000000"/>
          <w:sz w:val="20"/>
        </w:rPr>
        <w:t>Gesù rispose: "Vi farò anch'io una domanda e se voi mi rispondete, vi dirò anche c</w:t>
      </w:r>
      <w:r w:rsidR="00A96096" w:rsidRPr="00A96096">
        <w:rPr>
          <w:i/>
          <w:iCs/>
          <w:color w:val="000000"/>
          <w:sz w:val="20"/>
        </w:rPr>
        <w:t>on quale autorità faccio questo (</w:t>
      </w:r>
      <w:r w:rsidR="005E2BBC" w:rsidRPr="00A96096">
        <w:rPr>
          <w:i/>
          <w:iCs/>
          <w:color w:val="000000"/>
          <w:sz w:val="20"/>
        </w:rPr>
        <w:t>Mt 21, 24</w:t>
      </w:r>
      <w:r w:rsidR="00A96096" w:rsidRPr="00A96096">
        <w:rPr>
          <w:i/>
          <w:iCs/>
          <w:color w:val="000000"/>
          <w:sz w:val="20"/>
        </w:rPr>
        <w:t xml:space="preserve">). </w:t>
      </w:r>
      <w:r w:rsidRPr="00A96096">
        <w:rPr>
          <w:i/>
          <w:iCs/>
          <w:color w:val="000000"/>
          <w:sz w:val="20"/>
        </w:rPr>
        <w:t>Egli domandò loro: "Di chi è q</w:t>
      </w:r>
      <w:r w:rsidR="00A96096" w:rsidRPr="00A96096">
        <w:rPr>
          <w:i/>
          <w:iCs/>
          <w:color w:val="000000"/>
          <w:sz w:val="20"/>
        </w:rPr>
        <w:t>uesta immagine e l'iscrizione?" (</w:t>
      </w:r>
      <w:r w:rsidR="005E2BBC" w:rsidRPr="00A96096">
        <w:rPr>
          <w:i/>
          <w:iCs/>
          <w:color w:val="000000"/>
          <w:sz w:val="20"/>
        </w:rPr>
        <w:t>Mt 22, 20</w:t>
      </w:r>
      <w:r w:rsidR="00A96096" w:rsidRPr="00A96096">
        <w:rPr>
          <w:i/>
          <w:iCs/>
          <w:color w:val="000000"/>
          <w:sz w:val="20"/>
        </w:rPr>
        <w:t xml:space="preserve">). </w:t>
      </w:r>
    </w:p>
    <w:p w14:paraId="4E6B5400" w14:textId="77777777" w:rsidR="005E2BBC" w:rsidRPr="00A96096" w:rsidRDefault="001A1540" w:rsidP="00A96096">
      <w:pPr>
        <w:pStyle w:val="Corpotesto"/>
        <w:rPr>
          <w:i/>
          <w:iCs/>
          <w:color w:val="000000"/>
          <w:sz w:val="20"/>
        </w:rPr>
      </w:pPr>
      <w:r w:rsidRPr="00A96096">
        <w:rPr>
          <w:i/>
          <w:iCs/>
          <w:color w:val="000000"/>
          <w:sz w:val="20"/>
        </w:rPr>
        <w:t xml:space="preserve">Ed essi, addolorati profondamente, incominciarono ciascuno a </w:t>
      </w:r>
      <w:r w:rsidR="00A96096" w:rsidRPr="00A96096">
        <w:rPr>
          <w:i/>
          <w:iCs/>
          <w:color w:val="000000"/>
          <w:sz w:val="20"/>
        </w:rPr>
        <w:t>domandargli: Sono</w:t>
      </w:r>
      <w:r w:rsidRPr="00A96096">
        <w:rPr>
          <w:i/>
          <w:iCs/>
          <w:color w:val="000000"/>
          <w:sz w:val="20"/>
        </w:rPr>
        <w:t xml:space="preserve"> forse io, Signore?</w:t>
      </w:r>
      <w:r w:rsidR="00A96096" w:rsidRPr="00A96096">
        <w:rPr>
          <w:i/>
          <w:iCs/>
          <w:color w:val="000000"/>
          <w:sz w:val="20"/>
        </w:rPr>
        <w:t xml:space="preserve"> (</w:t>
      </w:r>
      <w:r w:rsidR="005E2BBC" w:rsidRPr="00A96096">
        <w:rPr>
          <w:i/>
          <w:iCs/>
          <w:color w:val="000000"/>
          <w:sz w:val="20"/>
        </w:rPr>
        <w:t>Mt 26, 22</w:t>
      </w:r>
      <w:r w:rsidR="00A96096" w:rsidRPr="00A96096">
        <w:rPr>
          <w:i/>
          <w:iCs/>
          <w:color w:val="000000"/>
          <w:sz w:val="20"/>
        </w:rPr>
        <w:t xml:space="preserve">). </w:t>
      </w:r>
      <w:r w:rsidRPr="00A96096">
        <w:rPr>
          <w:i/>
          <w:iCs/>
          <w:color w:val="000000"/>
          <w:sz w:val="20"/>
        </w:rPr>
        <w:t>Allora il governatore domandò: "Chi dei due volete che vi rilasci?</w:t>
      </w:r>
      <w:r w:rsidR="00A96096" w:rsidRPr="00A96096">
        <w:rPr>
          <w:i/>
          <w:iCs/>
          <w:color w:val="000000"/>
          <w:sz w:val="20"/>
        </w:rPr>
        <w:t>". Quelli risposero: "Barabba!" (</w:t>
      </w:r>
      <w:r w:rsidR="005E2BBC" w:rsidRPr="00A96096">
        <w:rPr>
          <w:i/>
          <w:iCs/>
          <w:color w:val="000000"/>
          <w:sz w:val="20"/>
        </w:rPr>
        <w:t>Mt 27, 21</w:t>
      </w:r>
      <w:r w:rsidR="00A96096" w:rsidRPr="00A96096">
        <w:rPr>
          <w:i/>
          <w:iCs/>
          <w:color w:val="000000"/>
          <w:sz w:val="20"/>
        </w:rPr>
        <w:t xml:space="preserve">). </w:t>
      </w:r>
      <w:r w:rsidRPr="00A96096">
        <w:rPr>
          <w:i/>
          <w:iCs/>
          <w:color w:val="000000"/>
          <w:sz w:val="20"/>
        </w:rPr>
        <w:t>Poi domandò loro: "E' lecito in giorno di sabato fare il bene o il male,</w:t>
      </w:r>
      <w:r w:rsidR="00A96096" w:rsidRPr="00A96096">
        <w:rPr>
          <w:i/>
          <w:iCs/>
          <w:color w:val="000000"/>
          <w:sz w:val="20"/>
        </w:rPr>
        <w:t xml:space="preserve"> salvare una vita o toglierla?" (</w:t>
      </w:r>
      <w:r w:rsidR="005E2BBC" w:rsidRPr="00A96096">
        <w:rPr>
          <w:i/>
          <w:iCs/>
          <w:color w:val="000000"/>
          <w:sz w:val="20"/>
        </w:rPr>
        <w:t>Mc 3, 4</w:t>
      </w:r>
      <w:r w:rsidR="00A96096" w:rsidRPr="00A96096">
        <w:rPr>
          <w:i/>
          <w:iCs/>
          <w:color w:val="000000"/>
          <w:sz w:val="20"/>
        </w:rPr>
        <w:t xml:space="preserve">). </w:t>
      </w:r>
      <w:r w:rsidRPr="00A96096">
        <w:rPr>
          <w:i/>
          <w:iCs/>
          <w:color w:val="000000"/>
          <w:sz w:val="20"/>
        </w:rPr>
        <w:t xml:space="preserve">E gli domandò: "Come ti chiami?". "Mi chiamo Legione, gli </w:t>
      </w:r>
      <w:r w:rsidR="00A96096" w:rsidRPr="00A96096">
        <w:rPr>
          <w:i/>
          <w:iCs/>
          <w:color w:val="000000"/>
          <w:sz w:val="20"/>
        </w:rPr>
        <w:t>rispose, perché siamo in molti" (</w:t>
      </w:r>
      <w:r w:rsidR="005E2BBC" w:rsidRPr="00A96096">
        <w:rPr>
          <w:i/>
          <w:iCs/>
          <w:color w:val="000000"/>
          <w:sz w:val="20"/>
        </w:rPr>
        <w:t>Mc 5, 9</w:t>
      </w:r>
      <w:r w:rsidR="00A96096" w:rsidRPr="00A96096">
        <w:rPr>
          <w:i/>
          <w:iCs/>
          <w:color w:val="000000"/>
          <w:sz w:val="20"/>
        </w:rPr>
        <w:t xml:space="preserve">). </w:t>
      </w:r>
      <w:r w:rsidRPr="00A96096">
        <w:rPr>
          <w:i/>
          <w:iCs/>
          <w:color w:val="000000"/>
          <w:sz w:val="20"/>
        </w:rPr>
        <w:t>E domandò loro: "Quanti pan</w:t>
      </w:r>
      <w:r w:rsidR="00A96096" w:rsidRPr="00A96096">
        <w:rPr>
          <w:i/>
          <w:iCs/>
          <w:color w:val="000000"/>
          <w:sz w:val="20"/>
        </w:rPr>
        <w:t>i avete?". Gli dissero: "Sette" (</w:t>
      </w:r>
      <w:r w:rsidR="005E2BBC" w:rsidRPr="00A96096">
        <w:rPr>
          <w:i/>
          <w:iCs/>
          <w:color w:val="000000"/>
          <w:sz w:val="20"/>
        </w:rPr>
        <w:t>Mc 8, 5</w:t>
      </w:r>
      <w:r w:rsidR="00A96096" w:rsidRPr="00A96096">
        <w:rPr>
          <w:i/>
          <w:iCs/>
          <w:color w:val="000000"/>
          <w:sz w:val="20"/>
        </w:rPr>
        <w:t xml:space="preserve">). </w:t>
      </w:r>
      <w:r w:rsidRPr="00A96096">
        <w:rPr>
          <w:i/>
          <w:iCs/>
          <w:color w:val="000000"/>
          <w:sz w:val="20"/>
        </w:rPr>
        <w:t>Ed essi tennero per sé la cosa, domandandosi però che cosa vol</w:t>
      </w:r>
      <w:r w:rsidR="00A96096" w:rsidRPr="00A96096">
        <w:rPr>
          <w:i/>
          <w:iCs/>
          <w:color w:val="000000"/>
          <w:sz w:val="20"/>
        </w:rPr>
        <w:t>esse dire risuscitare dai morti (</w:t>
      </w:r>
      <w:r w:rsidR="005E2BBC" w:rsidRPr="00A96096">
        <w:rPr>
          <w:i/>
          <w:iCs/>
          <w:color w:val="000000"/>
          <w:sz w:val="20"/>
        </w:rPr>
        <w:t>Mc 9, 10</w:t>
      </w:r>
      <w:r w:rsidR="00A96096" w:rsidRPr="00A96096">
        <w:rPr>
          <w:i/>
          <w:iCs/>
          <w:color w:val="000000"/>
          <w:sz w:val="20"/>
        </w:rPr>
        <w:t xml:space="preserve">). </w:t>
      </w:r>
      <w:r w:rsidRPr="00A96096">
        <w:rPr>
          <w:i/>
          <w:iCs/>
          <w:color w:val="000000"/>
          <w:sz w:val="20"/>
        </w:rPr>
        <w:t>E avvicinatisi dei farisei, per metterlo alla prova, gli domandarono: "E' lecito ad un marit</w:t>
      </w:r>
      <w:r w:rsidR="00A96096" w:rsidRPr="00A96096">
        <w:rPr>
          <w:i/>
          <w:iCs/>
          <w:color w:val="000000"/>
          <w:sz w:val="20"/>
        </w:rPr>
        <w:t>o ripudiare la propria moglie?" (</w:t>
      </w:r>
      <w:r w:rsidR="005E2BBC" w:rsidRPr="00A96096">
        <w:rPr>
          <w:i/>
          <w:iCs/>
          <w:color w:val="000000"/>
          <w:sz w:val="20"/>
        </w:rPr>
        <w:t>Mc 10, 2</w:t>
      </w:r>
      <w:r w:rsidR="00A96096" w:rsidRPr="00A96096">
        <w:rPr>
          <w:i/>
          <w:iCs/>
          <w:color w:val="000000"/>
          <w:sz w:val="20"/>
        </w:rPr>
        <w:t xml:space="preserve">). </w:t>
      </w:r>
      <w:r w:rsidRPr="00A96096">
        <w:rPr>
          <w:i/>
          <w:iCs/>
          <w:color w:val="000000"/>
          <w:sz w:val="20"/>
        </w:rPr>
        <w:t xml:space="preserve">Mentre usciva per mettersi in viaggio, un tale gli corse incontro e, gettandosi in ginocchio davanti a lui, gli domandò: "Maestro buono, che cosa devo </w:t>
      </w:r>
      <w:r w:rsidR="00A96096" w:rsidRPr="00A96096">
        <w:rPr>
          <w:i/>
          <w:iCs/>
          <w:color w:val="000000"/>
          <w:sz w:val="20"/>
        </w:rPr>
        <w:t>fare per avere la vita eterna?" (</w:t>
      </w:r>
      <w:r w:rsidR="005E2BBC" w:rsidRPr="00A96096">
        <w:rPr>
          <w:i/>
          <w:iCs/>
          <w:color w:val="000000"/>
          <w:sz w:val="20"/>
        </w:rPr>
        <w:t>Mc 10, 17</w:t>
      </w:r>
      <w:r w:rsidR="00A96096" w:rsidRPr="00A96096">
        <w:rPr>
          <w:i/>
          <w:iCs/>
          <w:color w:val="000000"/>
          <w:sz w:val="20"/>
        </w:rPr>
        <w:t xml:space="preserve">). </w:t>
      </w:r>
      <w:r w:rsidRPr="00A96096">
        <w:rPr>
          <w:i/>
          <w:iCs/>
          <w:color w:val="000000"/>
          <w:sz w:val="20"/>
        </w:rPr>
        <w:t>Gesù disse loro: "Voi non sapete ciò che domandate. Potete bere il calice che io bevo, o ricevere il battesimo con cui io sono battezzato?</w:t>
      </w:r>
      <w:r w:rsidR="00A96096" w:rsidRPr="00A96096">
        <w:rPr>
          <w:i/>
          <w:iCs/>
          <w:color w:val="000000"/>
          <w:sz w:val="20"/>
        </w:rPr>
        <w:t>". Gli risposero: "Lo possiamo" (</w:t>
      </w:r>
      <w:r w:rsidR="005E2BBC" w:rsidRPr="00A96096">
        <w:rPr>
          <w:i/>
          <w:iCs/>
          <w:color w:val="000000"/>
          <w:sz w:val="20"/>
        </w:rPr>
        <w:t>Mc 10, 38</w:t>
      </w:r>
      <w:r w:rsidR="00A96096" w:rsidRPr="00A96096">
        <w:rPr>
          <w:i/>
          <w:iCs/>
          <w:color w:val="000000"/>
          <w:sz w:val="20"/>
        </w:rPr>
        <w:t xml:space="preserve">). </w:t>
      </w:r>
      <w:r w:rsidRPr="00A96096">
        <w:rPr>
          <w:i/>
          <w:iCs/>
          <w:color w:val="000000"/>
          <w:sz w:val="20"/>
        </w:rPr>
        <w:t>Per questo vi dico: tutto quello che domandate nella preghiera, abbiate fede di aver</w:t>
      </w:r>
      <w:r w:rsidR="00A96096" w:rsidRPr="00A96096">
        <w:rPr>
          <w:i/>
          <w:iCs/>
          <w:color w:val="000000"/>
          <w:sz w:val="20"/>
        </w:rPr>
        <w:t>lo ottenuto e vi sarà accordato (</w:t>
      </w:r>
      <w:r w:rsidR="005E2BBC" w:rsidRPr="00A96096">
        <w:rPr>
          <w:i/>
          <w:iCs/>
          <w:color w:val="000000"/>
          <w:sz w:val="20"/>
        </w:rPr>
        <w:t>Mc 11, 24</w:t>
      </w:r>
      <w:r w:rsidR="00A96096" w:rsidRPr="00A96096">
        <w:rPr>
          <w:i/>
          <w:iCs/>
          <w:color w:val="000000"/>
          <w:sz w:val="20"/>
        </w:rPr>
        <w:t xml:space="preserve">). </w:t>
      </w:r>
    </w:p>
    <w:p w14:paraId="068270BA" w14:textId="77777777" w:rsidR="005E2BBC" w:rsidRPr="00A96096" w:rsidRDefault="001A1540" w:rsidP="00A96096">
      <w:pPr>
        <w:pStyle w:val="Corpotesto"/>
        <w:rPr>
          <w:i/>
          <w:iCs/>
          <w:color w:val="000000"/>
          <w:sz w:val="20"/>
        </w:rPr>
      </w:pPr>
      <w:r w:rsidRPr="00A96096">
        <w:rPr>
          <w:i/>
          <w:iCs/>
          <w:color w:val="000000"/>
          <w:sz w:val="20"/>
        </w:rPr>
        <w:t xml:space="preserve">Ma Gesù disse loro: "Vi farò anch'io una domanda e, se mi risponderete, vi </w:t>
      </w:r>
      <w:r w:rsidR="00A96096" w:rsidRPr="00A96096">
        <w:rPr>
          <w:i/>
          <w:iCs/>
          <w:color w:val="000000"/>
          <w:sz w:val="20"/>
        </w:rPr>
        <w:t>dirò con quale potere le faccio (</w:t>
      </w:r>
      <w:r w:rsidR="005E2BBC" w:rsidRPr="00A96096">
        <w:rPr>
          <w:i/>
          <w:iCs/>
          <w:color w:val="000000"/>
          <w:sz w:val="20"/>
        </w:rPr>
        <w:t>Mc 11, 29</w:t>
      </w:r>
      <w:r w:rsidR="00A96096" w:rsidRPr="00A96096">
        <w:rPr>
          <w:i/>
          <w:iCs/>
          <w:color w:val="000000"/>
          <w:sz w:val="20"/>
        </w:rPr>
        <w:t xml:space="preserve">). </w:t>
      </w:r>
      <w:r w:rsidRPr="00A96096">
        <w:rPr>
          <w:i/>
          <w:iCs/>
          <w:color w:val="000000"/>
          <w:sz w:val="20"/>
        </w:rPr>
        <w:t xml:space="preserve">Allora si accostò uno degli scribi che li aveva uditi discutere, e, visto come aveva loro ben risposto, gli domandò: "Qual è il </w:t>
      </w:r>
      <w:r w:rsidR="00A96096" w:rsidRPr="00A96096">
        <w:rPr>
          <w:i/>
          <w:iCs/>
          <w:color w:val="000000"/>
          <w:sz w:val="20"/>
        </w:rPr>
        <w:t>primo di tutti i comandamenti?" (</w:t>
      </w:r>
      <w:r w:rsidR="005E2BBC" w:rsidRPr="00A96096">
        <w:rPr>
          <w:i/>
          <w:iCs/>
          <w:color w:val="000000"/>
          <w:sz w:val="20"/>
        </w:rPr>
        <w:t>Mc 12, 28</w:t>
      </w:r>
      <w:r w:rsidR="00A96096" w:rsidRPr="00A96096">
        <w:rPr>
          <w:i/>
          <w:iCs/>
          <w:color w:val="000000"/>
          <w:sz w:val="20"/>
        </w:rPr>
        <w:t xml:space="preserve">). </w:t>
      </w:r>
      <w:r w:rsidRPr="00A96096">
        <w:rPr>
          <w:i/>
          <w:iCs/>
          <w:color w:val="000000"/>
          <w:sz w:val="20"/>
        </w:rPr>
        <w:t xml:space="preserve">A queste parole ella rimase turbata e si domandava </w:t>
      </w:r>
      <w:r w:rsidR="00A96096" w:rsidRPr="00A96096">
        <w:rPr>
          <w:i/>
          <w:iCs/>
          <w:color w:val="000000"/>
          <w:sz w:val="20"/>
        </w:rPr>
        <w:t>che senso avesse un tale saluto (</w:t>
      </w:r>
      <w:r w:rsidR="005E2BBC" w:rsidRPr="00A96096">
        <w:rPr>
          <w:i/>
          <w:iCs/>
          <w:color w:val="000000"/>
          <w:sz w:val="20"/>
        </w:rPr>
        <w:t>Lc 1, 29</w:t>
      </w:r>
      <w:r w:rsidR="00A96096" w:rsidRPr="00A96096">
        <w:rPr>
          <w:i/>
          <w:iCs/>
          <w:color w:val="000000"/>
          <w:sz w:val="20"/>
        </w:rPr>
        <w:t xml:space="preserve">). </w:t>
      </w:r>
      <w:r w:rsidRPr="00A96096">
        <w:rPr>
          <w:i/>
          <w:iCs/>
          <w:color w:val="000000"/>
          <w:sz w:val="20"/>
        </w:rPr>
        <w:t>Allora domandavano con cenni a suo pad</w:t>
      </w:r>
      <w:r w:rsidR="00A96096" w:rsidRPr="00A96096">
        <w:rPr>
          <w:i/>
          <w:iCs/>
          <w:color w:val="000000"/>
          <w:sz w:val="20"/>
        </w:rPr>
        <w:t>re come voleva che si chiamasse (</w:t>
      </w:r>
      <w:r w:rsidR="005E2BBC" w:rsidRPr="00A96096">
        <w:rPr>
          <w:i/>
          <w:iCs/>
          <w:color w:val="000000"/>
          <w:sz w:val="20"/>
        </w:rPr>
        <w:t xml:space="preserve">Lc 1, </w:t>
      </w:r>
      <w:r w:rsidR="005E2BBC" w:rsidRPr="00A96096">
        <w:rPr>
          <w:i/>
          <w:iCs/>
          <w:color w:val="000000"/>
          <w:sz w:val="20"/>
        </w:rPr>
        <w:lastRenderedPageBreak/>
        <w:t>62</w:t>
      </w:r>
      <w:r w:rsidR="00A96096" w:rsidRPr="00A96096">
        <w:rPr>
          <w:i/>
          <w:iCs/>
          <w:color w:val="000000"/>
          <w:sz w:val="20"/>
        </w:rPr>
        <w:t xml:space="preserve">). </w:t>
      </w:r>
      <w:r w:rsidRPr="00A96096">
        <w:rPr>
          <w:i/>
          <w:iCs/>
          <w:color w:val="000000"/>
          <w:sz w:val="20"/>
        </w:rPr>
        <w:t>Poiché il popolo era in attesa e tutti si domandavano in cuor loro, riguardo a Giova</w:t>
      </w:r>
      <w:r w:rsidR="00A96096" w:rsidRPr="00A96096">
        <w:rPr>
          <w:i/>
          <w:iCs/>
          <w:color w:val="000000"/>
          <w:sz w:val="20"/>
        </w:rPr>
        <w:t>nni, se non fosse lui il Cristo (</w:t>
      </w:r>
      <w:r w:rsidR="005E2BBC" w:rsidRPr="00A96096">
        <w:rPr>
          <w:i/>
          <w:iCs/>
          <w:color w:val="000000"/>
          <w:sz w:val="20"/>
        </w:rPr>
        <w:t>Lc 3, 15</w:t>
      </w:r>
      <w:r w:rsidR="00A96096" w:rsidRPr="00A96096">
        <w:rPr>
          <w:i/>
          <w:iCs/>
          <w:color w:val="000000"/>
          <w:sz w:val="20"/>
        </w:rPr>
        <w:t xml:space="preserve">). </w:t>
      </w:r>
      <w:r w:rsidRPr="00A96096">
        <w:rPr>
          <w:i/>
          <w:iCs/>
          <w:color w:val="000000"/>
          <w:sz w:val="20"/>
        </w:rPr>
        <w:t>Poi Gesù disse loro: "Domando a voi: E' lecito in giorno di sabato fare del bene o fare del male</w:t>
      </w:r>
      <w:r w:rsidR="00A96096" w:rsidRPr="00A96096">
        <w:rPr>
          <w:i/>
          <w:iCs/>
          <w:color w:val="000000"/>
          <w:sz w:val="20"/>
        </w:rPr>
        <w:t>, salvare una vita o perderla?" (</w:t>
      </w:r>
      <w:r w:rsidR="005E2BBC" w:rsidRPr="00A96096">
        <w:rPr>
          <w:i/>
          <w:iCs/>
          <w:color w:val="000000"/>
          <w:sz w:val="20"/>
        </w:rPr>
        <w:t>Lc 6, 9</w:t>
      </w:r>
      <w:r w:rsidR="00A96096" w:rsidRPr="00A96096">
        <w:rPr>
          <w:i/>
          <w:iCs/>
          <w:color w:val="000000"/>
          <w:sz w:val="20"/>
        </w:rPr>
        <w:t xml:space="preserve">). </w:t>
      </w:r>
      <w:r w:rsidRPr="00A96096">
        <w:rPr>
          <w:i/>
          <w:iCs/>
          <w:color w:val="000000"/>
          <w:sz w:val="20"/>
        </w:rPr>
        <w:t xml:space="preserve">Venuti da lui, quegli uomini dissero: "Giovanni il Battista ci ha mandati da te per domandarti: Sei tu colui che viene </w:t>
      </w:r>
      <w:r w:rsidR="00A96096" w:rsidRPr="00A96096">
        <w:rPr>
          <w:i/>
          <w:iCs/>
          <w:color w:val="000000"/>
          <w:sz w:val="20"/>
        </w:rPr>
        <w:t>o dobbiamo aspettare un altro?" (</w:t>
      </w:r>
      <w:r w:rsidR="005E2BBC" w:rsidRPr="00A96096">
        <w:rPr>
          <w:i/>
          <w:iCs/>
          <w:color w:val="000000"/>
          <w:sz w:val="20"/>
        </w:rPr>
        <w:t>Lc 7, 20</w:t>
      </w:r>
      <w:r w:rsidR="00A96096" w:rsidRPr="00A96096">
        <w:rPr>
          <w:i/>
          <w:iCs/>
          <w:color w:val="000000"/>
          <w:sz w:val="20"/>
        </w:rPr>
        <w:t xml:space="preserve">). </w:t>
      </w:r>
      <w:r w:rsidRPr="00A96096">
        <w:rPr>
          <w:i/>
          <w:iCs/>
          <w:color w:val="000000"/>
          <w:sz w:val="20"/>
        </w:rPr>
        <w:t xml:space="preserve">Gesù gli domandò: "Qual è il tuo nome?". Rispose: "Legione", perché molti demòni erano entrati </w:t>
      </w:r>
      <w:r w:rsidR="005E2BBC" w:rsidRPr="00A96096">
        <w:rPr>
          <w:i/>
          <w:iCs/>
          <w:color w:val="000000"/>
          <w:sz w:val="20"/>
        </w:rPr>
        <w:t>in lui</w:t>
      </w:r>
      <w:r w:rsidR="00A96096" w:rsidRPr="00A96096">
        <w:rPr>
          <w:i/>
          <w:iCs/>
          <w:color w:val="000000"/>
          <w:sz w:val="20"/>
        </w:rPr>
        <w:t xml:space="preserve"> (Lc 8, 30). </w:t>
      </w:r>
      <w:r w:rsidRPr="00A96096">
        <w:rPr>
          <w:i/>
          <w:iCs/>
          <w:color w:val="000000"/>
          <w:sz w:val="20"/>
        </w:rPr>
        <w:t xml:space="preserve">Un giorno, mentre Gesù si trovava in un luogo appartato a pregare e i discepoli erano con lui, pose loro questa domanda: "Chi sono io secondo la </w:t>
      </w:r>
      <w:r w:rsidR="00A96096" w:rsidRPr="00A96096">
        <w:rPr>
          <w:i/>
          <w:iCs/>
          <w:color w:val="000000"/>
          <w:sz w:val="20"/>
        </w:rPr>
        <w:t>gente?" (</w:t>
      </w:r>
      <w:r w:rsidR="005E2BBC" w:rsidRPr="00A96096">
        <w:rPr>
          <w:i/>
          <w:iCs/>
          <w:color w:val="000000"/>
          <w:sz w:val="20"/>
        </w:rPr>
        <w:t>Lc 9, 18</w:t>
      </w:r>
      <w:r w:rsidR="00A96096" w:rsidRPr="00A96096">
        <w:rPr>
          <w:i/>
          <w:iCs/>
          <w:color w:val="000000"/>
          <w:sz w:val="20"/>
        </w:rPr>
        <w:t xml:space="preserve">). </w:t>
      </w:r>
      <w:r w:rsidRPr="00A96096">
        <w:rPr>
          <w:i/>
          <w:iCs/>
          <w:color w:val="000000"/>
          <w:sz w:val="20"/>
        </w:rPr>
        <w:t>Allora domandò: "Ma voi chi dite che io sia?". Pietro, prendendo la paro</w:t>
      </w:r>
      <w:r w:rsidR="00A96096" w:rsidRPr="00A96096">
        <w:rPr>
          <w:i/>
          <w:iCs/>
          <w:color w:val="000000"/>
          <w:sz w:val="20"/>
        </w:rPr>
        <w:t>la, rispose: "Il Cristo di Dio" (</w:t>
      </w:r>
      <w:r w:rsidR="005E2BBC" w:rsidRPr="00A96096">
        <w:rPr>
          <w:i/>
          <w:iCs/>
          <w:color w:val="000000"/>
          <w:sz w:val="20"/>
        </w:rPr>
        <w:t>Lc 9, 20</w:t>
      </w:r>
      <w:r w:rsidR="00A96096" w:rsidRPr="00A96096">
        <w:rPr>
          <w:i/>
          <w:iCs/>
          <w:color w:val="000000"/>
          <w:sz w:val="20"/>
        </w:rPr>
        <w:t xml:space="preserve">). </w:t>
      </w:r>
    </w:p>
    <w:p w14:paraId="552B3230" w14:textId="77777777" w:rsidR="005E2BBC" w:rsidRPr="00A96096" w:rsidRDefault="001A1540" w:rsidP="00A96096">
      <w:pPr>
        <w:pStyle w:val="Corpotesto"/>
        <w:rPr>
          <w:i/>
          <w:iCs/>
          <w:color w:val="000000"/>
          <w:sz w:val="20"/>
        </w:rPr>
      </w:pPr>
      <w:r w:rsidRPr="00A96096">
        <w:rPr>
          <w:i/>
          <w:iCs/>
          <w:color w:val="000000"/>
          <w:sz w:val="20"/>
        </w:rPr>
        <w:t>Ma essi non comprendevano questa frase; per loro restava così misteriosa che non ne comprendevano il senso e avevano paura a rivolgergli domand</w:t>
      </w:r>
      <w:r w:rsidR="00A96096" w:rsidRPr="00A96096">
        <w:rPr>
          <w:i/>
          <w:iCs/>
          <w:color w:val="000000"/>
          <w:sz w:val="20"/>
        </w:rPr>
        <w:t>e su tale argomento (</w:t>
      </w:r>
      <w:r w:rsidR="005E2BBC" w:rsidRPr="00A96096">
        <w:rPr>
          <w:i/>
          <w:iCs/>
          <w:color w:val="000000"/>
          <w:sz w:val="20"/>
        </w:rPr>
        <w:t>Lc 9, 45</w:t>
      </w:r>
      <w:r w:rsidR="00A96096" w:rsidRPr="00A96096">
        <w:rPr>
          <w:i/>
          <w:iCs/>
          <w:color w:val="000000"/>
          <w:sz w:val="20"/>
        </w:rPr>
        <w:t xml:space="preserve">). </w:t>
      </w:r>
      <w:r w:rsidRPr="00A96096">
        <w:rPr>
          <w:i/>
          <w:iCs/>
          <w:color w:val="000000"/>
          <w:sz w:val="20"/>
        </w:rPr>
        <w:t>Altri poi, per metterlo alla prova, gli domand</w:t>
      </w:r>
      <w:r w:rsidR="00A96096" w:rsidRPr="00A96096">
        <w:rPr>
          <w:i/>
          <w:iCs/>
          <w:color w:val="000000"/>
          <w:sz w:val="20"/>
        </w:rPr>
        <w:t>avano un segno dal cielo (</w:t>
      </w:r>
      <w:r w:rsidR="005E2BBC" w:rsidRPr="00A96096">
        <w:rPr>
          <w:i/>
          <w:iCs/>
          <w:color w:val="000000"/>
          <w:sz w:val="20"/>
        </w:rPr>
        <w:t>Lc 11, 16</w:t>
      </w:r>
      <w:r w:rsidR="00A96096" w:rsidRPr="00A96096">
        <w:rPr>
          <w:i/>
          <w:iCs/>
          <w:color w:val="000000"/>
          <w:sz w:val="20"/>
        </w:rPr>
        <w:t xml:space="preserve">). </w:t>
      </w:r>
      <w:r w:rsidRPr="00A96096">
        <w:rPr>
          <w:i/>
          <w:iCs/>
          <w:color w:val="000000"/>
          <w:sz w:val="20"/>
        </w:rPr>
        <w:t>Chiamò un servo e gli domand</w:t>
      </w:r>
      <w:r w:rsidR="00A96096" w:rsidRPr="00A96096">
        <w:rPr>
          <w:i/>
          <w:iCs/>
          <w:color w:val="000000"/>
          <w:sz w:val="20"/>
        </w:rPr>
        <w:t>ò che cosa fosse tutto ciò (</w:t>
      </w:r>
      <w:r w:rsidR="005E2BBC" w:rsidRPr="00A96096">
        <w:rPr>
          <w:i/>
          <w:iCs/>
          <w:color w:val="000000"/>
          <w:sz w:val="20"/>
        </w:rPr>
        <w:t>Lc 15, 26</w:t>
      </w:r>
      <w:r w:rsidR="00A96096" w:rsidRPr="00A96096">
        <w:rPr>
          <w:i/>
          <w:iCs/>
          <w:color w:val="000000"/>
          <w:sz w:val="20"/>
        </w:rPr>
        <w:t xml:space="preserve">). </w:t>
      </w:r>
      <w:r w:rsidRPr="00A96096">
        <w:rPr>
          <w:i/>
          <w:iCs/>
          <w:color w:val="000000"/>
          <w:sz w:val="20"/>
        </w:rPr>
        <w:t>Sentendo passare la gente, domand</w:t>
      </w:r>
      <w:r w:rsidR="00A96096" w:rsidRPr="00A96096">
        <w:rPr>
          <w:i/>
          <w:iCs/>
          <w:color w:val="000000"/>
          <w:sz w:val="20"/>
        </w:rPr>
        <w:t>ò che cosa accadesse (</w:t>
      </w:r>
      <w:r w:rsidR="005E2BBC" w:rsidRPr="00A96096">
        <w:rPr>
          <w:i/>
          <w:iCs/>
          <w:color w:val="000000"/>
          <w:sz w:val="20"/>
        </w:rPr>
        <w:t>Lc 18, 36</w:t>
      </w:r>
      <w:r w:rsidR="00A96096" w:rsidRPr="00A96096">
        <w:rPr>
          <w:i/>
          <w:iCs/>
          <w:color w:val="000000"/>
          <w:sz w:val="20"/>
        </w:rPr>
        <w:t xml:space="preserve">). </w:t>
      </w:r>
      <w:r w:rsidRPr="00A96096">
        <w:rPr>
          <w:i/>
          <w:iCs/>
          <w:color w:val="000000"/>
          <w:sz w:val="20"/>
        </w:rPr>
        <w:t>Gesù allora si fermò e ordinò che glielo conducessero. Quando gli fu vicino, gli domandò</w:t>
      </w:r>
      <w:r w:rsidR="00A96096" w:rsidRPr="00A96096">
        <w:rPr>
          <w:i/>
          <w:iCs/>
          <w:color w:val="000000"/>
          <w:sz w:val="20"/>
        </w:rPr>
        <w:t xml:space="preserve"> (</w:t>
      </w:r>
      <w:r w:rsidR="005E2BBC" w:rsidRPr="00A96096">
        <w:rPr>
          <w:i/>
          <w:iCs/>
          <w:color w:val="000000"/>
          <w:sz w:val="20"/>
        </w:rPr>
        <w:t>Lc 18, 40</w:t>
      </w:r>
      <w:r w:rsidR="00A96096" w:rsidRPr="00A96096">
        <w:rPr>
          <w:i/>
          <w:iCs/>
          <w:color w:val="000000"/>
          <w:sz w:val="20"/>
        </w:rPr>
        <w:t xml:space="preserve">). </w:t>
      </w:r>
      <w:r w:rsidRPr="00A96096">
        <w:rPr>
          <w:i/>
          <w:iCs/>
          <w:color w:val="000000"/>
          <w:sz w:val="20"/>
        </w:rPr>
        <w:t>E Gesù disse loro: "Vi farò anch'io una domand</w:t>
      </w:r>
      <w:r w:rsidR="00A96096" w:rsidRPr="00A96096">
        <w:rPr>
          <w:i/>
          <w:iCs/>
          <w:color w:val="000000"/>
          <w:sz w:val="20"/>
        </w:rPr>
        <w:t>a e voi rispondetemi (</w:t>
      </w:r>
      <w:r w:rsidR="005E2BBC" w:rsidRPr="00A96096">
        <w:rPr>
          <w:i/>
          <w:iCs/>
          <w:color w:val="000000"/>
          <w:sz w:val="20"/>
        </w:rPr>
        <w:t>Lc 20, 3</w:t>
      </w:r>
      <w:r w:rsidR="00A96096" w:rsidRPr="00A96096">
        <w:rPr>
          <w:i/>
          <w:iCs/>
          <w:color w:val="000000"/>
          <w:sz w:val="20"/>
        </w:rPr>
        <w:t xml:space="preserve">). </w:t>
      </w:r>
      <w:r w:rsidRPr="00A96096">
        <w:rPr>
          <w:i/>
          <w:iCs/>
          <w:color w:val="000000"/>
          <w:sz w:val="20"/>
        </w:rPr>
        <w:t>Gli si avvicinarono poi alcuni sadducei, i quali negano che vi sia la risurrezione, e gli posero questa domand</w:t>
      </w:r>
      <w:r w:rsidR="00A96096" w:rsidRPr="00A96096">
        <w:rPr>
          <w:i/>
          <w:iCs/>
          <w:color w:val="000000"/>
          <w:sz w:val="20"/>
        </w:rPr>
        <w:t>a (</w:t>
      </w:r>
      <w:r w:rsidR="005E2BBC" w:rsidRPr="00A96096">
        <w:rPr>
          <w:i/>
          <w:iCs/>
          <w:color w:val="000000"/>
          <w:sz w:val="20"/>
        </w:rPr>
        <w:t>Lc 20, 27</w:t>
      </w:r>
      <w:r w:rsidR="00A96096" w:rsidRPr="00A96096">
        <w:rPr>
          <w:i/>
          <w:iCs/>
          <w:color w:val="000000"/>
          <w:sz w:val="20"/>
        </w:rPr>
        <w:t xml:space="preserve">). </w:t>
      </w:r>
      <w:r w:rsidRPr="00A96096">
        <w:rPr>
          <w:i/>
          <w:iCs/>
          <w:color w:val="000000"/>
          <w:sz w:val="20"/>
        </w:rPr>
        <w:t>E non osavano più fargli alcuna domand</w:t>
      </w:r>
      <w:r w:rsidR="00A96096" w:rsidRPr="00A96096">
        <w:rPr>
          <w:i/>
          <w:iCs/>
          <w:color w:val="000000"/>
          <w:sz w:val="20"/>
        </w:rPr>
        <w:t>a (</w:t>
      </w:r>
      <w:r w:rsidR="005E2BBC" w:rsidRPr="00A96096">
        <w:rPr>
          <w:i/>
          <w:iCs/>
          <w:color w:val="000000"/>
          <w:sz w:val="20"/>
        </w:rPr>
        <w:t>Lc 20, 40</w:t>
      </w:r>
      <w:r w:rsidR="00A96096" w:rsidRPr="00A96096">
        <w:rPr>
          <w:i/>
          <w:iCs/>
          <w:color w:val="000000"/>
          <w:sz w:val="20"/>
        </w:rPr>
        <w:t xml:space="preserve">). </w:t>
      </w:r>
      <w:r w:rsidRPr="00A96096">
        <w:rPr>
          <w:i/>
          <w:iCs/>
          <w:color w:val="000000"/>
          <w:sz w:val="20"/>
        </w:rPr>
        <w:t>Gli domandarono: "Maestro, quando accadrà questo e quale sarà il se</w:t>
      </w:r>
      <w:r w:rsidR="00A96096" w:rsidRPr="00A96096">
        <w:rPr>
          <w:i/>
          <w:iCs/>
          <w:color w:val="000000"/>
          <w:sz w:val="20"/>
        </w:rPr>
        <w:t>gno che ciò sta per compiersi?" (</w:t>
      </w:r>
      <w:r w:rsidR="005E2BBC" w:rsidRPr="00A96096">
        <w:rPr>
          <w:i/>
          <w:iCs/>
          <w:color w:val="000000"/>
          <w:sz w:val="20"/>
        </w:rPr>
        <w:t>Lc 21, 7</w:t>
      </w:r>
      <w:r w:rsidR="00A96096" w:rsidRPr="00A96096">
        <w:rPr>
          <w:i/>
          <w:iCs/>
          <w:color w:val="000000"/>
          <w:sz w:val="20"/>
        </w:rPr>
        <w:t xml:space="preserve">). </w:t>
      </w:r>
      <w:r w:rsidRPr="00A96096">
        <w:rPr>
          <w:i/>
          <w:iCs/>
          <w:color w:val="000000"/>
          <w:sz w:val="20"/>
        </w:rPr>
        <w:t>Allora essi cominciarono a domandarsi a vicend</w:t>
      </w:r>
      <w:r w:rsidR="00A96096" w:rsidRPr="00A96096">
        <w:rPr>
          <w:i/>
          <w:iCs/>
          <w:color w:val="000000"/>
          <w:sz w:val="20"/>
        </w:rPr>
        <w:t>a chi di essi avrebbe fatto ciò (</w:t>
      </w:r>
      <w:r w:rsidR="005E2BBC" w:rsidRPr="00A96096">
        <w:rPr>
          <w:i/>
          <w:iCs/>
          <w:color w:val="000000"/>
          <w:sz w:val="20"/>
        </w:rPr>
        <w:t>Lc 22, 23</w:t>
      </w:r>
      <w:r w:rsidR="00A96096" w:rsidRPr="00A96096">
        <w:rPr>
          <w:i/>
          <w:iCs/>
          <w:color w:val="000000"/>
          <w:sz w:val="20"/>
        </w:rPr>
        <w:t xml:space="preserve">). </w:t>
      </w:r>
      <w:r w:rsidRPr="00A96096">
        <w:rPr>
          <w:i/>
          <w:iCs/>
          <w:color w:val="000000"/>
          <w:sz w:val="20"/>
        </w:rPr>
        <w:t>Udito ciò, Pilato domandò se era Galileo</w:t>
      </w:r>
      <w:r w:rsidR="00A96096" w:rsidRPr="00A96096">
        <w:rPr>
          <w:i/>
          <w:iCs/>
          <w:color w:val="000000"/>
          <w:sz w:val="20"/>
        </w:rPr>
        <w:t xml:space="preserve"> (</w:t>
      </w:r>
      <w:r w:rsidR="005E2BBC" w:rsidRPr="00A96096">
        <w:rPr>
          <w:i/>
          <w:iCs/>
          <w:color w:val="000000"/>
          <w:sz w:val="20"/>
        </w:rPr>
        <w:t>Lc 23, 6</w:t>
      </w:r>
      <w:r w:rsidR="00A96096" w:rsidRPr="00A96096">
        <w:rPr>
          <w:i/>
          <w:iCs/>
          <w:color w:val="000000"/>
          <w:sz w:val="20"/>
        </w:rPr>
        <w:t xml:space="preserve">). </w:t>
      </w:r>
      <w:r w:rsidRPr="00A96096">
        <w:rPr>
          <w:i/>
          <w:iCs/>
          <w:color w:val="000000"/>
          <w:sz w:val="20"/>
        </w:rPr>
        <w:t>Lo interrogò con molte domande</w:t>
      </w:r>
      <w:r w:rsidR="00A96096" w:rsidRPr="00A96096">
        <w:rPr>
          <w:i/>
          <w:iCs/>
          <w:color w:val="000000"/>
          <w:sz w:val="20"/>
        </w:rPr>
        <w:t>, ma Gesù non gli rispose nulla (</w:t>
      </w:r>
      <w:r w:rsidR="005E2BBC" w:rsidRPr="00A96096">
        <w:rPr>
          <w:i/>
          <w:iCs/>
          <w:color w:val="000000"/>
          <w:sz w:val="20"/>
        </w:rPr>
        <w:t>Lc 23, 9</w:t>
      </w:r>
      <w:r w:rsidR="00A96096" w:rsidRPr="00A96096">
        <w:rPr>
          <w:i/>
          <w:iCs/>
          <w:color w:val="000000"/>
          <w:sz w:val="20"/>
        </w:rPr>
        <w:t xml:space="preserve">). </w:t>
      </w:r>
    </w:p>
    <w:p w14:paraId="75313220" w14:textId="77777777" w:rsidR="005E2BBC" w:rsidRPr="00A96096" w:rsidRDefault="001A1540" w:rsidP="00A96096">
      <w:pPr>
        <w:pStyle w:val="Corpotesto"/>
        <w:rPr>
          <w:i/>
          <w:iCs/>
          <w:color w:val="000000"/>
          <w:sz w:val="20"/>
        </w:rPr>
      </w:pPr>
      <w:r w:rsidRPr="00A96096">
        <w:rPr>
          <w:i/>
          <w:iCs/>
          <w:color w:val="000000"/>
          <w:sz w:val="20"/>
        </w:rPr>
        <w:t>Domandò: "Che cosa?". Gli risposero: "Tutto ciò che riguarda Gesù Nazareno, che fu profeta potente in opere e in parole, da</w:t>
      </w:r>
      <w:r w:rsidR="00A96096" w:rsidRPr="00A96096">
        <w:rPr>
          <w:i/>
          <w:iCs/>
          <w:color w:val="000000"/>
          <w:sz w:val="20"/>
        </w:rPr>
        <w:t>vanti a Dio e a tutto il popolo (</w:t>
      </w:r>
      <w:r w:rsidR="005E2BBC" w:rsidRPr="00A96096">
        <w:rPr>
          <w:i/>
          <w:iCs/>
          <w:color w:val="000000"/>
          <w:sz w:val="20"/>
        </w:rPr>
        <w:t>Lc 24, 19</w:t>
      </w:r>
      <w:r w:rsidR="00A96096" w:rsidRPr="00A96096">
        <w:rPr>
          <w:i/>
          <w:iCs/>
          <w:color w:val="000000"/>
          <w:sz w:val="20"/>
        </w:rPr>
        <w:t xml:space="preserve">). </w:t>
      </w:r>
      <w:r w:rsidRPr="00A96096">
        <w:rPr>
          <w:i/>
          <w:iCs/>
          <w:color w:val="000000"/>
          <w:sz w:val="20"/>
        </w:rPr>
        <w:t xml:space="preserve">Natanaèle gli domandò: "Come mi conosci?". Gli rispose Gesù: "Prima che Filippo ti chiamasse, io ti ho </w:t>
      </w:r>
      <w:r w:rsidR="00A96096" w:rsidRPr="00A96096">
        <w:rPr>
          <w:i/>
          <w:iCs/>
          <w:color w:val="000000"/>
          <w:sz w:val="20"/>
        </w:rPr>
        <w:t>visto quando eri sotto il fico" (</w:t>
      </w:r>
      <w:r w:rsidR="005E2BBC" w:rsidRPr="00A96096">
        <w:rPr>
          <w:i/>
          <w:iCs/>
          <w:color w:val="000000"/>
          <w:sz w:val="20"/>
        </w:rPr>
        <w:t>Gv 1, 48</w:t>
      </w:r>
      <w:r w:rsidR="00A96096" w:rsidRPr="00A96096">
        <w:rPr>
          <w:i/>
          <w:iCs/>
          <w:color w:val="000000"/>
          <w:sz w:val="20"/>
        </w:rPr>
        <w:t xml:space="preserve">). </w:t>
      </w:r>
      <w:r w:rsidRPr="00A96096">
        <w:rPr>
          <w:i/>
          <w:iCs/>
          <w:color w:val="000000"/>
          <w:sz w:val="20"/>
        </w:rPr>
        <w:t>E i discepoli si domandavano l'un l'altro: "Qualcuno for</w:t>
      </w:r>
      <w:r w:rsidR="00A96096" w:rsidRPr="00A96096">
        <w:rPr>
          <w:i/>
          <w:iCs/>
          <w:color w:val="000000"/>
          <w:sz w:val="20"/>
        </w:rPr>
        <w:t>se gli ha portato da mangiare?" (</w:t>
      </w:r>
      <w:r w:rsidR="005E2BBC" w:rsidRPr="00A96096">
        <w:rPr>
          <w:i/>
          <w:iCs/>
          <w:color w:val="000000"/>
          <w:sz w:val="20"/>
        </w:rPr>
        <w:t>Gv 4, 33</w:t>
      </w:r>
      <w:r w:rsidR="00A96096" w:rsidRPr="00A96096">
        <w:rPr>
          <w:i/>
          <w:iCs/>
          <w:color w:val="000000"/>
          <w:sz w:val="20"/>
        </w:rPr>
        <w:t xml:space="preserve">). </w:t>
      </w:r>
      <w:r w:rsidRPr="00A96096">
        <w:rPr>
          <w:i/>
          <w:iCs/>
          <w:color w:val="000000"/>
          <w:sz w:val="20"/>
        </w:rPr>
        <w:t>Ora però vado da colui che mi ha mandato e nessuno di voi mi domanda: Dove vai?</w:t>
      </w:r>
      <w:r w:rsidR="00A96096" w:rsidRPr="00A96096">
        <w:rPr>
          <w:i/>
          <w:iCs/>
          <w:color w:val="000000"/>
          <w:sz w:val="20"/>
        </w:rPr>
        <w:t xml:space="preserve"> (</w:t>
      </w:r>
      <w:r w:rsidR="005E2BBC" w:rsidRPr="00A96096">
        <w:rPr>
          <w:i/>
          <w:iCs/>
          <w:color w:val="000000"/>
          <w:sz w:val="20"/>
        </w:rPr>
        <w:t>Gv 16, 5</w:t>
      </w:r>
      <w:r w:rsidR="00A96096" w:rsidRPr="00A96096">
        <w:rPr>
          <w:i/>
          <w:iCs/>
          <w:color w:val="000000"/>
          <w:sz w:val="20"/>
        </w:rPr>
        <w:t xml:space="preserve">). </w:t>
      </w:r>
      <w:r w:rsidRPr="00A96096">
        <w:rPr>
          <w:i/>
          <w:iCs/>
          <w:color w:val="000000"/>
          <w:sz w:val="20"/>
        </w:rPr>
        <w:t>Nessuno vi potrà togliere la vostra gioia. In quel giorno non mi domand</w:t>
      </w:r>
      <w:r w:rsidR="00A96096" w:rsidRPr="00A96096">
        <w:rPr>
          <w:i/>
          <w:iCs/>
          <w:color w:val="000000"/>
          <w:sz w:val="20"/>
        </w:rPr>
        <w:t>erete più nulla (</w:t>
      </w:r>
      <w:r w:rsidR="005E2BBC" w:rsidRPr="00A96096">
        <w:rPr>
          <w:i/>
          <w:iCs/>
          <w:color w:val="000000"/>
          <w:sz w:val="20"/>
        </w:rPr>
        <w:t>Gv 16, 23</w:t>
      </w:r>
      <w:r w:rsidR="00A96096" w:rsidRPr="00A96096">
        <w:rPr>
          <w:i/>
          <w:iCs/>
          <w:color w:val="000000"/>
          <w:sz w:val="20"/>
        </w:rPr>
        <w:t>). Domandò loro di nuovo: "Chi cercate?". Risposero: "Gesù, il Nazareno" (</w:t>
      </w:r>
      <w:r w:rsidR="005E2BBC" w:rsidRPr="00A96096">
        <w:rPr>
          <w:i/>
          <w:iCs/>
          <w:color w:val="000000"/>
          <w:sz w:val="20"/>
        </w:rPr>
        <w:t>Gv 18, 7</w:t>
      </w:r>
      <w:r w:rsidR="00A96096" w:rsidRPr="00A96096">
        <w:rPr>
          <w:i/>
          <w:iCs/>
          <w:color w:val="000000"/>
          <w:sz w:val="20"/>
        </w:rPr>
        <w:t xml:space="preserve">). </w:t>
      </w:r>
      <w:r w:rsidRPr="00A96096">
        <w:rPr>
          <w:i/>
          <w:iCs/>
          <w:color w:val="000000"/>
          <w:sz w:val="20"/>
        </w:rPr>
        <w:t>Uscì dunque Pilato verso di loro e domandò: "Che acc</w:t>
      </w:r>
      <w:r w:rsidR="00A96096" w:rsidRPr="00A96096">
        <w:rPr>
          <w:i/>
          <w:iCs/>
          <w:color w:val="000000"/>
          <w:sz w:val="20"/>
        </w:rPr>
        <w:t>usa portate contro quest'uomo?" (</w:t>
      </w:r>
      <w:r w:rsidR="005E2BBC" w:rsidRPr="00A96096">
        <w:rPr>
          <w:i/>
          <w:iCs/>
          <w:color w:val="000000"/>
          <w:sz w:val="20"/>
        </w:rPr>
        <w:t>Gv 18, 29</w:t>
      </w:r>
      <w:r w:rsidR="00A96096" w:rsidRPr="00A96096">
        <w:rPr>
          <w:i/>
          <w:iCs/>
          <w:color w:val="000000"/>
          <w:sz w:val="20"/>
        </w:rPr>
        <w:t xml:space="preserve">). </w:t>
      </w:r>
      <w:r w:rsidRPr="00A96096">
        <w:rPr>
          <w:i/>
          <w:iCs/>
          <w:color w:val="000000"/>
          <w:sz w:val="20"/>
        </w:rPr>
        <w:t>Gesù disse loro: "Venite a mangiare". E nessuno dei discepoli osava domandargli: "Chi sei?", poiché s</w:t>
      </w:r>
      <w:r w:rsidR="00A96096" w:rsidRPr="00A96096">
        <w:rPr>
          <w:i/>
          <w:iCs/>
          <w:color w:val="000000"/>
          <w:sz w:val="20"/>
        </w:rPr>
        <w:t>apevano bene che era il Signore (</w:t>
      </w:r>
      <w:r w:rsidR="005E2BBC" w:rsidRPr="00A96096">
        <w:rPr>
          <w:i/>
          <w:iCs/>
          <w:color w:val="000000"/>
          <w:sz w:val="20"/>
        </w:rPr>
        <w:t>Gv 21, 12</w:t>
      </w:r>
      <w:r w:rsidR="00A96096" w:rsidRPr="00A96096">
        <w:rPr>
          <w:i/>
          <w:iCs/>
          <w:color w:val="000000"/>
          <w:sz w:val="20"/>
        </w:rPr>
        <w:t xml:space="preserve">). </w:t>
      </w:r>
      <w:r w:rsidRPr="00A96096">
        <w:rPr>
          <w:i/>
          <w:iCs/>
          <w:color w:val="000000"/>
          <w:sz w:val="20"/>
        </w:rPr>
        <w:t>Pietro allora, voltatosi, vide che li seguiva quel discepolo che Gesù amava, quello che nella cena si era chinato sul suo petto e gli aveva domandato: "Signore, chi è che ti trad</w:t>
      </w:r>
      <w:r w:rsidR="00A96096" w:rsidRPr="00A96096">
        <w:rPr>
          <w:i/>
          <w:iCs/>
          <w:color w:val="000000"/>
          <w:sz w:val="20"/>
        </w:rPr>
        <w:t>isce?" (</w:t>
      </w:r>
      <w:r w:rsidR="005E2BBC" w:rsidRPr="00A96096">
        <w:rPr>
          <w:i/>
          <w:iCs/>
          <w:color w:val="000000"/>
          <w:sz w:val="20"/>
        </w:rPr>
        <w:t>Gv 21, 20</w:t>
      </w:r>
      <w:r w:rsidR="00A96096" w:rsidRPr="00A96096">
        <w:rPr>
          <w:i/>
          <w:iCs/>
          <w:color w:val="000000"/>
          <w:sz w:val="20"/>
        </w:rPr>
        <w:t xml:space="preserve">). </w:t>
      </w:r>
      <w:r w:rsidRPr="00A96096">
        <w:rPr>
          <w:i/>
          <w:iCs/>
          <w:color w:val="000000"/>
          <w:sz w:val="20"/>
        </w:rPr>
        <w:t>Così venutisi a trovare insieme gli domandarono: "Signore, è questo il tempo in cui rico</w:t>
      </w:r>
      <w:r w:rsidR="00A96096" w:rsidRPr="00A96096">
        <w:rPr>
          <w:i/>
          <w:iCs/>
          <w:color w:val="000000"/>
          <w:sz w:val="20"/>
        </w:rPr>
        <w:t>stituirai il regno di Israele?" (</w:t>
      </w:r>
      <w:r w:rsidR="005E2BBC" w:rsidRPr="00A96096">
        <w:rPr>
          <w:i/>
          <w:iCs/>
          <w:color w:val="000000"/>
          <w:sz w:val="20"/>
        </w:rPr>
        <w:t>At 1, 6</w:t>
      </w:r>
      <w:r w:rsidR="00A96096" w:rsidRPr="00A96096">
        <w:rPr>
          <w:i/>
          <w:iCs/>
          <w:color w:val="000000"/>
          <w:sz w:val="20"/>
        </w:rPr>
        <w:t xml:space="preserve">). </w:t>
      </w:r>
    </w:p>
    <w:p w14:paraId="7B5CFBE5" w14:textId="77777777" w:rsidR="005E2BBC" w:rsidRPr="00A96096" w:rsidRDefault="001A1540" w:rsidP="00A96096">
      <w:pPr>
        <w:pStyle w:val="Corpotesto"/>
        <w:rPr>
          <w:i/>
          <w:iCs/>
          <w:color w:val="000000"/>
          <w:sz w:val="20"/>
        </w:rPr>
      </w:pPr>
      <w:r w:rsidRPr="00A96096">
        <w:rPr>
          <w:i/>
          <w:iCs/>
          <w:color w:val="000000"/>
          <w:sz w:val="20"/>
        </w:rPr>
        <w:t>Questi, vedendo Pietro e Giovanni che stavano per entrare nel tempio, domand</w:t>
      </w:r>
      <w:r w:rsidR="00A96096" w:rsidRPr="00A96096">
        <w:rPr>
          <w:i/>
          <w:iCs/>
          <w:color w:val="000000"/>
          <w:sz w:val="20"/>
        </w:rPr>
        <w:t>ò loro l'elemosina (</w:t>
      </w:r>
      <w:r w:rsidR="005E2BBC" w:rsidRPr="00A96096">
        <w:rPr>
          <w:i/>
          <w:iCs/>
          <w:color w:val="000000"/>
          <w:sz w:val="20"/>
        </w:rPr>
        <w:t>At 3, 3</w:t>
      </w:r>
      <w:r w:rsidR="00A96096" w:rsidRPr="00A96096">
        <w:rPr>
          <w:i/>
          <w:iCs/>
          <w:color w:val="000000"/>
          <w:sz w:val="20"/>
        </w:rPr>
        <w:t xml:space="preserve">). </w:t>
      </w:r>
      <w:r w:rsidRPr="00A96096">
        <w:rPr>
          <w:i/>
          <w:iCs/>
          <w:color w:val="000000"/>
          <w:sz w:val="20"/>
        </w:rPr>
        <w:t>Udite queste parole, il capitano del tempio e i sommi sacerdoti si domandavano perplessi che cos</w:t>
      </w:r>
      <w:r w:rsidR="00A96096" w:rsidRPr="00A96096">
        <w:rPr>
          <w:i/>
          <w:iCs/>
          <w:color w:val="000000"/>
          <w:sz w:val="20"/>
        </w:rPr>
        <w:t>a mai significasse tutto questo (</w:t>
      </w:r>
      <w:r w:rsidR="005E2BBC" w:rsidRPr="00A96096">
        <w:rPr>
          <w:i/>
          <w:iCs/>
          <w:color w:val="000000"/>
          <w:sz w:val="20"/>
        </w:rPr>
        <w:t>At 5, 24</w:t>
      </w:r>
      <w:r w:rsidR="00A96096" w:rsidRPr="00A96096">
        <w:rPr>
          <w:i/>
          <w:iCs/>
          <w:color w:val="000000"/>
          <w:sz w:val="20"/>
        </w:rPr>
        <w:t xml:space="preserve">). </w:t>
      </w:r>
      <w:r w:rsidRPr="00A96096">
        <w:rPr>
          <w:i/>
          <w:iCs/>
          <w:color w:val="000000"/>
          <w:sz w:val="20"/>
        </w:rPr>
        <w:t>Questi trovò grazia innanzi a Dio e domandò di poter trovare un</w:t>
      </w:r>
      <w:r w:rsidR="00A96096" w:rsidRPr="00A96096">
        <w:rPr>
          <w:i/>
          <w:iCs/>
          <w:color w:val="000000"/>
          <w:sz w:val="20"/>
        </w:rPr>
        <w:t>a dimora per il Dio di Giacobbe (</w:t>
      </w:r>
      <w:r w:rsidR="005E2BBC" w:rsidRPr="00A96096">
        <w:rPr>
          <w:i/>
          <w:iCs/>
          <w:color w:val="000000"/>
          <w:sz w:val="20"/>
        </w:rPr>
        <w:t>At 7, 46</w:t>
      </w:r>
      <w:r w:rsidR="00A96096" w:rsidRPr="00A96096">
        <w:rPr>
          <w:i/>
          <w:iCs/>
          <w:color w:val="000000"/>
          <w:sz w:val="20"/>
        </w:rPr>
        <w:t xml:space="preserve">). </w:t>
      </w:r>
      <w:r w:rsidRPr="00A96096">
        <w:rPr>
          <w:i/>
          <w:iCs/>
          <w:color w:val="000000"/>
          <w:sz w:val="20"/>
        </w:rPr>
        <w:t>Mentre Pietro si domandava perplesso tra sé e sé che cosa significasse ciò che aveva visto, gli uomini inviati da Cornelio, dopo aver domandato della casa di Si</w:t>
      </w:r>
      <w:r w:rsidR="00A96096" w:rsidRPr="00A96096">
        <w:rPr>
          <w:i/>
          <w:iCs/>
          <w:color w:val="000000"/>
          <w:sz w:val="20"/>
        </w:rPr>
        <w:t>mone, si fermarono all'ingresso (</w:t>
      </w:r>
      <w:r w:rsidR="005E2BBC" w:rsidRPr="00A96096">
        <w:rPr>
          <w:i/>
          <w:iCs/>
          <w:color w:val="000000"/>
          <w:sz w:val="20"/>
        </w:rPr>
        <w:t>At 10, 17</w:t>
      </w:r>
      <w:r w:rsidR="00A96096" w:rsidRPr="00A96096">
        <w:rPr>
          <w:i/>
          <w:iCs/>
          <w:color w:val="000000"/>
          <w:sz w:val="20"/>
        </w:rPr>
        <w:t xml:space="preserve">). </w:t>
      </w:r>
      <w:r w:rsidRPr="00A96096">
        <w:rPr>
          <w:i/>
          <w:iCs/>
          <w:color w:val="000000"/>
          <w:sz w:val="20"/>
        </w:rPr>
        <w:t>Allora il tribuno si recò da Paolo e gli domandò: "Dimmi, tu sei ci</w:t>
      </w:r>
      <w:r w:rsidR="00A96096" w:rsidRPr="00A96096">
        <w:rPr>
          <w:i/>
          <w:iCs/>
          <w:color w:val="000000"/>
          <w:sz w:val="20"/>
        </w:rPr>
        <w:t>ttadino romano?". Rispose: "Sì" (</w:t>
      </w:r>
      <w:r w:rsidR="005E2BBC" w:rsidRPr="00A96096">
        <w:rPr>
          <w:i/>
          <w:iCs/>
          <w:color w:val="000000"/>
          <w:sz w:val="20"/>
        </w:rPr>
        <w:t>At 22, 27</w:t>
      </w:r>
      <w:r w:rsidR="00A96096" w:rsidRPr="00A96096">
        <w:rPr>
          <w:i/>
          <w:iCs/>
          <w:color w:val="000000"/>
          <w:sz w:val="20"/>
        </w:rPr>
        <w:t xml:space="preserve">). </w:t>
      </w:r>
      <w:r w:rsidRPr="00A96096">
        <w:rPr>
          <w:i/>
          <w:iCs/>
          <w:color w:val="000000"/>
          <w:sz w:val="20"/>
        </w:rPr>
        <w:t>Dopo averla letta, domandò a Paolo di quale provincia fosse e, sapu</w:t>
      </w:r>
      <w:r w:rsidR="00A96096" w:rsidRPr="00A96096">
        <w:rPr>
          <w:i/>
          <w:iCs/>
          <w:color w:val="000000"/>
          <w:sz w:val="20"/>
        </w:rPr>
        <w:t>to che era della Cilicia, disse (</w:t>
      </w:r>
      <w:r w:rsidR="005E2BBC" w:rsidRPr="00A96096">
        <w:rPr>
          <w:i/>
          <w:iCs/>
          <w:color w:val="000000"/>
          <w:sz w:val="20"/>
        </w:rPr>
        <w:t>At 23, 34</w:t>
      </w:r>
      <w:r w:rsidR="00A96096" w:rsidRPr="00A96096">
        <w:rPr>
          <w:i/>
          <w:iCs/>
          <w:color w:val="000000"/>
          <w:sz w:val="20"/>
        </w:rPr>
        <w:t xml:space="preserve">). </w:t>
      </w:r>
      <w:r w:rsidRPr="00A96096">
        <w:rPr>
          <w:i/>
          <w:iCs/>
          <w:color w:val="000000"/>
          <w:sz w:val="20"/>
        </w:rPr>
        <w:t>Allo stesso modo anche lo Spirito viene in aiuto alla nostra debolezza, perché nemmeno sappiamo che cosa sia conveniente domandare, ma lo Spirito stesso intercede con insistenza pe</w:t>
      </w:r>
      <w:r w:rsidR="00A96096" w:rsidRPr="00A96096">
        <w:rPr>
          <w:i/>
          <w:iCs/>
          <w:color w:val="000000"/>
          <w:sz w:val="20"/>
        </w:rPr>
        <w:t>r noi, con gemiti inesprimibili (</w:t>
      </w:r>
      <w:r w:rsidR="005E2BBC" w:rsidRPr="00A96096">
        <w:rPr>
          <w:i/>
          <w:iCs/>
          <w:color w:val="000000"/>
          <w:sz w:val="20"/>
        </w:rPr>
        <w:t>Rm 8, 26</w:t>
      </w:r>
      <w:r w:rsidR="00A96096" w:rsidRPr="00A96096">
        <w:rPr>
          <w:i/>
          <w:iCs/>
          <w:color w:val="000000"/>
          <w:sz w:val="20"/>
        </w:rPr>
        <w:t xml:space="preserve">). </w:t>
      </w:r>
      <w:r w:rsidRPr="00A96096">
        <w:rPr>
          <w:i/>
          <w:iCs/>
          <w:color w:val="000000"/>
          <w:sz w:val="20"/>
        </w:rPr>
        <w:t>Io domando dunque: Dio avrebbe forse ripudiato il suo popolo? Impossibile! Anch'io infatti sono Israelita, della discendenza di Abra</w:t>
      </w:r>
      <w:r w:rsidR="00A96096" w:rsidRPr="00A96096">
        <w:rPr>
          <w:i/>
          <w:iCs/>
          <w:color w:val="000000"/>
          <w:sz w:val="20"/>
        </w:rPr>
        <w:t>mo, della tribù di Beniamino (</w:t>
      </w:r>
      <w:r w:rsidR="005E2BBC" w:rsidRPr="00A96096">
        <w:rPr>
          <w:i/>
          <w:iCs/>
          <w:color w:val="000000"/>
          <w:sz w:val="20"/>
        </w:rPr>
        <w:t>Rm 11, 1</w:t>
      </w:r>
      <w:r w:rsidR="00A96096" w:rsidRPr="00A96096">
        <w:rPr>
          <w:i/>
          <w:iCs/>
          <w:color w:val="000000"/>
          <w:sz w:val="20"/>
        </w:rPr>
        <w:t xml:space="preserve">). </w:t>
      </w:r>
    </w:p>
    <w:p w14:paraId="39386D36" w14:textId="77777777" w:rsidR="00A96096" w:rsidRPr="00A96096" w:rsidRDefault="001A1540" w:rsidP="00A96096">
      <w:pPr>
        <w:pStyle w:val="Corpotesto"/>
        <w:rPr>
          <w:i/>
          <w:iCs/>
          <w:color w:val="000000"/>
          <w:sz w:val="20"/>
        </w:rPr>
      </w:pPr>
      <w:r w:rsidRPr="00A96096">
        <w:rPr>
          <w:i/>
          <w:iCs/>
          <w:color w:val="000000"/>
          <w:sz w:val="20"/>
        </w:rPr>
        <w:t>Ora io domando: Forse inciamparono per cadere per sempre? Certamente no. Ma a causa della loro caduta la salvezza è giunta ai pagani</w:t>
      </w:r>
      <w:r w:rsidR="00A96096" w:rsidRPr="00A96096">
        <w:rPr>
          <w:i/>
          <w:iCs/>
          <w:color w:val="000000"/>
          <w:sz w:val="20"/>
        </w:rPr>
        <w:t>, per suscitare la loro gelosia (</w:t>
      </w:r>
      <w:r w:rsidR="005E2BBC" w:rsidRPr="00A96096">
        <w:rPr>
          <w:i/>
          <w:iCs/>
          <w:color w:val="000000"/>
          <w:sz w:val="20"/>
        </w:rPr>
        <w:t>Rm 11, 11</w:t>
      </w:r>
      <w:r w:rsidR="00A96096" w:rsidRPr="00A96096">
        <w:rPr>
          <w:i/>
          <w:iCs/>
          <w:color w:val="000000"/>
          <w:sz w:val="20"/>
        </w:rPr>
        <w:t xml:space="preserve">). </w:t>
      </w:r>
      <w:r w:rsidRPr="00A96096">
        <w:rPr>
          <w:i/>
          <w:iCs/>
          <w:color w:val="000000"/>
          <w:sz w:val="20"/>
        </w:rPr>
        <w:t>Domandandoci con insistenza la grazia di prendere parte a que</w:t>
      </w:r>
      <w:r w:rsidR="00A96096" w:rsidRPr="00A96096">
        <w:rPr>
          <w:i/>
          <w:iCs/>
          <w:color w:val="000000"/>
          <w:sz w:val="20"/>
        </w:rPr>
        <w:t>sto servizio a favore dei santi (</w:t>
      </w:r>
      <w:r w:rsidR="005E2BBC" w:rsidRPr="00A96096">
        <w:rPr>
          <w:i/>
          <w:iCs/>
          <w:color w:val="000000"/>
          <w:sz w:val="20"/>
        </w:rPr>
        <w:t>2Cor 8, 4</w:t>
      </w:r>
      <w:r w:rsidR="00A96096" w:rsidRPr="00A96096">
        <w:rPr>
          <w:i/>
          <w:iCs/>
          <w:color w:val="000000"/>
          <w:sz w:val="20"/>
        </w:rPr>
        <w:t xml:space="preserve">). </w:t>
      </w:r>
      <w:r w:rsidRPr="00A96096">
        <w:rPr>
          <w:i/>
          <w:iCs/>
          <w:color w:val="000000"/>
          <w:sz w:val="20"/>
        </w:rPr>
        <w:t xml:space="preserve">A colui che in tutto ha potere di fare molto più di quanto possiamo domandare o pensare, secondo </w:t>
      </w:r>
      <w:r w:rsidR="00A96096" w:rsidRPr="00A96096">
        <w:rPr>
          <w:i/>
          <w:iCs/>
          <w:color w:val="000000"/>
          <w:sz w:val="20"/>
        </w:rPr>
        <w:t>la potenza che già opera in noi (</w:t>
      </w:r>
      <w:r w:rsidR="005E2BBC" w:rsidRPr="00A96096">
        <w:rPr>
          <w:i/>
          <w:iCs/>
          <w:color w:val="000000"/>
          <w:sz w:val="20"/>
        </w:rPr>
        <w:t>Ef 3, 20</w:t>
      </w:r>
      <w:r w:rsidR="00A96096" w:rsidRPr="00A96096">
        <w:rPr>
          <w:i/>
          <w:iCs/>
          <w:color w:val="000000"/>
          <w:sz w:val="20"/>
        </w:rPr>
        <w:t xml:space="preserve">). </w:t>
      </w:r>
      <w:r w:rsidRPr="00A96096">
        <w:rPr>
          <w:i/>
          <w:iCs/>
          <w:color w:val="000000"/>
          <w:sz w:val="20"/>
        </w:rPr>
        <w:t>Ti raccomando dunque, prima di tutto, che si facciano domande, suppliche, preghiere e ring</w:t>
      </w:r>
      <w:r w:rsidR="00A96096" w:rsidRPr="00A96096">
        <w:rPr>
          <w:i/>
          <w:iCs/>
          <w:color w:val="000000"/>
          <w:sz w:val="20"/>
        </w:rPr>
        <w:t>raziamenti per tutti gli uomini (</w:t>
      </w:r>
      <w:r w:rsidR="005E2BBC" w:rsidRPr="00A96096">
        <w:rPr>
          <w:i/>
          <w:iCs/>
          <w:color w:val="000000"/>
          <w:sz w:val="20"/>
        </w:rPr>
        <w:t>1Tm 2, 1</w:t>
      </w:r>
      <w:r w:rsidR="00A96096" w:rsidRPr="00A96096">
        <w:rPr>
          <w:i/>
          <w:iCs/>
          <w:color w:val="000000"/>
          <w:sz w:val="20"/>
        </w:rPr>
        <w:t xml:space="preserve">). </w:t>
      </w:r>
      <w:r w:rsidRPr="00A96096">
        <w:rPr>
          <w:i/>
          <w:iCs/>
          <w:color w:val="000000"/>
          <w:sz w:val="20"/>
        </w:rPr>
        <w:t>Se qualcuno di voi manca di sapienza, la domandi a Dio, che dona a tutti generosamente e sen</w:t>
      </w:r>
      <w:r w:rsidR="00A96096" w:rsidRPr="00A96096">
        <w:rPr>
          <w:i/>
          <w:iCs/>
          <w:color w:val="000000"/>
          <w:sz w:val="20"/>
        </w:rPr>
        <w:t>za rinfacciare, e gli sarà data (</w:t>
      </w:r>
      <w:r w:rsidR="005E2BBC" w:rsidRPr="00A96096">
        <w:rPr>
          <w:i/>
          <w:iCs/>
          <w:color w:val="000000"/>
          <w:sz w:val="20"/>
        </w:rPr>
        <w:t>Gc 1, 5</w:t>
      </w:r>
      <w:r w:rsidR="00A96096" w:rsidRPr="00A96096">
        <w:rPr>
          <w:i/>
          <w:iCs/>
          <w:color w:val="000000"/>
          <w:sz w:val="20"/>
        </w:rPr>
        <w:t xml:space="preserve">). </w:t>
      </w:r>
      <w:r w:rsidRPr="00A96096">
        <w:rPr>
          <w:i/>
          <w:iCs/>
          <w:color w:val="000000"/>
          <w:sz w:val="20"/>
        </w:rPr>
        <w:t xml:space="preserve">La domandi però con fede, senza esitare, perché chi </w:t>
      </w:r>
      <w:r w:rsidRPr="00A96096">
        <w:rPr>
          <w:i/>
          <w:iCs/>
          <w:color w:val="000000"/>
          <w:sz w:val="20"/>
        </w:rPr>
        <w:lastRenderedPageBreak/>
        <w:t>esita somiglia all'onda del</w:t>
      </w:r>
      <w:r w:rsidR="00A96096" w:rsidRPr="00A96096">
        <w:rPr>
          <w:i/>
          <w:iCs/>
          <w:color w:val="000000"/>
          <w:sz w:val="20"/>
        </w:rPr>
        <w:t xml:space="preserve"> mare mossa e agitata dal vento (</w:t>
      </w:r>
      <w:r w:rsidR="005E2BBC" w:rsidRPr="00A96096">
        <w:rPr>
          <w:i/>
          <w:iCs/>
          <w:color w:val="000000"/>
          <w:sz w:val="20"/>
        </w:rPr>
        <w:t>Gc 1, 6</w:t>
      </w:r>
      <w:r w:rsidR="00A96096" w:rsidRPr="00A96096">
        <w:rPr>
          <w:i/>
          <w:iCs/>
          <w:color w:val="000000"/>
          <w:sz w:val="20"/>
        </w:rPr>
        <w:t xml:space="preserve">). </w:t>
      </w:r>
      <w:r w:rsidRPr="00A96096">
        <w:rPr>
          <w:i/>
          <w:iCs/>
          <w:color w:val="000000"/>
          <w:sz w:val="20"/>
        </w:rPr>
        <w:t>Ma adorate il Signore, Cristo, nei vostri cuori, pronti sempre a rispondere a chiunque vi domandi ragione della speranza che è in voi. Tuttavia questo sia fatto con dolcezza e</w:t>
      </w:r>
      <w:r w:rsidR="00A96096" w:rsidRPr="00A96096">
        <w:rPr>
          <w:i/>
          <w:iCs/>
          <w:color w:val="000000"/>
          <w:sz w:val="20"/>
        </w:rPr>
        <w:t xml:space="preserve"> rispetto (</w:t>
      </w:r>
      <w:r w:rsidR="005E2BBC" w:rsidRPr="00A96096">
        <w:rPr>
          <w:i/>
          <w:iCs/>
          <w:color w:val="000000"/>
          <w:sz w:val="20"/>
        </w:rPr>
        <w:t>1Pt 3, 15</w:t>
      </w:r>
      <w:r w:rsidR="00A96096" w:rsidRPr="00A96096">
        <w:rPr>
          <w:i/>
          <w:iCs/>
          <w:color w:val="000000"/>
          <w:sz w:val="20"/>
        </w:rPr>
        <w:t xml:space="preserve">). </w:t>
      </w:r>
    </w:p>
    <w:p w14:paraId="44C2958C" w14:textId="77777777" w:rsidR="005E2BBC" w:rsidRPr="001741C7" w:rsidRDefault="001A1540" w:rsidP="001741C7">
      <w:pPr>
        <w:pStyle w:val="Corpotesto"/>
        <w:rPr>
          <w:i/>
          <w:iCs/>
          <w:color w:val="000000"/>
          <w:sz w:val="20"/>
        </w:rPr>
      </w:pPr>
      <w:r w:rsidRPr="001741C7">
        <w:rPr>
          <w:i/>
          <w:iCs/>
          <w:color w:val="000000"/>
          <w:sz w:val="20"/>
        </w:rPr>
        <w:t>Giacobbe allora gli chiese: "Dimmi il tuo nome". Gli rispose: "Perché mi chied</w:t>
      </w:r>
      <w:r w:rsidR="00A767AB" w:rsidRPr="001741C7">
        <w:rPr>
          <w:i/>
          <w:iCs/>
          <w:color w:val="000000"/>
          <w:sz w:val="20"/>
        </w:rPr>
        <w:t>i il nome?". E qui lo benedisse (</w:t>
      </w:r>
      <w:r w:rsidR="005E2BBC" w:rsidRPr="001741C7">
        <w:rPr>
          <w:i/>
          <w:iCs/>
          <w:color w:val="000000"/>
          <w:sz w:val="20"/>
        </w:rPr>
        <w:t>Gen 32, 30</w:t>
      </w:r>
      <w:r w:rsidR="00A767AB" w:rsidRPr="001741C7">
        <w:rPr>
          <w:i/>
          <w:iCs/>
          <w:color w:val="000000"/>
          <w:sz w:val="20"/>
        </w:rPr>
        <w:t xml:space="preserve">). </w:t>
      </w:r>
      <w:r w:rsidRPr="001741C7">
        <w:rPr>
          <w:i/>
          <w:iCs/>
          <w:color w:val="000000"/>
          <w:sz w:val="20"/>
        </w:rPr>
        <w:t xml:space="preserve">Mentre Giosuè era presso Gerico, alzò gli occhi ed ecco, vide un uomo in piedi davanti a </w:t>
      </w:r>
      <w:r w:rsidR="001741C7" w:rsidRPr="001741C7">
        <w:rPr>
          <w:i/>
          <w:iCs/>
          <w:color w:val="000000"/>
          <w:sz w:val="20"/>
        </w:rPr>
        <w:t>sé</w:t>
      </w:r>
      <w:r w:rsidRPr="001741C7">
        <w:rPr>
          <w:i/>
          <w:iCs/>
          <w:color w:val="000000"/>
          <w:sz w:val="20"/>
        </w:rPr>
        <w:t xml:space="preserve"> che aveva in mano una spada sguainata. Giosuè si diresse verso di lui e gli chiese: "Tu sei per</w:t>
      </w:r>
      <w:r w:rsidR="00A767AB" w:rsidRPr="001741C7">
        <w:rPr>
          <w:i/>
          <w:iCs/>
          <w:color w:val="000000"/>
          <w:sz w:val="20"/>
        </w:rPr>
        <w:t xml:space="preserve"> noi o per i nostri avversari?" (</w:t>
      </w:r>
      <w:r w:rsidR="005E2BBC" w:rsidRPr="001741C7">
        <w:rPr>
          <w:i/>
          <w:iCs/>
          <w:color w:val="000000"/>
          <w:sz w:val="20"/>
        </w:rPr>
        <w:t>Gs 5, 13</w:t>
      </w:r>
      <w:r w:rsidR="00A767AB" w:rsidRPr="001741C7">
        <w:rPr>
          <w:i/>
          <w:iCs/>
          <w:color w:val="000000"/>
          <w:sz w:val="20"/>
        </w:rPr>
        <w:t xml:space="preserve">). </w:t>
      </w:r>
      <w:r w:rsidRPr="001741C7">
        <w:rPr>
          <w:i/>
          <w:iCs/>
          <w:color w:val="000000"/>
          <w:sz w:val="20"/>
        </w:rPr>
        <w:t>Risposero a Giosuè: "Noi siamo tuoi servi!" e Giosuè chiese loro</w:t>
      </w:r>
      <w:r w:rsidR="00A767AB" w:rsidRPr="001741C7">
        <w:rPr>
          <w:i/>
          <w:iCs/>
          <w:color w:val="000000"/>
          <w:sz w:val="20"/>
        </w:rPr>
        <w:t>: "Chi siete e da dove venite?" (</w:t>
      </w:r>
      <w:r w:rsidR="005E2BBC" w:rsidRPr="001741C7">
        <w:rPr>
          <w:i/>
          <w:iCs/>
          <w:color w:val="000000"/>
          <w:sz w:val="20"/>
        </w:rPr>
        <w:t>Gs 9, 8</w:t>
      </w:r>
      <w:r w:rsidR="00A767AB" w:rsidRPr="001741C7">
        <w:rPr>
          <w:i/>
          <w:iCs/>
          <w:color w:val="000000"/>
          <w:sz w:val="20"/>
        </w:rPr>
        <w:t xml:space="preserve">). </w:t>
      </w:r>
      <w:r w:rsidRPr="001741C7">
        <w:rPr>
          <w:i/>
          <w:iCs/>
          <w:color w:val="000000"/>
          <w:sz w:val="20"/>
        </w:rPr>
        <w:t xml:space="preserve">Secondo l'ordine del Signore, gli diedero la città che egli chiese: Timnat-Serach, sulle montagne di Efraim. Egli costruì </w:t>
      </w:r>
      <w:r w:rsidR="00A767AB" w:rsidRPr="001741C7">
        <w:rPr>
          <w:i/>
          <w:iCs/>
          <w:color w:val="000000"/>
          <w:sz w:val="20"/>
        </w:rPr>
        <w:t>la città e vi stabilì la dimora (</w:t>
      </w:r>
      <w:r w:rsidR="005E2BBC" w:rsidRPr="001741C7">
        <w:rPr>
          <w:i/>
          <w:iCs/>
          <w:color w:val="000000"/>
          <w:sz w:val="20"/>
        </w:rPr>
        <w:t>Gs 19, 50</w:t>
      </w:r>
      <w:r w:rsidR="00A767AB" w:rsidRPr="001741C7">
        <w:rPr>
          <w:i/>
          <w:iCs/>
          <w:color w:val="000000"/>
          <w:sz w:val="20"/>
        </w:rPr>
        <w:t xml:space="preserve">). </w:t>
      </w:r>
      <w:r w:rsidRPr="001741C7">
        <w:rPr>
          <w:i/>
          <w:iCs/>
          <w:color w:val="000000"/>
          <w:sz w:val="20"/>
        </w:rPr>
        <w:t>Acqua egli chiese, latte essa diede, in una copp</w:t>
      </w:r>
      <w:r w:rsidR="00A767AB" w:rsidRPr="001741C7">
        <w:rPr>
          <w:i/>
          <w:iCs/>
          <w:color w:val="000000"/>
          <w:sz w:val="20"/>
        </w:rPr>
        <w:t>a da principi offrì latte acido (</w:t>
      </w:r>
      <w:r w:rsidR="005E2BBC" w:rsidRPr="001741C7">
        <w:rPr>
          <w:i/>
          <w:iCs/>
          <w:color w:val="000000"/>
          <w:sz w:val="20"/>
        </w:rPr>
        <w:t>Gdc 5, 25</w:t>
      </w:r>
      <w:r w:rsidR="00A767AB" w:rsidRPr="001741C7">
        <w:rPr>
          <w:i/>
          <w:iCs/>
          <w:color w:val="000000"/>
          <w:sz w:val="20"/>
        </w:rPr>
        <w:t>).</w:t>
      </w:r>
    </w:p>
    <w:p w14:paraId="77EFE908" w14:textId="77777777" w:rsidR="005E2BBC" w:rsidRPr="001741C7" w:rsidRDefault="001A1540" w:rsidP="001741C7">
      <w:pPr>
        <w:pStyle w:val="Corpotesto"/>
        <w:rPr>
          <w:i/>
          <w:iCs/>
          <w:color w:val="000000"/>
          <w:sz w:val="20"/>
        </w:rPr>
      </w:pPr>
      <w:r w:rsidRPr="001741C7">
        <w:rPr>
          <w:i/>
          <w:iCs/>
          <w:color w:val="000000"/>
          <w:sz w:val="20"/>
        </w:rPr>
        <w:t xml:space="preserve">I Filistei chiesero: "Chi ha fatto questo?". Fu risposto: "Sansone, il genero dell'uomo di Timna, </w:t>
      </w:r>
      <w:r w:rsidR="001741C7" w:rsidRPr="001741C7">
        <w:rPr>
          <w:i/>
          <w:iCs/>
          <w:color w:val="000000"/>
          <w:sz w:val="20"/>
        </w:rPr>
        <w:t>perché</w:t>
      </w:r>
      <w:r w:rsidRPr="001741C7">
        <w:rPr>
          <w:i/>
          <w:iCs/>
          <w:color w:val="000000"/>
          <w:sz w:val="20"/>
        </w:rPr>
        <w:t xml:space="preserve"> costui gli ha ripreso la moglie e l'ha data al compagno di lui". I Filistei salirono e bruciaron</w:t>
      </w:r>
      <w:r w:rsidR="00A767AB" w:rsidRPr="001741C7">
        <w:rPr>
          <w:i/>
          <w:iCs/>
          <w:color w:val="000000"/>
          <w:sz w:val="20"/>
        </w:rPr>
        <w:t>o tra le fiamme lei e suo padre (</w:t>
      </w:r>
      <w:r w:rsidR="005E2BBC" w:rsidRPr="001741C7">
        <w:rPr>
          <w:i/>
          <w:iCs/>
          <w:color w:val="000000"/>
          <w:sz w:val="20"/>
        </w:rPr>
        <w:t>Gdc 15, 6</w:t>
      </w:r>
      <w:r w:rsidR="00A767AB" w:rsidRPr="001741C7">
        <w:rPr>
          <w:i/>
          <w:iCs/>
          <w:color w:val="000000"/>
          <w:sz w:val="20"/>
        </w:rPr>
        <w:t xml:space="preserve">). </w:t>
      </w:r>
      <w:r w:rsidRPr="001741C7">
        <w:rPr>
          <w:i/>
          <w:iCs/>
          <w:color w:val="000000"/>
          <w:sz w:val="20"/>
        </w:rPr>
        <w:t>Mentre erano presso la casa di Mica, riconobbero la voce del giovane levita; avvicinatisi, gli chiesero: "Chi ti ha condotto qua? Che fai in</w:t>
      </w:r>
      <w:r w:rsidR="00A767AB" w:rsidRPr="001741C7">
        <w:rPr>
          <w:i/>
          <w:iCs/>
          <w:color w:val="000000"/>
          <w:sz w:val="20"/>
        </w:rPr>
        <w:t xml:space="preserve"> questo luogo? Che hai tu qui?" (</w:t>
      </w:r>
      <w:r w:rsidR="005E2BBC" w:rsidRPr="001741C7">
        <w:rPr>
          <w:i/>
          <w:iCs/>
          <w:color w:val="000000"/>
          <w:sz w:val="20"/>
        </w:rPr>
        <w:t>Gdc 18, 3</w:t>
      </w:r>
      <w:r w:rsidR="00A767AB" w:rsidRPr="001741C7">
        <w:rPr>
          <w:i/>
          <w:iCs/>
          <w:color w:val="000000"/>
          <w:sz w:val="20"/>
        </w:rPr>
        <w:t xml:space="preserve">). </w:t>
      </w:r>
      <w:r w:rsidRPr="001741C7">
        <w:rPr>
          <w:i/>
          <w:iCs/>
          <w:color w:val="000000"/>
          <w:sz w:val="20"/>
        </w:rPr>
        <w:t>Poi tornarono ai loro fratelli a Zorea e a Estaol e i fratelli chiesero loro: "Che notizie portate?</w:t>
      </w:r>
      <w:r w:rsidR="00A767AB" w:rsidRPr="001741C7">
        <w:rPr>
          <w:i/>
          <w:iCs/>
          <w:color w:val="000000"/>
          <w:sz w:val="20"/>
        </w:rPr>
        <w:t>" (</w:t>
      </w:r>
      <w:r w:rsidR="005E2BBC" w:rsidRPr="001741C7">
        <w:rPr>
          <w:i/>
          <w:iCs/>
          <w:color w:val="000000"/>
          <w:sz w:val="20"/>
        </w:rPr>
        <w:t>Gdc 18, 8</w:t>
      </w:r>
      <w:r w:rsidR="00A767AB" w:rsidRPr="001741C7">
        <w:rPr>
          <w:i/>
          <w:iCs/>
          <w:color w:val="000000"/>
          <w:sz w:val="20"/>
        </w:rPr>
        <w:t xml:space="preserve">). </w:t>
      </w:r>
      <w:r w:rsidRPr="001741C7">
        <w:rPr>
          <w:i/>
          <w:iCs/>
          <w:color w:val="000000"/>
          <w:sz w:val="20"/>
        </w:rPr>
        <w:t>La suocera le chiese: "Dove hai spigolato oggi? Dove hai lavorato? Benedetto colui che si è interessato di te!". Rut riferì alla suocera presso chi aveva lavorato e disse: "L'uomo presso il quale h</w:t>
      </w:r>
      <w:r w:rsidR="00A767AB" w:rsidRPr="001741C7">
        <w:rPr>
          <w:i/>
          <w:iCs/>
          <w:color w:val="000000"/>
          <w:sz w:val="20"/>
        </w:rPr>
        <w:t>o lavorato oggi si chiama Booz" (</w:t>
      </w:r>
      <w:r w:rsidR="005E2BBC" w:rsidRPr="001741C7">
        <w:rPr>
          <w:i/>
          <w:iCs/>
          <w:color w:val="000000"/>
          <w:sz w:val="20"/>
        </w:rPr>
        <w:t>Rt 2, 19</w:t>
      </w:r>
      <w:r w:rsidR="00A767AB" w:rsidRPr="001741C7">
        <w:rPr>
          <w:i/>
          <w:iCs/>
          <w:color w:val="000000"/>
          <w:sz w:val="20"/>
        </w:rPr>
        <w:t xml:space="preserve">). </w:t>
      </w:r>
      <w:r w:rsidRPr="001741C7">
        <w:rPr>
          <w:i/>
          <w:iCs/>
          <w:color w:val="000000"/>
          <w:sz w:val="20"/>
        </w:rPr>
        <w:t>Quando il popolo fu rientrato nell'accampamento, gli anziani d'Israele si chiesero: "</w:t>
      </w:r>
      <w:r w:rsidR="001741C7" w:rsidRPr="001741C7">
        <w:rPr>
          <w:i/>
          <w:iCs/>
          <w:color w:val="000000"/>
          <w:sz w:val="20"/>
        </w:rPr>
        <w:t>Perché</w:t>
      </w:r>
      <w:r w:rsidRPr="001741C7">
        <w:rPr>
          <w:i/>
          <w:iCs/>
          <w:color w:val="000000"/>
          <w:sz w:val="20"/>
        </w:rPr>
        <w:t xml:space="preserve"> ci ha percossi oggi il Signore di fronte ai Filistei? Andiamo a prenderci l'arca del Signore a Silo, </w:t>
      </w:r>
      <w:r w:rsidR="001741C7" w:rsidRPr="001741C7">
        <w:rPr>
          <w:i/>
          <w:iCs/>
          <w:color w:val="000000"/>
          <w:sz w:val="20"/>
        </w:rPr>
        <w:t>perché</w:t>
      </w:r>
      <w:r w:rsidRPr="001741C7">
        <w:rPr>
          <w:i/>
          <w:iCs/>
          <w:color w:val="000000"/>
          <w:sz w:val="20"/>
        </w:rPr>
        <w:t xml:space="preserve"> venga in mezzo a noi e ci liberi dalle mani dei nostri nem</w:t>
      </w:r>
      <w:r w:rsidR="00A767AB" w:rsidRPr="001741C7">
        <w:rPr>
          <w:i/>
          <w:iCs/>
          <w:color w:val="000000"/>
          <w:sz w:val="20"/>
        </w:rPr>
        <w:t>ici" (</w:t>
      </w:r>
      <w:r w:rsidR="005E2BBC" w:rsidRPr="001741C7">
        <w:rPr>
          <w:i/>
          <w:iCs/>
          <w:color w:val="000000"/>
          <w:sz w:val="20"/>
        </w:rPr>
        <w:t>1Sam 4, 3</w:t>
      </w:r>
      <w:r w:rsidR="00A767AB" w:rsidRPr="001741C7">
        <w:rPr>
          <w:i/>
          <w:iCs/>
          <w:color w:val="000000"/>
          <w:sz w:val="20"/>
        </w:rPr>
        <w:t xml:space="preserve">). </w:t>
      </w:r>
      <w:r w:rsidRPr="001741C7">
        <w:rPr>
          <w:i/>
          <w:iCs/>
          <w:color w:val="000000"/>
          <w:sz w:val="20"/>
        </w:rPr>
        <w:t>Eli, sentendo il rumore delle grida, si chiese: "Che sarà questo grido di tumulto?". Intanto l'uomo si avanzò in gran</w:t>
      </w:r>
      <w:r w:rsidR="00A767AB" w:rsidRPr="001741C7">
        <w:rPr>
          <w:i/>
          <w:iCs/>
          <w:color w:val="000000"/>
          <w:sz w:val="20"/>
        </w:rPr>
        <w:t xml:space="preserve"> fretta e narrò a Eli ogni cosa (</w:t>
      </w:r>
      <w:r w:rsidR="005E2BBC" w:rsidRPr="001741C7">
        <w:rPr>
          <w:i/>
          <w:iCs/>
          <w:color w:val="000000"/>
          <w:sz w:val="20"/>
        </w:rPr>
        <w:t>1Sam 4, 14</w:t>
      </w:r>
      <w:r w:rsidR="00A767AB" w:rsidRPr="001741C7">
        <w:rPr>
          <w:i/>
          <w:iCs/>
          <w:color w:val="000000"/>
          <w:sz w:val="20"/>
        </w:rPr>
        <w:t>).</w:t>
      </w:r>
    </w:p>
    <w:p w14:paraId="49CBDB8E" w14:textId="77777777" w:rsidR="005E2BBC" w:rsidRPr="001741C7" w:rsidRDefault="001A1540" w:rsidP="001741C7">
      <w:pPr>
        <w:pStyle w:val="Corpotesto"/>
        <w:rPr>
          <w:i/>
          <w:iCs/>
          <w:color w:val="000000"/>
          <w:sz w:val="20"/>
        </w:rPr>
      </w:pPr>
      <w:r w:rsidRPr="001741C7">
        <w:rPr>
          <w:i/>
          <w:iCs/>
          <w:color w:val="000000"/>
          <w:sz w:val="20"/>
        </w:rPr>
        <w:t>Mentre essi salivano il pendio della città, trovarono ragazze che uscivano ad attingere acqua e chiese</w:t>
      </w:r>
      <w:r w:rsidR="00A767AB" w:rsidRPr="001741C7">
        <w:rPr>
          <w:i/>
          <w:iCs/>
          <w:color w:val="000000"/>
          <w:sz w:val="20"/>
        </w:rPr>
        <w:t>ro loro: "E' qui il veggente?" (</w:t>
      </w:r>
      <w:r w:rsidR="005E2BBC" w:rsidRPr="001741C7">
        <w:rPr>
          <w:i/>
          <w:iCs/>
          <w:color w:val="000000"/>
          <w:sz w:val="20"/>
        </w:rPr>
        <w:t>1Sam 9, 11</w:t>
      </w:r>
      <w:r w:rsidR="00A767AB" w:rsidRPr="001741C7">
        <w:rPr>
          <w:i/>
          <w:iCs/>
          <w:color w:val="000000"/>
          <w:sz w:val="20"/>
        </w:rPr>
        <w:t xml:space="preserve">). </w:t>
      </w:r>
      <w:r w:rsidRPr="001741C7">
        <w:rPr>
          <w:i/>
          <w:iCs/>
          <w:color w:val="000000"/>
          <w:sz w:val="20"/>
        </w:rPr>
        <w:t>Saul si accostò a Samuele in mezzo alla porta e gli chiese: "Vuoi i</w:t>
      </w:r>
      <w:r w:rsidR="00A767AB" w:rsidRPr="001741C7">
        <w:rPr>
          <w:i/>
          <w:iCs/>
          <w:color w:val="000000"/>
          <w:sz w:val="20"/>
        </w:rPr>
        <w:t>ndicarmi la casa del veggente?" (</w:t>
      </w:r>
      <w:r w:rsidR="005E2BBC" w:rsidRPr="001741C7">
        <w:rPr>
          <w:i/>
          <w:iCs/>
          <w:color w:val="000000"/>
          <w:sz w:val="20"/>
        </w:rPr>
        <w:t>1Sam 9, 18</w:t>
      </w:r>
      <w:r w:rsidR="00A767AB" w:rsidRPr="001741C7">
        <w:rPr>
          <w:i/>
          <w:iCs/>
          <w:color w:val="000000"/>
          <w:sz w:val="20"/>
        </w:rPr>
        <w:t xml:space="preserve">). </w:t>
      </w:r>
      <w:r w:rsidRPr="001741C7">
        <w:rPr>
          <w:i/>
          <w:iCs/>
          <w:color w:val="000000"/>
          <w:sz w:val="20"/>
        </w:rPr>
        <w:t>Lo zio di Saul chiese poi a lui e al suo servo: "Dove siete andati?". Rispose: "A cercare le asine e, vedendo che non c'era</w:t>
      </w:r>
      <w:r w:rsidR="00A767AB" w:rsidRPr="001741C7">
        <w:rPr>
          <w:i/>
          <w:iCs/>
          <w:color w:val="000000"/>
          <w:sz w:val="20"/>
        </w:rPr>
        <w:t>no, ci siamo recati da Samuele" (</w:t>
      </w:r>
      <w:r w:rsidR="005E2BBC" w:rsidRPr="001741C7">
        <w:rPr>
          <w:i/>
          <w:iCs/>
          <w:color w:val="000000"/>
          <w:sz w:val="20"/>
        </w:rPr>
        <w:t>1Sam 10, 14</w:t>
      </w:r>
      <w:r w:rsidR="00A767AB" w:rsidRPr="001741C7">
        <w:rPr>
          <w:i/>
          <w:iCs/>
          <w:color w:val="000000"/>
          <w:sz w:val="20"/>
        </w:rPr>
        <w:t xml:space="preserve">). </w:t>
      </w:r>
      <w:r w:rsidRPr="001741C7">
        <w:rPr>
          <w:i/>
          <w:iCs/>
          <w:color w:val="000000"/>
          <w:sz w:val="20"/>
        </w:rPr>
        <w:t>Di nuovo chiesero gli anziani di Iabes: "Lasciaci sette giorni per inviare messaggeri in tutto il territorio d'Israele. Se nessuno verrà a salvarci, usciremo inco</w:t>
      </w:r>
      <w:r w:rsidR="00A767AB" w:rsidRPr="001741C7">
        <w:rPr>
          <w:i/>
          <w:iCs/>
          <w:color w:val="000000"/>
          <w:sz w:val="20"/>
        </w:rPr>
        <w:t>ntro a te" (</w:t>
      </w:r>
      <w:r w:rsidR="005E2BBC" w:rsidRPr="001741C7">
        <w:rPr>
          <w:i/>
          <w:iCs/>
          <w:color w:val="000000"/>
          <w:sz w:val="20"/>
        </w:rPr>
        <w:t>1Sam 11, 3</w:t>
      </w:r>
      <w:r w:rsidR="00A767AB" w:rsidRPr="001741C7">
        <w:rPr>
          <w:i/>
          <w:iCs/>
          <w:color w:val="000000"/>
          <w:sz w:val="20"/>
        </w:rPr>
        <w:t xml:space="preserve">). </w:t>
      </w:r>
      <w:r w:rsidRPr="001741C7">
        <w:rPr>
          <w:i/>
          <w:iCs/>
          <w:color w:val="000000"/>
          <w:sz w:val="20"/>
        </w:rPr>
        <w:t xml:space="preserve">Or ecco Saul veniva dalla campagna dietro l'armento. Chiese dunque Saul: "Che ha il popolo da piangere?". Riferirono a lui </w:t>
      </w:r>
      <w:r w:rsidR="00A767AB" w:rsidRPr="001741C7">
        <w:rPr>
          <w:i/>
          <w:iCs/>
          <w:color w:val="000000"/>
          <w:sz w:val="20"/>
        </w:rPr>
        <w:t>le parole degli uomini di Iabes (</w:t>
      </w:r>
      <w:r w:rsidR="005E2BBC" w:rsidRPr="001741C7">
        <w:rPr>
          <w:i/>
          <w:iCs/>
          <w:color w:val="000000"/>
          <w:sz w:val="20"/>
        </w:rPr>
        <w:t>1Sam 11, 5</w:t>
      </w:r>
      <w:r w:rsidR="00A767AB" w:rsidRPr="001741C7">
        <w:rPr>
          <w:i/>
          <w:iCs/>
          <w:color w:val="000000"/>
          <w:sz w:val="20"/>
        </w:rPr>
        <w:t xml:space="preserve">). </w:t>
      </w:r>
      <w:r w:rsidRPr="001741C7">
        <w:rPr>
          <w:i/>
          <w:iCs/>
          <w:color w:val="000000"/>
          <w:sz w:val="20"/>
        </w:rPr>
        <w:t xml:space="preserve">Samuele fece quello che il Signore gli aveva comandato e venne a Betlemme; gli anziani della città gli vennero incontro trepidanti e gli chiesero: "E' </w:t>
      </w:r>
      <w:r w:rsidR="00A767AB" w:rsidRPr="001741C7">
        <w:rPr>
          <w:i/>
          <w:iCs/>
          <w:color w:val="000000"/>
          <w:sz w:val="20"/>
        </w:rPr>
        <w:t>di buon augurio la tua venuta?" (</w:t>
      </w:r>
      <w:r w:rsidR="005E2BBC" w:rsidRPr="001741C7">
        <w:rPr>
          <w:i/>
          <w:iCs/>
          <w:color w:val="000000"/>
          <w:sz w:val="20"/>
        </w:rPr>
        <w:t>1Sam 16, 4</w:t>
      </w:r>
      <w:r w:rsidR="00A767AB" w:rsidRPr="001741C7">
        <w:rPr>
          <w:i/>
          <w:iCs/>
          <w:color w:val="000000"/>
          <w:sz w:val="20"/>
        </w:rPr>
        <w:t xml:space="preserve">). </w:t>
      </w:r>
      <w:r w:rsidRPr="001741C7">
        <w:rPr>
          <w:i/>
          <w:iCs/>
          <w:color w:val="000000"/>
          <w:sz w:val="20"/>
        </w:rPr>
        <w:t>Quando furono entrati, egli osservò Eliab e chiese: "E' forse davanti</w:t>
      </w:r>
      <w:r w:rsidR="00A767AB" w:rsidRPr="001741C7">
        <w:rPr>
          <w:i/>
          <w:iCs/>
          <w:color w:val="000000"/>
          <w:sz w:val="20"/>
        </w:rPr>
        <w:t xml:space="preserve"> al Signore il suo consacrato?" (</w:t>
      </w:r>
      <w:r w:rsidR="005E2BBC" w:rsidRPr="001741C7">
        <w:rPr>
          <w:i/>
          <w:iCs/>
          <w:color w:val="000000"/>
          <w:sz w:val="20"/>
        </w:rPr>
        <w:t>1Sam 16, 6</w:t>
      </w:r>
      <w:r w:rsidR="00A767AB" w:rsidRPr="001741C7">
        <w:rPr>
          <w:i/>
          <w:iCs/>
          <w:color w:val="000000"/>
          <w:sz w:val="20"/>
        </w:rPr>
        <w:t xml:space="preserve">). </w:t>
      </w:r>
    </w:p>
    <w:p w14:paraId="2CB2B5F9" w14:textId="77777777" w:rsidR="005E2BBC" w:rsidRPr="001741C7" w:rsidRDefault="001A1540" w:rsidP="001741C7">
      <w:pPr>
        <w:pStyle w:val="Corpotesto"/>
        <w:rPr>
          <w:i/>
          <w:iCs/>
          <w:color w:val="000000"/>
          <w:sz w:val="20"/>
        </w:rPr>
      </w:pPr>
      <w:r w:rsidRPr="001741C7">
        <w:rPr>
          <w:i/>
          <w:iCs/>
          <w:color w:val="000000"/>
          <w:sz w:val="20"/>
        </w:rPr>
        <w:t xml:space="preserve">Samuele chiese a Iesse: "Sono qui tutti i giovani?". Rispose Iesse: "Rimane ancora il più piccolo che ora sta a pascolare il gregge". Samuele ordinò a Iesse: "Manda a prenderlo, </w:t>
      </w:r>
      <w:r w:rsidR="001741C7" w:rsidRPr="001741C7">
        <w:rPr>
          <w:i/>
          <w:iCs/>
          <w:color w:val="000000"/>
          <w:sz w:val="20"/>
        </w:rPr>
        <w:t>perché</w:t>
      </w:r>
      <w:r w:rsidRPr="001741C7">
        <w:rPr>
          <w:i/>
          <w:iCs/>
          <w:color w:val="000000"/>
          <w:sz w:val="20"/>
        </w:rPr>
        <w:t xml:space="preserve"> non ci metteremo a tavola</w:t>
      </w:r>
      <w:r w:rsidR="00A767AB" w:rsidRPr="001741C7">
        <w:rPr>
          <w:i/>
          <w:iCs/>
          <w:color w:val="000000"/>
          <w:sz w:val="20"/>
        </w:rPr>
        <w:t xml:space="preserve"> prima che egli sia venuto qui" (</w:t>
      </w:r>
      <w:r w:rsidR="005E2BBC" w:rsidRPr="001741C7">
        <w:rPr>
          <w:i/>
          <w:iCs/>
          <w:color w:val="000000"/>
          <w:sz w:val="20"/>
        </w:rPr>
        <w:t>1Sam 16, 11</w:t>
      </w:r>
      <w:r w:rsidR="00A767AB" w:rsidRPr="001741C7">
        <w:rPr>
          <w:i/>
          <w:iCs/>
          <w:color w:val="000000"/>
          <w:sz w:val="20"/>
        </w:rPr>
        <w:t xml:space="preserve">). </w:t>
      </w:r>
      <w:r w:rsidRPr="001741C7">
        <w:rPr>
          <w:i/>
          <w:iCs/>
          <w:color w:val="000000"/>
          <w:sz w:val="20"/>
        </w:rPr>
        <w:t xml:space="preserve">Saul gli chiese: "Di chi sei figlio, giovane?". Rispose Davide: "Di </w:t>
      </w:r>
      <w:r w:rsidR="00A767AB" w:rsidRPr="001741C7">
        <w:rPr>
          <w:i/>
          <w:iCs/>
          <w:color w:val="000000"/>
          <w:sz w:val="20"/>
        </w:rPr>
        <w:t>Iesse il Betlemmita, tuo servo" (</w:t>
      </w:r>
      <w:r w:rsidR="005E2BBC" w:rsidRPr="001741C7">
        <w:rPr>
          <w:i/>
          <w:iCs/>
          <w:color w:val="000000"/>
          <w:sz w:val="20"/>
        </w:rPr>
        <w:t>1Sam 17, 58</w:t>
      </w:r>
      <w:r w:rsidR="00A767AB" w:rsidRPr="001741C7">
        <w:rPr>
          <w:i/>
          <w:iCs/>
          <w:color w:val="000000"/>
          <w:sz w:val="20"/>
        </w:rPr>
        <w:t xml:space="preserve">). </w:t>
      </w:r>
      <w:r w:rsidRPr="001741C7">
        <w:rPr>
          <w:i/>
          <w:iCs/>
          <w:color w:val="000000"/>
          <w:sz w:val="20"/>
        </w:rPr>
        <w:t>Davide consultò il Signore e chiese: "Devo inseguire questa banda? La raggiungerò?". Gli rispose: "Inseguila, la raggiungerai e libererai i prigionieri"</w:t>
      </w:r>
      <w:r w:rsidR="00A767AB" w:rsidRPr="001741C7">
        <w:rPr>
          <w:i/>
          <w:iCs/>
          <w:color w:val="000000"/>
          <w:sz w:val="20"/>
        </w:rPr>
        <w:t xml:space="preserve"> (</w:t>
      </w:r>
      <w:r w:rsidR="005E2BBC" w:rsidRPr="001741C7">
        <w:rPr>
          <w:i/>
          <w:iCs/>
          <w:color w:val="000000"/>
          <w:sz w:val="20"/>
        </w:rPr>
        <w:t>1Sam 30, 8</w:t>
      </w:r>
      <w:r w:rsidR="00A767AB" w:rsidRPr="001741C7">
        <w:rPr>
          <w:i/>
          <w:iCs/>
          <w:color w:val="000000"/>
          <w:sz w:val="20"/>
        </w:rPr>
        <w:t xml:space="preserve">). </w:t>
      </w:r>
      <w:r w:rsidRPr="001741C7">
        <w:rPr>
          <w:i/>
          <w:iCs/>
          <w:color w:val="000000"/>
          <w:sz w:val="20"/>
        </w:rPr>
        <w:t>Davide gli chiese: "Da dove vieni?". Rispose: "So</w:t>
      </w:r>
      <w:r w:rsidR="00A767AB" w:rsidRPr="001741C7">
        <w:rPr>
          <w:i/>
          <w:iCs/>
          <w:color w:val="000000"/>
          <w:sz w:val="20"/>
        </w:rPr>
        <w:t>no fuggito dal campo d'Israele" (</w:t>
      </w:r>
      <w:r w:rsidR="005E2BBC" w:rsidRPr="001741C7">
        <w:rPr>
          <w:i/>
          <w:iCs/>
          <w:color w:val="000000"/>
          <w:sz w:val="20"/>
        </w:rPr>
        <w:t>2Sam 1, 3</w:t>
      </w:r>
      <w:r w:rsidR="00A767AB" w:rsidRPr="001741C7">
        <w:rPr>
          <w:i/>
          <w:iCs/>
          <w:color w:val="000000"/>
          <w:sz w:val="20"/>
        </w:rPr>
        <w:t xml:space="preserve">). </w:t>
      </w:r>
      <w:r w:rsidRPr="001741C7">
        <w:rPr>
          <w:i/>
          <w:iCs/>
          <w:color w:val="000000"/>
          <w:sz w:val="20"/>
        </w:rPr>
        <w:t>Davide chiese ancora al giovane che gli portava le notizie: "Come sai che sono mo</w:t>
      </w:r>
      <w:r w:rsidR="00A767AB" w:rsidRPr="001741C7">
        <w:rPr>
          <w:i/>
          <w:iCs/>
          <w:color w:val="000000"/>
          <w:sz w:val="20"/>
        </w:rPr>
        <w:t>rti Saul e suo figlio Giònata?" (</w:t>
      </w:r>
      <w:r w:rsidR="005E2BBC" w:rsidRPr="001741C7">
        <w:rPr>
          <w:i/>
          <w:iCs/>
          <w:color w:val="000000"/>
          <w:sz w:val="20"/>
        </w:rPr>
        <w:t>2Sam 1, 5</w:t>
      </w:r>
      <w:r w:rsidR="00A767AB" w:rsidRPr="001741C7">
        <w:rPr>
          <w:i/>
          <w:iCs/>
          <w:color w:val="000000"/>
          <w:sz w:val="20"/>
        </w:rPr>
        <w:t xml:space="preserve">). </w:t>
      </w:r>
      <w:r w:rsidRPr="001741C7">
        <w:rPr>
          <w:i/>
          <w:iCs/>
          <w:color w:val="000000"/>
          <w:sz w:val="20"/>
        </w:rPr>
        <w:t>Mi chiese: Chi sei tu? G</w:t>
      </w:r>
      <w:r w:rsidR="00A767AB" w:rsidRPr="001741C7">
        <w:rPr>
          <w:i/>
          <w:iCs/>
          <w:color w:val="000000"/>
          <w:sz w:val="20"/>
        </w:rPr>
        <w:t>li risposi: Sono un Amalecita (</w:t>
      </w:r>
      <w:r w:rsidR="005E2BBC" w:rsidRPr="001741C7">
        <w:rPr>
          <w:i/>
          <w:iCs/>
          <w:color w:val="000000"/>
          <w:sz w:val="20"/>
        </w:rPr>
        <w:t>2Sam 1, 8</w:t>
      </w:r>
      <w:r w:rsidR="00A767AB" w:rsidRPr="001741C7">
        <w:rPr>
          <w:i/>
          <w:iCs/>
          <w:color w:val="000000"/>
          <w:sz w:val="20"/>
        </w:rPr>
        <w:t>).</w:t>
      </w:r>
    </w:p>
    <w:p w14:paraId="5EFBCDB3" w14:textId="77777777" w:rsidR="005E2BBC" w:rsidRPr="001741C7" w:rsidRDefault="001A1540" w:rsidP="001741C7">
      <w:pPr>
        <w:pStyle w:val="Corpotesto"/>
        <w:rPr>
          <w:i/>
          <w:iCs/>
          <w:color w:val="000000"/>
          <w:sz w:val="20"/>
        </w:rPr>
      </w:pPr>
      <w:r w:rsidRPr="001741C7">
        <w:rPr>
          <w:i/>
          <w:iCs/>
          <w:color w:val="000000"/>
          <w:sz w:val="20"/>
        </w:rPr>
        <w:t>Davide chiese poi al giovane che aveva portato la notizia: "Di dove sei tu?". Rispose: "Sono fig</w:t>
      </w:r>
      <w:r w:rsidR="00A767AB" w:rsidRPr="001741C7">
        <w:rPr>
          <w:i/>
          <w:iCs/>
          <w:color w:val="000000"/>
          <w:sz w:val="20"/>
        </w:rPr>
        <w:t>lio di un forestiero amalecita" (</w:t>
      </w:r>
      <w:r w:rsidR="005E2BBC" w:rsidRPr="001741C7">
        <w:rPr>
          <w:i/>
          <w:iCs/>
          <w:color w:val="000000"/>
          <w:sz w:val="20"/>
        </w:rPr>
        <w:t>2Sam 1, 13</w:t>
      </w:r>
      <w:r w:rsidR="00A767AB" w:rsidRPr="001741C7">
        <w:rPr>
          <w:i/>
          <w:iCs/>
          <w:color w:val="000000"/>
          <w:sz w:val="20"/>
        </w:rPr>
        <w:t xml:space="preserve">). </w:t>
      </w:r>
      <w:r w:rsidRPr="001741C7">
        <w:rPr>
          <w:i/>
          <w:iCs/>
          <w:color w:val="000000"/>
          <w:sz w:val="20"/>
        </w:rPr>
        <w:t>Dopo questi fatti, Davide consultò il Signore dicendo: "Devo andare in qualcuna delle città di Giuda?". Il Signore gli rispose: "Và!". Chiese ancora Davide: "D</w:t>
      </w:r>
      <w:r w:rsidR="00A767AB" w:rsidRPr="001741C7">
        <w:rPr>
          <w:i/>
          <w:iCs/>
          <w:color w:val="000000"/>
          <w:sz w:val="20"/>
        </w:rPr>
        <w:t>ove andrò?". Rispose: "A Ebron" (</w:t>
      </w:r>
      <w:r w:rsidR="005E2BBC" w:rsidRPr="001741C7">
        <w:rPr>
          <w:i/>
          <w:iCs/>
          <w:color w:val="000000"/>
          <w:sz w:val="20"/>
        </w:rPr>
        <w:t>2Sam 2, 1</w:t>
      </w:r>
      <w:r w:rsidR="00A767AB" w:rsidRPr="001741C7">
        <w:rPr>
          <w:i/>
          <w:iCs/>
          <w:color w:val="000000"/>
          <w:sz w:val="20"/>
        </w:rPr>
        <w:t xml:space="preserve">). </w:t>
      </w:r>
      <w:r w:rsidRPr="001741C7">
        <w:rPr>
          <w:i/>
          <w:iCs/>
          <w:color w:val="000000"/>
          <w:sz w:val="20"/>
        </w:rPr>
        <w:t>Ora vi era un servo della casa di Saul, chiamato Ziba, che fu fatto venire presso Davide. Il re gli chiese: "Sei tu Ziba?". Qu</w:t>
      </w:r>
      <w:r w:rsidR="00A767AB" w:rsidRPr="001741C7">
        <w:rPr>
          <w:i/>
          <w:iCs/>
          <w:color w:val="000000"/>
          <w:sz w:val="20"/>
        </w:rPr>
        <w:t>egli rispose: "Sì" (</w:t>
      </w:r>
      <w:r w:rsidR="005E2BBC" w:rsidRPr="001741C7">
        <w:rPr>
          <w:i/>
          <w:iCs/>
          <w:color w:val="000000"/>
          <w:sz w:val="20"/>
        </w:rPr>
        <w:t>2Sam 9, 2</w:t>
      </w:r>
      <w:r w:rsidR="00A767AB" w:rsidRPr="001741C7">
        <w:rPr>
          <w:i/>
          <w:iCs/>
          <w:color w:val="000000"/>
          <w:sz w:val="20"/>
        </w:rPr>
        <w:t xml:space="preserve">). </w:t>
      </w:r>
      <w:r w:rsidRPr="001741C7">
        <w:rPr>
          <w:i/>
          <w:iCs/>
          <w:color w:val="000000"/>
          <w:sz w:val="20"/>
        </w:rPr>
        <w:t xml:space="preserve">Arrivato Uria, Davide gli chiese come stessero Ioab e la </w:t>
      </w:r>
      <w:r w:rsidR="00A767AB" w:rsidRPr="001741C7">
        <w:rPr>
          <w:i/>
          <w:iCs/>
          <w:color w:val="000000"/>
          <w:sz w:val="20"/>
        </w:rPr>
        <w:t>truppa e come andasse la guerra (</w:t>
      </w:r>
      <w:r w:rsidR="005E2BBC" w:rsidRPr="001741C7">
        <w:rPr>
          <w:i/>
          <w:iCs/>
          <w:color w:val="000000"/>
          <w:sz w:val="20"/>
        </w:rPr>
        <w:t>2Sam 11, 7</w:t>
      </w:r>
      <w:r w:rsidR="00A767AB" w:rsidRPr="001741C7">
        <w:rPr>
          <w:i/>
          <w:iCs/>
          <w:color w:val="000000"/>
          <w:sz w:val="20"/>
        </w:rPr>
        <w:t xml:space="preserve">). </w:t>
      </w:r>
      <w:r w:rsidRPr="001741C7">
        <w:rPr>
          <w:i/>
          <w:iCs/>
          <w:color w:val="000000"/>
          <w:sz w:val="20"/>
        </w:rPr>
        <w:t xml:space="preserve">Allora Davide si alzò da terra, si lavò, si unse e cambiò le vesti; poi andò nella casa del Signore e vi si prostrò. Rientrato in casa, chiese che </w:t>
      </w:r>
      <w:r w:rsidR="00A767AB" w:rsidRPr="001741C7">
        <w:rPr>
          <w:i/>
          <w:iCs/>
          <w:color w:val="000000"/>
          <w:sz w:val="20"/>
        </w:rPr>
        <w:t>gli portassero il cibo e mangiò (</w:t>
      </w:r>
      <w:r w:rsidR="005E2BBC" w:rsidRPr="001741C7">
        <w:rPr>
          <w:i/>
          <w:iCs/>
          <w:color w:val="000000"/>
          <w:sz w:val="20"/>
        </w:rPr>
        <w:t>2Sam 12, 20</w:t>
      </w:r>
      <w:r w:rsidR="00A767AB" w:rsidRPr="001741C7">
        <w:rPr>
          <w:i/>
          <w:iCs/>
          <w:color w:val="000000"/>
          <w:sz w:val="20"/>
        </w:rPr>
        <w:t xml:space="preserve">). </w:t>
      </w:r>
      <w:r w:rsidRPr="001741C7">
        <w:rPr>
          <w:i/>
          <w:iCs/>
          <w:color w:val="000000"/>
          <w:sz w:val="20"/>
        </w:rPr>
        <w:t xml:space="preserve">I servi di Assalonne vennero in casa della donna e chiesero: "Dove sono Achimaaz e Giònata?". La donna rispose loro: "Hanno passato il </w:t>
      </w:r>
      <w:r w:rsidRPr="001741C7">
        <w:rPr>
          <w:i/>
          <w:iCs/>
          <w:color w:val="000000"/>
          <w:sz w:val="20"/>
        </w:rPr>
        <w:lastRenderedPageBreak/>
        <w:t>serbatoio dell'acqua". Quelli si misero a cercarli, ma, non riuscendo a tr</w:t>
      </w:r>
      <w:r w:rsidR="00A767AB" w:rsidRPr="001741C7">
        <w:rPr>
          <w:i/>
          <w:iCs/>
          <w:color w:val="000000"/>
          <w:sz w:val="20"/>
        </w:rPr>
        <w:t>ovarli, tornarono a Gerusalemme (</w:t>
      </w:r>
      <w:r w:rsidR="005E2BBC" w:rsidRPr="001741C7">
        <w:rPr>
          <w:i/>
          <w:iCs/>
          <w:color w:val="000000"/>
          <w:sz w:val="20"/>
        </w:rPr>
        <w:t>2Sam 17, 20</w:t>
      </w:r>
      <w:r w:rsidR="00A767AB" w:rsidRPr="001741C7">
        <w:rPr>
          <w:i/>
          <w:iCs/>
          <w:color w:val="000000"/>
          <w:sz w:val="20"/>
        </w:rPr>
        <w:t>).</w:t>
      </w:r>
    </w:p>
    <w:p w14:paraId="7D0F275D" w14:textId="77777777" w:rsidR="005E2BBC" w:rsidRPr="001741C7" w:rsidRDefault="001A1540" w:rsidP="001741C7">
      <w:pPr>
        <w:pStyle w:val="Corpotesto"/>
        <w:rPr>
          <w:i/>
          <w:iCs/>
          <w:color w:val="000000"/>
          <w:sz w:val="20"/>
        </w:rPr>
      </w:pPr>
      <w:r w:rsidRPr="001741C7">
        <w:rPr>
          <w:i/>
          <w:iCs/>
          <w:color w:val="000000"/>
          <w:sz w:val="20"/>
        </w:rPr>
        <w:t>Quando egli si fu avvicinato, la donna gli chiese: "Sei tu Ioab?". Egli rispose: "Sì". Allora essa gli disse: "Ascolta la parola della tua sc</w:t>
      </w:r>
      <w:r w:rsidR="00A767AB" w:rsidRPr="001741C7">
        <w:rPr>
          <w:i/>
          <w:iCs/>
          <w:color w:val="000000"/>
          <w:sz w:val="20"/>
        </w:rPr>
        <w:t>hiava". Egli rispose: "Ascolto" (</w:t>
      </w:r>
      <w:r w:rsidR="005E2BBC" w:rsidRPr="001741C7">
        <w:rPr>
          <w:i/>
          <w:iCs/>
          <w:color w:val="000000"/>
          <w:sz w:val="20"/>
        </w:rPr>
        <w:t>2Sam 20, 17</w:t>
      </w:r>
      <w:r w:rsidR="00A767AB" w:rsidRPr="001741C7">
        <w:rPr>
          <w:i/>
          <w:iCs/>
          <w:color w:val="000000"/>
          <w:sz w:val="20"/>
        </w:rPr>
        <w:t xml:space="preserve">). </w:t>
      </w:r>
      <w:r w:rsidRPr="001741C7">
        <w:rPr>
          <w:i/>
          <w:iCs/>
          <w:color w:val="000000"/>
          <w:sz w:val="20"/>
        </w:rPr>
        <w:t>Li sentirono Adonia e i suoi invitati, che avevano appena finito di mangiare. Ioab, udito il suono della tromba, chiese: "Che cos'è questo fra</w:t>
      </w:r>
      <w:r w:rsidR="00A767AB" w:rsidRPr="001741C7">
        <w:rPr>
          <w:i/>
          <w:iCs/>
          <w:color w:val="000000"/>
          <w:sz w:val="20"/>
        </w:rPr>
        <w:t>stuono nella città in tumulto?" (</w:t>
      </w:r>
      <w:r w:rsidR="005E2BBC" w:rsidRPr="001741C7">
        <w:rPr>
          <w:i/>
          <w:iCs/>
          <w:color w:val="000000"/>
          <w:sz w:val="20"/>
        </w:rPr>
        <w:t>1Re 1, 41</w:t>
      </w:r>
      <w:r w:rsidR="00A767AB" w:rsidRPr="001741C7">
        <w:rPr>
          <w:i/>
          <w:iCs/>
          <w:color w:val="000000"/>
          <w:sz w:val="20"/>
        </w:rPr>
        <w:t xml:space="preserve">). </w:t>
      </w:r>
      <w:r w:rsidRPr="001741C7">
        <w:rPr>
          <w:i/>
          <w:iCs/>
          <w:color w:val="000000"/>
          <w:sz w:val="20"/>
        </w:rPr>
        <w:t>Adonia figlio di Agghit si recò da Betsabea, madre di Salomone, che gli chiese: "Vieni con intenzioni pacifiche</w:t>
      </w:r>
      <w:r w:rsidR="00A767AB" w:rsidRPr="001741C7">
        <w:rPr>
          <w:i/>
          <w:iCs/>
          <w:color w:val="000000"/>
          <w:sz w:val="20"/>
        </w:rPr>
        <w:t>?". "Pacifiche", rispose quello (</w:t>
      </w:r>
      <w:r w:rsidR="005E2BBC" w:rsidRPr="001741C7">
        <w:rPr>
          <w:i/>
          <w:iCs/>
          <w:color w:val="000000"/>
          <w:sz w:val="20"/>
        </w:rPr>
        <w:t>1Re 2, 13</w:t>
      </w:r>
      <w:r w:rsidR="00A767AB" w:rsidRPr="001741C7">
        <w:rPr>
          <w:i/>
          <w:iCs/>
          <w:color w:val="000000"/>
          <w:sz w:val="20"/>
        </w:rPr>
        <w:t xml:space="preserve">). </w:t>
      </w:r>
      <w:r w:rsidRPr="001741C7">
        <w:rPr>
          <w:i/>
          <w:iCs/>
          <w:color w:val="000000"/>
          <w:sz w:val="20"/>
        </w:rPr>
        <w:t>Essi chiesero del re e incontro a loro vennero Eliakim figlio di Chelkia, il maggiordomo, Sebna lo scriba e Ioa</w:t>
      </w:r>
      <w:r w:rsidR="00A767AB" w:rsidRPr="001741C7">
        <w:rPr>
          <w:i/>
          <w:iCs/>
          <w:color w:val="000000"/>
          <w:sz w:val="20"/>
        </w:rPr>
        <w:t>ch figlio di Asaf, l'archivista (</w:t>
      </w:r>
      <w:r w:rsidR="005E2BBC" w:rsidRPr="001741C7">
        <w:rPr>
          <w:i/>
          <w:iCs/>
          <w:color w:val="000000"/>
          <w:sz w:val="20"/>
        </w:rPr>
        <w:t>2Re 18, 18</w:t>
      </w:r>
      <w:r w:rsidR="00A767AB" w:rsidRPr="001741C7">
        <w:rPr>
          <w:i/>
          <w:iCs/>
          <w:color w:val="000000"/>
          <w:sz w:val="20"/>
        </w:rPr>
        <w:t xml:space="preserve">). </w:t>
      </w:r>
      <w:r w:rsidRPr="001741C7">
        <w:rPr>
          <w:i/>
          <w:iCs/>
          <w:color w:val="000000"/>
          <w:sz w:val="20"/>
        </w:rPr>
        <w:t>Allora il re chiese: "Che si è fatto per dare a Mardocheo onore e grandezza in premio di questo?". I giovani che servivano il re risposero</w:t>
      </w:r>
      <w:r w:rsidR="00A767AB" w:rsidRPr="001741C7">
        <w:rPr>
          <w:i/>
          <w:iCs/>
          <w:color w:val="000000"/>
          <w:sz w:val="20"/>
        </w:rPr>
        <w:t>: "Non s'è fatto nulla per lui" (</w:t>
      </w:r>
      <w:r w:rsidR="005E2BBC" w:rsidRPr="001741C7">
        <w:rPr>
          <w:i/>
          <w:iCs/>
          <w:color w:val="000000"/>
          <w:sz w:val="20"/>
        </w:rPr>
        <w:t>Est 6, 3</w:t>
      </w:r>
      <w:r w:rsidR="00A767AB" w:rsidRPr="001741C7">
        <w:rPr>
          <w:i/>
          <w:iCs/>
          <w:color w:val="000000"/>
          <w:sz w:val="20"/>
        </w:rPr>
        <w:t xml:space="preserve">). </w:t>
      </w:r>
      <w:r w:rsidRPr="001741C7">
        <w:rPr>
          <w:i/>
          <w:iCs/>
          <w:color w:val="000000"/>
          <w:sz w:val="20"/>
        </w:rPr>
        <w:t>Allora il Signore mostrerà queste cose e si rivelerà la gloria del Signore e la nube, come appariva sopra Mosè, e come avvenne quando Salomone chiese che il luogo</w:t>
      </w:r>
      <w:r w:rsidR="00A767AB" w:rsidRPr="001741C7">
        <w:rPr>
          <w:i/>
          <w:iCs/>
          <w:color w:val="000000"/>
          <w:sz w:val="20"/>
        </w:rPr>
        <w:t xml:space="preserve"> fosse solennemente santificato (</w:t>
      </w:r>
      <w:r w:rsidR="005E2BBC" w:rsidRPr="001741C7">
        <w:rPr>
          <w:i/>
          <w:iCs/>
          <w:color w:val="000000"/>
          <w:sz w:val="20"/>
        </w:rPr>
        <w:t>2Mac 2, 8</w:t>
      </w:r>
      <w:r w:rsidR="00A767AB" w:rsidRPr="001741C7">
        <w:rPr>
          <w:i/>
          <w:iCs/>
          <w:color w:val="000000"/>
          <w:sz w:val="20"/>
        </w:rPr>
        <w:t xml:space="preserve">). </w:t>
      </w:r>
      <w:r w:rsidRPr="001741C7">
        <w:rPr>
          <w:i/>
          <w:iCs/>
          <w:color w:val="000000"/>
          <w:sz w:val="20"/>
        </w:rPr>
        <w:t>Quell'uomo tre volte scellerato chiese se c'era in cielo un Signore che aveva comandato di</w:t>
      </w:r>
      <w:r w:rsidR="00A767AB" w:rsidRPr="001741C7">
        <w:rPr>
          <w:i/>
          <w:iCs/>
          <w:color w:val="000000"/>
          <w:sz w:val="20"/>
        </w:rPr>
        <w:t xml:space="preserve"> celebrare il giorno del sabato (</w:t>
      </w:r>
      <w:r w:rsidR="005E2BBC" w:rsidRPr="001741C7">
        <w:rPr>
          <w:i/>
          <w:iCs/>
          <w:color w:val="000000"/>
          <w:sz w:val="20"/>
        </w:rPr>
        <w:t>2Mac 15, 3</w:t>
      </w:r>
      <w:r w:rsidR="00A767AB" w:rsidRPr="001741C7">
        <w:rPr>
          <w:i/>
          <w:iCs/>
          <w:color w:val="000000"/>
          <w:sz w:val="20"/>
        </w:rPr>
        <w:t>).</w:t>
      </w:r>
    </w:p>
    <w:p w14:paraId="496604BC" w14:textId="77777777" w:rsidR="005E2BBC" w:rsidRPr="001741C7" w:rsidRDefault="001A1540" w:rsidP="001741C7">
      <w:pPr>
        <w:pStyle w:val="Corpotesto"/>
        <w:rPr>
          <w:i/>
          <w:iCs/>
          <w:color w:val="000000"/>
          <w:sz w:val="20"/>
        </w:rPr>
      </w:pPr>
      <w:r w:rsidRPr="001741C7">
        <w:rPr>
          <w:i/>
          <w:iCs/>
          <w:color w:val="000000"/>
          <w:sz w:val="20"/>
        </w:rPr>
        <w:t>Il Signore chiese a satana: "Da dove vieni?". Satana rispose al Signore: "Da un gir</w:t>
      </w:r>
      <w:r w:rsidR="00A767AB" w:rsidRPr="001741C7">
        <w:rPr>
          <w:i/>
          <w:iCs/>
          <w:color w:val="000000"/>
          <w:sz w:val="20"/>
        </w:rPr>
        <w:t>o sulla terra, che ho percorsa" (</w:t>
      </w:r>
      <w:r w:rsidR="005E2BBC" w:rsidRPr="001741C7">
        <w:rPr>
          <w:i/>
          <w:iCs/>
          <w:color w:val="000000"/>
          <w:sz w:val="20"/>
        </w:rPr>
        <w:t>Gb 1, 7</w:t>
      </w:r>
      <w:r w:rsidR="00A767AB" w:rsidRPr="001741C7">
        <w:rPr>
          <w:i/>
          <w:iCs/>
          <w:color w:val="000000"/>
          <w:sz w:val="20"/>
        </w:rPr>
        <w:t xml:space="preserve">). </w:t>
      </w:r>
      <w:r w:rsidRPr="001741C7">
        <w:rPr>
          <w:i/>
          <w:iCs/>
          <w:color w:val="000000"/>
          <w:sz w:val="20"/>
        </w:rPr>
        <w:t>Più tardi videro anche una nuova produzione di uccelli, quando, spinti dall'appetito, chiese</w:t>
      </w:r>
      <w:r w:rsidR="00A767AB" w:rsidRPr="001741C7">
        <w:rPr>
          <w:i/>
          <w:iCs/>
          <w:color w:val="000000"/>
          <w:sz w:val="20"/>
        </w:rPr>
        <w:t>ro cibi delicati (</w:t>
      </w:r>
      <w:r w:rsidR="005E2BBC" w:rsidRPr="001741C7">
        <w:rPr>
          <w:i/>
          <w:iCs/>
          <w:color w:val="000000"/>
          <w:sz w:val="20"/>
        </w:rPr>
        <w:t>Sap 19, 11</w:t>
      </w:r>
      <w:r w:rsidR="00A767AB" w:rsidRPr="001741C7">
        <w:rPr>
          <w:i/>
          <w:iCs/>
          <w:color w:val="000000"/>
          <w:sz w:val="20"/>
        </w:rPr>
        <w:t xml:space="preserve">). </w:t>
      </w:r>
      <w:r w:rsidRPr="001741C7">
        <w:rPr>
          <w:i/>
          <w:iCs/>
          <w:color w:val="000000"/>
          <w:sz w:val="20"/>
        </w:rPr>
        <w:t>Ma Daniele decise in cuor suo di non contaminarsi con le vivande del re e con il vino dei suoi banchetti e chiese al capo dei funz</w:t>
      </w:r>
      <w:r w:rsidR="00A767AB" w:rsidRPr="001741C7">
        <w:rPr>
          <w:i/>
          <w:iCs/>
          <w:color w:val="000000"/>
          <w:sz w:val="20"/>
        </w:rPr>
        <w:t>ionari di non farlo contaminare (</w:t>
      </w:r>
      <w:r w:rsidR="005E2BBC" w:rsidRPr="001741C7">
        <w:rPr>
          <w:i/>
          <w:iCs/>
          <w:color w:val="000000"/>
          <w:sz w:val="20"/>
        </w:rPr>
        <w:t>Dn 1, 8</w:t>
      </w:r>
      <w:r w:rsidR="00A767AB" w:rsidRPr="001741C7">
        <w:rPr>
          <w:i/>
          <w:iCs/>
          <w:color w:val="000000"/>
          <w:sz w:val="20"/>
        </w:rPr>
        <w:t xml:space="preserve">). </w:t>
      </w:r>
      <w:r w:rsidRPr="001741C7">
        <w:rPr>
          <w:i/>
          <w:iCs/>
          <w:color w:val="000000"/>
          <w:sz w:val="20"/>
        </w:rPr>
        <w:t>Quando il sole si fu alzato, Dio fece soffiare un vento d'oriente, afoso. Il sole colpì la testa di Giona, che si sentì venir meno e chiese di morire, dicendo: "M</w:t>
      </w:r>
      <w:r w:rsidR="00A767AB" w:rsidRPr="001741C7">
        <w:rPr>
          <w:i/>
          <w:iCs/>
          <w:color w:val="000000"/>
          <w:sz w:val="20"/>
        </w:rPr>
        <w:t>eglio per me morire che vivere" (</w:t>
      </w:r>
      <w:r w:rsidR="005E2BBC" w:rsidRPr="001741C7">
        <w:rPr>
          <w:i/>
          <w:iCs/>
          <w:color w:val="000000"/>
          <w:sz w:val="20"/>
        </w:rPr>
        <w:t>Gn 4, 8</w:t>
      </w:r>
      <w:r w:rsidR="00A767AB" w:rsidRPr="001741C7">
        <w:rPr>
          <w:i/>
          <w:iCs/>
          <w:color w:val="000000"/>
          <w:sz w:val="20"/>
        </w:rPr>
        <w:t xml:space="preserve">). </w:t>
      </w:r>
      <w:r w:rsidRPr="001741C7">
        <w:rPr>
          <w:i/>
          <w:iCs/>
          <w:color w:val="000000"/>
          <w:sz w:val="20"/>
        </w:rPr>
        <w:t>Ed ecco, c'era un uomo che aveva una mano inaridita, ed essi chiesero a Gesù: "E' permesso curare di sabat</w:t>
      </w:r>
      <w:r w:rsidR="00A767AB" w:rsidRPr="001741C7">
        <w:rPr>
          <w:i/>
          <w:iCs/>
          <w:color w:val="000000"/>
          <w:sz w:val="20"/>
        </w:rPr>
        <w:t>o?". Dicevano ciò per accusarlo (</w:t>
      </w:r>
      <w:r w:rsidR="005E2BBC" w:rsidRPr="001741C7">
        <w:rPr>
          <w:i/>
          <w:iCs/>
          <w:color w:val="000000"/>
          <w:sz w:val="20"/>
        </w:rPr>
        <w:t>Mt 12, 10</w:t>
      </w:r>
      <w:r w:rsidR="00A767AB" w:rsidRPr="001741C7">
        <w:rPr>
          <w:i/>
          <w:iCs/>
          <w:color w:val="000000"/>
          <w:sz w:val="20"/>
        </w:rPr>
        <w:t xml:space="preserve">). </w:t>
      </w:r>
      <w:r w:rsidRPr="001741C7">
        <w:rPr>
          <w:i/>
          <w:iCs/>
          <w:color w:val="000000"/>
          <w:sz w:val="20"/>
        </w:rPr>
        <w:t>I farisei e i sadducei si avvicinarono per metterlo alla prova e gli chiesero che mo</w:t>
      </w:r>
      <w:r w:rsidR="00A767AB" w:rsidRPr="001741C7">
        <w:rPr>
          <w:i/>
          <w:iCs/>
          <w:color w:val="000000"/>
          <w:sz w:val="20"/>
        </w:rPr>
        <w:t>strasse loro un segno dal cielo (</w:t>
      </w:r>
      <w:r w:rsidR="005E2BBC" w:rsidRPr="001741C7">
        <w:rPr>
          <w:i/>
          <w:iCs/>
          <w:color w:val="000000"/>
          <w:sz w:val="20"/>
        </w:rPr>
        <w:t>Mt 16, 1</w:t>
      </w:r>
      <w:r w:rsidR="00A767AB" w:rsidRPr="001741C7">
        <w:rPr>
          <w:i/>
          <w:iCs/>
          <w:color w:val="000000"/>
          <w:sz w:val="20"/>
        </w:rPr>
        <w:t xml:space="preserve">). </w:t>
      </w:r>
      <w:r w:rsidRPr="001741C7">
        <w:rPr>
          <w:i/>
          <w:iCs/>
          <w:color w:val="000000"/>
          <w:sz w:val="20"/>
        </w:rPr>
        <w:t>Accortosene, Gesù chiese: "Perché, uomini di poca fede, andate dicendo che non avete il pane?</w:t>
      </w:r>
      <w:r w:rsidR="00A767AB" w:rsidRPr="001741C7">
        <w:rPr>
          <w:i/>
          <w:iCs/>
          <w:color w:val="000000"/>
          <w:sz w:val="20"/>
        </w:rPr>
        <w:t xml:space="preserve"> (</w:t>
      </w:r>
      <w:r w:rsidR="005E2BBC" w:rsidRPr="001741C7">
        <w:rPr>
          <w:i/>
          <w:iCs/>
          <w:color w:val="000000"/>
          <w:sz w:val="20"/>
        </w:rPr>
        <w:t>Mt 16, 8</w:t>
      </w:r>
      <w:r w:rsidR="00A767AB" w:rsidRPr="001741C7">
        <w:rPr>
          <w:i/>
          <w:iCs/>
          <w:color w:val="000000"/>
          <w:sz w:val="20"/>
        </w:rPr>
        <w:t xml:space="preserve">). </w:t>
      </w:r>
      <w:r w:rsidRPr="001741C7">
        <w:rPr>
          <w:i/>
          <w:iCs/>
          <w:color w:val="000000"/>
          <w:sz w:val="20"/>
        </w:rPr>
        <w:t>Essendo giunto Gesù nella regione di Cesarèa di Filippo, chiese ai suoi discepoli: "La gente chi dic</w:t>
      </w:r>
      <w:r w:rsidR="00A767AB" w:rsidRPr="001741C7">
        <w:rPr>
          <w:i/>
          <w:iCs/>
          <w:color w:val="000000"/>
          <w:sz w:val="20"/>
        </w:rPr>
        <w:t>e che sia il Figlio dell'uomo?" (</w:t>
      </w:r>
      <w:r w:rsidR="005E2BBC" w:rsidRPr="001741C7">
        <w:rPr>
          <w:i/>
          <w:iCs/>
          <w:color w:val="000000"/>
          <w:sz w:val="20"/>
        </w:rPr>
        <w:t>Mt 16, 13</w:t>
      </w:r>
      <w:r w:rsidR="00A767AB" w:rsidRPr="001741C7">
        <w:rPr>
          <w:i/>
          <w:iCs/>
          <w:color w:val="000000"/>
          <w:sz w:val="20"/>
        </w:rPr>
        <w:t xml:space="preserve">). </w:t>
      </w:r>
      <w:r w:rsidRPr="001741C7">
        <w:rPr>
          <w:i/>
          <w:iCs/>
          <w:color w:val="000000"/>
          <w:sz w:val="20"/>
        </w:rPr>
        <w:t xml:space="preserve">Allora i discepoli, accostatisi a Gesù in disparte, gli chiesero: "Perché noi </w:t>
      </w:r>
      <w:r w:rsidR="00A767AB" w:rsidRPr="001741C7">
        <w:rPr>
          <w:i/>
          <w:iCs/>
          <w:color w:val="000000"/>
          <w:sz w:val="20"/>
        </w:rPr>
        <w:t>non abbiamo potuto scacciarlo?" (</w:t>
      </w:r>
      <w:r w:rsidR="005E2BBC" w:rsidRPr="001741C7">
        <w:rPr>
          <w:i/>
          <w:iCs/>
          <w:color w:val="000000"/>
          <w:sz w:val="20"/>
        </w:rPr>
        <w:t>Mt 17, 19</w:t>
      </w:r>
      <w:r w:rsidR="00A767AB" w:rsidRPr="001741C7">
        <w:rPr>
          <w:i/>
          <w:iCs/>
          <w:color w:val="000000"/>
          <w:sz w:val="20"/>
        </w:rPr>
        <w:t>).</w:t>
      </w:r>
    </w:p>
    <w:p w14:paraId="69D07424" w14:textId="77777777" w:rsidR="005E2BBC" w:rsidRPr="001741C7" w:rsidRDefault="001A1540" w:rsidP="001741C7">
      <w:pPr>
        <w:pStyle w:val="Corpotesto"/>
        <w:rPr>
          <w:i/>
          <w:iCs/>
          <w:color w:val="000000"/>
          <w:sz w:val="20"/>
        </w:rPr>
      </w:pPr>
      <w:r w:rsidRPr="001741C7">
        <w:rPr>
          <w:i/>
          <w:iCs/>
          <w:color w:val="000000"/>
          <w:sz w:val="20"/>
        </w:rPr>
        <w:t>Allora gli si avvicinarono alcuni farisei per metterlo alla prova e gli chiesero: "E' lecito ad un uomo ripudiare la propri</w:t>
      </w:r>
      <w:r w:rsidR="0087630D" w:rsidRPr="001741C7">
        <w:rPr>
          <w:i/>
          <w:iCs/>
          <w:color w:val="000000"/>
          <w:sz w:val="20"/>
        </w:rPr>
        <w:t>a moglie per qualsiasi motivo?" (</w:t>
      </w:r>
      <w:r w:rsidR="005E2BBC" w:rsidRPr="001741C7">
        <w:rPr>
          <w:i/>
          <w:iCs/>
          <w:color w:val="000000"/>
          <w:sz w:val="20"/>
        </w:rPr>
        <w:t>Mt 19, 3</w:t>
      </w:r>
      <w:r w:rsidR="0087630D" w:rsidRPr="001741C7">
        <w:rPr>
          <w:i/>
          <w:iCs/>
          <w:color w:val="000000"/>
          <w:sz w:val="20"/>
        </w:rPr>
        <w:t xml:space="preserve">). </w:t>
      </w:r>
      <w:r w:rsidRPr="001741C7">
        <w:rPr>
          <w:i/>
          <w:iCs/>
          <w:color w:val="000000"/>
          <w:sz w:val="20"/>
        </w:rPr>
        <w:t>Ed egli chiese: "Quali?". Gesù rispose "Non uccidere, non commettere adulterio, non rubare, non testimoni</w:t>
      </w:r>
      <w:r w:rsidR="0087630D" w:rsidRPr="001741C7">
        <w:rPr>
          <w:i/>
          <w:iCs/>
          <w:color w:val="000000"/>
          <w:sz w:val="20"/>
        </w:rPr>
        <w:t>are il falso (</w:t>
      </w:r>
      <w:r w:rsidR="005E2BBC" w:rsidRPr="001741C7">
        <w:rPr>
          <w:i/>
          <w:iCs/>
          <w:color w:val="000000"/>
          <w:sz w:val="20"/>
        </w:rPr>
        <w:t>Mt 19, 18</w:t>
      </w:r>
      <w:r w:rsidR="0087630D" w:rsidRPr="001741C7">
        <w:rPr>
          <w:i/>
          <w:iCs/>
          <w:color w:val="000000"/>
          <w:sz w:val="20"/>
        </w:rPr>
        <w:t xml:space="preserve">). </w:t>
      </w:r>
      <w:r w:rsidRPr="001741C7">
        <w:rPr>
          <w:i/>
          <w:iCs/>
          <w:color w:val="000000"/>
          <w:sz w:val="20"/>
        </w:rPr>
        <w:t>A queste parole i discepoli rimasero costernati e chiesero:</w:t>
      </w:r>
      <w:r w:rsidR="0087630D" w:rsidRPr="001741C7">
        <w:rPr>
          <w:i/>
          <w:iCs/>
          <w:color w:val="000000"/>
          <w:sz w:val="20"/>
        </w:rPr>
        <w:t xml:space="preserve"> "Chi si potrà dunque salvare?" (</w:t>
      </w:r>
      <w:r w:rsidR="005E2BBC" w:rsidRPr="001741C7">
        <w:rPr>
          <w:i/>
          <w:iCs/>
          <w:color w:val="000000"/>
          <w:sz w:val="20"/>
        </w:rPr>
        <w:t>Mt 19, 25</w:t>
      </w:r>
      <w:r w:rsidR="0087630D" w:rsidRPr="001741C7">
        <w:rPr>
          <w:i/>
          <w:iCs/>
          <w:color w:val="000000"/>
          <w:sz w:val="20"/>
        </w:rPr>
        <w:t xml:space="preserve">). </w:t>
      </w:r>
      <w:r w:rsidRPr="001741C7">
        <w:rPr>
          <w:i/>
          <w:iCs/>
          <w:color w:val="000000"/>
          <w:sz w:val="20"/>
        </w:rPr>
        <w:t>Trovandosi i farisei riuniti insieme, Gesù chiese</w:t>
      </w:r>
      <w:r w:rsidR="0087630D" w:rsidRPr="001741C7">
        <w:rPr>
          <w:i/>
          <w:iCs/>
          <w:color w:val="000000"/>
          <w:sz w:val="20"/>
        </w:rPr>
        <w:t xml:space="preserve"> loro (</w:t>
      </w:r>
      <w:r w:rsidR="005E2BBC" w:rsidRPr="001741C7">
        <w:rPr>
          <w:i/>
          <w:iCs/>
          <w:color w:val="000000"/>
          <w:sz w:val="20"/>
        </w:rPr>
        <w:t>Mt 22, 41</w:t>
      </w:r>
      <w:r w:rsidR="0087630D" w:rsidRPr="001741C7">
        <w:rPr>
          <w:i/>
          <w:iCs/>
          <w:color w:val="000000"/>
          <w:sz w:val="20"/>
        </w:rPr>
        <w:t xml:space="preserve">). </w:t>
      </w:r>
      <w:r w:rsidRPr="001741C7">
        <w:rPr>
          <w:i/>
          <w:iCs/>
          <w:color w:val="000000"/>
          <w:sz w:val="20"/>
        </w:rPr>
        <w:t xml:space="preserve">Egli andò da Pilato e gli chiese il corpo di Gesù. Allora Pilato </w:t>
      </w:r>
      <w:r w:rsidR="0087630D" w:rsidRPr="001741C7">
        <w:rPr>
          <w:i/>
          <w:iCs/>
          <w:color w:val="000000"/>
          <w:sz w:val="20"/>
        </w:rPr>
        <w:t>ordinò che gli fosse consegnato (</w:t>
      </w:r>
      <w:r w:rsidR="005E2BBC" w:rsidRPr="001741C7">
        <w:rPr>
          <w:i/>
          <w:iCs/>
          <w:color w:val="000000"/>
          <w:sz w:val="20"/>
        </w:rPr>
        <w:t>Mt 27, 58</w:t>
      </w:r>
      <w:r w:rsidR="0087630D" w:rsidRPr="001741C7">
        <w:rPr>
          <w:i/>
          <w:iCs/>
          <w:color w:val="000000"/>
          <w:sz w:val="20"/>
        </w:rPr>
        <w:t xml:space="preserve">). </w:t>
      </w:r>
      <w:r w:rsidRPr="001741C7">
        <w:rPr>
          <w:i/>
          <w:iCs/>
          <w:color w:val="000000"/>
          <w:sz w:val="20"/>
        </w:rPr>
        <w:t>Allora preso il cieco per mano, lo condusse fuori del villaggio e, dopo avergli messo della saliva sugli occhi, gli impose le mani e gli chiese</w:t>
      </w:r>
      <w:r w:rsidR="0087630D" w:rsidRPr="001741C7">
        <w:rPr>
          <w:i/>
          <w:iCs/>
          <w:color w:val="000000"/>
          <w:sz w:val="20"/>
        </w:rPr>
        <w:t>: "Vedi qualcosa?" (</w:t>
      </w:r>
      <w:r w:rsidR="005E2BBC" w:rsidRPr="001741C7">
        <w:rPr>
          <w:i/>
          <w:iCs/>
          <w:color w:val="000000"/>
          <w:sz w:val="20"/>
        </w:rPr>
        <w:t>Mc 8, 23</w:t>
      </w:r>
      <w:r w:rsidR="0087630D" w:rsidRPr="001741C7">
        <w:rPr>
          <w:i/>
          <w:iCs/>
          <w:color w:val="000000"/>
          <w:sz w:val="20"/>
        </w:rPr>
        <w:t xml:space="preserve">). </w:t>
      </w:r>
      <w:r w:rsidRPr="001741C7">
        <w:rPr>
          <w:i/>
          <w:iCs/>
          <w:color w:val="000000"/>
          <w:sz w:val="20"/>
        </w:rPr>
        <w:t xml:space="preserve">Entrò poi in una casa e i discepoli gli chiesero in privato: "Perché noi </w:t>
      </w:r>
      <w:r w:rsidR="0087630D" w:rsidRPr="001741C7">
        <w:rPr>
          <w:i/>
          <w:iCs/>
          <w:color w:val="000000"/>
          <w:sz w:val="20"/>
        </w:rPr>
        <w:t>non abbiamo potuto scacciarlo?" (</w:t>
      </w:r>
      <w:r w:rsidR="005E2BBC" w:rsidRPr="001741C7">
        <w:rPr>
          <w:i/>
          <w:iCs/>
          <w:color w:val="000000"/>
          <w:sz w:val="20"/>
        </w:rPr>
        <w:t>Mc 9, 28</w:t>
      </w:r>
      <w:r w:rsidR="0087630D" w:rsidRPr="001741C7">
        <w:rPr>
          <w:i/>
          <w:iCs/>
          <w:color w:val="000000"/>
          <w:sz w:val="20"/>
        </w:rPr>
        <w:t xml:space="preserve">). </w:t>
      </w:r>
      <w:r w:rsidRPr="001741C7">
        <w:rPr>
          <w:i/>
          <w:iCs/>
          <w:color w:val="000000"/>
          <w:sz w:val="20"/>
        </w:rPr>
        <w:t>Giunsero intanto a Cafarnao. E quando fu in casa, chiese loro: "Di che cosa st</w:t>
      </w:r>
      <w:r w:rsidR="0087630D" w:rsidRPr="001741C7">
        <w:rPr>
          <w:i/>
          <w:iCs/>
          <w:color w:val="000000"/>
          <w:sz w:val="20"/>
        </w:rPr>
        <w:t>avate discutendo lungo la via?" (</w:t>
      </w:r>
      <w:r w:rsidR="005E2BBC" w:rsidRPr="001741C7">
        <w:rPr>
          <w:i/>
          <w:iCs/>
          <w:color w:val="000000"/>
          <w:sz w:val="20"/>
        </w:rPr>
        <w:t>Mc 9, 33</w:t>
      </w:r>
      <w:r w:rsidR="0087630D" w:rsidRPr="001741C7">
        <w:rPr>
          <w:i/>
          <w:iCs/>
          <w:color w:val="000000"/>
          <w:sz w:val="20"/>
        </w:rPr>
        <w:t>).</w:t>
      </w:r>
    </w:p>
    <w:p w14:paraId="7D046CBB" w14:textId="77777777" w:rsidR="005E2BBC" w:rsidRPr="001741C7" w:rsidRDefault="001A1540" w:rsidP="001741C7">
      <w:pPr>
        <w:pStyle w:val="Corpotesto"/>
        <w:rPr>
          <w:i/>
          <w:iCs/>
          <w:color w:val="000000"/>
          <w:sz w:val="20"/>
        </w:rPr>
      </w:pPr>
      <w:r w:rsidRPr="001741C7">
        <w:rPr>
          <w:i/>
          <w:iCs/>
          <w:color w:val="000000"/>
          <w:sz w:val="20"/>
        </w:rPr>
        <w:t>Egli chiese una tavoletta, e scrisse: "Giovanni è il suo n</w:t>
      </w:r>
      <w:r w:rsidR="0087630D" w:rsidRPr="001741C7">
        <w:rPr>
          <w:i/>
          <w:iCs/>
          <w:color w:val="000000"/>
          <w:sz w:val="20"/>
        </w:rPr>
        <w:t>ome". Tutti furono meravigliati (</w:t>
      </w:r>
      <w:r w:rsidR="005E2BBC" w:rsidRPr="001741C7">
        <w:rPr>
          <w:i/>
          <w:iCs/>
          <w:color w:val="000000"/>
          <w:sz w:val="20"/>
        </w:rPr>
        <w:t>Lc 1, 63</w:t>
      </w:r>
      <w:r w:rsidR="0087630D" w:rsidRPr="001741C7">
        <w:rPr>
          <w:i/>
          <w:iCs/>
          <w:color w:val="000000"/>
          <w:sz w:val="20"/>
        </w:rPr>
        <w:t xml:space="preserve">). </w:t>
      </w:r>
      <w:r w:rsidRPr="001741C7">
        <w:rPr>
          <w:i/>
          <w:iCs/>
          <w:color w:val="000000"/>
          <w:sz w:val="20"/>
        </w:rPr>
        <w:t>Vennero anche dei pubblicani a farsi battezzare, e gli chiesero</w:t>
      </w:r>
      <w:r w:rsidR="0087630D" w:rsidRPr="001741C7">
        <w:rPr>
          <w:i/>
          <w:iCs/>
          <w:color w:val="000000"/>
          <w:sz w:val="20"/>
        </w:rPr>
        <w:t>: "Maestro, che dobbiamo fare?" (</w:t>
      </w:r>
      <w:r w:rsidR="005E2BBC" w:rsidRPr="001741C7">
        <w:rPr>
          <w:i/>
          <w:iCs/>
          <w:color w:val="000000"/>
          <w:sz w:val="20"/>
        </w:rPr>
        <w:t>Lc 3, 12</w:t>
      </w:r>
      <w:r w:rsidR="0087630D" w:rsidRPr="001741C7">
        <w:rPr>
          <w:i/>
          <w:iCs/>
          <w:color w:val="000000"/>
          <w:sz w:val="20"/>
        </w:rPr>
        <w:t xml:space="preserve">). </w:t>
      </w:r>
      <w:r w:rsidRPr="001741C7">
        <w:rPr>
          <w:i/>
          <w:iCs/>
          <w:color w:val="000000"/>
          <w:sz w:val="20"/>
        </w:rPr>
        <w:t>Allora tutta la popolazione del territorio dei Gerasèni gli chiese che si allontanasse da loro, perché avevano molta paura. Gesù, sali</w:t>
      </w:r>
      <w:r w:rsidR="0087630D" w:rsidRPr="001741C7">
        <w:rPr>
          <w:i/>
          <w:iCs/>
          <w:color w:val="000000"/>
          <w:sz w:val="20"/>
        </w:rPr>
        <w:t>to su una barca, tornò indietro (</w:t>
      </w:r>
      <w:r w:rsidR="005E2BBC" w:rsidRPr="001741C7">
        <w:rPr>
          <w:i/>
          <w:iCs/>
          <w:color w:val="000000"/>
          <w:sz w:val="20"/>
        </w:rPr>
        <w:t>Lc 8, 37</w:t>
      </w:r>
      <w:r w:rsidR="0087630D" w:rsidRPr="001741C7">
        <w:rPr>
          <w:i/>
          <w:iCs/>
          <w:color w:val="000000"/>
          <w:sz w:val="20"/>
        </w:rPr>
        <w:t xml:space="preserve">). </w:t>
      </w:r>
      <w:r w:rsidRPr="001741C7">
        <w:rPr>
          <w:i/>
          <w:iCs/>
          <w:color w:val="000000"/>
          <w:sz w:val="20"/>
        </w:rPr>
        <w:t>L'uomo dal quale erano usciti i demòni gli chiese di restare con lui, ma egli lo congedò dicendo</w:t>
      </w:r>
      <w:r w:rsidR="0087630D" w:rsidRPr="001741C7">
        <w:rPr>
          <w:i/>
          <w:iCs/>
          <w:color w:val="000000"/>
          <w:sz w:val="20"/>
        </w:rPr>
        <w:t xml:space="preserve"> (</w:t>
      </w:r>
      <w:r w:rsidR="005E2BBC" w:rsidRPr="001741C7">
        <w:rPr>
          <w:i/>
          <w:iCs/>
          <w:color w:val="000000"/>
          <w:sz w:val="20"/>
        </w:rPr>
        <w:t>Lc 8, 38</w:t>
      </w:r>
      <w:r w:rsidR="0087630D" w:rsidRPr="001741C7">
        <w:rPr>
          <w:i/>
          <w:iCs/>
          <w:color w:val="000000"/>
          <w:sz w:val="20"/>
        </w:rPr>
        <w:t xml:space="preserve">). </w:t>
      </w:r>
      <w:r w:rsidRPr="001741C7">
        <w:rPr>
          <w:i/>
          <w:iCs/>
          <w:color w:val="000000"/>
          <w:sz w:val="20"/>
        </w:rPr>
        <w:t>Un tale gli chiese: "Signore, sono pochi q</w:t>
      </w:r>
      <w:r w:rsidR="0087630D" w:rsidRPr="001741C7">
        <w:rPr>
          <w:i/>
          <w:iCs/>
          <w:color w:val="000000"/>
          <w:sz w:val="20"/>
        </w:rPr>
        <w:t>uelli che si salvano?". Rispose (</w:t>
      </w:r>
      <w:r w:rsidR="005E2BBC" w:rsidRPr="001741C7">
        <w:rPr>
          <w:i/>
          <w:iCs/>
          <w:color w:val="000000"/>
          <w:sz w:val="20"/>
        </w:rPr>
        <w:t>Lc 13, 23</w:t>
      </w:r>
      <w:r w:rsidR="0087630D" w:rsidRPr="001741C7">
        <w:rPr>
          <w:i/>
          <w:iCs/>
          <w:color w:val="000000"/>
          <w:sz w:val="20"/>
        </w:rPr>
        <w:t xml:space="preserve">). </w:t>
      </w:r>
      <w:r w:rsidRPr="001741C7">
        <w:rPr>
          <w:i/>
          <w:iCs/>
          <w:color w:val="000000"/>
          <w:sz w:val="20"/>
        </w:rPr>
        <w:t xml:space="preserve">Allora i discepoli gli chiesero: "Dove, Signore?". Ed egli disse loro: "Dove sarà il cadavere, là si </w:t>
      </w:r>
      <w:r w:rsidR="0087630D" w:rsidRPr="001741C7">
        <w:rPr>
          <w:i/>
          <w:iCs/>
          <w:color w:val="000000"/>
          <w:sz w:val="20"/>
        </w:rPr>
        <w:t>raduneranno anche gli avvoltoi" (</w:t>
      </w:r>
      <w:r w:rsidR="005E2BBC" w:rsidRPr="001741C7">
        <w:rPr>
          <w:i/>
          <w:iCs/>
          <w:color w:val="000000"/>
          <w:sz w:val="20"/>
        </w:rPr>
        <w:t>Lc 17, 37</w:t>
      </w:r>
      <w:r w:rsidR="0087630D" w:rsidRPr="001741C7">
        <w:rPr>
          <w:i/>
          <w:iCs/>
          <w:color w:val="000000"/>
          <w:sz w:val="20"/>
        </w:rPr>
        <w:t xml:space="preserve">). </w:t>
      </w:r>
      <w:r w:rsidRPr="001741C7">
        <w:rPr>
          <w:i/>
          <w:iCs/>
          <w:color w:val="000000"/>
          <w:sz w:val="20"/>
        </w:rPr>
        <w:t>Gli chiesero:</w:t>
      </w:r>
      <w:r w:rsidR="0087630D" w:rsidRPr="001741C7">
        <w:rPr>
          <w:i/>
          <w:iCs/>
          <w:color w:val="000000"/>
          <w:sz w:val="20"/>
        </w:rPr>
        <w:t xml:space="preserve"> "Dove vuoi che la prepariamo?" (</w:t>
      </w:r>
      <w:r w:rsidR="005E2BBC" w:rsidRPr="001741C7">
        <w:rPr>
          <w:i/>
          <w:iCs/>
          <w:color w:val="000000"/>
          <w:sz w:val="20"/>
        </w:rPr>
        <w:t>Lc 22, 9</w:t>
      </w:r>
      <w:r w:rsidR="0087630D" w:rsidRPr="001741C7">
        <w:rPr>
          <w:i/>
          <w:iCs/>
          <w:color w:val="000000"/>
          <w:sz w:val="20"/>
        </w:rPr>
        <w:t xml:space="preserve">). </w:t>
      </w:r>
      <w:r w:rsidRPr="001741C7">
        <w:rPr>
          <w:i/>
          <w:iCs/>
          <w:color w:val="000000"/>
          <w:sz w:val="20"/>
        </w:rPr>
        <w:t xml:space="preserve">Si presentò a Pilato e chiese il corpo di </w:t>
      </w:r>
      <w:r w:rsidR="0087630D" w:rsidRPr="001741C7">
        <w:rPr>
          <w:i/>
          <w:iCs/>
          <w:color w:val="000000"/>
          <w:sz w:val="20"/>
        </w:rPr>
        <w:t>Gesù (</w:t>
      </w:r>
      <w:r w:rsidR="005E2BBC" w:rsidRPr="001741C7">
        <w:rPr>
          <w:i/>
          <w:iCs/>
          <w:color w:val="000000"/>
          <w:sz w:val="20"/>
        </w:rPr>
        <w:t>Lc 23, 52</w:t>
      </w:r>
      <w:r w:rsidR="0087630D" w:rsidRPr="001741C7">
        <w:rPr>
          <w:i/>
          <w:iCs/>
          <w:color w:val="000000"/>
          <w:sz w:val="20"/>
        </w:rPr>
        <w:t xml:space="preserve">). </w:t>
      </w:r>
      <w:r w:rsidRPr="001741C7">
        <w:rPr>
          <w:i/>
          <w:iCs/>
          <w:color w:val="000000"/>
          <w:sz w:val="20"/>
        </w:rPr>
        <w:t>Allora gli chiesero: "Che cosa dunque? Sei Elia?". Rispose: "Non lo sono". "Sei</w:t>
      </w:r>
      <w:r w:rsidR="0087630D" w:rsidRPr="001741C7">
        <w:rPr>
          <w:i/>
          <w:iCs/>
          <w:color w:val="000000"/>
          <w:sz w:val="20"/>
        </w:rPr>
        <w:t xml:space="preserve"> tu il profeta?". Rispose: "No" (</w:t>
      </w:r>
      <w:r w:rsidR="005E2BBC" w:rsidRPr="001741C7">
        <w:rPr>
          <w:i/>
          <w:iCs/>
          <w:color w:val="000000"/>
          <w:sz w:val="20"/>
        </w:rPr>
        <w:t>Gv 1, 21</w:t>
      </w:r>
      <w:r w:rsidR="0087630D" w:rsidRPr="001741C7">
        <w:rPr>
          <w:i/>
          <w:iCs/>
          <w:color w:val="000000"/>
          <w:sz w:val="20"/>
        </w:rPr>
        <w:t xml:space="preserve">). </w:t>
      </w:r>
      <w:r w:rsidRPr="001741C7">
        <w:rPr>
          <w:i/>
          <w:iCs/>
          <w:color w:val="000000"/>
          <w:sz w:val="20"/>
        </w:rPr>
        <w:t>Gli chiesero allora: "Chi è stato a dirti: Pren</w:t>
      </w:r>
      <w:r w:rsidR="0087630D" w:rsidRPr="001741C7">
        <w:rPr>
          <w:i/>
          <w:iCs/>
          <w:color w:val="000000"/>
          <w:sz w:val="20"/>
        </w:rPr>
        <w:t>di il tuo lettuccio e cammina?" (</w:t>
      </w:r>
      <w:r w:rsidR="005E2BBC" w:rsidRPr="001741C7">
        <w:rPr>
          <w:i/>
          <w:iCs/>
          <w:color w:val="000000"/>
          <w:sz w:val="20"/>
        </w:rPr>
        <w:t>Gv 5, 12</w:t>
      </w:r>
      <w:r w:rsidR="0087630D" w:rsidRPr="001741C7">
        <w:rPr>
          <w:i/>
          <w:iCs/>
          <w:color w:val="000000"/>
          <w:sz w:val="20"/>
        </w:rPr>
        <w:t>).</w:t>
      </w:r>
    </w:p>
    <w:p w14:paraId="2DCC321A" w14:textId="77777777" w:rsidR="005E2BBC" w:rsidRPr="001741C7" w:rsidRDefault="001A1540" w:rsidP="001741C7">
      <w:pPr>
        <w:pStyle w:val="Corpotesto"/>
        <w:rPr>
          <w:i/>
          <w:iCs/>
          <w:color w:val="000000"/>
          <w:sz w:val="20"/>
        </w:rPr>
      </w:pPr>
      <w:r w:rsidRPr="001741C7">
        <w:rPr>
          <w:i/>
          <w:iCs/>
          <w:color w:val="000000"/>
          <w:sz w:val="20"/>
        </w:rPr>
        <w:t>Allora gli chiesero: "Come dunq</w:t>
      </w:r>
      <w:r w:rsidR="0087630D" w:rsidRPr="001741C7">
        <w:rPr>
          <w:i/>
          <w:iCs/>
          <w:color w:val="000000"/>
          <w:sz w:val="20"/>
        </w:rPr>
        <w:t>ue ti furono aperti gli occhi?" (</w:t>
      </w:r>
      <w:r w:rsidR="005E2BBC" w:rsidRPr="001741C7">
        <w:rPr>
          <w:i/>
          <w:iCs/>
          <w:color w:val="000000"/>
          <w:sz w:val="20"/>
        </w:rPr>
        <w:t>Gv 9, 10</w:t>
      </w:r>
      <w:r w:rsidR="0087630D" w:rsidRPr="001741C7">
        <w:rPr>
          <w:i/>
          <w:iCs/>
          <w:color w:val="000000"/>
          <w:sz w:val="20"/>
        </w:rPr>
        <w:t xml:space="preserve">). </w:t>
      </w:r>
      <w:r w:rsidRPr="001741C7">
        <w:rPr>
          <w:i/>
          <w:iCs/>
          <w:color w:val="000000"/>
          <w:sz w:val="20"/>
        </w:rPr>
        <w:t>Anche i farisei dunque gli chiesero di nuovo come avesse acquistato la vista. Ed egli disse loro: "Mi ha posto del fango sopra gli o</w:t>
      </w:r>
      <w:r w:rsidR="0087630D" w:rsidRPr="001741C7">
        <w:rPr>
          <w:i/>
          <w:iCs/>
          <w:color w:val="000000"/>
          <w:sz w:val="20"/>
        </w:rPr>
        <w:t>cchi, mi sono lavato e ci vedo" (</w:t>
      </w:r>
      <w:r w:rsidR="005E2BBC" w:rsidRPr="001741C7">
        <w:rPr>
          <w:i/>
          <w:iCs/>
          <w:color w:val="000000"/>
          <w:sz w:val="20"/>
        </w:rPr>
        <w:t>Gv 9, 15</w:t>
      </w:r>
      <w:r w:rsidR="0087630D" w:rsidRPr="001741C7">
        <w:rPr>
          <w:i/>
          <w:iCs/>
          <w:color w:val="000000"/>
          <w:sz w:val="20"/>
        </w:rPr>
        <w:t xml:space="preserve">). </w:t>
      </w:r>
      <w:r w:rsidRPr="001741C7">
        <w:rPr>
          <w:i/>
          <w:iCs/>
          <w:color w:val="000000"/>
          <w:sz w:val="20"/>
        </w:rPr>
        <w:t xml:space="preserve">Questi si avvicinarono a Filippo, che era di Betsàida di Galilea, e gli chiesero: </w:t>
      </w:r>
      <w:r w:rsidR="0087630D" w:rsidRPr="001741C7">
        <w:rPr>
          <w:i/>
          <w:iCs/>
          <w:color w:val="000000"/>
          <w:sz w:val="20"/>
        </w:rPr>
        <w:t>"Signore, vogliamo vedere Gesù" (</w:t>
      </w:r>
      <w:r w:rsidR="005E2BBC" w:rsidRPr="001741C7">
        <w:rPr>
          <w:i/>
          <w:iCs/>
          <w:color w:val="000000"/>
          <w:sz w:val="20"/>
        </w:rPr>
        <w:t>Gv 12, 21</w:t>
      </w:r>
      <w:r w:rsidR="0087630D" w:rsidRPr="001741C7">
        <w:rPr>
          <w:i/>
          <w:iCs/>
          <w:color w:val="000000"/>
          <w:sz w:val="20"/>
        </w:rPr>
        <w:t xml:space="preserve">). </w:t>
      </w:r>
      <w:r w:rsidRPr="001741C7">
        <w:rPr>
          <w:i/>
          <w:iCs/>
          <w:color w:val="000000"/>
          <w:sz w:val="20"/>
        </w:rPr>
        <w:t xml:space="preserve">Era il giorno </w:t>
      </w:r>
      <w:r w:rsidRPr="001741C7">
        <w:rPr>
          <w:i/>
          <w:iCs/>
          <w:color w:val="000000"/>
          <w:sz w:val="20"/>
        </w:rPr>
        <w:lastRenderedPageBreak/>
        <w:t>della Parascéve e i Giudei, perché i corpi non rimanessero in croce durante il sabato (era infatti un giorno solenne quel sabato), chiesero a Pilato che fossero loro spezzate</w:t>
      </w:r>
      <w:r w:rsidR="0087630D" w:rsidRPr="001741C7">
        <w:rPr>
          <w:i/>
          <w:iCs/>
          <w:color w:val="000000"/>
          <w:sz w:val="20"/>
        </w:rPr>
        <w:t xml:space="preserve"> le gambe e fossero portati via (</w:t>
      </w:r>
      <w:r w:rsidR="005E2BBC" w:rsidRPr="001741C7">
        <w:rPr>
          <w:i/>
          <w:iCs/>
          <w:color w:val="000000"/>
          <w:sz w:val="20"/>
        </w:rPr>
        <w:t>Gv 19, 31</w:t>
      </w:r>
      <w:r w:rsidR="0087630D" w:rsidRPr="001741C7">
        <w:rPr>
          <w:i/>
          <w:iCs/>
          <w:color w:val="000000"/>
          <w:sz w:val="20"/>
        </w:rPr>
        <w:t xml:space="preserve">). </w:t>
      </w:r>
      <w:r w:rsidRPr="001741C7">
        <w:rPr>
          <w:i/>
          <w:iCs/>
          <w:color w:val="000000"/>
          <w:sz w:val="20"/>
        </w:rPr>
        <w:t>Dopo questi fatti, Giuseppe d'Arimatèa, che era discepolo di Gesù, ma di nascosto per timore dei Giudei, chiese a Pilato di prendere il corpo di Gesù. Pilato lo concesse. Allora egli andò e</w:t>
      </w:r>
      <w:r w:rsidR="0087630D" w:rsidRPr="001741C7">
        <w:rPr>
          <w:i/>
          <w:iCs/>
          <w:color w:val="000000"/>
          <w:sz w:val="20"/>
        </w:rPr>
        <w:t xml:space="preserve"> prese il corpo di Gesù (</w:t>
      </w:r>
      <w:r w:rsidR="005E2BBC" w:rsidRPr="001741C7">
        <w:rPr>
          <w:i/>
          <w:iCs/>
          <w:color w:val="000000"/>
          <w:sz w:val="20"/>
        </w:rPr>
        <w:t>Gv 19, 38</w:t>
      </w:r>
      <w:r w:rsidR="0087630D" w:rsidRPr="001741C7">
        <w:rPr>
          <w:i/>
          <w:iCs/>
          <w:color w:val="000000"/>
          <w:sz w:val="20"/>
        </w:rPr>
        <w:t xml:space="preserve">). </w:t>
      </w:r>
      <w:r w:rsidR="00D27CFC" w:rsidRPr="001741C7">
        <w:rPr>
          <w:i/>
          <w:iCs/>
          <w:color w:val="000000"/>
          <w:sz w:val="20"/>
        </w:rPr>
        <w:t>Pietro le chiese: "Dimmi: avete venduto il campo a tal p</w:t>
      </w:r>
      <w:r w:rsidR="0087630D" w:rsidRPr="001741C7">
        <w:rPr>
          <w:i/>
          <w:iCs/>
          <w:color w:val="000000"/>
          <w:sz w:val="20"/>
        </w:rPr>
        <w:t>rezzo?". Ed essa: "Sì, a tanto" (</w:t>
      </w:r>
      <w:r w:rsidR="005E2BBC" w:rsidRPr="001741C7">
        <w:rPr>
          <w:i/>
          <w:iCs/>
          <w:color w:val="000000"/>
          <w:sz w:val="20"/>
        </w:rPr>
        <w:t>At 5, 8</w:t>
      </w:r>
      <w:r w:rsidR="0087630D" w:rsidRPr="001741C7">
        <w:rPr>
          <w:i/>
          <w:iCs/>
          <w:color w:val="000000"/>
          <w:sz w:val="20"/>
        </w:rPr>
        <w:t>).</w:t>
      </w:r>
    </w:p>
    <w:p w14:paraId="0DAAE624" w14:textId="77777777" w:rsidR="005E2BBC" w:rsidRPr="001741C7" w:rsidRDefault="00D27CFC" w:rsidP="001741C7">
      <w:pPr>
        <w:pStyle w:val="Corpotesto"/>
        <w:rPr>
          <w:i/>
          <w:iCs/>
          <w:color w:val="000000"/>
          <w:sz w:val="20"/>
        </w:rPr>
      </w:pPr>
      <w:r w:rsidRPr="001741C7">
        <w:rPr>
          <w:i/>
          <w:iCs/>
          <w:color w:val="000000"/>
          <w:sz w:val="20"/>
        </w:rPr>
        <w:t>E gli chiese lettere per le sinagoghe di Damasco al fine di essere autorizzato a condurre in catene a Gerusalemme uomini e donne, seguaci della dottrin</w:t>
      </w:r>
      <w:r w:rsidR="0087630D" w:rsidRPr="001741C7">
        <w:rPr>
          <w:i/>
          <w:iCs/>
          <w:color w:val="000000"/>
          <w:sz w:val="20"/>
        </w:rPr>
        <w:t>a di Cristo, che avesse trovati (</w:t>
      </w:r>
      <w:r w:rsidR="005E2BBC" w:rsidRPr="001741C7">
        <w:rPr>
          <w:i/>
          <w:iCs/>
          <w:color w:val="000000"/>
          <w:sz w:val="20"/>
        </w:rPr>
        <w:t>At 9, 2</w:t>
      </w:r>
      <w:r w:rsidR="0087630D" w:rsidRPr="001741C7">
        <w:rPr>
          <w:i/>
          <w:iCs/>
          <w:color w:val="000000"/>
          <w:sz w:val="20"/>
        </w:rPr>
        <w:t xml:space="preserve">). </w:t>
      </w:r>
      <w:r w:rsidRPr="001741C7">
        <w:rPr>
          <w:i/>
          <w:iCs/>
          <w:color w:val="000000"/>
          <w:sz w:val="20"/>
        </w:rPr>
        <w:t>Chiamarono e chiesero se Simone, dett</w:t>
      </w:r>
      <w:r w:rsidR="0087630D" w:rsidRPr="001741C7">
        <w:rPr>
          <w:i/>
          <w:iCs/>
          <w:color w:val="000000"/>
          <w:sz w:val="20"/>
        </w:rPr>
        <w:t>o anche Pietro, alloggiava colà (</w:t>
      </w:r>
      <w:r w:rsidR="005E2BBC" w:rsidRPr="001741C7">
        <w:rPr>
          <w:i/>
          <w:iCs/>
          <w:color w:val="000000"/>
          <w:sz w:val="20"/>
        </w:rPr>
        <w:t>At 10, 18</w:t>
      </w:r>
      <w:r w:rsidR="0087630D" w:rsidRPr="001741C7">
        <w:rPr>
          <w:i/>
          <w:iCs/>
          <w:color w:val="000000"/>
          <w:sz w:val="20"/>
        </w:rPr>
        <w:t xml:space="preserve">). </w:t>
      </w:r>
      <w:r w:rsidRPr="001741C7">
        <w:rPr>
          <w:i/>
          <w:iCs/>
          <w:color w:val="000000"/>
          <w:sz w:val="20"/>
        </w:rPr>
        <w:t xml:space="preserve">Allora essi chiesero un re e Dio diede loro Saul, figlio di Cis, della tribù di Beniamino, per quaranta </w:t>
      </w:r>
      <w:r w:rsidR="0087630D" w:rsidRPr="001741C7">
        <w:rPr>
          <w:i/>
          <w:iCs/>
          <w:color w:val="000000"/>
          <w:sz w:val="20"/>
        </w:rPr>
        <w:t>anni (</w:t>
      </w:r>
      <w:r w:rsidR="005E2BBC" w:rsidRPr="001741C7">
        <w:rPr>
          <w:i/>
          <w:iCs/>
          <w:color w:val="000000"/>
          <w:sz w:val="20"/>
        </w:rPr>
        <w:t>At 13, 21</w:t>
      </w:r>
      <w:r w:rsidR="0087630D" w:rsidRPr="001741C7">
        <w:rPr>
          <w:i/>
          <w:iCs/>
          <w:color w:val="000000"/>
          <w:sz w:val="20"/>
        </w:rPr>
        <w:t xml:space="preserve">). </w:t>
      </w:r>
      <w:r w:rsidRPr="001741C7">
        <w:rPr>
          <w:i/>
          <w:iCs/>
          <w:color w:val="000000"/>
          <w:sz w:val="20"/>
        </w:rPr>
        <w:t>E, pur non avendo trovato in lui nessun motivo di condanna a morte, chiese</w:t>
      </w:r>
      <w:r w:rsidR="0087630D" w:rsidRPr="001741C7">
        <w:rPr>
          <w:i/>
          <w:iCs/>
          <w:color w:val="000000"/>
          <w:sz w:val="20"/>
        </w:rPr>
        <w:t>ro a Pilato che fosse ucciso (</w:t>
      </w:r>
      <w:r w:rsidR="005E2BBC" w:rsidRPr="001741C7">
        <w:rPr>
          <w:i/>
          <w:iCs/>
          <w:color w:val="000000"/>
          <w:sz w:val="20"/>
        </w:rPr>
        <w:t>At 13, 28</w:t>
      </w:r>
      <w:r w:rsidR="0087630D" w:rsidRPr="001741C7">
        <w:rPr>
          <w:i/>
          <w:iCs/>
          <w:color w:val="000000"/>
          <w:sz w:val="20"/>
        </w:rPr>
        <w:t xml:space="preserve">). </w:t>
      </w:r>
      <w:r w:rsidRPr="001741C7">
        <w:rPr>
          <w:i/>
          <w:iCs/>
          <w:color w:val="000000"/>
          <w:sz w:val="20"/>
        </w:rPr>
        <w:t>Quegli allora chiese un lume, si precipitò dentro e tremando si</w:t>
      </w:r>
      <w:r w:rsidR="0087630D" w:rsidRPr="001741C7">
        <w:rPr>
          <w:i/>
          <w:iCs/>
          <w:color w:val="000000"/>
          <w:sz w:val="20"/>
        </w:rPr>
        <w:t xml:space="preserve"> gettò ai piedi di Paolo e Sila (</w:t>
      </w:r>
      <w:r w:rsidR="005E2BBC" w:rsidRPr="001741C7">
        <w:rPr>
          <w:i/>
          <w:iCs/>
          <w:color w:val="000000"/>
          <w:sz w:val="20"/>
        </w:rPr>
        <w:t>At 16, 29</w:t>
      </w:r>
      <w:r w:rsidR="0087630D" w:rsidRPr="001741C7">
        <w:rPr>
          <w:i/>
          <w:iCs/>
          <w:color w:val="000000"/>
          <w:sz w:val="20"/>
        </w:rPr>
        <w:t xml:space="preserve">). </w:t>
      </w:r>
      <w:r w:rsidRPr="001741C7">
        <w:rPr>
          <w:i/>
          <w:iCs/>
          <w:color w:val="000000"/>
          <w:sz w:val="20"/>
        </w:rPr>
        <w:t xml:space="preserve">Il tribuno lo prese per mano, lo condusse in disparte e gli chiese: "Che cosa </w:t>
      </w:r>
      <w:r w:rsidR="0087630D" w:rsidRPr="001741C7">
        <w:rPr>
          <w:i/>
          <w:iCs/>
          <w:color w:val="000000"/>
          <w:sz w:val="20"/>
        </w:rPr>
        <w:t>è quello che hai da riferirmi?" (</w:t>
      </w:r>
      <w:r w:rsidR="005E2BBC" w:rsidRPr="001741C7">
        <w:rPr>
          <w:i/>
          <w:iCs/>
          <w:color w:val="000000"/>
          <w:sz w:val="20"/>
        </w:rPr>
        <w:t>At 23, 19</w:t>
      </w:r>
      <w:r w:rsidR="0087630D" w:rsidRPr="001741C7">
        <w:rPr>
          <w:i/>
          <w:iCs/>
          <w:color w:val="000000"/>
          <w:sz w:val="20"/>
        </w:rPr>
        <w:t xml:space="preserve">). </w:t>
      </w:r>
    </w:p>
    <w:p w14:paraId="704BAC9F" w14:textId="77777777" w:rsidR="00522EFA" w:rsidRPr="001741C7" w:rsidRDefault="00A96096" w:rsidP="001741C7">
      <w:pPr>
        <w:pStyle w:val="Corpotesto"/>
        <w:rPr>
          <w:i/>
          <w:iCs/>
          <w:color w:val="000000"/>
          <w:sz w:val="20"/>
        </w:rPr>
      </w:pPr>
      <w:r w:rsidRPr="001741C7">
        <w:rPr>
          <w:i/>
          <w:iCs/>
          <w:color w:val="000000"/>
          <w:sz w:val="20"/>
        </w:rPr>
        <w:t>E io la interrogai: Di chi sei figlia? Rispose: Sono figlia di Betuel, il figlio che Milca ha partorito a Nacor. Allora le posi il pendente alle naric</w:t>
      </w:r>
      <w:r w:rsidR="0087630D" w:rsidRPr="001741C7">
        <w:rPr>
          <w:i/>
          <w:iCs/>
          <w:color w:val="000000"/>
          <w:sz w:val="20"/>
        </w:rPr>
        <w:t>i e i braccialetti alle braccia (</w:t>
      </w:r>
      <w:r w:rsidR="00522EFA" w:rsidRPr="001741C7">
        <w:rPr>
          <w:i/>
          <w:iCs/>
          <w:color w:val="000000"/>
          <w:sz w:val="20"/>
        </w:rPr>
        <w:t>Gen 24, 47</w:t>
      </w:r>
      <w:r w:rsidR="0087630D" w:rsidRPr="001741C7">
        <w:rPr>
          <w:i/>
          <w:iCs/>
          <w:color w:val="000000"/>
          <w:sz w:val="20"/>
        </w:rPr>
        <w:t xml:space="preserve">). </w:t>
      </w:r>
      <w:r w:rsidRPr="001741C7">
        <w:rPr>
          <w:i/>
          <w:iCs/>
          <w:color w:val="000000"/>
          <w:sz w:val="20"/>
        </w:rPr>
        <w:t>Gli uomini del luogo lo interrogarono intorno alla moglie ed egli disse: "E' mia sorella"; infatti aveva timore di dire: "E' mia moglie", pensando che gli uomini del luogo lo uccidessero per causa di Rebecca,</w:t>
      </w:r>
      <w:r w:rsidR="0087630D" w:rsidRPr="001741C7">
        <w:rPr>
          <w:i/>
          <w:iCs/>
          <w:color w:val="000000"/>
          <w:sz w:val="20"/>
        </w:rPr>
        <w:t xml:space="preserve"> che era di bell'aspetto (</w:t>
      </w:r>
      <w:r w:rsidR="00522EFA" w:rsidRPr="001741C7">
        <w:rPr>
          <w:i/>
          <w:iCs/>
          <w:color w:val="000000"/>
          <w:sz w:val="20"/>
        </w:rPr>
        <w:t>Gen 26, 7</w:t>
      </w:r>
      <w:r w:rsidR="0087630D" w:rsidRPr="001741C7">
        <w:rPr>
          <w:i/>
          <w:iCs/>
          <w:color w:val="000000"/>
          <w:sz w:val="20"/>
        </w:rPr>
        <w:t xml:space="preserve">). </w:t>
      </w:r>
      <w:r w:rsidRPr="001741C7">
        <w:rPr>
          <w:i/>
          <w:iCs/>
          <w:color w:val="000000"/>
          <w:sz w:val="20"/>
        </w:rPr>
        <w:t>Allora interrogò gli eunuchi del faraone che erano con lui in carcere nella casa del suo padrone e disse: "Perché quest'ogg</w:t>
      </w:r>
      <w:r w:rsidR="0087630D" w:rsidRPr="001741C7">
        <w:rPr>
          <w:i/>
          <w:iCs/>
          <w:color w:val="000000"/>
          <w:sz w:val="20"/>
        </w:rPr>
        <w:t>i avete la faccia così triste?" (</w:t>
      </w:r>
      <w:r w:rsidR="00522EFA" w:rsidRPr="001741C7">
        <w:rPr>
          <w:i/>
          <w:iCs/>
          <w:color w:val="000000"/>
          <w:sz w:val="20"/>
        </w:rPr>
        <w:t>Gen 40, 7</w:t>
      </w:r>
      <w:r w:rsidR="0087630D" w:rsidRPr="001741C7">
        <w:rPr>
          <w:i/>
          <w:iCs/>
          <w:color w:val="000000"/>
          <w:sz w:val="20"/>
        </w:rPr>
        <w:t xml:space="preserve">). </w:t>
      </w:r>
      <w:r w:rsidRPr="001741C7">
        <w:rPr>
          <w:i/>
          <w:iCs/>
          <w:color w:val="000000"/>
          <w:sz w:val="20"/>
        </w:rPr>
        <w:t xml:space="preserve">Risposero: "Quell'uomo ci ha interrogati con insistenza intorno a noi e alla nostra parentela: E' ancora vivo vostro padre? Avete qualche fratello? e noi abbiamo risposto secondo queste domande. Potevamo sapere ch'egli avrebbe detto: </w:t>
      </w:r>
      <w:r w:rsidR="0087630D" w:rsidRPr="001741C7">
        <w:rPr>
          <w:i/>
          <w:iCs/>
          <w:color w:val="000000"/>
          <w:sz w:val="20"/>
        </w:rPr>
        <w:t>Conducete qui vostro fratello?" (</w:t>
      </w:r>
      <w:r w:rsidR="00522EFA" w:rsidRPr="001741C7">
        <w:rPr>
          <w:i/>
          <w:iCs/>
          <w:color w:val="000000"/>
          <w:sz w:val="20"/>
        </w:rPr>
        <w:t>Gen 43, 7</w:t>
      </w:r>
      <w:r w:rsidR="0087630D" w:rsidRPr="001741C7">
        <w:rPr>
          <w:i/>
          <w:iCs/>
          <w:color w:val="000000"/>
          <w:sz w:val="20"/>
        </w:rPr>
        <w:t xml:space="preserve">). </w:t>
      </w:r>
    </w:p>
    <w:p w14:paraId="222A3CC9" w14:textId="77777777" w:rsidR="00522EFA" w:rsidRPr="001741C7" w:rsidRDefault="00A96096" w:rsidP="001741C7">
      <w:pPr>
        <w:pStyle w:val="Corpotesto"/>
        <w:rPr>
          <w:i/>
          <w:iCs/>
          <w:color w:val="000000"/>
          <w:sz w:val="20"/>
        </w:rPr>
      </w:pPr>
      <w:r w:rsidRPr="001741C7">
        <w:rPr>
          <w:i/>
          <w:iCs/>
          <w:color w:val="000000"/>
          <w:sz w:val="20"/>
        </w:rPr>
        <w:t>Il mio signore aveva interrogato i suoi servi: Avete un padre o un fratello?</w:t>
      </w:r>
      <w:r w:rsidR="0087630D" w:rsidRPr="001741C7">
        <w:rPr>
          <w:i/>
          <w:iCs/>
          <w:color w:val="000000"/>
          <w:sz w:val="20"/>
        </w:rPr>
        <w:t xml:space="preserve"> (</w:t>
      </w:r>
      <w:r w:rsidR="00522EFA" w:rsidRPr="001741C7">
        <w:rPr>
          <w:i/>
          <w:iCs/>
          <w:color w:val="000000"/>
          <w:sz w:val="20"/>
        </w:rPr>
        <w:t>Gen 44, 19</w:t>
      </w:r>
      <w:r w:rsidR="0087630D" w:rsidRPr="001741C7">
        <w:rPr>
          <w:i/>
          <w:iCs/>
          <w:color w:val="000000"/>
          <w:sz w:val="20"/>
        </w:rPr>
        <w:t>). I</w:t>
      </w:r>
      <w:r w:rsidRPr="001741C7">
        <w:rPr>
          <w:i/>
          <w:iCs/>
          <w:color w:val="000000"/>
          <w:sz w:val="20"/>
        </w:rPr>
        <w:t>nterroga pure i tempi antichi, che furono prima di te: dal giorno in cui Dio creò l'uomo sulla terra e da un'estremità dei cieli all'altra, vi fu mai cosa grande come questa e si udì mai cosa simile a questa?</w:t>
      </w:r>
      <w:r w:rsidR="0087630D" w:rsidRPr="001741C7">
        <w:rPr>
          <w:i/>
          <w:iCs/>
          <w:color w:val="000000"/>
          <w:sz w:val="20"/>
        </w:rPr>
        <w:t xml:space="preserve"> (</w:t>
      </w:r>
      <w:r w:rsidR="00522EFA" w:rsidRPr="001741C7">
        <w:rPr>
          <w:i/>
          <w:iCs/>
          <w:color w:val="000000"/>
          <w:sz w:val="20"/>
        </w:rPr>
        <w:t>Dt 4, 32</w:t>
      </w:r>
      <w:r w:rsidR="0087630D" w:rsidRPr="001741C7">
        <w:rPr>
          <w:i/>
          <w:iCs/>
          <w:color w:val="000000"/>
          <w:sz w:val="20"/>
        </w:rPr>
        <w:t xml:space="preserve">). </w:t>
      </w:r>
      <w:r w:rsidRPr="001741C7">
        <w:rPr>
          <w:i/>
          <w:iCs/>
          <w:color w:val="000000"/>
          <w:sz w:val="20"/>
        </w:rPr>
        <w:t>Tu farai le indagini, investigherai, interrogherai con cura; se troverai che la cosa è vera, che il fatto sussiste e che un tale abominio è stato r</w:t>
      </w:r>
      <w:r w:rsidR="0087630D" w:rsidRPr="001741C7">
        <w:rPr>
          <w:i/>
          <w:iCs/>
          <w:color w:val="000000"/>
          <w:sz w:val="20"/>
        </w:rPr>
        <w:t>ealmente commesso in mezzo a te (</w:t>
      </w:r>
      <w:r w:rsidR="00522EFA" w:rsidRPr="001741C7">
        <w:rPr>
          <w:i/>
          <w:iCs/>
          <w:color w:val="000000"/>
          <w:sz w:val="20"/>
        </w:rPr>
        <w:t>Dt 13, 15</w:t>
      </w:r>
      <w:r w:rsidR="0087630D" w:rsidRPr="001741C7">
        <w:rPr>
          <w:i/>
          <w:iCs/>
          <w:color w:val="000000"/>
          <w:sz w:val="20"/>
        </w:rPr>
        <w:t xml:space="preserve">). </w:t>
      </w:r>
      <w:r w:rsidRPr="001741C7">
        <w:rPr>
          <w:i/>
          <w:iCs/>
          <w:color w:val="000000"/>
          <w:sz w:val="20"/>
        </w:rPr>
        <w:t>Né chi faccia incantesimi, né chi consulti gli spiriti o gli indovini, né chi interrog</w:t>
      </w:r>
      <w:r w:rsidR="0087630D" w:rsidRPr="001741C7">
        <w:rPr>
          <w:i/>
          <w:iCs/>
          <w:color w:val="000000"/>
          <w:sz w:val="20"/>
        </w:rPr>
        <w:t>hi i morti (</w:t>
      </w:r>
      <w:r w:rsidR="00522EFA" w:rsidRPr="001741C7">
        <w:rPr>
          <w:i/>
          <w:iCs/>
          <w:color w:val="000000"/>
          <w:sz w:val="20"/>
        </w:rPr>
        <w:t>Dt 18, 11</w:t>
      </w:r>
      <w:r w:rsidR="0087630D" w:rsidRPr="001741C7">
        <w:rPr>
          <w:i/>
          <w:iCs/>
          <w:color w:val="000000"/>
          <w:sz w:val="20"/>
        </w:rPr>
        <w:t xml:space="preserve">). </w:t>
      </w:r>
      <w:r w:rsidRPr="001741C7">
        <w:rPr>
          <w:i/>
          <w:iCs/>
          <w:color w:val="000000"/>
          <w:sz w:val="20"/>
        </w:rPr>
        <w:t>Ricorda i giorni del tempo antico, medita gli anni lontani. Interroga tuo padre e te lo farà sapere</w:t>
      </w:r>
      <w:r w:rsidR="0087630D" w:rsidRPr="001741C7">
        <w:rPr>
          <w:i/>
          <w:iCs/>
          <w:color w:val="000000"/>
          <w:sz w:val="20"/>
        </w:rPr>
        <w:t>, i tuoi vecchi e te lo diranno (</w:t>
      </w:r>
      <w:r w:rsidR="00522EFA" w:rsidRPr="001741C7">
        <w:rPr>
          <w:i/>
          <w:iCs/>
          <w:color w:val="000000"/>
          <w:sz w:val="20"/>
        </w:rPr>
        <w:t>Dt 32, 7</w:t>
      </w:r>
      <w:r w:rsidR="0087630D" w:rsidRPr="001741C7">
        <w:rPr>
          <w:i/>
          <w:iCs/>
          <w:color w:val="000000"/>
          <w:sz w:val="20"/>
        </w:rPr>
        <w:t xml:space="preserve">). </w:t>
      </w:r>
      <w:r w:rsidRPr="001741C7">
        <w:rPr>
          <w:i/>
          <w:iCs/>
          <w:color w:val="000000"/>
          <w:sz w:val="20"/>
        </w:rPr>
        <w:t>Si rivolse poi agli Israeliti: "Quando domani i vostri figli interrogheranno i loro padr</w:t>
      </w:r>
      <w:r w:rsidR="0087630D" w:rsidRPr="001741C7">
        <w:rPr>
          <w:i/>
          <w:iCs/>
          <w:color w:val="000000"/>
          <w:sz w:val="20"/>
        </w:rPr>
        <w:t>i: Che cosa sono queste pietre? (</w:t>
      </w:r>
      <w:r w:rsidR="00522EFA" w:rsidRPr="001741C7">
        <w:rPr>
          <w:i/>
          <w:iCs/>
          <w:color w:val="000000"/>
          <w:sz w:val="20"/>
        </w:rPr>
        <w:t>Gs 4, 21</w:t>
      </w:r>
      <w:r w:rsidR="0087630D" w:rsidRPr="001741C7">
        <w:rPr>
          <w:i/>
          <w:iCs/>
          <w:color w:val="000000"/>
          <w:sz w:val="20"/>
        </w:rPr>
        <w:t xml:space="preserve">). </w:t>
      </w:r>
      <w:r w:rsidRPr="001741C7">
        <w:rPr>
          <w:i/>
          <w:iCs/>
          <w:color w:val="000000"/>
          <w:sz w:val="20"/>
        </w:rPr>
        <w:t>Egli le disse: "</w:t>
      </w:r>
      <w:r w:rsidR="001741C7" w:rsidRPr="001741C7">
        <w:rPr>
          <w:i/>
          <w:iCs/>
          <w:color w:val="000000"/>
          <w:sz w:val="20"/>
        </w:rPr>
        <w:t>Sta’</w:t>
      </w:r>
      <w:r w:rsidRPr="001741C7">
        <w:rPr>
          <w:i/>
          <w:iCs/>
          <w:color w:val="000000"/>
          <w:sz w:val="20"/>
        </w:rPr>
        <w:t>  all'ingresso della tenda; se viene qualcuno a interrogarti dicendo: Ce</w:t>
      </w:r>
      <w:r w:rsidR="0087630D" w:rsidRPr="001741C7">
        <w:rPr>
          <w:i/>
          <w:iCs/>
          <w:color w:val="000000"/>
          <w:sz w:val="20"/>
        </w:rPr>
        <w:t>' qui un uomo?, dirai: Nessuno" (</w:t>
      </w:r>
      <w:r w:rsidR="00522EFA" w:rsidRPr="001741C7">
        <w:rPr>
          <w:i/>
          <w:iCs/>
          <w:color w:val="000000"/>
          <w:sz w:val="20"/>
        </w:rPr>
        <w:t>Gdc 4, 20</w:t>
      </w:r>
      <w:r w:rsidR="0087630D" w:rsidRPr="001741C7">
        <w:rPr>
          <w:i/>
          <w:iCs/>
          <w:color w:val="000000"/>
          <w:sz w:val="20"/>
        </w:rPr>
        <w:t>).</w:t>
      </w:r>
    </w:p>
    <w:p w14:paraId="496AA996" w14:textId="77777777" w:rsidR="00522EFA" w:rsidRPr="001741C7" w:rsidRDefault="00A96096" w:rsidP="001741C7">
      <w:pPr>
        <w:pStyle w:val="Corpotesto"/>
        <w:rPr>
          <w:i/>
          <w:iCs/>
          <w:color w:val="000000"/>
          <w:sz w:val="20"/>
        </w:rPr>
      </w:pPr>
      <w:r w:rsidRPr="001741C7">
        <w:rPr>
          <w:i/>
          <w:iCs/>
          <w:color w:val="000000"/>
          <w:sz w:val="20"/>
        </w:rPr>
        <w:t xml:space="preserve">Catturò un giovane della gente di Succot e lo interrogò; quegli gli mise per iscritto i nomi dei capi e degli anziani </w:t>
      </w:r>
      <w:r w:rsidR="0087630D" w:rsidRPr="001741C7">
        <w:rPr>
          <w:i/>
          <w:iCs/>
          <w:color w:val="000000"/>
          <w:sz w:val="20"/>
        </w:rPr>
        <w:t>di Succot: settantasette uomini (</w:t>
      </w:r>
      <w:r w:rsidR="00522EFA" w:rsidRPr="001741C7">
        <w:rPr>
          <w:i/>
          <w:iCs/>
          <w:color w:val="000000"/>
          <w:sz w:val="20"/>
        </w:rPr>
        <w:t>Gdc 8, 14</w:t>
      </w:r>
      <w:r w:rsidR="0087630D" w:rsidRPr="001741C7">
        <w:rPr>
          <w:i/>
          <w:iCs/>
          <w:color w:val="000000"/>
          <w:sz w:val="20"/>
        </w:rPr>
        <w:t xml:space="preserve">). </w:t>
      </w:r>
      <w:r w:rsidRPr="001741C7">
        <w:rPr>
          <w:i/>
          <w:iCs/>
          <w:color w:val="000000"/>
          <w:sz w:val="20"/>
        </w:rPr>
        <w:t>Saul dunque interrogò Dio: "Devo scendere dietro i Filistei? Li consegnerai in mano di Israele?".</w:t>
      </w:r>
      <w:r w:rsidR="0087630D" w:rsidRPr="001741C7">
        <w:rPr>
          <w:i/>
          <w:iCs/>
          <w:color w:val="000000"/>
          <w:sz w:val="20"/>
        </w:rPr>
        <w:t xml:space="preserve"> Ma quel giorno non gli rispose (</w:t>
      </w:r>
      <w:r w:rsidR="00522EFA" w:rsidRPr="001741C7">
        <w:rPr>
          <w:i/>
          <w:iCs/>
          <w:color w:val="000000"/>
          <w:sz w:val="20"/>
        </w:rPr>
        <w:t>1Sam 14, 37</w:t>
      </w:r>
      <w:r w:rsidR="0087630D" w:rsidRPr="001741C7">
        <w:rPr>
          <w:i/>
          <w:iCs/>
          <w:color w:val="000000"/>
          <w:sz w:val="20"/>
        </w:rPr>
        <w:t xml:space="preserve">). </w:t>
      </w:r>
      <w:r w:rsidRPr="001741C7">
        <w:rPr>
          <w:i/>
          <w:iCs/>
          <w:color w:val="000000"/>
          <w:sz w:val="20"/>
        </w:rPr>
        <w:t xml:space="preserve">Interroga i tuoi uomini e ti informeranno. Questi giovani trovino grazia ai tuoi occhi, </w:t>
      </w:r>
      <w:r w:rsidR="001741C7" w:rsidRPr="001741C7">
        <w:rPr>
          <w:i/>
          <w:iCs/>
          <w:color w:val="000000"/>
          <w:sz w:val="20"/>
        </w:rPr>
        <w:t>perché</w:t>
      </w:r>
      <w:r w:rsidRPr="001741C7">
        <w:rPr>
          <w:i/>
          <w:iCs/>
          <w:color w:val="000000"/>
          <w:sz w:val="20"/>
        </w:rPr>
        <w:t xml:space="preserve"> siamo giunti in un giorno lieto. D , ti prego, quanto puoi dare ai tuo</w:t>
      </w:r>
      <w:r w:rsidR="0087630D" w:rsidRPr="001741C7">
        <w:rPr>
          <w:i/>
          <w:iCs/>
          <w:color w:val="000000"/>
          <w:sz w:val="20"/>
        </w:rPr>
        <w:t>i servi e al tuo figlio Davide" (</w:t>
      </w:r>
      <w:r w:rsidR="00522EFA" w:rsidRPr="001741C7">
        <w:rPr>
          <w:i/>
          <w:iCs/>
          <w:color w:val="000000"/>
          <w:sz w:val="20"/>
        </w:rPr>
        <w:t>1Sam 25, 8</w:t>
      </w:r>
      <w:r w:rsidR="0087630D" w:rsidRPr="001741C7">
        <w:rPr>
          <w:i/>
          <w:iCs/>
          <w:color w:val="000000"/>
          <w:sz w:val="20"/>
        </w:rPr>
        <w:t xml:space="preserve">). </w:t>
      </w:r>
      <w:r w:rsidRPr="001741C7">
        <w:rPr>
          <w:i/>
          <w:iCs/>
          <w:color w:val="000000"/>
          <w:sz w:val="20"/>
        </w:rPr>
        <w:t>Riprese: "Una volta si soleva dire: Si interroghi bene ad Abel e a Dan per sapere se sono venute meno le costumanze</w:t>
      </w:r>
      <w:r w:rsidR="0087630D" w:rsidRPr="001741C7">
        <w:rPr>
          <w:i/>
          <w:iCs/>
          <w:color w:val="000000"/>
          <w:sz w:val="20"/>
        </w:rPr>
        <w:t xml:space="preserve"> (</w:t>
      </w:r>
      <w:r w:rsidR="00522EFA" w:rsidRPr="001741C7">
        <w:rPr>
          <w:i/>
          <w:iCs/>
          <w:color w:val="000000"/>
          <w:sz w:val="20"/>
        </w:rPr>
        <w:t>2Sam 20, 18</w:t>
      </w:r>
      <w:r w:rsidR="0087630D" w:rsidRPr="001741C7">
        <w:rPr>
          <w:i/>
          <w:iCs/>
          <w:color w:val="000000"/>
          <w:sz w:val="20"/>
        </w:rPr>
        <w:t xml:space="preserve">). </w:t>
      </w:r>
      <w:r w:rsidRPr="001741C7">
        <w:rPr>
          <w:i/>
          <w:iCs/>
          <w:color w:val="000000"/>
          <w:sz w:val="20"/>
        </w:rPr>
        <w:t xml:space="preserve">Acazia cadde dalla finestra del piano superiore in Samaria e rimase ferito. Allora inviò messaggeri con quest'ordine: "Andate e interrogate Baal-Zebub, dio di Accaron, per sapere </w:t>
      </w:r>
      <w:r w:rsidR="0087630D" w:rsidRPr="001741C7">
        <w:rPr>
          <w:i/>
          <w:iCs/>
          <w:color w:val="000000"/>
          <w:sz w:val="20"/>
        </w:rPr>
        <w:t>se guarirò da questa infermità" (</w:t>
      </w:r>
      <w:r w:rsidR="00522EFA" w:rsidRPr="001741C7">
        <w:rPr>
          <w:i/>
          <w:iCs/>
          <w:color w:val="000000"/>
          <w:sz w:val="20"/>
        </w:rPr>
        <w:t>2Re 1, 2</w:t>
      </w:r>
      <w:r w:rsidR="0087630D" w:rsidRPr="001741C7">
        <w:rPr>
          <w:i/>
          <w:iCs/>
          <w:color w:val="000000"/>
          <w:sz w:val="20"/>
        </w:rPr>
        <w:t xml:space="preserve">). </w:t>
      </w:r>
      <w:r w:rsidRPr="001741C7">
        <w:rPr>
          <w:i/>
          <w:iCs/>
          <w:color w:val="000000"/>
          <w:sz w:val="20"/>
        </w:rPr>
        <w:t xml:space="preserve">Ma l'angelo del Signore disse a Elia il Tisbita: "Su, </w:t>
      </w:r>
      <w:r w:rsidR="001741C7" w:rsidRPr="001741C7">
        <w:rPr>
          <w:i/>
          <w:iCs/>
          <w:color w:val="000000"/>
          <w:sz w:val="20"/>
        </w:rPr>
        <w:t>va’</w:t>
      </w:r>
      <w:r w:rsidRPr="001741C7">
        <w:rPr>
          <w:i/>
          <w:iCs/>
          <w:color w:val="000000"/>
          <w:sz w:val="20"/>
        </w:rPr>
        <w:t xml:space="preserve"> incontro ai messaggeri del re di Samaria. Dì loro: Non c'è forse un Dio in Israele, perché andiate a interrogare Baal-Zebub, dio di Accaron?</w:t>
      </w:r>
      <w:r w:rsidR="0087630D" w:rsidRPr="001741C7">
        <w:rPr>
          <w:i/>
          <w:iCs/>
          <w:color w:val="000000"/>
          <w:sz w:val="20"/>
        </w:rPr>
        <w:t xml:space="preserve"> (</w:t>
      </w:r>
      <w:r w:rsidR="00522EFA" w:rsidRPr="001741C7">
        <w:rPr>
          <w:i/>
          <w:iCs/>
          <w:color w:val="000000"/>
          <w:sz w:val="20"/>
        </w:rPr>
        <w:t>2Re 1, 3</w:t>
      </w:r>
      <w:r w:rsidR="0087630D" w:rsidRPr="001741C7">
        <w:rPr>
          <w:i/>
          <w:iCs/>
          <w:color w:val="000000"/>
          <w:sz w:val="20"/>
        </w:rPr>
        <w:t xml:space="preserve">). </w:t>
      </w:r>
    </w:p>
    <w:p w14:paraId="1BF8ACAC" w14:textId="77777777" w:rsidR="00522EFA" w:rsidRPr="001741C7" w:rsidRDefault="00A96096" w:rsidP="001741C7">
      <w:pPr>
        <w:pStyle w:val="Corpotesto"/>
        <w:rPr>
          <w:i/>
          <w:iCs/>
          <w:color w:val="000000"/>
          <w:sz w:val="20"/>
        </w:rPr>
      </w:pPr>
      <w:r w:rsidRPr="001741C7">
        <w:rPr>
          <w:i/>
          <w:iCs/>
          <w:color w:val="000000"/>
          <w:sz w:val="20"/>
        </w:rPr>
        <w:t>Gli dissero: "Ci è venuto incontro un uomo, che ci ha detto: Su, tornate dal re che vi ha inviati e ditegli: Così dice il Signore: Non c'è forse un Dio in Israele, perché tu mandi a interrogare Baal-Zebub, dio di Accaron? Pertanto, dal letto, in cui sei salito, non sc</w:t>
      </w:r>
      <w:r w:rsidR="0087630D" w:rsidRPr="001741C7">
        <w:rPr>
          <w:i/>
          <w:iCs/>
          <w:color w:val="000000"/>
          <w:sz w:val="20"/>
        </w:rPr>
        <w:t>enderai, ma certamente morirai" (</w:t>
      </w:r>
      <w:r w:rsidR="00522EFA" w:rsidRPr="001741C7">
        <w:rPr>
          <w:i/>
          <w:iCs/>
          <w:color w:val="000000"/>
          <w:sz w:val="20"/>
        </w:rPr>
        <w:t>2Re 1, 6</w:t>
      </w:r>
      <w:r w:rsidR="0087630D" w:rsidRPr="001741C7">
        <w:rPr>
          <w:i/>
          <w:iCs/>
          <w:color w:val="000000"/>
          <w:sz w:val="20"/>
        </w:rPr>
        <w:t xml:space="preserve">). </w:t>
      </w:r>
      <w:r w:rsidRPr="001741C7">
        <w:rPr>
          <w:i/>
          <w:iCs/>
          <w:color w:val="000000"/>
          <w:sz w:val="20"/>
        </w:rPr>
        <w:t>E gli disse: "Così dice il Signore: Poiché hai mandato messaggeri a consultare Baal-Zebub, dio di Accaron, come se in Israele ci fosse, fuori di me, un Dio da interrogare, per questo, dal letto, su cui sei salito, non sc</w:t>
      </w:r>
      <w:r w:rsidR="0087630D" w:rsidRPr="001741C7">
        <w:rPr>
          <w:i/>
          <w:iCs/>
          <w:color w:val="000000"/>
          <w:sz w:val="20"/>
        </w:rPr>
        <w:t>enderai, ma certamente morirai" (</w:t>
      </w:r>
      <w:r w:rsidR="00522EFA" w:rsidRPr="001741C7">
        <w:rPr>
          <w:i/>
          <w:iCs/>
          <w:color w:val="000000"/>
          <w:sz w:val="20"/>
        </w:rPr>
        <w:t>2Re 1, 16</w:t>
      </w:r>
      <w:r w:rsidR="0087630D" w:rsidRPr="001741C7">
        <w:rPr>
          <w:i/>
          <w:iCs/>
          <w:color w:val="000000"/>
          <w:sz w:val="20"/>
        </w:rPr>
        <w:t xml:space="preserve">). </w:t>
      </w:r>
      <w:r w:rsidRPr="001741C7">
        <w:rPr>
          <w:i/>
          <w:iCs/>
          <w:color w:val="000000"/>
          <w:sz w:val="20"/>
        </w:rPr>
        <w:t>Il re interrogò la donna, che gli narrò il fatto. Il re l'affidò a un funzionario dicendo: "Restituiscile quanto le appartiene e la rendita intera del campo, dal giorno del suo abb</w:t>
      </w:r>
      <w:r w:rsidR="0087630D" w:rsidRPr="001741C7">
        <w:rPr>
          <w:i/>
          <w:iCs/>
          <w:color w:val="000000"/>
          <w:sz w:val="20"/>
        </w:rPr>
        <w:t xml:space="preserve">andono </w:t>
      </w:r>
      <w:r w:rsidR="0087630D" w:rsidRPr="001741C7">
        <w:rPr>
          <w:i/>
          <w:iCs/>
          <w:color w:val="000000"/>
          <w:sz w:val="20"/>
        </w:rPr>
        <w:lastRenderedPageBreak/>
        <w:t>del paese fino ad ora" (</w:t>
      </w:r>
      <w:r w:rsidR="00522EFA" w:rsidRPr="001741C7">
        <w:rPr>
          <w:i/>
          <w:iCs/>
          <w:color w:val="000000"/>
          <w:sz w:val="20"/>
        </w:rPr>
        <w:t>2Re 8, 6</w:t>
      </w:r>
      <w:r w:rsidR="0087630D" w:rsidRPr="001741C7">
        <w:rPr>
          <w:i/>
          <w:iCs/>
          <w:color w:val="000000"/>
          <w:sz w:val="20"/>
        </w:rPr>
        <w:t xml:space="preserve">). </w:t>
      </w:r>
      <w:r w:rsidRPr="001741C7">
        <w:rPr>
          <w:i/>
          <w:iCs/>
          <w:color w:val="000000"/>
          <w:sz w:val="20"/>
        </w:rPr>
        <w:t xml:space="preserve">Il re disse a Cazael: "Prendi un dono e </w:t>
      </w:r>
      <w:r w:rsidR="001741C7" w:rsidRPr="001741C7">
        <w:rPr>
          <w:i/>
          <w:iCs/>
          <w:color w:val="000000"/>
          <w:sz w:val="20"/>
        </w:rPr>
        <w:t>va’</w:t>
      </w:r>
      <w:r w:rsidRPr="001741C7">
        <w:rPr>
          <w:i/>
          <w:iCs/>
          <w:color w:val="000000"/>
          <w:sz w:val="20"/>
        </w:rPr>
        <w:t xml:space="preserve"> incontro all'uomo di Dio e per suo mezzo interroga il Signore, per sapere se g</w:t>
      </w:r>
      <w:r w:rsidR="0087630D" w:rsidRPr="001741C7">
        <w:rPr>
          <w:i/>
          <w:iCs/>
          <w:color w:val="000000"/>
          <w:sz w:val="20"/>
        </w:rPr>
        <w:t>uarirò o no da questa malattia" (</w:t>
      </w:r>
      <w:r w:rsidR="00522EFA" w:rsidRPr="001741C7">
        <w:rPr>
          <w:i/>
          <w:iCs/>
          <w:color w:val="000000"/>
          <w:sz w:val="20"/>
        </w:rPr>
        <w:t>2Re 8, 8</w:t>
      </w:r>
      <w:r w:rsidR="0087630D" w:rsidRPr="001741C7">
        <w:rPr>
          <w:i/>
          <w:iCs/>
          <w:color w:val="000000"/>
          <w:sz w:val="20"/>
        </w:rPr>
        <w:t xml:space="preserve">). </w:t>
      </w:r>
      <w:r w:rsidRPr="001741C7">
        <w:rPr>
          <w:i/>
          <w:iCs/>
          <w:color w:val="000000"/>
          <w:sz w:val="20"/>
        </w:rPr>
        <w:t>L'interrogarono ed essa rispose loro: "Dice il Signore Dio di Israele: Riferite a</w:t>
      </w:r>
      <w:r w:rsidR="0087630D" w:rsidRPr="001741C7">
        <w:rPr>
          <w:i/>
          <w:iCs/>
          <w:color w:val="000000"/>
          <w:sz w:val="20"/>
        </w:rPr>
        <w:t>ll'uomo che vi ha inviati da me (</w:t>
      </w:r>
      <w:r w:rsidR="00522EFA" w:rsidRPr="001741C7">
        <w:rPr>
          <w:i/>
          <w:iCs/>
          <w:color w:val="000000"/>
          <w:sz w:val="20"/>
        </w:rPr>
        <w:t>2Re 22, 15</w:t>
      </w:r>
      <w:r w:rsidR="0087630D" w:rsidRPr="001741C7">
        <w:rPr>
          <w:i/>
          <w:iCs/>
          <w:color w:val="000000"/>
          <w:sz w:val="20"/>
        </w:rPr>
        <w:t xml:space="preserve">). </w:t>
      </w:r>
      <w:r w:rsidRPr="001741C7">
        <w:rPr>
          <w:i/>
          <w:iCs/>
          <w:color w:val="000000"/>
          <w:sz w:val="20"/>
        </w:rPr>
        <w:t>Ezechia interrogò i sacerdoti e i leviti riguardo agli ammassi</w:t>
      </w:r>
      <w:r w:rsidR="0087630D" w:rsidRPr="001741C7">
        <w:rPr>
          <w:i/>
          <w:iCs/>
          <w:color w:val="000000"/>
          <w:sz w:val="20"/>
        </w:rPr>
        <w:t xml:space="preserve"> (</w:t>
      </w:r>
      <w:r w:rsidR="00522EFA" w:rsidRPr="001741C7">
        <w:rPr>
          <w:i/>
          <w:iCs/>
          <w:color w:val="000000"/>
          <w:sz w:val="20"/>
        </w:rPr>
        <w:t>2Cr 31, 9</w:t>
      </w:r>
      <w:r w:rsidR="0087630D" w:rsidRPr="001741C7">
        <w:rPr>
          <w:i/>
          <w:iCs/>
          <w:color w:val="000000"/>
          <w:sz w:val="20"/>
        </w:rPr>
        <w:t xml:space="preserve">). </w:t>
      </w:r>
      <w:r w:rsidRPr="001741C7">
        <w:rPr>
          <w:i/>
          <w:iCs/>
          <w:color w:val="000000"/>
          <w:sz w:val="20"/>
        </w:rPr>
        <w:t>Allora abbiamo interrogato quegli anziani e abbiamo loro detto: Chi ha dato ordine di ricostruire questo tempio e di rialzare questa cinta di mura?</w:t>
      </w:r>
      <w:r w:rsidR="0087630D" w:rsidRPr="001741C7">
        <w:rPr>
          <w:i/>
          <w:iCs/>
          <w:color w:val="000000"/>
          <w:sz w:val="20"/>
        </w:rPr>
        <w:t xml:space="preserve"> (</w:t>
      </w:r>
      <w:r w:rsidR="00522EFA" w:rsidRPr="001741C7">
        <w:rPr>
          <w:i/>
          <w:iCs/>
          <w:color w:val="000000"/>
          <w:sz w:val="20"/>
        </w:rPr>
        <w:t>Esd 5, 9</w:t>
      </w:r>
      <w:r w:rsidR="0087630D" w:rsidRPr="001741C7">
        <w:rPr>
          <w:i/>
          <w:iCs/>
          <w:color w:val="000000"/>
          <w:sz w:val="20"/>
        </w:rPr>
        <w:t>).</w:t>
      </w:r>
    </w:p>
    <w:p w14:paraId="2E04F969" w14:textId="77777777" w:rsidR="00522EFA" w:rsidRPr="001741C7" w:rsidRDefault="00A96096" w:rsidP="001741C7">
      <w:pPr>
        <w:pStyle w:val="Corpotesto"/>
        <w:rPr>
          <w:i/>
          <w:iCs/>
          <w:color w:val="000000"/>
          <w:sz w:val="20"/>
        </w:rPr>
      </w:pPr>
      <w:r w:rsidRPr="001741C7">
        <w:rPr>
          <w:i/>
          <w:iCs/>
          <w:color w:val="000000"/>
          <w:sz w:val="20"/>
        </w:rPr>
        <w:t>Canani, uno dei miei fratelli, e alcuni altri uomini arrivarono dalla Giudea. Li interrogai riguardo ai Giudei che erano rimpatriati, superstiti della deporta</w:t>
      </w:r>
      <w:r w:rsidR="0087630D" w:rsidRPr="001741C7">
        <w:rPr>
          <w:i/>
          <w:iCs/>
          <w:color w:val="000000"/>
          <w:sz w:val="20"/>
        </w:rPr>
        <w:t>zione, e riguardo a Gerusalemme (</w:t>
      </w:r>
      <w:r w:rsidR="00522EFA" w:rsidRPr="001741C7">
        <w:rPr>
          <w:i/>
          <w:iCs/>
          <w:color w:val="000000"/>
          <w:sz w:val="20"/>
        </w:rPr>
        <w:t>Ne 1, 2</w:t>
      </w:r>
      <w:r w:rsidR="0087630D" w:rsidRPr="001741C7">
        <w:rPr>
          <w:i/>
          <w:iCs/>
          <w:color w:val="000000"/>
          <w:sz w:val="20"/>
        </w:rPr>
        <w:t xml:space="preserve">). </w:t>
      </w:r>
      <w:r w:rsidRPr="001741C7">
        <w:rPr>
          <w:i/>
          <w:iCs/>
          <w:color w:val="000000"/>
          <w:sz w:val="20"/>
        </w:rPr>
        <w:t>Radunarono subito tutti gli anziani della città e tutti i giovani e le donne accorsero al luogo del raduno. Posero Achior in mezzo a tutta quell'adunanza e Ozia lo interrog</w:t>
      </w:r>
      <w:r w:rsidR="0087630D" w:rsidRPr="001741C7">
        <w:rPr>
          <w:i/>
          <w:iCs/>
          <w:color w:val="000000"/>
          <w:sz w:val="20"/>
        </w:rPr>
        <w:t>ò sull'accaduto (</w:t>
      </w:r>
      <w:r w:rsidR="00522EFA" w:rsidRPr="001741C7">
        <w:rPr>
          <w:i/>
          <w:iCs/>
          <w:color w:val="000000"/>
          <w:sz w:val="20"/>
        </w:rPr>
        <w:t>Gdt 6, 16</w:t>
      </w:r>
      <w:r w:rsidR="0087630D" w:rsidRPr="001741C7">
        <w:rPr>
          <w:i/>
          <w:iCs/>
          <w:color w:val="000000"/>
          <w:sz w:val="20"/>
        </w:rPr>
        <w:t xml:space="preserve">). </w:t>
      </w:r>
      <w:r w:rsidRPr="001741C7">
        <w:rPr>
          <w:i/>
          <w:iCs/>
          <w:color w:val="000000"/>
          <w:sz w:val="20"/>
        </w:rPr>
        <w:t>La presero e la interrogarono: "Di qual popolo sei, donde vieni e dove vai?". Essa rispose: "Sono figlia degli Ebrei e fuggo da loro, perché stanno per es</w:t>
      </w:r>
      <w:r w:rsidR="0087630D" w:rsidRPr="001741C7">
        <w:rPr>
          <w:i/>
          <w:iCs/>
          <w:color w:val="000000"/>
          <w:sz w:val="20"/>
        </w:rPr>
        <w:t>sere consegnati in vostra balìa (</w:t>
      </w:r>
      <w:r w:rsidR="00522EFA" w:rsidRPr="001741C7">
        <w:rPr>
          <w:i/>
          <w:iCs/>
          <w:color w:val="000000"/>
          <w:sz w:val="20"/>
        </w:rPr>
        <w:t>Gdt 10, 12</w:t>
      </w:r>
      <w:r w:rsidR="0087630D" w:rsidRPr="001741C7">
        <w:rPr>
          <w:i/>
          <w:iCs/>
          <w:color w:val="000000"/>
          <w:sz w:val="20"/>
        </w:rPr>
        <w:t xml:space="preserve">). </w:t>
      </w:r>
      <w:r w:rsidRPr="001741C7">
        <w:rPr>
          <w:i/>
          <w:iCs/>
          <w:color w:val="000000"/>
          <w:sz w:val="20"/>
        </w:rPr>
        <w:t>Il re sottopose i due eunuchi a un interrogatorio: essi confe</w:t>
      </w:r>
      <w:r w:rsidR="0087630D" w:rsidRPr="001741C7">
        <w:rPr>
          <w:i/>
          <w:iCs/>
          <w:color w:val="000000"/>
          <w:sz w:val="20"/>
        </w:rPr>
        <w:t>ssarono e furono tolti di mezzo (</w:t>
      </w:r>
      <w:r w:rsidR="00522EFA" w:rsidRPr="001741C7">
        <w:rPr>
          <w:i/>
          <w:iCs/>
          <w:color w:val="000000"/>
          <w:sz w:val="20"/>
        </w:rPr>
        <w:t>Est 1, 1</w:t>
      </w:r>
      <w:r w:rsidR="0087630D" w:rsidRPr="001741C7">
        <w:rPr>
          <w:i/>
          <w:iCs/>
          <w:color w:val="000000"/>
          <w:sz w:val="20"/>
        </w:rPr>
        <w:t xml:space="preserve">°). </w:t>
      </w:r>
      <w:r w:rsidRPr="001741C7">
        <w:rPr>
          <w:i/>
          <w:iCs/>
          <w:color w:val="000000"/>
          <w:sz w:val="20"/>
        </w:rPr>
        <w:t>Allora il re interrogò i sapienti, conoscitori dei tempi. - Poiché gli affari del re si trattavano così, alla presenza di quanti co</w:t>
      </w:r>
      <w:r w:rsidR="0087630D" w:rsidRPr="001741C7">
        <w:rPr>
          <w:i/>
          <w:iCs/>
          <w:color w:val="000000"/>
          <w:sz w:val="20"/>
        </w:rPr>
        <w:t>noscevano la legge e il diritto (</w:t>
      </w:r>
      <w:r w:rsidR="00522EFA" w:rsidRPr="001741C7">
        <w:rPr>
          <w:i/>
          <w:iCs/>
          <w:color w:val="000000"/>
          <w:sz w:val="20"/>
        </w:rPr>
        <w:t>Est 1, 13</w:t>
      </w:r>
      <w:r w:rsidR="0087630D" w:rsidRPr="001741C7">
        <w:rPr>
          <w:i/>
          <w:iCs/>
          <w:color w:val="000000"/>
          <w:sz w:val="20"/>
        </w:rPr>
        <w:t xml:space="preserve">). </w:t>
      </w:r>
      <w:r w:rsidRPr="001741C7">
        <w:rPr>
          <w:i/>
          <w:iCs/>
          <w:color w:val="000000"/>
          <w:sz w:val="20"/>
        </w:rPr>
        <w:t>Ma colse l'occasione favorevole alla sua follia, quando fu chiamato da Demetrio al consiglio e fu interrogato in quale disposizione e mentalità si tenessero i Giu</w:t>
      </w:r>
      <w:r w:rsidR="0087630D" w:rsidRPr="001741C7">
        <w:rPr>
          <w:i/>
          <w:iCs/>
          <w:color w:val="000000"/>
          <w:sz w:val="20"/>
        </w:rPr>
        <w:t>dei. A questa richiesta rispose (</w:t>
      </w:r>
      <w:r w:rsidR="00522EFA" w:rsidRPr="001741C7">
        <w:rPr>
          <w:i/>
          <w:iCs/>
          <w:color w:val="000000"/>
          <w:sz w:val="20"/>
        </w:rPr>
        <w:t>2Mac 14, 5</w:t>
      </w:r>
      <w:r w:rsidR="0087630D" w:rsidRPr="001741C7">
        <w:rPr>
          <w:i/>
          <w:iCs/>
          <w:color w:val="000000"/>
          <w:sz w:val="20"/>
        </w:rPr>
        <w:t xml:space="preserve">). </w:t>
      </w:r>
      <w:r w:rsidRPr="001741C7">
        <w:rPr>
          <w:i/>
          <w:iCs/>
          <w:color w:val="000000"/>
          <w:sz w:val="20"/>
        </w:rPr>
        <w:t>Ma interroga pure le bestie, perché ti ammaestrino, gli uccelli</w:t>
      </w:r>
      <w:r w:rsidR="0087630D" w:rsidRPr="001741C7">
        <w:rPr>
          <w:i/>
          <w:iCs/>
          <w:color w:val="000000"/>
          <w:sz w:val="20"/>
        </w:rPr>
        <w:t xml:space="preserve"> del cielo, perché ti informino (</w:t>
      </w:r>
      <w:r w:rsidR="00522EFA" w:rsidRPr="001741C7">
        <w:rPr>
          <w:i/>
          <w:iCs/>
          <w:color w:val="000000"/>
          <w:sz w:val="20"/>
        </w:rPr>
        <w:t>Gb 12, 7</w:t>
      </w:r>
      <w:r w:rsidR="0087630D" w:rsidRPr="001741C7">
        <w:rPr>
          <w:i/>
          <w:iCs/>
          <w:color w:val="000000"/>
          <w:sz w:val="20"/>
        </w:rPr>
        <w:t xml:space="preserve">). </w:t>
      </w:r>
    </w:p>
    <w:p w14:paraId="0FE0EA18" w14:textId="77777777" w:rsidR="00522EFA" w:rsidRPr="001741C7" w:rsidRDefault="00A96096" w:rsidP="001741C7">
      <w:pPr>
        <w:pStyle w:val="Corpotesto"/>
        <w:rPr>
          <w:i/>
          <w:iCs/>
          <w:color w:val="000000"/>
          <w:sz w:val="20"/>
        </w:rPr>
      </w:pPr>
      <w:r w:rsidRPr="001741C7">
        <w:rPr>
          <w:i/>
          <w:iCs/>
          <w:color w:val="000000"/>
          <w:sz w:val="20"/>
        </w:rPr>
        <w:t>Poi interrogami pure e io risponderò oppure</w:t>
      </w:r>
      <w:r w:rsidR="0087630D" w:rsidRPr="001741C7">
        <w:rPr>
          <w:i/>
          <w:iCs/>
          <w:color w:val="000000"/>
          <w:sz w:val="20"/>
        </w:rPr>
        <w:t xml:space="preserve"> parlerò io e tu mi risponderai (</w:t>
      </w:r>
      <w:r w:rsidR="00522EFA" w:rsidRPr="001741C7">
        <w:rPr>
          <w:i/>
          <w:iCs/>
          <w:color w:val="000000"/>
          <w:sz w:val="20"/>
        </w:rPr>
        <w:t>Gb 13, 22</w:t>
      </w:r>
      <w:r w:rsidR="0087630D" w:rsidRPr="001741C7">
        <w:rPr>
          <w:i/>
          <w:iCs/>
          <w:color w:val="000000"/>
          <w:sz w:val="20"/>
        </w:rPr>
        <w:t xml:space="preserve">). </w:t>
      </w:r>
      <w:r w:rsidR="00A767AB" w:rsidRPr="001741C7">
        <w:rPr>
          <w:i/>
          <w:iCs/>
          <w:color w:val="000000"/>
          <w:sz w:val="20"/>
        </w:rPr>
        <w:t xml:space="preserve">Non avete interrogato quelli che viaggiano? </w:t>
      </w:r>
      <w:r w:rsidR="0087630D" w:rsidRPr="001741C7">
        <w:rPr>
          <w:i/>
          <w:iCs/>
          <w:color w:val="000000"/>
          <w:sz w:val="20"/>
        </w:rPr>
        <w:t>Non potete negare le loro prove (</w:t>
      </w:r>
      <w:r w:rsidR="00522EFA" w:rsidRPr="001741C7">
        <w:rPr>
          <w:i/>
          <w:iCs/>
          <w:color w:val="000000"/>
          <w:sz w:val="20"/>
        </w:rPr>
        <w:t>Gb 21, 29</w:t>
      </w:r>
      <w:r w:rsidR="0087630D" w:rsidRPr="001741C7">
        <w:rPr>
          <w:i/>
          <w:iCs/>
          <w:color w:val="000000"/>
          <w:sz w:val="20"/>
        </w:rPr>
        <w:t xml:space="preserve">). </w:t>
      </w:r>
      <w:r w:rsidR="00A767AB" w:rsidRPr="001741C7">
        <w:rPr>
          <w:i/>
          <w:iCs/>
          <w:color w:val="000000"/>
          <w:sz w:val="20"/>
        </w:rPr>
        <w:t>Cingiti i fianchi come un prode, io t'interrog</w:t>
      </w:r>
      <w:r w:rsidR="0087630D" w:rsidRPr="001741C7">
        <w:rPr>
          <w:i/>
          <w:iCs/>
          <w:color w:val="000000"/>
          <w:sz w:val="20"/>
        </w:rPr>
        <w:t>herò e tu mi istruirai (</w:t>
      </w:r>
      <w:r w:rsidR="00522EFA" w:rsidRPr="001741C7">
        <w:rPr>
          <w:i/>
          <w:iCs/>
          <w:color w:val="000000"/>
          <w:sz w:val="20"/>
        </w:rPr>
        <w:t>Gb 38, 3</w:t>
      </w:r>
      <w:r w:rsidR="0087630D" w:rsidRPr="001741C7">
        <w:rPr>
          <w:i/>
          <w:iCs/>
          <w:color w:val="000000"/>
          <w:sz w:val="20"/>
        </w:rPr>
        <w:t xml:space="preserve">). </w:t>
      </w:r>
      <w:r w:rsidR="00A767AB" w:rsidRPr="001741C7">
        <w:rPr>
          <w:i/>
          <w:iCs/>
          <w:color w:val="000000"/>
          <w:sz w:val="20"/>
        </w:rPr>
        <w:t>Cingiti i fianchi come un prode: io t'interrog</w:t>
      </w:r>
      <w:r w:rsidR="0087630D" w:rsidRPr="001741C7">
        <w:rPr>
          <w:i/>
          <w:iCs/>
          <w:color w:val="000000"/>
          <w:sz w:val="20"/>
        </w:rPr>
        <w:t>herò e tu mi istruirai (</w:t>
      </w:r>
      <w:r w:rsidR="00522EFA" w:rsidRPr="001741C7">
        <w:rPr>
          <w:i/>
          <w:iCs/>
          <w:color w:val="000000"/>
          <w:sz w:val="20"/>
        </w:rPr>
        <w:t>Gb 40, 7</w:t>
      </w:r>
      <w:r w:rsidR="0087630D" w:rsidRPr="001741C7">
        <w:rPr>
          <w:i/>
          <w:iCs/>
          <w:color w:val="000000"/>
          <w:sz w:val="20"/>
        </w:rPr>
        <w:t xml:space="preserve">). </w:t>
      </w:r>
      <w:r w:rsidR="00A767AB" w:rsidRPr="001741C7">
        <w:rPr>
          <w:i/>
          <w:iCs/>
          <w:color w:val="000000"/>
          <w:sz w:val="20"/>
        </w:rPr>
        <w:t>"Ascoltami e io parlerò, io t'interrog</w:t>
      </w:r>
      <w:r w:rsidR="0087630D" w:rsidRPr="001741C7">
        <w:rPr>
          <w:i/>
          <w:iCs/>
          <w:color w:val="000000"/>
          <w:sz w:val="20"/>
        </w:rPr>
        <w:t>herò e tu istruiscimi" (</w:t>
      </w:r>
      <w:r w:rsidR="00522EFA" w:rsidRPr="001741C7">
        <w:rPr>
          <w:i/>
          <w:iCs/>
          <w:color w:val="000000"/>
          <w:sz w:val="20"/>
        </w:rPr>
        <w:t>Gb 42, 4</w:t>
      </w:r>
      <w:r w:rsidR="0087630D" w:rsidRPr="001741C7">
        <w:rPr>
          <w:i/>
          <w:iCs/>
          <w:color w:val="000000"/>
          <w:sz w:val="20"/>
        </w:rPr>
        <w:t xml:space="preserve">). </w:t>
      </w:r>
      <w:r w:rsidR="00A767AB" w:rsidRPr="001741C7">
        <w:rPr>
          <w:i/>
          <w:iCs/>
          <w:color w:val="000000"/>
          <w:sz w:val="20"/>
        </w:rPr>
        <w:t>Sorgevano testimoni violenti, mi interrog</w:t>
      </w:r>
      <w:r w:rsidR="0087630D" w:rsidRPr="001741C7">
        <w:rPr>
          <w:i/>
          <w:iCs/>
          <w:color w:val="000000"/>
          <w:sz w:val="20"/>
        </w:rPr>
        <w:t>avano su ciò che ignoravo (</w:t>
      </w:r>
      <w:r w:rsidR="00522EFA" w:rsidRPr="001741C7">
        <w:rPr>
          <w:i/>
          <w:iCs/>
          <w:color w:val="000000"/>
          <w:sz w:val="20"/>
        </w:rPr>
        <w:t>Sal 34, 11</w:t>
      </w:r>
      <w:r w:rsidR="0087630D" w:rsidRPr="001741C7">
        <w:rPr>
          <w:i/>
          <w:iCs/>
          <w:color w:val="000000"/>
          <w:sz w:val="20"/>
        </w:rPr>
        <w:t xml:space="preserve">). </w:t>
      </w:r>
      <w:r w:rsidR="00A767AB" w:rsidRPr="001741C7">
        <w:rPr>
          <w:i/>
          <w:iCs/>
          <w:color w:val="000000"/>
          <w:sz w:val="20"/>
        </w:rPr>
        <w:t>Un canto nella notte mi ritorna nel cuore: rifletto e il mio spirito si va interrog</w:t>
      </w:r>
      <w:r w:rsidR="0087630D" w:rsidRPr="001741C7">
        <w:rPr>
          <w:i/>
          <w:iCs/>
          <w:color w:val="000000"/>
          <w:sz w:val="20"/>
        </w:rPr>
        <w:t>ando (</w:t>
      </w:r>
      <w:r w:rsidR="00522EFA" w:rsidRPr="001741C7">
        <w:rPr>
          <w:i/>
          <w:iCs/>
          <w:color w:val="000000"/>
          <w:sz w:val="20"/>
        </w:rPr>
        <w:t>Sal 76, 7</w:t>
      </w:r>
      <w:r w:rsidR="0087630D" w:rsidRPr="001741C7">
        <w:rPr>
          <w:i/>
          <w:iCs/>
          <w:color w:val="000000"/>
          <w:sz w:val="20"/>
        </w:rPr>
        <w:t xml:space="preserve">). </w:t>
      </w:r>
      <w:r w:rsidR="00A767AB" w:rsidRPr="001741C7">
        <w:rPr>
          <w:i/>
          <w:iCs/>
          <w:color w:val="000000"/>
          <w:sz w:val="20"/>
        </w:rPr>
        <w:t>Perché tu sappia esprimere una parola giusta e rispondere con parole sicure a chi ti interroga?</w:t>
      </w:r>
      <w:r w:rsidR="0087630D" w:rsidRPr="001741C7">
        <w:rPr>
          <w:i/>
          <w:iCs/>
          <w:color w:val="000000"/>
          <w:sz w:val="20"/>
        </w:rPr>
        <w:t xml:space="preserve"> (</w:t>
      </w:r>
      <w:r w:rsidR="00522EFA" w:rsidRPr="001741C7">
        <w:rPr>
          <w:i/>
          <w:iCs/>
          <w:color w:val="000000"/>
          <w:sz w:val="20"/>
        </w:rPr>
        <w:t>Pr 22, 21</w:t>
      </w:r>
      <w:r w:rsidR="0087630D" w:rsidRPr="001741C7">
        <w:rPr>
          <w:i/>
          <w:iCs/>
          <w:color w:val="000000"/>
          <w:sz w:val="20"/>
        </w:rPr>
        <w:t xml:space="preserve">). </w:t>
      </w:r>
      <w:r w:rsidR="00A767AB" w:rsidRPr="001741C7">
        <w:rPr>
          <w:i/>
          <w:iCs/>
          <w:color w:val="000000"/>
          <w:sz w:val="20"/>
        </w:rPr>
        <w:t>Interroga l'amico: forse non ha fatto nulla, e se qualcosa ha</w:t>
      </w:r>
      <w:r w:rsidR="0087630D" w:rsidRPr="001741C7">
        <w:rPr>
          <w:i/>
          <w:iCs/>
          <w:color w:val="000000"/>
          <w:sz w:val="20"/>
        </w:rPr>
        <w:t xml:space="preserve"> fatto, perché non continui più (</w:t>
      </w:r>
      <w:r w:rsidR="00522EFA" w:rsidRPr="001741C7">
        <w:rPr>
          <w:i/>
          <w:iCs/>
          <w:color w:val="000000"/>
          <w:sz w:val="20"/>
        </w:rPr>
        <w:t>Sir 19, 13</w:t>
      </w:r>
      <w:r w:rsidR="0087630D" w:rsidRPr="001741C7">
        <w:rPr>
          <w:i/>
          <w:iCs/>
          <w:color w:val="000000"/>
          <w:sz w:val="20"/>
        </w:rPr>
        <w:t xml:space="preserve">). </w:t>
      </w:r>
      <w:r w:rsidR="00A767AB" w:rsidRPr="001741C7">
        <w:rPr>
          <w:i/>
          <w:iCs/>
          <w:color w:val="000000"/>
          <w:sz w:val="20"/>
        </w:rPr>
        <w:t>Interroga il prossimo: forse non ha detto nulla, e se qualcosa</w:t>
      </w:r>
      <w:r w:rsidR="0087630D" w:rsidRPr="001741C7">
        <w:rPr>
          <w:i/>
          <w:iCs/>
          <w:color w:val="000000"/>
          <w:sz w:val="20"/>
        </w:rPr>
        <w:t xml:space="preserve"> ha detto, perché non lo ripeta (</w:t>
      </w:r>
      <w:r w:rsidR="00522EFA" w:rsidRPr="001741C7">
        <w:rPr>
          <w:i/>
          <w:iCs/>
          <w:color w:val="000000"/>
          <w:sz w:val="20"/>
        </w:rPr>
        <w:t>Sir 19, 14</w:t>
      </w:r>
      <w:r w:rsidR="0087630D" w:rsidRPr="001741C7">
        <w:rPr>
          <w:i/>
          <w:iCs/>
          <w:color w:val="000000"/>
          <w:sz w:val="20"/>
        </w:rPr>
        <w:t xml:space="preserve">). </w:t>
      </w:r>
      <w:r w:rsidR="00A767AB" w:rsidRPr="001741C7">
        <w:rPr>
          <w:i/>
          <w:iCs/>
          <w:color w:val="000000"/>
          <w:sz w:val="20"/>
        </w:rPr>
        <w:t>Interroga l'amico, perché spesso si tratta di calu</w:t>
      </w:r>
      <w:r w:rsidR="0087630D" w:rsidRPr="001741C7">
        <w:rPr>
          <w:i/>
          <w:iCs/>
          <w:color w:val="000000"/>
          <w:sz w:val="20"/>
        </w:rPr>
        <w:t>nnia; non credere a ogni parola (</w:t>
      </w:r>
      <w:r w:rsidR="00522EFA" w:rsidRPr="001741C7">
        <w:rPr>
          <w:i/>
          <w:iCs/>
          <w:color w:val="000000"/>
          <w:sz w:val="20"/>
        </w:rPr>
        <w:t>Sir 19, 15</w:t>
      </w:r>
      <w:r w:rsidR="0087630D" w:rsidRPr="001741C7">
        <w:rPr>
          <w:i/>
          <w:iCs/>
          <w:color w:val="000000"/>
          <w:sz w:val="20"/>
        </w:rPr>
        <w:t>).</w:t>
      </w:r>
    </w:p>
    <w:p w14:paraId="42814FFE" w14:textId="77777777" w:rsidR="00522EFA" w:rsidRPr="001741C7" w:rsidRDefault="00A767AB" w:rsidP="001741C7">
      <w:pPr>
        <w:pStyle w:val="Corpotesto"/>
        <w:rPr>
          <w:i/>
          <w:iCs/>
          <w:color w:val="000000"/>
          <w:sz w:val="20"/>
        </w:rPr>
      </w:pPr>
      <w:r w:rsidRPr="001741C7">
        <w:rPr>
          <w:i/>
          <w:iCs/>
          <w:color w:val="000000"/>
          <w:sz w:val="20"/>
        </w:rPr>
        <w:t xml:space="preserve">Interroga il tuo prossimo, prima di minacciarlo; </w:t>
      </w:r>
      <w:r w:rsidR="001741C7" w:rsidRPr="001741C7">
        <w:rPr>
          <w:i/>
          <w:iCs/>
          <w:color w:val="000000"/>
          <w:sz w:val="20"/>
        </w:rPr>
        <w:t>fa’</w:t>
      </w:r>
      <w:r w:rsidRPr="001741C7">
        <w:rPr>
          <w:i/>
          <w:iCs/>
          <w:color w:val="000000"/>
          <w:sz w:val="20"/>
        </w:rPr>
        <w:t xml:space="preserve"> inte</w:t>
      </w:r>
      <w:r w:rsidR="0087630D" w:rsidRPr="001741C7">
        <w:rPr>
          <w:i/>
          <w:iCs/>
          <w:color w:val="000000"/>
          <w:sz w:val="20"/>
        </w:rPr>
        <w:t>rvenire la legge dell'Altissimo (</w:t>
      </w:r>
      <w:r w:rsidR="00522EFA" w:rsidRPr="001741C7">
        <w:rPr>
          <w:i/>
          <w:iCs/>
          <w:color w:val="000000"/>
          <w:sz w:val="20"/>
        </w:rPr>
        <w:t>Sir 19, 17</w:t>
      </w:r>
      <w:r w:rsidR="0087630D" w:rsidRPr="001741C7">
        <w:rPr>
          <w:i/>
          <w:iCs/>
          <w:color w:val="000000"/>
          <w:sz w:val="20"/>
        </w:rPr>
        <w:t xml:space="preserve">). </w:t>
      </w:r>
      <w:r w:rsidRPr="001741C7">
        <w:rPr>
          <w:i/>
          <w:iCs/>
          <w:color w:val="000000"/>
          <w:sz w:val="20"/>
        </w:rPr>
        <w:t>Come uno schiavo interrogato di continuo non sarà senza lividure, così chi giura e ha sempre in bocca</w:t>
      </w:r>
      <w:r w:rsidR="0087630D" w:rsidRPr="001741C7">
        <w:rPr>
          <w:i/>
          <w:iCs/>
          <w:color w:val="000000"/>
          <w:sz w:val="20"/>
        </w:rPr>
        <w:t xml:space="preserve"> Dio non sarà esente da peccato (</w:t>
      </w:r>
      <w:r w:rsidR="00522EFA" w:rsidRPr="001741C7">
        <w:rPr>
          <w:i/>
          <w:iCs/>
          <w:color w:val="000000"/>
          <w:sz w:val="20"/>
        </w:rPr>
        <w:t>Sir 23, 10</w:t>
      </w:r>
      <w:r w:rsidR="0087630D" w:rsidRPr="001741C7">
        <w:rPr>
          <w:i/>
          <w:iCs/>
          <w:color w:val="000000"/>
          <w:sz w:val="20"/>
        </w:rPr>
        <w:t xml:space="preserve">). </w:t>
      </w:r>
      <w:r w:rsidRPr="001741C7">
        <w:rPr>
          <w:i/>
          <w:iCs/>
          <w:color w:val="000000"/>
          <w:sz w:val="20"/>
        </w:rPr>
        <w:t>Parla, giovinetto, se è necessario, ma appena un paio di volte, se interrog</w:t>
      </w:r>
      <w:r w:rsidR="0087630D" w:rsidRPr="001741C7">
        <w:rPr>
          <w:i/>
          <w:iCs/>
          <w:color w:val="000000"/>
          <w:sz w:val="20"/>
        </w:rPr>
        <w:t>ato (</w:t>
      </w:r>
      <w:r w:rsidR="00522EFA" w:rsidRPr="001741C7">
        <w:rPr>
          <w:i/>
          <w:iCs/>
          <w:color w:val="000000"/>
          <w:sz w:val="20"/>
        </w:rPr>
        <w:t>Sir 32, 7</w:t>
      </w:r>
      <w:r w:rsidR="0087630D" w:rsidRPr="001741C7">
        <w:rPr>
          <w:i/>
          <w:iCs/>
          <w:color w:val="000000"/>
          <w:sz w:val="20"/>
        </w:rPr>
        <w:t xml:space="preserve">). </w:t>
      </w:r>
      <w:r w:rsidRPr="001741C7">
        <w:rPr>
          <w:i/>
          <w:iCs/>
          <w:color w:val="000000"/>
          <w:sz w:val="20"/>
        </w:rPr>
        <w:t xml:space="preserve">Quando vi diranno: "Interrogate gli spiriti e gli indovini che bisbigliano e mormorano formule. Forse un popolo non deve consultare i suoi dei? </w:t>
      </w:r>
      <w:r w:rsidR="001741C7" w:rsidRPr="001741C7">
        <w:rPr>
          <w:i/>
          <w:iCs/>
          <w:color w:val="000000"/>
          <w:sz w:val="20"/>
        </w:rPr>
        <w:t>Per i vivi consultare i morti?" (</w:t>
      </w:r>
      <w:r w:rsidR="00522EFA" w:rsidRPr="001741C7">
        <w:rPr>
          <w:i/>
          <w:iCs/>
          <w:color w:val="000000"/>
          <w:sz w:val="20"/>
        </w:rPr>
        <w:t>Is 8, 19</w:t>
      </w:r>
      <w:r w:rsidR="001741C7" w:rsidRPr="001741C7">
        <w:rPr>
          <w:i/>
          <w:iCs/>
          <w:color w:val="000000"/>
          <w:sz w:val="20"/>
        </w:rPr>
        <w:t xml:space="preserve">). </w:t>
      </w:r>
      <w:r w:rsidRPr="001741C7">
        <w:rPr>
          <w:i/>
          <w:iCs/>
          <w:color w:val="000000"/>
          <w:sz w:val="20"/>
        </w:rPr>
        <w:t>Guardai ma non c'era nessuno, tra costoro nessuno era capace di consigliare; nessuno da interrog</w:t>
      </w:r>
      <w:r w:rsidR="001741C7" w:rsidRPr="001741C7">
        <w:rPr>
          <w:i/>
          <w:iCs/>
          <w:color w:val="000000"/>
          <w:sz w:val="20"/>
        </w:rPr>
        <w:t>are per averne una risposta (</w:t>
      </w:r>
      <w:r w:rsidR="00522EFA" w:rsidRPr="001741C7">
        <w:rPr>
          <w:i/>
          <w:iCs/>
          <w:color w:val="000000"/>
          <w:sz w:val="20"/>
        </w:rPr>
        <w:t>Is 41, 28</w:t>
      </w:r>
      <w:r w:rsidR="001741C7" w:rsidRPr="001741C7">
        <w:rPr>
          <w:i/>
          <w:iCs/>
          <w:color w:val="000000"/>
          <w:sz w:val="20"/>
        </w:rPr>
        <w:t xml:space="preserve">). </w:t>
      </w:r>
      <w:r w:rsidRPr="001741C7">
        <w:rPr>
          <w:i/>
          <w:iCs/>
          <w:color w:val="000000"/>
          <w:sz w:val="20"/>
        </w:rPr>
        <w:t>Dice il Signore, il Santo di Israele, che lo ha plasmato: "Volete interrogarmi sul futuro dei miei figli e darmi ordini sul lavoro delle mie mani?</w:t>
      </w:r>
      <w:r w:rsidR="001741C7" w:rsidRPr="001741C7">
        <w:rPr>
          <w:i/>
          <w:iCs/>
          <w:color w:val="000000"/>
          <w:sz w:val="20"/>
        </w:rPr>
        <w:t xml:space="preserve"> (</w:t>
      </w:r>
      <w:r w:rsidR="00522EFA" w:rsidRPr="001741C7">
        <w:rPr>
          <w:i/>
          <w:iCs/>
          <w:color w:val="000000"/>
          <w:sz w:val="20"/>
        </w:rPr>
        <w:t>Is 45, 11</w:t>
      </w:r>
      <w:r w:rsidR="001741C7" w:rsidRPr="001741C7">
        <w:rPr>
          <w:i/>
          <w:iCs/>
          <w:color w:val="000000"/>
          <w:sz w:val="20"/>
        </w:rPr>
        <w:t xml:space="preserve">). </w:t>
      </w:r>
      <w:r w:rsidRPr="001741C7">
        <w:rPr>
          <w:i/>
          <w:iCs/>
          <w:color w:val="000000"/>
          <w:sz w:val="20"/>
        </w:rPr>
        <w:t>Mi feci ricercare da chi non mi interrogava, mi feci trovare da chi non mi cercava. Dissi: "Eccomi, eccomi" a gen</w:t>
      </w:r>
      <w:r w:rsidR="001741C7" w:rsidRPr="001741C7">
        <w:rPr>
          <w:i/>
          <w:iCs/>
          <w:color w:val="000000"/>
          <w:sz w:val="20"/>
        </w:rPr>
        <w:t>te che non invocava il mio nome (</w:t>
      </w:r>
      <w:r w:rsidR="00522EFA" w:rsidRPr="001741C7">
        <w:rPr>
          <w:i/>
          <w:iCs/>
          <w:color w:val="000000"/>
          <w:sz w:val="20"/>
        </w:rPr>
        <w:t>Is 65, 1</w:t>
      </w:r>
      <w:r w:rsidR="001741C7" w:rsidRPr="001741C7">
        <w:rPr>
          <w:i/>
          <w:iCs/>
          <w:color w:val="000000"/>
          <w:sz w:val="20"/>
        </w:rPr>
        <w:t xml:space="preserve">). </w:t>
      </w:r>
    </w:p>
    <w:p w14:paraId="75E6A2BB" w14:textId="77777777" w:rsidR="00522EFA" w:rsidRPr="001741C7" w:rsidRDefault="00A767AB" w:rsidP="001741C7">
      <w:pPr>
        <w:pStyle w:val="Corpotesto"/>
        <w:rPr>
          <w:i/>
          <w:iCs/>
          <w:color w:val="000000"/>
          <w:sz w:val="20"/>
        </w:rPr>
      </w:pPr>
      <w:r w:rsidRPr="001741C7">
        <w:rPr>
          <w:i/>
          <w:iCs/>
          <w:color w:val="000000"/>
          <w:sz w:val="20"/>
        </w:rPr>
        <w:t xml:space="preserve">Poi interrogarono Baruc: "Dicci come hai fatto </w:t>
      </w:r>
      <w:r w:rsidR="001741C7" w:rsidRPr="001741C7">
        <w:rPr>
          <w:i/>
          <w:iCs/>
          <w:color w:val="000000"/>
          <w:sz w:val="20"/>
        </w:rPr>
        <w:t>a scrivere tutte queste parole" (</w:t>
      </w:r>
      <w:r w:rsidR="00522EFA" w:rsidRPr="001741C7">
        <w:rPr>
          <w:i/>
          <w:iCs/>
          <w:color w:val="000000"/>
          <w:sz w:val="20"/>
        </w:rPr>
        <w:t>Ger 36, 17</w:t>
      </w:r>
      <w:r w:rsidR="001741C7" w:rsidRPr="001741C7">
        <w:rPr>
          <w:i/>
          <w:iCs/>
          <w:color w:val="000000"/>
          <w:sz w:val="20"/>
        </w:rPr>
        <w:t xml:space="preserve">). </w:t>
      </w:r>
      <w:r w:rsidRPr="001741C7">
        <w:rPr>
          <w:i/>
          <w:iCs/>
          <w:color w:val="000000"/>
          <w:sz w:val="20"/>
        </w:rPr>
        <w:t>Il re Sedecìa mandò a prenderlo e lo interrogò in casa sua, di nascosto: "C'è qualche parola da parte del Signore?". Geremia rispose: "Sì" e precisò: "Tu sarai d</w:t>
      </w:r>
      <w:r w:rsidR="001741C7" w:rsidRPr="001741C7">
        <w:rPr>
          <w:i/>
          <w:iCs/>
          <w:color w:val="000000"/>
          <w:sz w:val="20"/>
        </w:rPr>
        <w:t>ato in mano al re di Babilonia" (</w:t>
      </w:r>
      <w:r w:rsidR="00522EFA" w:rsidRPr="001741C7">
        <w:rPr>
          <w:i/>
          <w:iCs/>
          <w:color w:val="000000"/>
          <w:sz w:val="20"/>
        </w:rPr>
        <w:t>Ger 37, 17</w:t>
      </w:r>
      <w:r w:rsidR="001741C7" w:rsidRPr="001741C7">
        <w:rPr>
          <w:i/>
          <w:iCs/>
          <w:color w:val="000000"/>
          <w:sz w:val="20"/>
        </w:rPr>
        <w:t xml:space="preserve">). </w:t>
      </w:r>
      <w:r w:rsidRPr="001741C7">
        <w:rPr>
          <w:i/>
          <w:iCs/>
          <w:color w:val="000000"/>
          <w:sz w:val="20"/>
        </w:rPr>
        <w:t>Ora tutti i dignitari vennero da Geremia e lo interrogarono; egli rispose proprio come il re gli aveva ordinato, così che lo lasciarono tranquillo, poiché la conver</w:t>
      </w:r>
      <w:r w:rsidR="001741C7" w:rsidRPr="001741C7">
        <w:rPr>
          <w:i/>
          <w:iCs/>
          <w:color w:val="000000"/>
          <w:sz w:val="20"/>
        </w:rPr>
        <w:t>sazione non era stata ascoltata (</w:t>
      </w:r>
      <w:r w:rsidR="00522EFA" w:rsidRPr="001741C7">
        <w:rPr>
          <w:i/>
          <w:iCs/>
          <w:color w:val="000000"/>
          <w:sz w:val="20"/>
        </w:rPr>
        <w:t>Ger 38, 27</w:t>
      </w:r>
      <w:r w:rsidR="001741C7" w:rsidRPr="001741C7">
        <w:rPr>
          <w:i/>
          <w:iCs/>
          <w:color w:val="000000"/>
          <w:sz w:val="20"/>
        </w:rPr>
        <w:t>). Sta’</w:t>
      </w:r>
      <w:r w:rsidRPr="001741C7">
        <w:rPr>
          <w:i/>
          <w:iCs/>
          <w:color w:val="000000"/>
          <w:sz w:val="20"/>
        </w:rPr>
        <w:t xml:space="preserve"> sulla strada e osserva, tu che abiti in Aroer. Interroga il fuggiasco e lo scampato, domanda: Che cosa è successo?</w:t>
      </w:r>
      <w:r w:rsidR="001741C7" w:rsidRPr="001741C7">
        <w:rPr>
          <w:i/>
          <w:iCs/>
          <w:color w:val="000000"/>
          <w:sz w:val="20"/>
        </w:rPr>
        <w:t xml:space="preserve"> (</w:t>
      </w:r>
      <w:r w:rsidR="00522EFA" w:rsidRPr="001741C7">
        <w:rPr>
          <w:i/>
          <w:iCs/>
          <w:color w:val="000000"/>
          <w:sz w:val="20"/>
        </w:rPr>
        <w:t>Ger 48, 19</w:t>
      </w:r>
      <w:r w:rsidR="001741C7" w:rsidRPr="001741C7">
        <w:rPr>
          <w:i/>
          <w:iCs/>
          <w:color w:val="000000"/>
          <w:sz w:val="20"/>
        </w:rPr>
        <w:t xml:space="preserve">). </w:t>
      </w:r>
      <w:r w:rsidRPr="001741C7">
        <w:rPr>
          <w:i/>
          <w:iCs/>
          <w:color w:val="000000"/>
          <w:sz w:val="20"/>
        </w:rPr>
        <w:t>"Figlio dell'uomo, questi uomini hanno posto idoli nel loro cuore e tengono fisso lo sguardo all'occasione della loro iniquità appena si mostri. Mi lascerò interrogare da loro?</w:t>
      </w:r>
      <w:r w:rsidR="001741C7" w:rsidRPr="001741C7">
        <w:rPr>
          <w:i/>
          <w:iCs/>
          <w:color w:val="000000"/>
          <w:sz w:val="20"/>
        </w:rPr>
        <w:t xml:space="preserve"> (</w:t>
      </w:r>
      <w:r w:rsidR="00522EFA" w:rsidRPr="001741C7">
        <w:rPr>
          <w:i/>
          <w:iCs/>
          <w:color w:val="000000"/>
          <w:sz w:val="20"/>
        </w:rPr>
        <w:t>Ez 14, 3</w:t>
      </w:r>
      <w:r w:rsidR="001741C7" w:rsidRPr="001741C7">
        <w:rPr>
          <w:i/>
          <w:iCs/>
          <w:color w:val="000000"/>
          <w:sz w:val="20"/>
        </w:rPr>
        <w:t xml:space="preserve">). </w:t>
      </w:r>
      <w:r w:rsidRPr="001741C7">
        <w:rPr>
          <w:i/>
          <w:iCs/>
          <w:color w:val="000000"/>
          <w:sz w:val="20"/>
        </w:rPr>
        <w:t>Infatti il re di Babilonia è fermo al bivio, all'inizio delle due strade, per interrogare le sorti: agita le frecce, interroga gli d</w:t>
      </w:r>
      <w:r w:rsidR="001741C7" w:rsidRPr="001741C7">
        <w:rPr>
          <w:i/>
          <w:iCs/>
          <w:color w:val="000000"/>
          <w:sz w:val="20"/>
        </w:rPr>
        <w:t>ei domestici, osserva il fegato (</w:t>
      </w:r>
      <w:r w:rsidR="00522EFA" w:rsidRPr="001741C7">
        <w:rPr>
          <w:i/>
          <w:iCs/>
          <w:color w:val="000000"/>
          <w:sz w:val="20"/>
        </w:rPr>
        <w:t>Ez 21, 26</w:t>
      </w:r>
      <w:r w:rsidR="001741C7" w:rsidRPr="001741C7">
        <w:rPr>
          <w:i/>
          <w:iCs/>
          <w:color w:val="000000"/>
          <w:sz w:val="20"/>
        </w:rPr>
        <w:t>).</w:t>
      </w:r>
    </w:p>
    <w:p w14:paraId="2BFDC982" w14:textId="77777777" w:rsidR="00522EFA" w:rsidRPr="001741C7" w:rsidRDefault="00A767AB" w:rsidP="001741C7">
      <w:pPr>
        <w:pStyle w:val="Corpotesto"/>
        <w:rPr>
          <w:i/>
          <w:iCs/>
          <w:color w:val="000000"/>
          <w:sz w:val="20"/>
        </w:rPr>
      </w:pPr>
      <w:r w:rsidRPr="001741C7">
        <w:rPr>
          <w:i/>
          <w:iCs/>
          <w:color w:val="000000"/>
          <w:sz w:val="20"/>
        </w:rPr>
        <w:t>In qualunque affare di sapienza e intelligenza su cui il re li interrogasse, li trovò dieci volte superiori a tutti i maghi e astrologi ch</w:t>
      </w:r>
      <w:r w:rsidR="001741C7" w:rsidRPr="001741C7">
        <w:rPr>
          <w:i/>
          <w:iCs/>
          <w:color w:val="000000"/>
          <w:sz w:val="20"/>
        </w:rPr>
        <w:t>e c'erano in tutto il suo regno (</w:t>
      </w:r>
      <w:r w:rsidR="00522EFA" w:rsidRPr="001741C7">
        <w:rPr>
          <w:i/>
          <w:iCs/>
          <w:color w:val="000000"/>
          <w:sz w:val="20"/>
        </w:rPr>
        <w:t>Dn 1, 20</w:t>
      </w:r>
      <w:r w:rsidR="001741C7" w:rsidRPr="001741C7">
        <w:rPr>
          <w:i/>
          <w:iCs/>
          <w:color w:val="000000"/>
          <w:sz w:val="20"/>
        </w:rPr>
        <w:t xml:space="preserve">). </w:t>
      </w:r>
      <w:r w:rsidRPr="001741C7">
        <w:rPr>
          <w:i/>
          <w:iCs/>
          <w:color w:val="000000"/>
          <w:sz w:val="20"/>
        </w:rPr>
        <w:t>Dice il Signore degli eserciti: Interroga i sacerdoti i</w:t>
      </w:r>
      <w:r w:rsidR="001741C7" w:rsidRPr="001741C7">
        <w:rPr>
          <w:i/>
          <w:iCs/>
          <w:color w:val="000000"/>
          <w:sz w:val="20"/>
        </w:rPr>
        <w:t>ntorno alla legge e chiedi loro (</w:t>
      </w:r>
      <w:r w:rsidR="00522EFA" w:rsidRPr="001741C7">
        <w:rPr>
          <w:i/>
          <w:iCs/>
          <w:color w:val="000000"/>
          <w:sz w:val="20"/>
        </w:rPr>
        <w:t>Ag 2, 11</w:t>
      </w:r>
      <w:r w:rsidR="001741C7" w:rsidRPr="001741C7">
        <w:rPr>
          <w:i/>
          <w:iCs/>
          <w:color w:val="000000"/>
          <w:sz w:val="20"/>
        </w:rPr>
        <w:t xml:space="preserve">). </w:t>
      </w:r>
      <w:r w:rsidRPr="001741C7">
        <w:rPr>
          <w:i/>
          <w:iCs/>
          <w:color w:val="000000"/>
          <w:sz w:val="20"/>
        </w:rPr>
        <w:t xml:space="preserve">Allora alcuni scribi </w:t>
      </w:r>
      <w:r w:rsidRPr="001741C7">
        <w:rPr>
          <w:i/>
          <w:iCs/>
          <w:color w:val="000000"/>
          <w:sz w:val="20"/>
        </w:rPr>
        <w:lastRenderedPageBreak/>
        <w:t>e farisei lo interrogarono: "Maestro, vorremmo che tu ci facessi vedere un se</w:t>
      </w:r>
      <w:r w:rsidR="001741C7" w:rsidRPr="001741C7">
        <w:rPr>
          <w:i/>
          <w:iCs/>
          <w:color w:val="000000"/>
          <w:sz w:val="20"/>
        </w:rPr>
        <w:t>gno". Ed egli rispose (</w:t>
      </w:r>
      <w:r w:rsidR="00522EFA" w:rsidRPr="001741C7">
        <w:rPr>
          <w:i/>
          <w:iCs/>
          <w:color w:val="000000"/>
          <w:sz w:val="20"/>
        </w:rPr>
        <w:t>Mt 12, 38</w:t>
      </w:r>
      <w:r w:rsidR="001741C7" w:rsidRPr="001741C7">
        <w:rPr>
          <w:i/>
          <w:iCs/>
          <w:color w:val="000000"/>
          <w:sz w:val="20"/>
        </w:rPr>
        <w:t xml:space="preserve">). </w:t>
      </w:r>
      <w:r w:rsidRPr="001741C7">
        <w:rPr>
          <w:i/>
          <w:iCs/>
          <w:color w:val="000000"/>
          <w:sz w:val="20"/>
        </w:rPr>
        <w:t>Egli rispose: "Perché mi interroghi su ciò che è buono? Uno solo è buono. Se vuoi entrare nell</w:t>
      </w:r>
      <w:r w:rsidR="001741C7" w:rsidRPr="001741C7">
        <w:rPr>
          <w:i/>
          <w:iCs/>
          <w:color w:val="000000"/>
          <w:sz w:val="20"/>
        </w:rPr>
        <w:t>a vita, osserva i comandamenti" (</w:t>
      </w:r>
      <w:r w:rsidR="00522EFA" w:rsidRPr="001741C7">
        <w:rPr>
          <w:i/>
          <w:iCs/>
          <w:color w:val="000000"/>
          <w:sz w:val="20"/>
        </w:rPr>
        <w:t>Mt 19, 17</w:t>
      </w:r>
      <w:r w:rsidR="001741C7" w:rsidRPr="001741C7">
        <w:rPr>
          <w:i/>
          <w:iCs/>
          <w:color w:val="000000"/>
          <w:sz w:val="20"/>
        </w:rPr>
        <w:t xml:space="preserve">). </w:t>
      </w:r>
      <w:r w:rsidRPr="001741C7">
        <w:rPr>
          <w:i/>
          <w:iCs/>
          <w:color w:val="000000"/>
          <w:sz w:val="20"/>
        </w:rPr>
        <w:t>In quello stesso giorno vennero a lui dei sadducei, i quali affermano che non c'è risurrezione, e lo interrog</w:t>
      </w:r>
      <w:r w:rsidR="001741C7" w:rsidRPr="001741C7">
        <w:rPr>
          <w:i/>
          <w:iCs/>
          <w:color w:val="000000"/>
          <w:sz w:val="20"/>
        </w:rPr>
        <w:t>arono (</w:t>
      </w:r>
      <w:r w:rsidR="00522EFA" w:rsidRPr="001741C7">
        <w:rPr>
          <w:i/>
          <w:iCs/>
          <w:color w:val="000000"/>
          <w:sz w:val="20"/>
        </w:rPr>
        <w:t>Mt 22, 23</w:t>
      </w:r>
      <w:r w:rsidR="001741C7" w:rsidRPr="001741C7">
        <w:rPr>
          <w:i/>
          <w:iCs/>
          <w:color w:val="000000"/>
          <w:sz w:val="20"/>
        </w:rPr>
        <w:t xml:space="preserve">). </w:t>
      </w:r>
      <w:r w:rsidRPr="001741C7">
        <w:rPr>
          <w:i/>
          <w:iCs/>
          <w:color w:val="000000"/>
          <w:sz w:val="20"/>
        </w:rPr>
        <w:t>E uno di loro, un dottore della legge, lo interrog</w:t>
      </w:r>
      <w:r w:rsidR="001741C7" w:rsidRPr="001741C7">
        <w:rPr>
          <w:i/>
          <w:iCs/>
          <w:color w:val="000000"/>
          <w:sz w:val="20"/>
        </w:rPr>
        <w:t>ò per metterlo alla prova (</w:t>
      </w:r>
      <w:r w:rsidR="00522EFA" w:rsidRPr="001741C7">
        <w:rPr>
          <w:i/>
          <w:iCs/>
          <w:color w:val="000000"/>
          <w:sz w:val="20"/>
        </w:rPr>
        <w:t>Mt 22, 35</w:t>
      </w:r>
      <w:r w:rsidR="001741C7" w:rsidRPr="001741C7">
        <w:rPr>
          <w:i/>
          <w:iCs/>
          <w:color w:val="000000"/>
          <w:sz w:val="20"/>
        </w:rPr>
        <w:t xml:space="preserve">). </w:t>
      </w:r>
      <w:r w:rsidRPr="001741C7">
        <w:rPr>
          <w:i/>
          <w:iCs/>
          <w:color w:val="000000"/>
          <w:sz w:val="20"/>
        </w:rPr>
        <w:t>Nessuno era in grado di rispondergli nulla; e nessuno, da quel giorno in poi, osò interrog</w:t>
      </w:r>
      <w:r w:rsidR="001741C7" w:rsidRPr="001741C7">
        <w:rPr>
          <w:i/>
          <w:iCs/>
          <w:color w:val="000000"/>
          <w:sz w:val="20"/>
        </w:rPr>
        <w:t>arlo (</w:t>
      </w:r>
      <w:r w:rsidR="00522EFA" w:rsidRPr="001741C7">
        <w:rPr>
          <w:i/>
          <w:iCs/>
          <w:color w:val="000000"/>
          <w:sz w:val="20"/>
        </w:rPr>
        <w:t>Mt 22, 46</w:t>
      </w:r>
      <w:r w:rsidR="001741C7" w:rsidRPr="001741C7">
        <w:rPr>
          <w:i/>
          <w:iCs/>
          <w:color w:val="000000"/>
          <w:sz w:val="20"/>
        </w:rPr>
        <w:t xml:space="preserve">). </w:t>
      </w:r>
      <w:r w:rsidRPr="001741C7">
        <w:rPr>
          <w:i/>
          <w:iCs/>
          <w:color w:val="000000"/>
          <w:sz w:val="20"/>
        </w:rPr>
        <w:t>Gesù intanto comparve davanti al governatore, e il governatore l'interrogò dicendo: "Sei tu il re dei Giud</w:t>
      </w:r>
      <w:r w:rsidR="001741C7" w:rsidRPr="001741C7">
        <w:rPr>
          <w:i/>
          <w:iCs/>
          <w:color w:val="000000"/>
          <w:sz w:val="20"/>
        </w:rPr>
        <w:t>ei?". Gesù rispose "Tu lo dici" (</w:t>
      </w:r>
      <w:r w:rsidR="00522EFA" w:rsidRPr="001741C7">
        <w:rPr>
          <w:i/>
          <w:iCs/>
          <w:color w:val="000000"/>
          <w:sz w:val="20"/>
        </w:rPr>
        <w:t>Mt 27, 11</w:t>
      </w:r>
      <w:r w:rsidR="001741C7" w:rsidRPr="001741C7">
        <w:rPr>
          <w:i/>
          <w:iCs/>
          <w:color w:val="000000"/>
          <w:sz w:val="20"/>
        </w:rPr>
        <w:t xml:space="preserve">). </w:t>
      </w:r>
      <w:r w:rsidRPr="001741C7">
        <w:rPr>
          <w:i/>
          <w:iCs/>
          <w:color w:val="000000"/>
          <w:sz w:val="20"/>
        </w:rPr>
        <w:t>Quando poi fu solo, quelli che erano intorno a lui insieme ai Dodici lo interrogavano sul</w:t>
      </w:r>
      <w:r w:rsidR="001741C7" w:rsidRPr="001741C7">
        <w:rPr>
          <w:i/>
          <w:iCs/>
          <w:color w:val="000000"/>
          <w:sz w:val="20"/>
        </w:rPr>
        <w:t>le parabole. Ed egli disse loro (</w:t>
      </w:r>
      <w:r w:rsidR="00522EFA" w:rsidRPr="001741C7">
        <w:rPr>
          <w:i/>
          <w:iCs/>
          <w:color w:val="000000"/>
          <w:sz w:val="20"/>
        </w:rPr>
        <w:t>Mc 4, 10</w:t>
      </w:r>
      <w:r w:rsidR="001741C7" w:rsidRPr="001741C7">
        <w:rPr>
          <w:i/>
          <w:iCs/>
          <w:color w:val="000000"/>
          <w:sz w:val="20"/>
        </w:rPr>
        <w:t>).</w:t>
      </w:r>
    </w:p>
    <w:p w14:paraId="42285785" w14:textId="77777777" w:rsidR="00522EFA" w:rsidRPr="001741C7" w:rsidRDefault="00A767AB" w:rsidP="001741C7">
      <w:pPr>
        <w:pStyle w:val="Corpotesto"/>
        <w:rPr>
          <w:i/>
          <w:iCs/>
          <w:color w:val="000000"/>
          <w:sz w:val="20"/>
        </w:rPr>
      </w:pPr>
      <w:r w:rsidRPr="001741C7">
        <w:rPr>
          <w:i/>
          <w:iCs/>
          <w:color w:val="000000"/>
          <w:sz w:val="20"/>
        </w:rPr>
        <w:t>Quei farisei e scribi lo interrogarono: "Perché i tuoi discepoli non si comportano secondo la tradizione degli antichi, ma p</w:t>
      </w:r>
      <w:r w:rsidR="001741C7" w:rsidRPr="001741C7">
        <w:rPr>
          <w:i/>
          <w:iCs/>
          <w:color w:val="000000"/>
          <w:sz w:val="20"/>
        </w:rPr>
        <w:t>rendono cibo con mani immonde?" (</w:t>
      </w:r>
      <w:r w:rsidR="00522EFA" w:rsidRPr="001741C7">
        <w:rPr>
          <w:i/>
          <w:iCs/>
          <w:color w:val="000000"/>
          <w:sz w:val="20"/>
        </w:rPr>
        <w:t>Mc 7, 5</w:t>
      </w:r>
      <w:r w:rsidR="001741C7" w:rsidRPr="001741C7">
        <w:rPr>
          <w:i/>
          <w:iCs/>
          <w:color w:val="000000"/>
          <w:sz w:val="20"/>
        </w:rPr>
        <w:t xml:space="preserve">). </w:t>
      </w:r>
      <w:r w:rsidRPr="001741C7">
        <w:rPr>
          <w:i/>
          <w:iCs/>
          <w:color w:val="000000"/>
          <w:sz w:val="20"/>
        </w:rPr>
        <w:t>Quando entrò in una casa lontano dalla folla, i discepoli lo interrogarono sul sign</w:t>
      </w:r>
      <w:r w:rsidR="001741C7" w:rsidRPr="001741C7">
        <w:rPr>
          <w:i/>
          <w:iCs/>
          <w:color w:val="000000"/>
          <w:sz w:val="20"/>
        </w:rPr>
        <w:t>ificato di quella parabola (</w:t>
      </w:r>
      <w:r w:rsidR="00522EFA" w:rsidRPr="001741C7">
        <w:rPr>
          <w:i/>
          <w:iCs/>
          <w:color w:val="000000"/>
          <w:sz w:val="20"/>
        </w:rPr>
        <w:t>Mc 7, 17</w:t>
      </w:r>
      <w:r w:rsidR="001741C7" w:rsidRPr="001741C7">
        <w:rPr>
          <w:i/>
          <w:iCs/>
          <w:color w:val="000000"/>
          <w:sz w:val="20"/>
        </w:rPr>
        <w:t xml:space="preserve">). </w:t>
      </w:r>
      <w:r w:rsidRPr="001741C7">
        <w:rPr>
          <w:i/>
          <w:iCs/>
          <w:color w:val="000000"/>
          <w:sz w:val="20"/>
        </w:rPr>
        <w:t xml:space="preserve">Poi Gesù partì con i suoi discepoli verso i villaggi intorno a Cesarèa di Filippo; e per via interrogava i suoi discepoli dicendo: </w:t>
      </w:r>
      <w:r w:rsidR="001741C7" w:rsidRPr="001741C7">
        <w:rPr>
          <w:i/>
          <w:iCs/>
          <w:color w:val="000000"/>
          <w:sz w:val="20"/>
        </w:rPr>
        <w:t>"Chi dice la gente che io sia?" (</w:t>
      </w:r>
      <w:r w:rsidR="00522EFA" w:rsidRPr="001741C7">
        <w:rPr>
          <w:i/>
          <w:iCs/>
          <w:color w:val="000000"/>
          <w:sz w:val="20"/>
        </w:rPr>
        <w:t>Mc 8, 27</w:t>
      </w:r>
      <w:r w:rsidR="001741C7" w:rsidRPr="001741C7">
        <w:rPr>
          <w:i/>
          <w:iCs/>
          <w:color w:val="000000"/>
          <w:sz w:val="20"/>
        </w:rPr>
        <w:t xml:space="preserve">). </w:t>
      </w:r>
      <w:r w:rsidRPr="001741C7">
        <w:rPr>
          <w:i/>
          <w:iCs/>
          <w:color w:val="000000"/>
          <w:sz w:val="20"/>
        </w:rPr>
        <w:t>E lo interrogarono: "Perché gli scribi dicon</w:t>
      </w:r>
      <w:r w:rsidR="001741C7" w:rsidRPr="001741C7">
        <w:rPr>
          <w:i/>
          <w:iCs/>
          <w:color w:val="000000"/>
          <w:sz w:val="20"/>
        </w:rPr>
        <w:t>o che prima deve venire Elia?" (</w:t>
      </w:r>
      <w:r w:rsidR="00522EFA" w:rsidRPr="001741C7">
        <w:rPr>
          <w:i/>
          <w:iCs/>
          <w:color w:val="000000"/>
          <w:sz w:val="20"/>
        </w:rPr>
        <w:t>Mc 9, 11</w:t>
      </w:r>
      <w:r w:rsidR="001741C7" w:rsidRPr="001741C7">
        <w:rPr>
          <w:i/>
          <w:iCs/>
          <w:color w:val="000000"/>
          <w:sz w:val="20"/>
        </w:rPr>
        <w:t xml:space="preserve">). </w:t>
      </w:r>
      <w:r w:rsidRPr="001741C7">
        <w:rPr>
          <w:i/>
          <w:iCs/>
          <w:color w:val="000000"/>
          <w:sz w:val="20"/>
        </w:rPr>
        <w:t>Ed egli li interrogò: "D</w:t>
      </w:r>
      <w:r w:rsidR="001741C7" w:rsidRPr="001741C7">
        <w:rPr>
          <w:i/>
          <w:iCs/>
          <w:color w:val="000000"/>
          <w:sz w:val="20"/>
        </w:rPr>
        <w:t>i che cosa discutete con loro?" (</w:t>
      </w:r>
      <w:r w:rsidR="00522EFA" w:rsidRPr="001741C7">
        <w:rPr>
          <w:i/>
          <w:iCs/>
          <w:color w:val="000000"/>
          <w:sz w:val="20"/>
        </w:rPr>
        <w:t>Mc 9, 16</w:t>
      </w:r>
      <w:r w:rsidR="001741C7" w:rsidRPr="001741C7">
        <w:rPr>
          <w:i/>
          <w:iCs/>
          <w:color w:val="000000"/>
          <w:sz w:val="20"/>
        </w:rPr>
        <w:t xml:space="preserve">). </w:t>
      </w:r>
      <w:r w:rsidRPr="001741C7">
        <w:rPr>
          <w:i/>
          <w:iCs/>
          <w:color w:val="000000"/>
          <w:sz w:val="20"/>
        </w:rPr>
        <w:t xml:space="preserve">Gesù interrogò il padre: "Da quanto tempo gli accade questo?". </w:t>
      </w:r>
      <w:r w:rsidR="001741C7" w:rsidRPr="001741C7">
        <w:rPr>
          <w:i/>
          <w:iCs/>
          <w:color w:val="000000"/>
          <w:sz w:val="20"/>
        </w:rPr>
        <w:t>Ed egli rispose: "Dall'infanzia (</w:t>
      </w:r>
      <w:r w:rsidR="00522EFA" w:rsidRPr="001741C7">
        <w:rPr>
          <w:i/>
          <w:iCs/>
          <w:color w:val="000000"/>
          <w:sz w:val="20"/>
        </w:rPr>
        <w:t>Mc 9, 21</w:t>
      </w:r>
      <w:r w:rsidR="001741C7" w:rsidRPr="001741C7">
        <w:rPr>
          <w:i/>
          <w:iCs/>
          <w:color w:val="000000"/>
          <w:sz w:val="20"/>
        </w:rPr>
        <w:t xml:space="preserve">). </w:t>
      </w:r>
      <w:r w:rsidRPr="001741C7">
        <w:rPr>
          <w:i/>
          <w:iCs/>
          <w:color w:val="000000"/>
          <w:sz w:val="20"/>
        </w:rPr>
        <w:t xml:space="preserve">Rientrati a casa, i discepoli lo interrogarono di nuovo su </w:t>
      </w:r>
      <w:r w:rsidR="001741C7" w:rsidRPr="001741C7">
        <w:rPr>
          <w:i/>
          <w:iCs/>
          <w:color w:val="000000"/>
          <w:sz w:val="20"/>
        </w:rPr>
        <w:t>questo argomento. Ed egli disse (</w:t>
      </w:r>
      <w:r w:rsidR="00522EFA" w:rsidRPr="001741C7">
        <w:rPr>
          <w:i/>
          <w:iCs/>
          <w:color w:val="000000"/>
          <w:sz w:val="20"/>
        </w:rPr>
        <w:t>Mc 10, 10</w:t>
      </w:r>
      <w:r w:rsidR="001741C7" w:rsidRPr="001741C7">
        <w:rPr>
          <w:i/>
          <w:iCs/>
          <w:color w:val="000000"/>
          <w:sz w:val="20"/>
        </w:rPr>
        <w:t xml:space="preserve">). </w:t>
      </w:r>
      <w:r w:rsidRPr="001741C7">
        <w:rPr>
          <w:i/>
          <w:iCs/>
          <w:color w:val="000000"/>
          <w:sz w:val="20"/>
        </w:rPr>
        <w:t>Vennero a lui dei sadducei, i quali dicono che non c'è risurrezione, e lo interrog</w:t>
      </w:r>
      <w:r w:rsidR="001741C7" w:rsidRPr="001741C7">
        <w:rPr>
          <w:i/>
          <w:iCs/>
          <w:color w:val="000000"/>
          <w:sz w:val="20"/>
        </w:rPr>
        <w:t>arono dicendo (</w:t>
      </w:r>
      <w:r w:rsidR="00522EFA" w:rsidRPr="001741C7">
        <w:rPr>
          <w:i/>
          <w:iCs/>
          <w:color w:val="000000"/>
          <w:sz w:val="20"/>
        </w:rPr>
        <w:t>Mc 12, 18</w:t>
      </w:r>
      <w:r w:rsidR="001741C7" w:rsidRPr="001741C7">
        <w:rPr>
          <w:i/>
          <w:iCs/>
          <w:color w:val="000000"/>
          <w:sz w:val="20"/>
        </w:rPr>
        <w:t xml:space="preserve">). </w:t>
      </w:r>
      <w:r w:rsidRPr="001741C7">
        <w:rPr>
          <w:i/>
          <w:iCs/>
          <w:color w:val="000000"/>
          <w:sz w:val="20"/>
        </w:rPr>
        <w:t>Gesù, vedendo che aveva risposto saggiamente, gli disse: "Non sei lontano dal regno di Dio". E nessuno aveva più il coraggio di interrog</w:t>
      </w:r>
      <w:r w:rsidR="001741C7" w:rsidRPr="001741C7">
        <w:rPr>
          <w:i/>
          <w:iCs/>
          <w:color w:val="000000"/>
          <w:sz w:val="20"/>
        </w:rPr>
        <w:t>arlo (</w:t>
      </w:r>
      <w:r w:rsidR="00522EFA" w:rsidRPr="001741C7">
        <w:rPr>
          <w:i/>
          <w:iCs/>
          <w:color w:val="000000"/>
          <w:sz w:val="20"/>
        </w:rPr>
        <w:t>Mc 12, 34</w:t>
      </w:r>
      <w:r w:rsidR="001741C7" w:rsidRPr="001741C7">
        <w:rPr>
          <w:i/>
          <w:iCs/>
          <w:color w:val="000000"/>
          <w:sz w:val="20"/>
        </w:rPr>
        <w:t>).</w:t>
      </w:r>
    </w:p>
    <w:p w14:paraId="20B2543F" w14:textId="77777777" w:rsidR="00522EFA" w:rsidRPr="001741C7" w:rsidRDefault="00A767AB" w:rsidP="001741C7">
      <w:pPr>
        <w:pStyle w:val="Corpotesto"/>
        <w:rPr>
          <w:i/>
          <w:iCs/>
          <w:color w:val="000000"/>
          <w:sz w:val="20"/>
        </w:rPr>
      </w:pPr>
      <w:r w:rsidRPr="001741C7">
        <w:rPr>
          <w:i/>
          <w:iCs/>
          <w:color w:val="000000"/>
          <w:sz w:val="20"/>
        </w:rPr>
        <w:t>Mentre era seduto sul monte degli Ulivi, di fronte al tempio, Pietro, Giacomo, Giovanni e Andrea lo interrog</w:t>
      </w:r>
      <w:r w:rsidR="001741C7" w:rsidRPr="001741C7">
        <w:rPr>
          <w:i/>
          <w:iCs/>
          <w:color w:val="000000"/>
          <w:sz w:val="20"/>
        </w:rPr>
        <w:t>avano in disparte (</w:t>
      </w:r>
      <w:r w:rsidR="00522EFA" w:rsidRPr="001741C7">
        <w:rPr>
          <w:i/>
          <w:iCs/>
          <w:color w:val="000000"/>
          <w:sz w:val="20"/>
        </w:rPr>
        <w:t>Mc 13, 3</w:t>
      </w:r>
      <w:r w:rsidR="001741C7" w:rsidRPr="001741C7">
        <w:rPr>
          <w:i/>
          <w:iCs/>
          <w:color w:val="000000"/>
          <w:sz w:val="20"/>
        </w:rPr>
        <w:t xml:space="preserve">). </w:t>
      </w:r>
      <w:r w:rsidRPr="001741C7">
        <w:rPr>
          <w:i/>
          <w:iCs/>
          <w:color w:val="000000"/>
          <w:sz w:val="20"/>
        </w:rPr>
        <w:t>Allora il sommo sacerdote, levatosi in mezzo all'assemblea, interrogò Gesù dicendo: "Non rispondi nulla? Che cosa test</w:t>
      </w:r>
      <w:r w:rsidR="001741C7" w:rsidRPr="001741C7">
        <w:rPr>
          <w:i/>
          <w:iCs/>
          <w:color w:val="000000"/>
          <w:sz w:val="20"/>
        </w:rPr>
        <w:t>imoniano costoro contro di te?" (</w:t>
      </w:r>
      <w:r w:rsidR="00522EFA" w:rsidRPr="001741C7">
        <w:rPr>
          <w:i/>
          <w:iCs/>
          <w:color w:val="000000"/>
          <w:sz w:val="20"/>
        </w:rPr>
        <w:t>Mc 14, 60</w:t>
      </w:r>
      <w:r w:rsidR="001741C7" w:rsidRPr="001741C7">
        <w:rPr>
          <w:i/>
          <w:iCs/>
          <w:color w:val="000000"/>
          <w:sz w:val="20"/>
        </w:rPr>
        <w:t xml:space="preserve">). </w:t>
      </w:r>
      <w:r w:rsidRPr="001741C7">
        <w:rPr>
          <w:i/>
          <w:iCs/>
          <w:color w:val="000000"/>
          <w:sz w:val="20"/>
        </w:rPr>
        <w:t>Ma egli taceva e non rispondeva nulla. Di nuovo il sommo sacerdote lo interrogò dicendogli: "Sei tu il Crist</w:t>
      </w:r>
      <w:r w:rsidR="001741C7" w:rsidRPr="001741C7">
        <w:rPr>
          <w:i/>
          <w:iCs/>
          <w:color w:val="000000"/>
          <w:sz w:val="20"/>
        </w:rPr>
        <w:t>o, il Figlio di Dio benedetto?" (</w:t>
      </w:r>
      <w:r w:rsidR="00522EFA" w:rsidRPr="001741C7">
        <w:rPr>
          <w:i/>
          <w:iCs/>
          <w:color w:val="000000"/>
          <w:sz w:val="20"/>
        </w:rPr>
        <w:t>Mc 14, 61</w:t>
      </w:r>
      <w:r w:rsidR="001741C7" w:rsidRPr="001741C7">
        <w:rPr>
          <w:i/>
          <w:iCs/>
          <w:color w:val="000000"/>
          <w:sz w:val="20"/>
        </w:rPr>
        <w:t xml:space="preserve">). </w:t>
      </w:r>
      <w:r w:rsidRPr="001741C7">
        <w:rPr>
          <w:i/>
          <w:iCs/>
          <w:color w:val="000000"/>
          <w:sz w:val="20"/>
        </w:rPr>
        <w:t>Allora Pilato prese a interrogarlo: "Sei tu il re dei Giudei?"</w:t>
      </w:r>
      <w:r w:rsidR="001741C7" w:rsidRPr="001741C7">
        <w:rPr>
          <w:i/>
          <w:iCs/>
          <w:color w:val="000000"/>
          <w:sz w:val="20"/>
        </w:rPr>
        <w:t>. Ed egli rispose: "Tu lo dici" (</w:t>
      </w:r>
      <w:r w:rsidR="00522EFA" w:rsidRPr="001741C7">
        <w:rPr>
          <w:i/>
          <w:iCs/>
          <w:color w:val="000000"/>
          <w:sz w:val="20"/>
        </w:rPr>
        <w:t>Mc 15, 2</w:t>
      </w:r>
      <w:r w:rsidR="001741C7" w:rsidRPr="001741C7">
        <w:rPr>
          <w:i/>
          <w:iCs/>
          <w:color w:val="000000"/>
          <w:sz w:val="20"/>
        </w:rPr>
        <w:t xml:space="preserve">). </w:t>
      </w:r>
      <w:r w:rsidRPr="001741C7">
        <w:rPr>
          <w:i/>
          <w:iCs/>
          <w:color w:val="000000"/>
          <w:sz w:val="20"/>
        </w:rPr>
        <w:t>Pilato lo interrogò di nuovo: "Non rispondi nulla? Ve</w:t>
      </w:r>
      <w:r w:rsidR="001741C7" w:rsidRPr="001741C7">
        <w:rPr>
          <w:i/>
          <w:iCs/>
          <w:color w:val="000000"/>
          <w:sz w:val="20"/>
        </w:rPr>
        <w:t>di di quante cose ti accusano!" (</w:t>
      </w:r>
      <w:r w:rsidR="00522EFA" w:rsidRPr="001741C7">
        <w:rPr>
          <w:i/>
          <w:iCs/>
          <w:color w:val="000000"/>
          <w:sz w:val="20"/>
        </w:rPr>
        <w:t>Mc 15, 4</w:t>
      </w:r>
      <w:r w:rsidR="001741C7" w:rsidRPr="001741C7">
        <w:rPr>
          <w:i/>
          <w:iCs/>
          <w:color w:val="000000"/>
          <w:sz w:val="20"/>
        </w:rPr>
        <w:t xml:space="preserve">). </w:t>
      </w:r>
      <w:r w:rsidRPr="001741C7">
        <w:rPr>
          <w:i/>
          <w:iCs/>
          <w:color w:val="000000"/>
          <w:sz w:val="20"/>
        </w:rPr>
        <w:t>Pilato si meravigliò che fosse già morto e, chiamato il centurione, lo interrog</w:t>
      </w:r>
      <w:r w:rsidR="001741C7" w:rsidRPr="001741C7">
        <w:rPr>
          <w:i/>
          <w:iCs/>
          <w:color w:val="000000"/>
          <w:sz w:val="20"/>
        </w:rPr>
        <w:t>ò se fosse morto da tempo (</w:t>
      </w:r>
      <w:r w:rsidR="00522EFA" w:rsidRPr="001741C7">
        <w:rPr>
          <w:i/>
          <w:iCs/>
          <w:color w:val="000000"/>
          <w:sz w:val="20"/>
        </w:rPr>
        <w:t>Mc 15, 44</w:t>
      </w:r>
      <w:r w:rsidR="001741C7" w:rsidRPr="001741C7">
        <w:rPr>
          <w:i/>
          <w:iCs/>
          <w:color w:val="000000"/>
          <w:sz w:val="20"/>
        </w:rPr>
        <w:t xml:space="preserve">). </w:t>
      </w:r>
      <w:r w:rsidRPr="001741C7">
        <w:rPr>
          <w:i/>
          <w:iCs/>
          <w:color w:val="000000"/>
          <w:sz w:val="20"/>
        </w:rPr>
        <w:t>Dopo tre giorni lo trovarono nel tempio, seduto in mezzo ai dottori, mentre li ascoltava e li interrog</w:t>
      </w:r>
      <w:r w:rsidR="001741C7" w:rsidRPr="001741C7">
        <w:rPr>
          <w:i/>
          <w:iCs/>
          <w:color w:val="000000"/>
          <w:sz w:val="20"/>
        </w:rPr>
        <w:t>ava (</w:t>
      </w:r>
      <w:r w:rsidR="00522EFA" w:rsidRPr="001741C7">
        <w:rPr>
          <w:i/>
          <w:iCs/>
          <w:color w:val="000000"/>
          <w:sz w:val="20"/>
        </w:rPr>
        <w:t>Lc 2, 46</w:t>
      </w:r>
      <w:r w:rsidR="001741C7" w:rsidRPr="001741C7">
        <w:rPr>
          <w:i/>
          <w:iCs/>
          <w:color w:val="000000"/>
          <w:sz w:val="20"/>
        </w:rPr>
        <w:t>).</w:t>
      </w:r>
    </w:p>
    <w:p w14:paraId="7456C0F0" w14:textId="77777777" w:rsidR="00522EFA" w:rsidRPr="001741C7" w:rsidRDefault="00A767AB" w:rsidP="001741C7">
      <w:pPr>
        <w:pStyle w:val="Corpotesto"/>
        <w:rPr>
          <w:i/>
          <w:iCs/>
          <w:color w:val="000000"/>
          <w:sz w:val="20"/>
        </w:rPr>
      </w:pPr>
      <w:r w:rsidRPr="001741C7">
        <w:rPr>
          <w:i/>
          <w:iCs/>
          <w:color w:val="000000"/>
          <w:sz w:val="20"/>
        </w:rPr>
        <w:t>Le folle lo interroga</w:t>
      </w:r>
      <w:r w:rsidR="001741C7" w:rsidRPr="001741C7">
        <w:rPr>
          <w:i/>
          <w:iCs/>
          <w:color w:val="000000"/>
          <w:sz w:val="20"/>
        </w:rPr>
        <w:t>vano: "Che cosa dobbiamo fare?" (</w:t>
      </w:r>
      <w:r w:rsidR="00522EFA" w:rsidRPr="001741C7">
        <w:rPr>
          <w:i/>
          <w:iCs/>
          <w:color w:val="000000"/>
          <w:sz w:val="20"/>
        </w:rPr>
        <w:t>Lc 3, 10</w:t>
      </w:r>
      <w:r w:rsidR="001741C7" w:rsidRPr="001741C7">
        <w:rPr>
          <w:i/>
          <w:iCs/>
          <w:color w:val="000000"/>
          <w:sz w:val="20"/>
        </w:rPr>
        <w:t xml:space="preserve">). </w:t>
      </w:r>
      <w:r w:rsidRPr="001741C7">
        <w:rPr>
          <w:i/>
          <w:iCs/>
          <w:color w:val="000000"/>
          <w:sz w:val="20"/>
        </w:rPr>
        <w:t>Lo interrogavano anche alcuni soldati: "E noi che dobbiamo fare?". Rispose: "Non maltrattate e non estorcete niente a nessuno, c</w:t>
      </w:r>
      <w:r w:rsidR="001741C7" w:rsidRPr="001741C7">
        <w:rPr>
          <w:i/>
          <w:iCs/>
          <w:color w:val="000000"/>
          <w:sz w:val="20"/>
        </w:rPr>
        <w:t>ontentatevi delle vostre paghe" (</w:t>
      </w:r>
      <w:r w:rsidR="00522EFA" w:rsidRPr="001741C7">
        <w:rPr>
          <w:i/>
          <w:iCs/>
          <w:color w:val="000000"/>
          <w:sz w:val="20"/>
        </w:rPr>
        <w:t>Lc 3, 14</w:t>
      </w:r>
      <w:r w:rsidR="001741C7" w:rsidRPr="001741C7">
        <w:rPr>
          <w:i/>
          <w:iCs/>
          <w:color w:val="000000"/>
          <w:sz w:val="20"/>
        </w:rPr>
        <w:t xml:space="preserve">). </w:t>
      </w:r>
      <w:r w:rsidRPr="001741C7">
        <w:rPr>
          <w:i/>
          <w:iCs/>
          <w:color w:val="000000"/>
          <w:sz w:val="20"/>
        </w:rPr>
        <w:t>I suoi discepoli lo interrogarono</w:t>
      </w:r>
      <w:r w:rsidR="001741C7" w:rsidRPr="001741C7">
        <w:rPr>
          <w:i/>
          <w:iCs/>
          <w:color w:val="000000"/>
          <w:sz w:val="20"/>
        </w:rPr>
        <w:t xml:space="preserve"> sul significato della parabola (</w:t>
      </w:r>
      <w:r w:rsidR="00522EFA" w:rsidRPr="001741C7">
        <w:rPr>
          <w:i/>
          <w:iCs/>
          <w:color w:val="000000"/>
          <w:sz w:val="20"/>
        </w:rPr>
        <w:t>Lc 8, 9</w:t>
      </w:r>
      <w:r w:rsidR="001741C7" w:rsidRPr="001741C7">
        <w:rPr>
          <w:i/>
          <w:iCs/>
          <w:color w:val="000000"/>
          <w:sz w:val="20"/>
        </w:rPr>
        <w:t xml:space="preserve">). </w:t>
      </w:r>
      <w:r w:rsidRPr="001741C7">
        <w:rPr>
          <w:i/>
          <w:iCs/>
          <w:color w:val="000000"/>
          <w:sz w:val="20"/>
        </w:rPr>
        <w:t>Interrogato dai farisei: "Quando v</w:t>
      </w:r>
      <w:r w:rsidR="001741C7" w:rsidRPr="001741C7">
        <w:rPr>
          <w:i/>
          <w:iCs/>
          <w:color w:val="000000"/>
          <w:sz w:val="20"/>
        </w:rPr>
        <w:t>errà il regno di Dio?", rispose (</w:t>
      </w:r>
      <w:r w:rsidR="00522EFA" w:rsidRPr="001741C7">
        <w:rPr>
          <w:i/>
          <w:iCs/>
          <w:color w:val="000000"/>
          <w:sz w:val="20"/>
        </w:rPr>
        <w:t>Lc 17, 20</w:t>
      </w:r>
      <w:r w:rsidR="001741C7" w:rsidRPr="001741C7">
        <w:rPr>
          <w:i/>
          <w:iCs/>
          <w:color w:val="000000"/>
          <w:sz w:val="20"/>
        </w:rPr>
        <w:t xml:space="preserve">). </w:t>
      </w:r>
      <w:r w:rsidRPr="001741C7">
        <w:rPr>
          <w:i/>
          <w:iCs/>
          <w:color w:val="000000"/>
          <w:sz w:val="20"/>
        </w:rPr>
        <w:t>Un notabile lo interrogò: "Maestro buono, che devo far</w:t>
      </w:r>
      <w:r w:rsidR="001741C7" w:rsidRPr="001741C7">
        <w:rPr>
          <w:i/>
          <w:iCs/>
          <w:color w:val="000000"/>
          <w:sz w:val="20"/>
        </w:rPr>
        <w:t>e per ottenere la vita eterna?" (</w:t>
      </w:r>
      <w:r w:rsidR="00522EFA" w:rsidRPr="001741C7">
        <w:rPr>
          <w:i/>
          <w:iCs/>
          <w:color w:val="000000"/>
          <w:sz w:val="20"/>
        </w:rPr>
        <w:t>Lc 18, 18</w:t>
      </w:r>
      <w:r w:rsidR="001741C7" w:rsidRPr="001741C7">
        <w:rPr>
          <w:i/>
          <w:iCs/>
          <w:color w:val="000000"/>
          <w:sz w:val="20"/>
        </w:rPr>
        <w:t xml:space="preserve">). </w:t>
      </w:r>
      <w:r w:rsidRPr="001741C7">
        <w:rPr>
          <w:i/>
          <w:iCs/>
          <w:color w:val="000000"/>
          <w:sz w:val="20"/>
        </w:rPr>
        <w:t>Costoro lo interrogarono: "Maestro, sappiamo che parli e insegni con rettitudine e non guardi in faccia a nessuno, ma inseg</w:t>
      </w:r>
      <w:r w:rsidR="001741C7" w:rsidRPr="001741C7">
        <w:rPr>
          <w:i/>
          <w:iCs/>
          <w:color w:val="000000"/>
          <w:sz w:val="20"/>
        </w:rPr>
        <w:t>ni secondo verità la via di Dio (</w:t>
      </w:r>
      <w:r w:rsidR="00522EFA" w:rsidRPr="001741C7">
        <w:rPr>
          <w:i/>
          <w:iCs/>
          <w:color w:val="000000"/>
          <w:sz w:val="20"/>
        </w:rPr>
        <w:t>Lc 20, 21</w:t>
      </w:r>
      <w:r w:rsidR="001741C7" w:rsidRPr="001741C7">
        <w:rPr>
          <w:i/>
          <w:iCs/>
          <w:color w:val="000000"/>
          <w:sz w:val="20"/>
        </w:rPr>
        <w:t xml:space="preserve">). </w:t>
      </w:r>
      <w:r w:rsidRPr="001741C7">
        <w:rPr>
          <w:i/>
          <w:iCs/>
          <w:color w:val="000000"/>
          <w:sz w:val="20"/>
        </w:rPr>
        <w:t>Se vi interrog</w:t>
      </w:r>
      <w:r w:rsidR="001741C7" w:rsidRPr="001741C7">
        <w:rPr>
          <w:i/>
          <w:iCs/>
          <w:color w:val="000000"/>
          <w:sz w:val="20"/>
        </w:rPr>
        <w:t>o, non mi risponderete (</w:t>
      </w:r>
      <w:r w:rsidR="00522EFA" w:rsidRPr="001741C7">
        <w:rPr>
          <w:i/>
          <w:iCs/>
          <w:color w:val="000000"/>
          <w:sz w:val="20"/>
        </w:rPr>
        <w:t>Lc 22, 68</w:t>
      </w:r>
      <w:r w:rsidR="001741C7" w:rsidRPr="001741C7">
        <w:rPr>
          <w:i/>
          <w:iCs/>
          <w:color w:val="000000"/>
          <w:sz w:val="20"/>
        </w:rPr>
        <w:t xml:space="preserve">). </w:t>
      </w:r>
      <w:r w:rsidRPr="001741C7">
        <w:rPr>
          <w:i/>
          <w:iCs/>
          <w:color w:val="000000"/>
          <w:sz w:val="20"/>
        </w:rPr>
        <w:t>Pilato lo interrogò: "Sei tu il re dei Giudei?"</w:t>
      </w:r>
      <w:r w:rsidR="001741C7" w:rsidRPr="001741C7">
        <w:rPr>
          <w:i/>
          <w:iCs/>
          <w:color w:val="000000"/>
          <w:sz w:val="20"/>
        </w:rPr>
        <w:t>. Ed egli rispose: "Tu lo dici" (</w:t>
      </w:r>
      <w:r w:rsidR="00522EFA" w:rsidRPr="001741C7">
        <w:rPr>
          <w:i/>
          <w:iCs/>
          <w:color w:val="000000"/>
          <w:sz w:val="20"/>
        </w:rPr>
        <w:t>Lc 23, 3</w:t>
      </w:r>
      <w:r w:rsidR="001741C7" w:rsidRPr="001741C7">
        <w:rPr>
          <w:i/>
          <w:iCs/>
          <w:color w:val="000000"/>
          <w:sz w:val="20"/>
        </w:rPr>
        <w:t xml:space="preserve">). </w:t>
      </w:r>
      <w:r w:rsidRPr="001741C7">
        <w:rPr>
          <w:i/>
          <w:iCs/>
          <w:color w:val="000000"/>
          <w:sz w:val="20"/>
        </w:rPr>
        <w:t>Lo interrogò con molte domande, ma Gesù non gli</w:t>
      </w:r>
      <w:r w:rsidR="001741C7" w:rsidRPr="001741C7">
        <w:rPr>
          <w:i/>
          <w:iCs/>
          <w:color w:val="000000"/>
          <w:sz w:val="20"/>
        </w:rPr>
        <w:t xml:space="preserve"> rispose nulla (</w:t>
      </w:r>
      <w:r w:rsidR="00522EFA" w:rsidRPr="001741C7">
        <w:rPr>
          <w:i/>
          <w:iCs/>
          <w:color w:val="000000"/>
          <w:sz w:val="20"/>
        </w:rPr>
        <w:t>Lc 23, 9</w:t>
      </w:r>
      <w:r w:rsidR="001741C7" w:rsidRPr="001741C7">
        <w:rPr>
          <w:i/>
          <w:iCs/>
          <w:color w:val="000000"/>
          <w:sz w:val="20"/>
        </w:rPr>
        <w:t xml:space="preserve">). </w:t>
      </w:r>
      <w:r w:rsidRPr="001741C7">
        <w:rPr>
          <w:i/>
          <w:iCs/>
          <w:color w:val="000000"/>
          <w:sz w:val="20"/>
        </w:rPr>
        <w:t>E questa è la testimonianza di Giovanni, quando i Giudei gli inviarono da Gerusalemme sacerdoti e leviti a interrog</w:t>
      </w:r>
      <w:r w:rsidR="001741C7" w:rsidRPr="001741C7">
        <w:rPr>
          <w:i/>
          <w:iCs/>
          <w:color w:val="000000"/>
          <w:sz w:val="20"/>
        </w:rPr>
        <w:t>arlo: "Chi sei tu?" (</w:t>
      </w:r>
      <w:r w:rsidR="00522EFA" w:rsidRPr="001741C7">
        <w:rPr>
          <w:i/>
          <w:iCs/>
          <w:color w:val="000000"/>
          <w:sz w:val="20"/>
        </w:rPr>
        <w:t>Gv 1, 19</w:t>
      </w:r>
      <w:r w:rsidR="001741C7" w:rsidRPr="001741C7">
        <w:rPr>
          <w:i/>
          <w:iCs/>
          <w:color w:val="000000"/>
          <w:sz w:val="20"/>
        </w:rPr>
        <w:t>).</w:t>
      </w:r>
    </w:p>
    <w:p w14:paraId="3F349F0A" w14:textId="77777777" w:rsidR="001741C7" w:rsidRPr="001741C7" w:rsidRDefault="00A767AB" w:rsidP="001741C7">
      <w:pPr>
        <w:pStyle w:val="Corpotesto"/>
        <w:rPr>
          <w:i/>
          <w:iCs/>
          <w:color w:val="000000"/>
          <w:sz w:val="20"/>
        </w:rPr>
      </w:pPr>
      <w:r w:rsidRPr="001741C7">
        <w:rPr>
          <w:i/>
          <w:iCs/>
          <w:color w:val="000000"/>
          <w:sz w:val="20"/>
        </w:rPr>
        <w:t xml:space="preserve">Lo interrogarono e gli dissero: "Perché dunque battezzi se tu non sei il Cristo, né </w:t>
      </w:r>
      <w:r w:rsidR="001741C7" w:rsidRPr="001741C7">
        <w:rPr>
          <w:i/>
          <w:iCs/>
          <w:color w:val="000000"/>
          <w:sz w:val="20"/>
        </w:rPr>
        <w:t>Elia, né il profeta?" (</w:t>
      </w:r>
      <w:r w:rsidR="00522EFA" w:rsidRPr="001741C7">
        <w:rPr>
          <w:i/>
          <w:iCs/>
          <w:color w:val="000000"/>
          <w:sz w:val="20"/>
        </w:rPr>
        <w:t>Gv 1, 25</w:t>
      </w:r>
      <w:r w:rsidR="001741C7" w:rsidRPr="001741C7">
        <w:rPr>
          <w:i/>
          <w:iCs/>
          <w:color w:val="000000"/>
          <w:sz w:val="20"/>
        </w:rPr>
        <w:t xml:space="preserve">). </w:t>
      </w:r>
      <w:r w:rsidRPr="001741C7">
        <w:rPr>
          <w:i/>
          <w:iCs/>
          <w:color w:val="000000"/>
          <w:sz w:val="20"/>
        </w:rPr>
        <w:t>E siccome insistevano nell'interrogarlo, alzò il capo e disse loro: "Chi di voi è senza peccato, scagli per</w:t>
      </w:r>
      <w:r w:rsidR="001741C7" w:rsidRPr="001741C7">
        <w:rPr>
          <w:i/>
          <w:iCs/>
          <w:color w:val="000000"/>
          <w:sz w:val="20"/>
        </w:rPr>
        <w:t xml:space="preserve"> primo la pietra contro di lei" (</w:t>
      </w:r>
      <w:r w:rsidR="00522EFA" w:rsidRPr="001741C7">
        <w:rPr>
          <w:i/>
          <w:iCs/>
          <w:color w:val="000000"/>
          <w:sz w:val="20"/>
        </w:rPr>
        <w:t>Gv 8, 7</w:t>
      </w:r>
      <w:r w:rsidR="001741C7" w:rsidRPr="001741C7">
        <w:rPr>
          <w:i/>
          <w:iCs/>
          <w:color w:val="000000"/>
          <w:sz w:val="20"/>
        </w:rPr>
        <w:t xml:space="preserve">). </w:t>
      </w:r>
      <w:r w:rsidRPr="001741C7">
        <w:rPr>
          <w:i/>
          <w:iCs/>
          <w:color w:val="000000"/>
          <w:sz w:val="20"/>
        </w:rPr>
        <w:t>E i suoi discepoli lo interrogarono: "Rabbì, chi ha peccato, lui o i suoi genitor</w:t>
      </w:r>
      <w:r w:rsidR="001741C7" w:rsidRPr="001741C7">
        <w:rPr>
          <w:i/>
          <w:iCs/>
          <w:color w:val="000000"/>
          <w:sz w:val="20"/>
        </w:rPr>
        <w:t>i, perché egli nascesse cieco?" (</w:t>
      </w:r>
      <w:r w:rsidR="00522EFA" w:rsidRPr="001741C7">
        <w:rPr>
          <w:i/>
          <w:iCs/>
          <w:color w:val="000000"/>
          <w:sz w:val="20"/>
        </w:rPr>
        <w:t>Gv 9, 2</w:t>
      </w:r>
      <w:r w:rsidR="001741C7" w:rsidRPr="001741C7">
        <w:rPr>
          <w:i/>
          <w:iCs/>
          <w:color w:val="000000"/>
          <w:sz w:val="20"/>
        </w:rPr>
        <w:t xml:space="preserve">). </w:t>
      </w:r>
      <w:r w:rsidRPr="001741C7">
        <w:rPr>
          <w:i/>
          <w:iCs/>
          <w:color w:val="000000"/>
          <w:sz w:val="20"/>
        </w:rPr>
        <w:t>E li interrogarono: "E' questo il vostro figlio, che voi dite esser nat</w:t>
      </w:r>
      <w:r w:rsidR="001741C7" w:rsidRPr="001741C7">
        <w:rPr>
          <w:i/>
          <w:iCs/>
          <w:color w:val="000000"/>
          <w:sz w:val="20"/>
        </w:rPr>
        <w:t>o cieco? Come mai ora ci vede?" (</w:t>
      </w:r>
      <w:r w:rsidR="00522EFA" w:rsidRPr="001741C7">
        <w:rPr>
          <w:i/>
          <w:iCs/>
          <w:color w:val="000000"/>
          <w:sz w:val="20"/>
        </w:rPr>
        <w:t>Gv 9, 19</w:t>
      </w:r>
      <w:r w:rsidR="001741C7" w:rsidRPr="001741C7">
        <w:rPr>
          <w:i/>
          <w:iCs/>
          <w:color w:val="000000"/>
          <w:sz w:val="20"/>
        </w:rPr>
        <w:t xml:space="preserve">). </w:t>
      </w:r>
      <w:r w:rsidRPr="001741C7">
        <w:rPr>
          <w:i/>
          <w:iCs/>
          <w:color w:val="000000"/>
          <w:sz w:val="20"/>
        </w:rPr>
        <w:t xml:space="preserve">Gesù capì che volevano interrogarlo e disse loro: "Andate indagando tra voi perché ho detto: Ancora un poco e non mi vedrete e un </w:t>
      </w:r>
      <w:r w:rsidR="001741C7" w:rsidRPr="001741C7">
        <w:rPr>
          <w:i/>
          <w:iCs/>
          <w:color w:val="000000"/>
          <w:sz w:val="20"/>
        </w:rPr>
        <w:t>po’</w:t>
      </w:r>
      <w:r w:rsidRPr="001741C7">
        <w:rPr>
          <w:i/>
          <w:iCs/>
          <w:color w:val="000000"/>
          <w:sz w:val="20"/>
        </w:rPr>
        <w:t xml:space="preserve"> ancora e mi vedrete?</w:t>
      </w:r>
      <w:r w:rsidR="001741C7" w:rsidRPr="001741C7">
        <w:rPr>
          <w:i/>
          <w:iCs/>
          <w:color w:val="000000"/>
          <w:sz w:val="20"/>
        </w:rPr>
        <w:t xml:space="preserve"> (</w:t>
      </w:r>
      <w:r w:rsidR="00522EFA" w:rsidRPr="001741C7">
        <w:rPr>
          <w:i/>
          <w:iCs/>
          <w:color w:val="000000"/>
          <w:sz w:val="20"/>
        </w:rPr>
        <w:t>Gv 16, 19</w:t>
      </w:r>
      <w:r w:rsidR="001741C7" w:rsidRPr="001741C7">
        <w:rPr>
          <w:i/>
          <w:iCs/>
          <w:color w:val="000000"/>
          <w:sz w:val="20"/>
        </w:rPr>
        <w:t xml:space="preserve">). </w:t>
      </w:r>
      <w:r w:rsidRPr="001741C7">
        <w:rPr>
          <w:i/>
          <w:iCs/>
          <w:color w:val="000000"/>
          <w:sz w:val="20"/>
        </w:rPr>
        <w:t xml:space="preserve">Ora conosciamo che sai tutto e non hai bisogno che alcuno t'interroghi. Per questo </w:t>
      </w:r>
      <w:r w:rsidR="001741C7" w:rsidRPr="001741C7">
        <w:rPr>
          <w:i/>
          <w:iCs/>
          <w:color w:val="000000"/>
          <w:sz w:val="20"/>
        </w:rPr>
        <w:t>crediamo che sei uscito da Dio" (</w:t>
      </w:r>
      <w:r w:rsidR="00522EFA" w:rsidRPr="001741C7">
        <w:rPr>
          <w:i/>
          <w:iCs/>
          <w:color w:val="000000"/>
          <w:sz w:val="20"/>
        </w:rPr>
        <w:t>Gv 16, 30</w:t>
      </w:r>
      <w:r w:rsidR="001741C7" w:rsidRPr="001741C7">
        <w:rPr>
          <w:i/>
          <w:iCs/>
          <w:color w:val="000000"/>
          <w:sz w:val="20"/>
        </w:rPr>
        <w:t xml:space="preserve">). </w:t>
      </w:r>
      <w:r w:rsidRPr="001741C7">
        <w:rPr>
          <w:i/>
          <w:iCs/>
          <w:color w:val="000000"/>
          <w:sz w:val="20"/>
        </w:rPr>
        <w:t>Allora il sommo sacerdote interrogò Gesù riguardo ai suo</w:t>
      </w:r>
      <w:r w:rsidR="001741C7" w:rsidRPr="001741C7">
        <w:rPr>
          <w:i/>
          <w:iCs/>
          <w:color w:val="000000"/>
          <w:sz w:val="20"/>
        </w:rPr>
        <w:t>i discepoli e alla sua dottrina (</w:t>
      </w:r>
      <w:r w:rsidR="00522EFA" w:rsidRPr="001741C7">
        <w:rPr>
          <w:i/>
          <w:iCs/>
          <w:color w:val="000000"/>
          <w:sz w:val="20"/>
        </w:rPr>
        <w:t>Gv 18, 19</w:t>
      </w:r>
      <w:r w:rsidR="001741C7" w:rsidRPr="001741C7">
        <w:rPr>
          <w:i/>
          <w:iCs/>
          <w:color w:val="000000"/>
          <w:sz w:val="20"/>
        </w:rPr>
        <w:t xml:space="preserve">). </w:t>
      </w:r>
      <w:r w:rsidRPr="001741C7">
        <w:rPr>
          <w:i/>
          <w:iCs/>
          <w:color w:val="000000"/>
          <w:sz w:val="20"/>
        </w:rPr>
        <w:t>Perché interroghi me? interroga quelli che hanno udito ciò che ho detto loro; ecco</w:t>
      </w:r>
      <w:r w:rsidR="001741C7" w:rsidRPr="001741C7">
        <w:rPr>
          <w:i/>
          <w:iCs/>
          <w:color w:val="000000"/>
          <w:sz w:val="20"/>
        </w:rPr>
        <w:t>, essi sanno che cosa ho detto" (</w:t>
      </w:r>
      <w:r w:rsidR="00522EFA" w:rsidRPr="001741C7">
        <w:rPr>
          <w:i/>
          <w:iCs/>
          <w:color w:val="000000"/>
          <w:sz w:val="20"/>
        </w:rPr>
        <w:t>Gv 18, 21</w:t>
      </w:r>
      <w:r w:rsidR="001741C7" w:rsidRPr="001741C7">
        <w:rPr>
          <w:i/>
          <w:iCs/>
          <w:color w:val="000000"/>
          <w:sz w:val="20"/>
        </w:rPr>
        <w:t xml:space="preserve">). </w:t>
      </w:r>
      <w:r w:rsidRPr="001741C7">
        <w:rPr>
          <w:i/>
          <w:iCs/>
          <w:color w:val="000000"/>
          <w:sz w:val="20"/>
        </w:rPr>
        <w:t>Fattili comparire davanti a loro, li interrogavano: "Con quale potere o in nome di chi a</w:t>
      </w:r>
      <w:r w:rsidR="001741C7" w:rsidRPr="001741C7">
        <w:rPr>
          <w:i/>
          <w:iCs/>
          <w:color w:val="000000"/>
          <w:sz w:val="20"/>
        </w:rPr>
        <w:t>vete fatto questo?" (</w:t>
      </w:r>
      <w:r w:rsidR="00522EFA" w:rsidRPr="001741C7">
        <w:rPr>
          <w:i/>
          <w:iCs/>
          <w:color w:val="000000"/>
          <w:sz w:val="20"/>
        </w:rPr>
        <w:t>At 4, 7</w:t>
      </w:r>
      <w:r w:rsidR="001741C7" w:rsidRPr="001741C7">
        <w:rPr>
          <w:i/>
          <w:iCs/>
          <w:color w:val="000000"/>
          <w:sz w:val="20"/>
        </w:rPr>
        <w:t xml:space="preserve">). </w:t>
      </w:r>
      <w:r w:rsidRPr="001741C7">
        <w:rPr>
          <w:i/>
          <w:iCs/>
          <w:color w:val="000000"/>
          <w:sz w:val="20"/>
        </w:rPr>
        <w:t>Visto che oggi veniamo interrogati sul beneficio recato ad un uomo infermo e in qual mod</w:t>
      </w:r>
      <w:r w:rsidR="001741C7" w:rsidRPr="001741C7">
        <w:rPr>
          <w:i/>
          <w:iCs/>
          <w:color w:val="000000"/>
          <w:sz w:val="20"/>
        </w:rPr>
        <w:t xml:space="preserve">o egli abbia </w:t>
      </w:r>
      <w:r w:rsidR="001741C7" w:rsidRPr="001741C7">
        <w:rPr>
          <w:i/>
          <w:iCs/>
          <w:color w:val="000000"/>
          <w:sz w:val="20"/>
        </w:rPr>
        <w:lastRenderedPageBreak/>
        <w:t>ottenuto la salute (</w:t>
      </w:r>
      <w:r w:rsidR="00522EFA" w:rsidRPr="001741C7">
        <w:rPr>
          <w:i/>
          <w:iCs/>
          <w:color w:val="000000"/>
          <w:sz w:val="20"/>
        </w:rPr>
        <w:t>At 4, 9</w:t>
      </w:r>
      <w:r w:rsidR="001741C7" w:rsidRPr="001741C7">
        <w:rPr>
          <w:i/>
          <w:iCs/>
          <w:color w:val="000000"/>
          <w:sz w:val="20"/>
        </w:rPr>
        <w:t xml:space="preserve">). </w:t>
      </w:r>
      <w:r w:rsidRPr="001741C7">
        <w:rPr>
          <w:i/>
          <w:iCs/>
          <w:color w:val="000000"/>
          <w:sz w:val="20"/>
        </w:rPr>
        <w:t>Li condussero e li presentarono nel sinedrio; il sommo sacerdote cominciò a interrogarli dicend</w:t>
      </w:r>
      <w:r w:rsidR="001741C7" w:rsidRPr="001741C7">
        <w:rPr>
          <w:i/>
          <w:iCs/>
          <w:color w:val="000000"/>
          <w:sz w:val="20"/>
        </w:rPr>
        <w:t>o (</w:t>
      </w:r>
      <w:r w:rsidR="00522EFA" w:rsidRPr="001741C7">
        <w:rPr>
          <w:i/>
          <w:iCs/>
          <w:color w:val="000000"/>
          <w:sz w:val="20"/>
        </w:rPr>
        <w:t>At 5, 27</w:t>
      </w:r>
      <w:r w:rsidR="001741C7" w:rsidRPr="001741C7">
        <w:rPr>
          <w:i/>
          <w:iCs/>
          <w:color w:val="000000"/>
          <w:sz w:val="20"/>
        </w:rPr>
        <w:t>).</w:t>
      </w:r>
    </w:p>
    <w:p w14:paraId="60C6132E" w14:textId="77777777" w:rsidR="00522EFA" w:rsidRPr="001741C7" w:rsidRDefault="001741C7" w:rsidP="001741C7">
      <w:pPr>
        <w:pStyle w:val="Corpotesto"/>
        <w:rPr>
          <w:i/>
          <w:iCs/>
          <w:color w:val="000000"/>
          <w:sz w:val="20"/>
        </w:rPr>
      </w:pPr>
      <w:r w:rsidRPr="001741C7">
        <w:rPr>
          <w:i/>
          <w:iCs/>
          <w:color w:val="000000"/>
          <w:sz w:val="20"/>
        </w:rPr>
        <w:t xml:space="preserve"> </w:t>
      </w:r>
      <w:r w:rsidR="00A767AB" w:rsidRPr="001741C7">
        <w:rPr>
          <w:i/>
          <w:iCs/>
          <w:color w:val="000000"/>
          <w:sz w:val="20"/>
        </w:rPr>
        <w:t>Il tribuno ordinò di portarlo nella fortezza, prescrivendo di interrogarlo a colpi di flagello al fine di sapere per quale motivo g</w:t>
      </w:r>
      <w:r w:rsidRPr="001741C7">
        <w:rPr>
          <w:i/>
          <w:iCs/>
          <w:color w:val="000000"/>
          <w:sz w:val="20"/>
        </w:rPr>
        <w:t>li gridavano contro in tal modo (</w:t>
      </w:r>
      <w:r w:rsidR="00522EFA" w:rsidRPr="001741C7">
        <w:rPr>
          <w:i/>
          <w:iCs/>
          <w:color w:val="000000"/>
          <w:sz w:val="20"/>
        </w:rPr>
        <w:t>At 22, 24</w:t>
      </w:r>
      <w:r w:rsidRPr="001741C7">
        <w:rPr>
          <w:i/>
          <w:iCs/>
          <w:color w:val="000000"/>
          <w:sz w:val="20"/>
        </w:rPr>
        <w:t xml:space="preserve">).  </w:t>
      </w:r>
      <w:r w:rsidR="00A767AB" w:rsidRPr="001741C7">
        <w:rPr>
          <w:i/>
          <w:iCs/>
          <w:color w:val="000000"/>
          <w:sz w:val="20"/>
        </w:rPr>
        <w:t>E subito si allontanarono da lui quelli che dovevano interrogarlo. Anche il tribuno ebbe paura, rendendosi conto che Paolo era cittadino romano e c</w:t>
      </w:r>
      <w:r w:rsidRPr="001741C7">
        <w:rPr>
          <w:i/>
          <w:iCs/>
          <w:color w:val="000000"/>
          <w:sz w:val="20"/>
        </w:rPr>
        <w:t>he lui lo aveva messo in catene (</w:t>
      </w:r>
      <w:r w:rsidR="00522EFA" w:rsidRPr="001741C7">
        <w:rPr>
          <w:i/>
          <w:iCs/>
          <w:color w:val="000000"/>
          <w:sz w:val="20"/>
        </w:rPr>
        <w:t>At 22, 29</w:t>
      </w:r>
      <w:r w:rsidRPr="001741C7">
        <w:rPr>
          <w:i/>
          <w:iCs/>
          <w:color w:val="000000"/>
          <w:sz w:val="20"/>
        </w:rPr>
        <w:t xml:space="preserve">). </w:t>
      </w:r>
      <w:r w:rsidR="00A767AB" w:rsidRPr="001741C7">
        <w:rPr>
          <w:i/>
          <w:iCs/>
          <w:color w:val="000000"/>
          <w:sz w:val="20"/>
        </w:rPr>
        <w:t>Interrogandolo personalmente, potrai renderti conto da lui di tutte queste</w:t>
      </w:r>
      <w:r w:rsidRPr="001741C7">
        <w:rPr>
          <w:i/>
          <w:iCs/>
          <w:color w:val="000000"/>
          <w:sz w:val="20"/>
        </w:rPr>
        <w:t xml:space="preserve"> cose delle quali lo accusiamo" (</w:t>
      </w:r>
      <w:r w:rsidR="00522EFA" w:rsidRPr="001741C7">
        <w:rPr>
          <w:i/>
          <w:iCs/>
          <w:color w:val="000000"/>
          <w:sz w:val="20"/>
        </w:rPr>
        <w:t>At 24, 8</w:t>
      </w:r>
      <w:r w:rsidRPr="001741C7">
        <w:rPr>
          <w:i/>
          <w:iCs/>
          <w:color w:val="000000"/>
          <w:sz w:val="20"/>
        </w:rPr>
        <w:t xml:space="preserve">). </w:t>
      </w:r>
      <w:r w:rsidR="00A767AB" w:rsidRPr="001741C7">
        <w:rPr>
          <w:i/>
          <w:iCs/>
          <w:color w:val="000000"/>
          <w:sz w:val="20"/>
        </w:rPr>
        <w:t>Questi, dopo avermi interrogato, volevano rilasciarmi, non avendo trovato in</w:t>
      </w:r>
      <w:r w:rsidRPr="001741C7">
        <w:rPr>
          <w:i/>
          <w:iCs/>
          <w:color w:val="000000"/>
          <w:sz w:val="20"/>
        </w:rPr>
        <w:t xml:space="preserve"> me alcuna colpa degna di morte (</w:t>
      </w:r>
      <w:r w:rsidR="00522EFA" w:rsidRPr="001741C7">
        <w:rPr>
          <w:i/>
          <w:iCs/>
          <w:color w:val="000000"/>
          <w:sz w:val="20"/>
        </w:rPr>
        <w:t>At 28, 18</w:t>
      </w:r>
      <w:r w:rsidRPr="001741C7">
        <w:rPr>
          <w:i/>
          <w:iCs/>
          <w:color w:val="000000"/>
          <w:sz w:val="20"/>
        </w:rPr>
        <w:t>).</w:t>
      </w:r>
      <w:r w:rsidR="00A767AB" w:rsidRPr="001741C7">
        <w:rPr>
          <w:i/>
          <w:iCs/>
          <w:color w:val="000000"/>
          <w:sz w:val="20"/>
        </w:rPr>
        <w:t>Se vogliono imparare qualche cosa, interroghino a casa i loro mariti, perché è sconveniente per</w:t>
      </w:r>
      <w:r w:rsidRPr="001741C7">
        <w:rPr>
          <w:i/>
          <w:iCs/>
          <w:color w:val="000000"/>
          <w:sz w:val="20"/>
        </w:rPr>
        <w:t xml:space="preserve"> una donna parlare in assemblea (</w:t>
      </w:r>
      <w:r w:rsidR="00522EFA" w:rsidRPr="001741C7">
        <w:rPr>
          <w:i/>
          <w:iCs/>
          <w:color w:val="000000"/>
          <w:sz w:val="20"/>
        </w:rPr>
        <w:t>1Cor 14, 35</w:t>
      </w:r>
      <w:r w:rsidRPr="001741C7">
        <w:rPr>
          <w:i/>
          <w:iCs/>
          <w:color w:val="000000"/>
          <w:sz w:val="20"/>
        </w:rPr>
        <w:t xml:space="preserve">). </w:t>
      </w:r>
    </w:p>
    <w:p w14:paraId="29DAAFAB" w14:textId="77777777" w:rsidR="00D55D85" w:rsidRDefault="00D55D85" w:rsidP="000E03C6">
      <w:pPr>
        <w:pStyle w:val="Corpotesto"/>
      </w:pPr>
      <w:r>
        <w:t>Nella soluzione dei problemi, non è sufficiente la giusta domanda. Occorre anche la  giusta risposta ed essa viene solo dallo Spirito Santo.</w:t>
      </w:r>
    </w:p>
    <w:p w14:paraId="4591F26F" w14:textId="77777777" w:rsidR="00D55D85" w:rsidRDefault="00D55D85" w:rsidP="000E03C6">
      <w:pPr>
        <w:pStyle w:val="Corpotesto"/>
      </w:pPr>
      <w:r>
        <w:t>Chi si pone fuori dello Spirito di Dio, chi è senza la sua sapienza, la sua scienza, il suo consiglio, mai potrà dare risposte vere, di luce.</w:t>
      </w:r>
    </w:p>
    <w:p w14:paraId="0B0E78D3" w14:textId="77777777" w:rsidR="00D55D85" w:rsidRDefault="00D55D85" w:rsidP="000E03C6">
      <w:pPr>
        <w:pStyle w:val="Corpotesto"/>
      </w:pPr>
      <w:r>
        <w:t>Darà sempre risposte umane, di prudenza umana, di sapienza terrena, di scienza mondana. Da questa fonte non si dona né verità e né luce.</w:t>
      </w:r>
    </w:p>
    <w:p w14:paraId="453DEABA" w14:textId="77777777" w:rsidR="00D55D85" w:rsidRDefault="00D55D85" w:rsidP="000E03C6">
      <w:pPr>
        <w:pStyle w:val="Corpotesto"/>
      </w:pPr>
      <w:r>
        <w:t>Oggi molte domande sono false, perché fondate su diritti falsi, doveri falsi, obbligazioni false, scienza e dottrina false, principi e presupposti falsi.</w:t>
      </w:r>
    </w:p>
    <w:p w14:paraId="7362C49F" w14:textId="77777777" w:rsidR="00D55D85" w:rsidRDefault="00D55D85" w:rsidP="000E03C6">
      <w:pPr>
        <w:pStyle w:val="Corpotesto"/>
      </w:pPr>
      <w:r>
        <w:t xml:space="preserve">Ma anche moltissime risposte sono false, perché chi risponde è falso nel cuore e nella mente, è sganciato dalla sorgente della verità che è il Signore. </w:t>
      </w:r>
    </w:p>
    <w:p w14:paraId="2F1E0CE9" w14:textId="77777777" w:rsidR="00D55D85" w:rsidRDefault="00D55D85" w:rsidP="000E03C6">
      <w:pPr>
        <w:pStyle w:val="Corpotesto"/>
      </w:pPr>
      <w:r>
        <w:t>Oggi vi sono anche scuole di falsità, di menzogna, di inganno, che abbraccia</w:t>
      </w:r>
      <w:r w:rsidR="008265EF">
        <w:t>no</w:t>
      </w:r>
      <w:r>
        <w:t xml:space="preserve"> non solo la realtà soprannaturale e invisibile, quanto anche quella storica.</w:t>
      </w:r>
    </w:p>
    <w:p w14:paraId="2EE217F1" w14:textId="77777777" w:rsidR="00D55D85" w:rsidRDefault="00D55D85" w:rsidP="000E03C6">
      <w:pPr>
        <w:pStyle w:val="Corpotesto"/>
      </w:pPr>
      <w:r>
        <w:t>Se viene insegnata falsamente la verità storica, se i fatti vengono alterati e trasformati a seconda della propria falsità, mai vi saranno risposte vere.</w:t>
      </w:r>
    </w:p>
    <w:p w14:paraId="32BD5577" w14:textId="77777777" w:rsidR="00D55D85" w:rsidRDefault="00D55D85" w:rsidP="000E03C6">
      <w:pPr>
        <w:pStyle w:val="Corpotesto"/>
      </w:pPr>
      <w:r>
        <w:t>Oggi si è anche giunti a creare domande false, studiate con arte diabolica e satanica, per creare risposte false, che sono risposte per la morte.</w:t>
      </w:r>
    </w:p>
    <w:p w14:paraId="248472B3" w14:textId="77777777" w:rsidR="00D55D85" w:rsidRDefault="00D55D85" w:rsidP="000E03C6">
      <w:pPr>
        <w:pStyle w:val="Corpotesto"/>
      </w:pPr>
      <w:r>
        <w:t>Di ogni parola che esce dalla nostra bocca sia per chiedere e sia per rispondere si è responsabili dinanzi a Dio e alla storia sia del bene che del male prodotto.</w:t>
      </w:r>
    </w:p>
    <w:p w14:paraId="083106E9" w14:textId="77777777" w:rsidR="00D55D85" w:rsidRDefault="00D55D85" w:rsidP="000E03C6">
      <w:pPr>
        <w:pStyle w:val="Corpotesto"/>
      </w:pPr>
      <w:r>
        <w:t xml:space="preserve">Di ogni parola da noi proferita dobbiamo rendere conto al Signore. </w:t>
      </w:r>
      <w:r w:rsidR="0016792B">
        <w:t>Possiamo dire ciò che vogliamo. Ma di ogni parola siamo responsabili.</w:t>
      </w:r>
    </w:p>
    <w:p w14:paraId="5BE2CFDE" w14:textId="77777777" w:rsidR="0016792B" w:rsidRDefault="0016792B" w:rsidP="000E03C6">
      <w:pPr>
        <w:pStyle w:val="Corpotesto"/>
      </w:pPr>
      <w:r>
        <w:t>Tutto è dalla parola dell’uomo, la vita e la morte, la giustizia e l’ingiustizia, il bene e il male, la prosperità e la miseria. Di ogni parola si è responsabili.</w:t>
      </w:r>
    </w:p>
    <w:p w14:paraId="274D4C78" w14:textId="77777777" w:rsidR="0016792B" w:rsidRDefault="0016792B" w:rsidP="000E03C6">
      <w:pPr>
        <w:pStyle w:val="Corpotesto"/>
      </w:pPr>
      <w:r>
        <w:t xml:space="preserve">Oggi ognuno si sente onnipotente nella sua parola. Essa è la sola legge di vita. Anche di questa onnipotenza si deve rendere conto al Signore. </w:t>
      </w:r>
    </w:p>
    <w:p w14:paraId="5B7B62BF" w14:textId="77777777" w:rsidR="0016792B" w:rsidRDefault="0016792B" w:rsidP="000E03C6">
      <w:pPr>
        <w:pStyle w:val="Corpotesto"/>
      </w:pPr>
      <w:r>
        <w:t>Ognuno deve sapere che ogni domanda dell’altro può essere tentazione. Chi risponde è obbligato a farlo secondo la più pura e santa verità di Dio.</w:t>
      </w:r>
    </w:p>
    <w:p w14:paraId="27881A59" w14:textId="77777777" w:rsidR="0016792B" w:rsidRDefault="0016792B" w:rsidP="000E03C6">
      <w:pPr>
        <w:pStyle w:val="Corpotesto"/>
      </w:pPr>
      <w:r>
        <w:t>Si pensi a tutte le domand</w:t>
      </w:r>
      <w:r w:rsidR="008265EF">
        <w:t>e</w:t>
      </w:r>
      <w:r>
        <w:t xml:space="preserve"> di falsità alle quali si è risposto anche con leggi di falsità e di inganno, leggi di morte e di distruzione della natura umana.</w:t>
      </w:r>
    </w:p>
    <w:p w14:paraId="2B677D75" w14:textId="77777777" w:rsidR="0016792B" w:rsidRDefault="0016792B" w:rsidP="000E03C6">
      <w:pPr>
        <w:pStyle w:val="Corpotesto"/>
      </w:pPr>
      <w:r>
        <w:t xml:space="preserve">Chi risponde mai deve cadere nella tentazione. Se cade, è responsabile di tutto il male che la sua risposta falsa ha prodotto e produrrà nella storia. </w:t>
      </w:r>
    </w:p>
    <w:p w14:paraId="3C44C307" w14:textId="77777777" w:rsidR="0016792B" w:rsidRDefault="0016792B" w:rsidP="000E03C6">
      <w:pPr>
        <w:pStyle w:val="Corpotesto"/>
      </w:pPr>
      <w:r>
        <w:t>I delitti non sono solo quelli che si commettono con le armi. Sono anche quelli che si commettono con la penna e i delitti di penna sono infinitamente di più.</w:t>
      </w:r>
    </w:p>
    <w:p w14:paraId="34FAAEFF" w14:textId="77777777" w:rsidR="0016792B" w:rsidRDefault="0016792B" w:rsidP="000E03C6">
      <w:pPr>
        <w:pStyle w:val="Corpotesto"/>
      </w:pPr>
      <w:r>
        <w:lastRenderedPageBreak/>
        <w:t>Nessuno più pensa ai delitti di penna, di decisione, di voto, di convincimento, di insegnamento, di dottrina, anche di insegnamento di una falsa religione.</w:t>
      </w:r>
    </w:p>
    <w:p w14:paraId="1018431B" w14:textId="77777777" w:rsidR="0016792B" w:rsidRDefault="0016792B" w:rsidP="000E03C6">
      <w:pPr>
        <w:pStyle w:val="Corpotesto"/>
      </w:pPr>
      <w:r>
        <w:t>Anzi tutti i delitti di armi, spesso sono il frutto dei delitti di penna e di insegnamento. La penna e la voce sono armi di distruzione di massa.</w:t>
      </w:r>
    </w:p>
    <w:p w14:paraId="0DD32DD1" w14:textId="77777777" w:rsidR="00446A9C" w:rsidRDefault="00F4186F" w:rsidP="001062D5">
      <w:pPr>
        <w:pStyle w:val="Corpodeltesto2"/>
        <w:rPr>
          <w:color w:val="000000"/>
        </w:rPr>
      </w:pPr>
      <w:r w:rsidRPr="00F4186F">
        <w:rPr>
          <w:color w:val="000000"/>
          <w:position w:val="6"/>
          <w:vertAlign w:val="superscript"/>
        </w:rPr>
        <w:t>9</w:t>
      </w:r>
      <w:r w:rsidRPr="00F4186F">
        <w:rPr>
          <w:color w:val="000000"/>
        </w:rPr>
        <w:t>Egli rispose: «Sono Ebreo e venero il Signore, Dio del cielo, che ha fatto il mare e la terra».</w:t>
      </w:r>
    </w:p>
    <w:p w14:paraId="79915794" w14:textId="77777777" w:rsidR="00446A9C" w:rsidRDefault="006B5770" w:rsidP="006B5770">
      <w:pPr>
        <w:pStyle w:val="Corpotesto"/>
      </w:pPr>
      <w:r>
        <w:t>Giona, interrogato, rivela sia la sua verità che la verità del Dio che lui adora. Dalle sue parole appare evidente che tutto avviene per sua grave colpa.</w:t>
      </w:r>
    </w:p>
    <w:p w14:paraId="57D9D2DB" w14:textId="77777777" w:rsidR="006B5770" w:rsidRDefault="006B5770" w:rsidP="006B5770">
      <w:pPr>
        <w:pStyle w:val="Corpotesto"/>
      </w:pPr>
      <w:r w:rsidRPr="006B5770">
        <w:rPr>
          <w:i/>
        </w:rPr>
        <w:t>Egli rispose: «Sono Ebreo e venero il Signore, Dio del cielo, che ha fatto il mare e la terra»</w:t>
      </w:r>
      <w:r w:rsidRPr="00F4186F">
        <w:t>.</w:t>
      </w:r>
      <w:r>
        <w:t xml:space="preserve"> Giona dice chi lui è e quale è la sua fede.</w:t>
      </w:r>
    </w:p>
    <w:p w14:paraId="5A7B12C5" w14:textId="77777777" w:rsidR="006B5770" w:rsidRDefault="006B5770" w:rsidP="006B5770">
      <w:pPr>
        <w:pStyle w:val="Corpotesto"/>
      </w:pPr>
      <w:r>
        <w:t>Lui è Ebreo e venera il Signore, Dio del cielo, che ha fatto il mare e la terra. Il suo Dio è il creato</w:t>
      </w:r>
      <w:r w:rsidR="008265EF">
        <w:t>re</w:t>
      </w:r>
      <w:r>
        <w:t xml:space="preserve"> del mare e della terra e anche il solo Signore di essi.</w:t>
      </w:r>
    </w:p>
    <w:p w14:paraId="3E8BE908" w14:textId="77777777" w:rsidR="006B5770" w:rsidRDefault="006B5770" w:rsidP="006B5770">
      <w:pPr>
        <w:pStyle w:val="Corpotesto"/>
      </w:pPr>
      <w:r>
        <w:t xml:space="preserve">Poiché Lui li ha fatti, Lui anche li governa. Lui li ha creati e Lui li può comandare a suo piacimento. L’obbedienza è sempre perfetta. </w:t>
      </w:r>
    </w:p>
    <w:p w14:paraId="1877AD1A" w14:textId="77777777" w:rsidR="006B5770" w:rsidRDefault="006B5770" w:rsidP="006B5770">
      <w:pPr>
        <w:pStyle w:val="Corpotesto"/>
      </w:pPr>
      <w:r>
        <w:t>Questa in fondo la confessione di Giona. Il suo Dio sta provocando tutto questo, perché adirato con lui a causa della sua disobbedienza. Lui non lo ha ascoltato.</w:t>
      </w:r>
    </w:p>
    <w:p w14:paraId="42388614" w14:textId="77777777" w:rsidR="00446A9C" w:rsidRDefault="00F4186F" w:rsidP="001062D5">
      <w:pPr>
        <w:pStyle w:val="Corpodeltesto2"/>
        <w:rPr>
          <w:color w:val="000000"/>
        </w:rPr>
      </w:pPr>
      <w:r w:rsidRPr="00F4186F">
        <w:rPr>
          <w:color w:val="000000"/>
          <w:position w:val="6"/>
          <w:vertAlign w:val="superscript"/>
        </w:rPr>
        <w:t>10</w:t>
      </w:r>
      <w:r w:rsidRPr="00F4186F">
        <w:rPr>
          <w:color w:val="000000"/>
        </w:rPr>
        <w:t>Quegli uomini furono presi da grande timore e gli domandarono: «Che cosa hai fatto?». Infatti erano venuti a sapere che egli fuggiva lontano dal Signore, perché lo aveva loro raccontato.</w:t>
      </w:r>
    </w:p>
    <w:p w14:paraId="0D7C799F" w14:textId="77777777" w:rsidR="00F4186F" w:rsidRDefault="006B5770" w:rsidP="006B5770">
      <w:pPr>
        <w:pStyle w:val="Corpotesto"/>
      </w:pPr>
      <w:r>
        <w:t>Quegli uomini apprendono che la violenta e ingovernabile tempesta è causata dal Dio di Giona e sono presi da grande timore. Non c’è salvezza per essi.</w:t>
      </w:r>
    </w:p>
    <w:p w14:paraId="7B527FC1" w14:textId="77777777" w:rsidR="006B5770" w:rsidRDefault="006B5770" w:rsidP="006B5770">
      <w:pPr>
        <w:pStyle w:val="Corpotesto"/>
      </w:pPr>
      <w:r w:rsidRPr="006B5770">
        <w:rPr>
          <w:i/>
        </w:rPr>
        <w:t>Quegli uomini furono presi da grande timore e gli domandarono: «Che cosa hai fatto?». Infatti erano venuti a sapere che egli fuggiva lontano dal Signore, perché lo aveva loro raccontato</w:t>
      </w:r>
      <w:r w:rsidRPr="00F4186F">
        <w:t>.</w:t>
      </w:r>
      <w:r>
        <w:t xml:space="preserve"> Perché Giona fuggiva lontano dal Signore?</w:t>
      </w:r>
    </w:p>
    <w:p w14:paraId="26FC1BC1" w14:textId="77777777" w:rsidR="006B5770" w:rsidRDefault="005C46F8" w:rsidP="006B5770">
      <w:pPr>
        <w:pStyle w:val="Corpotesto"/>
      </w:pPr>
      <w:r>
        <w:t>Quegli uomini non si accontentano di sapere chi è Giona e quale Dio venera. Vogliono sapere anche il motivo per cui lui sta fuggendo lontano dal Signore.</w:t>
      </w:r>
    </w:p>
    <w:p w14:paraId="30C192B5" w14:textId="77777777" w:rsidR="005C46F8" w:rsidRDefault="005C46F8" w:rsidP="006B5770">
      <w:pPr>
        <w:pStyle w:val="Corpotesto"/>
      </w:pPr>
      <w:r>
        <w:t>Conoscere il motivo, la causa che produce un effetto è la giusta via per cercare una soluzione risolutrice. Senza conoscenza delle cause, non c’è soluzione.</w:t>
      </w:r>
    </w:p>
    <w:p w14:paraId="0D25EA32" w14:textId="77777777" w:rsidR="005C46F8" w:rsidRDefault="005C46F8" w:rsidP="006B5770">
      <w:pPr>
        <w:pStyle w:val="Corpotesto"/>
      </w:pPr>
      <w:r>
        <w:t>Quest</w:t>
      </w:r>
      <w:r w:rsidR="008265EF">
        <w:t>a</w:t>
      </w:r>
      <w:r>
        <w:t xml:space="preserve"> regola vale per ogni soluzione che si vuole prendere. Oggi è questo l’errore degli uomini, danno soluzioni mantenendo in vita le cause.</w:t>
      </w:r>
    </w:p>
    <w:p w14:paraId="02963BBC" w14:textId="77777777" w:rsidR="005C46F8" w:rsidRDefault="005C46F8" w:rsidP="006B5770">
      <w:pPr>
        <w:pStyle w:val="Corpotesto"/>
      </w:pPr>
      <w:r>
        <w:t>Il Signore non ama queste soluzioni. Lui viene per togliere la causa che i frutti di male sempre produce. Si toglie la causa, gli effetti finiscono all’istante.</w:t>
      </w:r>
    </w:p>
    <w:p w14:paraId="587E5E48" w14:textId="77777777" w:rsidR="005C46F8" w:rsidRDefault="005C46F8" w:rsidP="006B5770">
      <w:pPr>
        <w:pStyle w:val="Corpotesto"/>
      </w:pPr>
      <w:r>
        <w:t>Qual è la causa che produce tutti i mali sulla terra? È il cuore di pietra dell’uomo. Chi può cambiare il cuore di pietra in cuore di carne?</w:t>
      </w:r>
    </w:p>
    <w:p w14:paraId="02F3D8D6" w14:textId="77777777" w:rsidR="005C46F8" w:rsidRDefault="005C46F8" w:rsidP="006B5770">
      <w:pPr>
        <w:pStyle w:val="Corpotesto"/>
      </w:pPr>
      <w:r>
        <w:t>Solo lo Spirito Santo può cambiarlo. Ma chi dona lo Spirito Santo? Solo Cristo Gesù. Attraverso chi lo dona Cristo Gesù? Per mezzo della sua Chiesa.</w:t>
      </w:r>
    </w:p>
    <w:p w14:paraId="5FD24AB4" w14:textId="77777777" w:rsidR="005C46F8" w:rsidRDefault="005C46F8" w:rsidP="006B5770">
      <w:pPr>
        <w:pStyle w:val="Corpotesto"/>
      </w:pPr>
      <w:r>
        <w:t>Domanda: crede la Chiesa nello Spirito Santo? Crede la Chiesa nella sua mediazione universale in ordine al dono dello Spirito?</w:t>
      </w:r>
    </w:p>
    <w:p w14:paraId="2188C7BE" w14:textId="77777777" w:rsidR="005C46F8" w:rsidRDefault="005C46F8" w:rsidP="006B5770">
      <w:pPr>
        <w:pStyle w:val="Corpotesto"/>
      </w:pPr>
      <w:r>
        <w:t>Domanda: crede la Chiesa che come vero corpo di Cristo lo Spirito Santo non va solo donato, ma anche versato dal suo seno così come ha fatto Gesù?</w:t>
      </w:r>
    </w:p>
    <w:p w14:paraId="1763812B" w14:textId="77777777" w:rsidR="005C46F8" w:rsidRDefault="005C46F8" w:rsidP="006B5770">
      <w:pPr>
        <w:pStyle w:val="Corpotesto"/>
      </w:pPr>
      <w:r>
        <w:lastRenderedPageBreak/>
        <w:t>Se la Chiesa non ha questa fede né in Cristo, né nello Spirito Santo, né nella sua missione di mediazione universale, il mondo rimane nel suo peccato.</w:t>
      </w:r>
    </w:p>
    <w:p w14:paraId="5F5F0A7D" w14:textId="77777777" w:rsidR="005C46F8" w:rsidRDefault="005C46F8" w:rsidP="006B5770">
      <w:pPr>
        <w:pStyle w:val="Corpotesto"/>
      </w:pPr>
      <w:r>
        <w:t>Dal cuore impuro, di pietra, peccaminoso, sempre darà soluzioni di peccato. Mai potrà dare soluzioni di Spirito Santo chi non crede e non vive nello Spirito.</w:t>
      </w:r>
    </w:p>
    <w:p w14:paraId="5C223C45" w14:textId="77777777" w:rsidR="005C46F8" w:rsidRDefault="00F54CB3" w:rsidP="006B5770">
      <w:pPr>
        <w:pStyle w:val="Corpotesto"/>
      </w:pPr>
      <w:r>
        <w:t>La ver</w:t>
      </w:r>
      <w:r w:rsidR="00CD1F37">
        <w:t>ità nella conoscenza delle cause</w:t>
      </w:r>
      <w:r>
        <w:t xml:space="preserve"> e la verità nella loro giusta soluzione, donano risposte vere. La falsità dona risposte false, dottrine false.</w:t>
      </w:r>
    </w:p>
    <w:p w14:paraId="286EFB42" w14:textId="77777777" w:rsidR="00CD1F37" w:rsidRDefault="00CD1F37" w:rsidP="006B5770">
      <w:pPr>
        <w:pStyle w:val="Corpotesto"/>
      </w:pPr>
      <w:r>
        <w:t>Tutto questo può avvenire in chi dimora nello Spirito Santo. Senza lo Spirito di Dio l’uomo è cieco. Non sa trovare le vere cause e non giuste soluzioni.</w:t>
      </w:r>
    </w:p>
    <w:p w14:paraId="44A9E4CC" w14:textId="77777777" w:rsidR="00446A9C" w:rsidRDefault="00F4186F" w:rsidP="001062D5">
      <w:pPr>
        <w:pStyle w:val="Corpodeltesto2"/>
        <w:rPr>
          <w:color w:val="000000"/>
        </w:rPr>
      </w:pPr>
      <w:r w:rsidRPr="00F4186F">
        <w:rPr>
          <w:color w:val="000000"/>
          <w:position w:val="6"/>
          <w:vertAlign w:val="superscript"/>
        </w:rPr>
        <w:t>11</w:t>
      </w:r>
      <w:r w:rsidRPr="00F4186F">
        <w:rPr>
          <w:color w:val="000000"/>
        </w:rPr>
        <w:t>Essi gli dissero: «Che cosa dobbiamo fare di te perché si calmi il mare, che è contro di noi?». Infatti il mare infuriava sempre più.</w:t>
      </w:r>
    </w:p>
    <w:p w14:paraId="44BB4D6F" w14:textId="77777777" w:rsidR="00CD1F37" w:rsidRDefault="00CD1F37" w:rsidP="00CD1F37">
      <w:pPr>
        <w:pStyle w:val="Corpotesto"/>
      </w:pPr>
      <w:r>
        <w:t>I marinai ora chiedono a Giona cosa va fatto perché i venti si plachino, il mare si calmi ed essi possa</w:t>
      </w:r>
      <w:r w:rsidR="008265EF">
        <w:t>no</w:t>
      </w:r>
      <w:r>
        <w:t xml:space="preserve"> riprendere nella serenità la loro navigazione.</w:t>
      </w:r>
    </w:p>
    <w:p w14:paraId="609687AB" w14:textId="77777777" w:rsidR="00CD1F37" w:rsidRDefault="00CD1F37" w:rsidP="00CD1F37">
      <w:pPr>
        <w:pStyle w:val="Corpotesto"/>
      </w:pPr>
      <w:r w:rsidRPr="00CD1F37">
        <w:rPr>
          <w:i/>
        </w:rPr>
        <w:t>Essi gli dissero: «Che cosa dobbiamo fare di te perché si calmi il mare, che è contro di noi?». Infatti il mare infuriava sempre più</w:t>
      </w:r>
      <w:r w:rsidRPr="00F4186F">
        <w:t>.</w:t>
      </w:r>
      <w:r>
        <w:t xml:space="preserve"> </w:t>
      </w:r>
    </w:p>
    <w:p w14:paraId="09DF9DFD" w14:textId="77777777" w:rsidR="00CD1F37" w:rsidRDefault="00CD1F37" w:rsidP="00CD1F37">
      <w:pPr>
        <w:pStyle w:val="Corpotesto"/>
      </w:pPr>
      <w:r>
        <w:t>Perché si chiede a Giona la soluzione? Perché Giona conosce il suo Dio, sa come Lui agisce. Gli altri non conoscono il suo Dio. Ignorano tutto di Lui.</w:t>
      </w:r>
    </w:p>
    <w:p w14:paraId="62BCB7D8" w14:textId="77777777" w:rsidR="00CD1F37" w:rsidRDefault="00CD1F37" w:rsidP="00CD1F37">
      <w:pPr>
        <w:pStyle w:val="Corpotesto"/>
      </w:pPr>
      <w:r>
        <w:t>Questa è domanda altamente saggia. È chi conosce le cause che deve offrire la soluzione. Chi non conosce le caus</w:t>
      </w:r>
      <w:r w:rsidR="008265EF">
        <w:t>e</w:t>
      </w:r>
      <w:r>
        <w:t xml:space="preserve"> </w:t>
      </w:r>
      <w:r w:rsidR="008265EF">
        <w:t xml:space="preserve">quale </w:t>
      </w:r>
      <w:r>
        <w:t>soluzione potrà offrire?</w:t>
      </w:r>
    </w:p>
    <w:p w14:paraId="7CE5B780" w14:textId="77777777" w:rsidR="00CD1F37" w:rsidRDefault="00CD1F37" w:rsidP="00CD1F37">
      <w:pPr>
        <w:pStyle w:val="Corpotesto"/>
      </w:pPr>
      <w:r>
        <w:t>È chi conosce il vero Dio che deve offrire la soluzione vera. Chi non conosce il vero Dio, mai potrà dare soluzioni vere ai problemi che affliggono.</w:t>
      </w:r>
    </w:p>
    <w:p w14:paraId="13BDA822" w14:textId="77777777" w:rsidR="00CD1F37" w:rsidRDefault="00CD1F37" w:rsidP="00CD1F37">
      <w:pPr>
        <w:pStyle w:val="Corpotesto"/>
      </w:pPr>
      <w:r>
        <w:t>Se però colui che conosce il vero Dio dona soluzioni false, o lui le dona perché non conosce il vero Dio e in questo caso è responsabile della sua ignoranza.</w:t>
      </w:r>
    </w:p>
    <w:p w14:paraId="6DE7D2ED" w14:textId="77777777" w:rsidR="00CD1F37" w:rsidRDefault="00CD1F37" w:rsidP="00CD1F37">
      <w:pPr>
        <w:pStyle w:val="Corpotesto"/>
      </w:pPr>
      <w:r>
        <w:t>O le dona per attrarre a sé quanti non adorano il vero Dio. In questo è il tradimento del mondo e di Dio. Si lascia il mondo nella sua tempesta.</w:t>
      </w:r>
    </w:p>
    <w:p w14:paraId="7193BF3D" w14:textId="77777777" w:rsidR="00CD1F37" w:rsidRDefault="00CD1F37" w:rsidP="00CD1F37">
      <w:pPr>
        <w:pStyle w:val="Corpotesto"/>
      </w:pPr>
      <w:r>
        <w:t>Non c’è alcuna soluzione di alcun problema se non si indica con esattezza la causa. Ciò che è frutto del peccato, si può togliere, levando il peccato.</w:t>
      </w:r>
    </w:p>
    <w:p w14:paraId="4C1C6BCA" w14:textId="77777777" w:rsidR="00CD1F37" w:rsidRDefault="00077B4F" w:rsidP="00CD1F37">
      <w:pPr>
        <w:pStyle w:val="Corpotesto"/>
      </w:pPr>
      <w:r>
        <w:t xml:space="preserve">Questa verità mai va dimentica, mai ignorata, mai disattesa. Chi conosce il vero Dio deve dare le soluzioni secondo il suo Dio. </w:t>
      </w:r>
      <w:r w:rsidR="008265EF">
        <w:t xml:space="preserve">Altre </w:t>
      </w:r>
      <w:r>
        <w:t>soluzioni non esistono.</w:t>
      </w:r>
    </w:p>
    <w:p w14:paraId="795FFC1F" w14:textId="77777777" w:rsidR="00077B4F" w:rsidRDefault="00077B4F" w:rsidP="00CD1F37">
      <w:pPr>
        <w:pStyle w:val="Corpotesto"/>
      </w:pPr>
      <w:r>
        <w:t>In questo oggi la Chiesa tutta, in ogni suo figlio, sta fallendo la sua missione. Vuole dare al mondo e alla stessa Chiesa soluzioni non secondo Dio.</w:t>
      </w:r>
    </w:p>
    <w:p w14:paraId="725825FF" w14:textId="77777777" w:rsidR="00077B4F" w:rsidRDefault="00077B4F" w:rsidP="00CD1F37">
      <w:pPr>
        <w:pStyle w:val="Corpotesto"/>
      </w:pPr>
      <w:r>
        <w:t>Le soluzioni non secondo Dio, mai potranno risolvere il problemi dell’umanità. Sono soluzioni false, n</w:t>
      </w:r>
      <w:r w:rsidR="008265EF">
        <w:t>on vere. Dalla falsità mai potrà</w:t>
      </w:r>
      <w:r>
        <w:t xml:space="preserve"> nascere la vita.</w:t>
      </w:r>
    </w:p>
    <w:p w14:paraId="3AB6A7D7" w14:textId="77777777" w:rsidR="00F4186F" w:rsidRDefault="00F4186F" w:rsidP="001062D5">
      <w:pPr>
        <w:pStyle w:val="Corpodeltesto2"/>
        <w:rPr>
          <w:color w:val="000000"/>
        </w:rPr>
      </w:pPr>
      <w:r w:rsidRPr="00F4186F">
        <w:rPr>
          <w:color w:val="000000"/>
          <w:position w:val="6"/>
          <w:vertAlign w:val="superscript"/>
        </w:rPr>
        <w:t>12</w:t>
      </w:r>
      <w:r w:rsidRPr="00F4186F">
        <w:rPr>
          <w:color w:val="000000"/>
        </w:rPr>
        <w:t xml:space="preserve">Egli disse loro: «Prendetemi e gettatemi in mare e si calmerà il mare che ora è contro di voi, perché io so che questa grande tempesta vi ha colto per causa mia». </w:t>
      </w:r>
    </w:p>
    <w:p w14:paraId="0C51B4DB" w14:textId="77777777" w:rsidR="00446A9C" w:rsidRDefault="00077B4F" w:rsidP="00077B4F">
      <w:pPr>
        <w:pStyle w:val="Corpotesto"/>
      </w:pPr>
      <w:r>
        <w:t>La soluzione di Giona è donata secondo verità. Lui è il problema. Lui dovrà essere tolto dalla nave. Si toglie lui, venti e mari si placheranno all’istante.</w:t>
      </w:r>
    </w:p>
    <w:p w14:paraId="3593EF8E" w14:textId="77777777" w:rsidR="00077B4F" w:rsidRDefault="00077B4F" w:rsidP="00077B4F">
      <w:pPr>
        <w:pStyle w:val="Corpotesto"/>
      </w:pPr>
      <w:r w:rsidRPr="00077B4F">
        <w:rPr>
          <w:i/>
        </w:rPr>
        <w:t>Egli disse loro: «Prendetemi e gettatemi in mare e si calmerà il mare che ora è contro di voi, perché io so che questa grande tempesta vi ha colto per causa mia»</w:t>
      </w:r>
      <w:r w:rsidRPr="00F4186F">
        <w:t xml:space="preserve">. </w:t>
      </w:r>
      <w:r>
        <w:t>Giona è la causa e Giona è anche la soluzione.</w:t>
      </w:r>
    </w:p>
    <w:p w14:paraId="0759E4B2" w14:textId="77777777" w:rsidR="00077B4F" w:rsidRDefault="00077B4F" w:rsidP="00077B4F">
      <w:pPr>
        <w:pStyle w:val="Corpotesto"/>
      </w:pPr>
      <w:r>
        <w:lastRenderedPageBreak/>
        <w:t xml:space="preserve">Finché lui sarà sulla nave, il vento mai cesserà e il mare mai si calmerà. Tolto lui dalla nave, viene </w:t>
      </w:r>
      <w:r w:rsidR="002E2034">
        <w:t>a mancare la causa e tutto torna</w:t>
      </w:r>
      <w:r>
        <w:t xml:space="preserve"> come prima.</w:t>
      </w:r>
    </w:p>
    <w:p w14:paraId="1EA7266E" w14:textId="77777777" w:rsidR="00077B4F" w:rsidRDefault="00077B4F" w:rsidP="00077B4F">
      <w:pPr>
        <w:pStyle w:val="Corpotesto"/>
      </w:pPr>
      <w:r>
        <w:t>Applichiamo questa verità di Giona al peccato. Poiché è il peccato la causa di tutto il male che avviene sulla terra, tolto il peccato, si toglier</w:t>
      </w:r>
      <w:r w:rsidR="002E2034">
        <w:t>à</w:t>
      </w:r>
      <w:r>
        <w:t xml:space="preserve"> anche il male.</w:t>
      </w:r>
    </w:p>
    <w:p w14:paraId="0D7A126C" w14:textId="77777777" w:rsidR="00077B4F" w:rsidRDefault="00077B4F" w:rsidP="00077B4F">
      <w:pPr>
        <w:pStyle w:val="Corpotesto"/>
      </w:pPr>
      <w:r>
        <w:t>Se invece si moltiplicano i peccati, anche il male si moltiplica. Nessun uomo potrà togliere il peccato. Solo uno toglie il peccato: Gesù Signore.</w:t>
      </w:r>
    </w:p>
    <w:p w14:paraId="1F215F27" w14:textId="77777777" w:rsidR="00077B4F" w:rsidRDefault="00D45ABA" w:rsidP="00077B4F">
      <w:pPr>
        <w:pStyle w:val="Corpotesto"/>
      </w:pPr>
      <w:r>
        <w:t>Se leggiamo la Scrittura Antica e N</w:t>
      </w:r>
      <w:r w:rsidR="002E2034">
        <w:t>u</w:t>
      </w:r>
      <w:r>
        <w:t>ova, noteremo che tutto è finalizzato a togliere il peccato dell’uomo. Si toglie il peccato l’uomo vive.</w:t>
      </w:r>
    </w:p>
    <w:p w14:paraId="5E4C0B32" w14:textId="77777777" w:rsidR="00D45ABA" w:rsidRPr="00D45ABA" w:rsidRDefault="00D45ABA" w:rsidP="00D45ABA">
      <w:pPr>
        <w:spacing w:after="120"/>
        <w:jc w:val="both"/>
        <w:rPr>
          <w:rFonts w:ascii="Arial" w:hAnsi="Arial"/>
          <w:i/>
          <w:iCs/>
        </w:rPr>
      </w:pPr>
      <w:r w:rsidRPr="00D45ABA">
        <w:rPr>
          <w:rFonts w:ascii="Arial" w:hAnsi="Arial"/>
          <w:i/>
          <w:iCs/>
        </w:rPr>
        <w:t xml:space="preserve">Se agisci bene, non dovrai forse tenerlo alto? Ma se non agisci bene, il peccato è accovacciato alla tua porta; verso di te è la sua bramosia, ma tu dòminala" (Gen 4, 7). Ora gli uomini di Sòdoma erano perversi e peccavano molto contro il Signore (Gen 13, 13). Disse allora il Signore: "Il grido contro Sòdoma e Gomorra è troppo grande e il loro peccato è molto grave (Gen 18, 20). Gli rispose Dio nel sogno: "Anch'io so che con retta coscienza hai fatto questo e ti ho anche impedito di peccare contro di me: perciò non ho permesso che tu la toccassi (Gen 20, 6). Poi Abimelech chiamò Abramo e gli disse: "Che ci hai fatto? E che colpa ho commesso contro di te, perché tu abbia esposto me e il mio regno ad un peccato tanto grande? Tu hai fatto a mio riguardo azioni che non si fanno" (Gen 20, 9). Giacobbe allora si adirò e apostrofò Labano, al quale disse: "Qual è il mio delitto, qual è il mio peccato, perché ti sia messo a inseguirmi? (Gen 31, 36). Lui stesso non conta più di me in questa casa; non mi ha proibito nulla, se non te, perché sei sua moglie. E come potrei fare questo grande male e peccare contro Dio?" (Gen 39, 9). </w:t>
      </w:r>
    </w:p>
    <w:p w14:paraId="26566790" w14:textId="77777777" w:rsidR="00D45ABA" w:rsidRPr="00D45ABA" w:rsidRDefault="00D45ABA" w:rsidP="00D45ABA">
      <w:pPr>
        <w:spacing w:after="120"/>
        <w:jc w:val="both"/>
        <w:rPr>
          <w:rFonts w:ascii="Arial" w:hAnsi="Arial"/>
          <w:i/>
          <w:iCs/>
        </w:rPr>
      </w:pPr>
      <w:r w:rsidRPr="00D45ABA">
        <w:rPr>
          <w:rFonts w:ascii="Arial" w:hAnsi="Arial"/>
          <w:i/>
          <w:iCs/>
        </w:rPr>
        <w:t xml:space="preserve">Ruben prese a dir loro: "Non avevo detto io: Non peccate contro il ragazzo? Ma non mi avete dato ascolto. Ecco ora ci si domanda conto del suo sangue" (Gen 42, 22). Direte a Giuseppe: Perdona il delitto dei tuoi fratelli e il loro peccato, perché ti hanno fatto del male! Perdona dunque il delitto dei servi del Dio di tuo padre!". Giuseppe pianse quando gli si parlò così (Gen 50, 17). Allora il faraone mandò a chiamare Mosè e Aronne e disse loro: "Questa volta ho peccato: il Signore ha ragione; io e il mio popolo siamo colpevoli (Es 9, 27). Il faraone vide che la pioggia era cessata, come anche la grandine e i tuoni, e allora continuò a peccare e si ostinò, insieme con i suoi ministri (Es 9, 34). Il faraone allora convocò in fretta Mosè e Aronne e disse: "Ho peccato contro il Signore, vostro Dio, e contro di voi (Es 10, 16). Ma ora perdonate il mio peccato anche questa volta e pregate il Signore vostro Dio perché almeno allontani da me questa morte!" (Es 10, 17). Mosè disse al popolo: "Non abbiate timore: Dio è venuto per mettervi alla prova e perché il suo timore vi sia sempre presente e non pecchiate" (Es 20, 20). Quando un uomo seduce una vergine non ancora fidanzata e pecca con lei, ne pagherà la dote nuziale ed essa diverrà sua moglie (Es 22, 15). </w:t>
      </w:r>
    </w:p>
    <w:p w14:paraId="5BCFD674" w14:textId="77777777" w:rsidR="00D45ABA" w:rsidRPr="00D45ABA" w:rsidRDefault="00D45ABA" w:rsidP="00D45ABA">
      <w:pPr>
        <w:spacing w:after="120"/>
        <w:jc w:val="both"/>
        <w:rPr>
          <w:rFonts w:ascii="Arial" w:hAnsi="Arial"/>
          <w:i/>
          <w:iCs/>
        </w:rPr>
      </w:pPr>
      <w:r w:rsidRPr="00D45ABA">
        <w:rPr>
          <w:rFonts w:ascii="Arial" w:hAnsi="Arial"/>
          <w:i/>
          <w:iCs/>
        </w:rPr>
        <w:t xml:space="preserve">Essi non abiteranno più nel tuo paese, altrimenti ti farebbero peccare contro di me, perché tu serviresti i loro dei e ciò diventerebbe una trappola per te" (Es 23, 33). Ma la carne del giovenco, la sua pelle e i suoi escrementi, li brucerai fuori del campo, perché si tratta di un sacrificio per il peccato (Es 29, 14). In ciascun giorno offrirai un giovenco in sacrificio per il peccato, in espiazione; toglierai il peccato dall'altare facendo per esso il sacrificio espiatorio e in seguito lo ungerai per consacrarlo (Es 29, 36). Una volta all'anno Aronne farà il rito espiatorio sui corni di esso: con il sangue del sacrificio per il peccato vi farà sopra una volta all'anno il rito espiatorio per le vostre generazioni. E' cosa santissima per il Signore" (Es 30, 10). Mosè disse ad Aronne: "Che ti ha fatto questo popolo, perché tu l'abbia gravato di un peccato così grande?" (Es 32, 21). Il giorno dopo Mosè disse al popolo: "Voi avete commesso un grande peccato; ora salirò verso il Signore: forse otterrò il perdono della vostra colpa" (Es 32, 30). Mosè ritornò dal Signore e disse: "Questo popolo ha commesso un grande peccato: si sono fatti un dio d'oro (Es 32, 31). Ma ora, se tu perdonassi il loro peccato... E se no, cancellami dal tuo libro che hai scritto!" (Es 32, 32). Il Signore disse a Mosè: "Io cancellerò dal mio libro colui che ha peccato contro di me (Es 32, 33). Ora va’, conduci il popolo là dove io ti ho detto. Ecco il mio angelo ti precederà; ma nel giorno della mia visita li punirò per il loro peccato" (Es 32, 34). </w:t>
      </w:r>
    </w:p>
    <w:p w14:paraId="4F63037F" w14:textId="77777777" w:rsidR="00D45ABA" w:rsidRPr="00D45ABA" w:rsidRDefault="00D45ABA" w:rsidP="00D45ABA">
      <w:pPr>
        <w:spacing w:after="120"/>
        <w:jc w:val="both"/>
        <w:rPr>
          <w:rFonts w:ascii="Arial" w:hAnsi="Arial"/>
          <w:i/>
          <w:iCs/>
        </w:rPr>
      </w:pPr>
      <w:r w:rsidRPr="00D45ABA">
        <w:rPr>
          <w:rFonts w:ascii="Arial" w:hAnsi="Arial"/>
          <w:i/>
          <w:iCs/>
        </w:rPr>
        <w:t xml:space="preserve">Che conserva il suo favore per mille generazioni, che perdona la colpa, la trasgressione e il peccato, ma non lascia senza punizione, che castiga la colpa dei padri nei figli e nei figli dei figli </w:t>
      </w:r>
      <w:r w:rsidRPr="00D45ABA">
        <w:rPr>
          <w:rFonts w:ascii="Arial" w:hAnsi="Arial"/>
          <w:i/>
          <w:iCs/>
        </w:rPr>
        <w:lastRenderedPageBreak/>
        <w:t xml:space="preserve">fino alla terza e alla quarta generazione" (Es 34, 7). Disse: "Se ho trovato grazia ai tuoi occhi, mio Signore, che il Signore cammini in mezzo a noi. Sì, è un popolo di dura cervice, ma tu perdona la nostra colpa e il nostro peccato: fa’ di noi la tua eredità" (Es 34, 9). Se chi ha peccato è il sacerdote che ha ricevuto l'unzione e così ha reso colpevole il popolo, offrirà al Signore per il peccato da lui commesso un giovenco senza difetto come sacrificio di espiazione (Lv 4, 3). Quando il peccato commesso sarà conosciuto, l'assemblea offrirà come sacrificio espiatorio un giovenco, un capo di grosso bestiame senza difetto e lo condurrà davanti alla tenda del convegno (Lv 4, 14). Se è un capo chi ha peccato, violando per inavvertenza un divieto del Signore suo Dio e così si è reso colpevole (Lv 4, 22). </w:t>
      </w:r>
    </w:p>
    <w:p w14:paraId="2489F36F" w14:textId="77777777" w:rsidR="00D45ABA" w:rsidRPr="00D45ABA" w:rsidRDefault="00D45ABA" w:rsidP="00D45ABA">
      <w:pPr>
        <w:spacing w:after="120"/>
        <w:jc w:val="both"/>
        <w:rPr>
          <w:rFonts w:ascii="Arial" w:hAnsi="Arial"/>
          <w:i/>
          <w:iCs/>
        </w:rPr>
      </w:pPr>
      <w:r w:rsidRPr="00D45ABA">
        <w:rPr>
          <w:rFonts w:ascii="Arial" w:hAnsi="Arial"/>
          <w:i/>
          <w:iCs/>
        </w:rPr>
        <w:t xml:space="preserve">Quando conosca il peccato commesso, porterà come offerta un capro maschio senza difetto (Lv 4, 23). Poi brucerà sull'altare ogni parte grassa, come il grasso del sacrificio di comunione. Il sacerdote farà per lui il rito espiatorio per il suo peccato e gli sarà perdonato (Lv 4, 26). Se chi ha peccato è stato qualcuno del popolo, violando per inavvertenza un divieto del Signore, e così si è reso colpevole (Lv 4, 27). Quando conosca il peccato commesso, porti come offerta una capra femmina, senza difetto, in espiazione del suo peccato (Lv 4, 28). Se porta una pecora come offerta per il peccato, porterà una femmina senza difetto (Lv 4, 32). Preleverà tutte le parti grasse, come si preleva il grasso della pecora del sacrificio di comunione e il sacerdote le brucerà sull'altare sopra le vittime consumate dal fuoco in onore del Signore. Il sacerdote farà per lui il rito espiatorio per il peccato commesso e gli sarà perdonato (Lv 4, 35). Se una persona pecca perché nulla dichiara, benché abbia udito la formula di scongiuro e sia essa stessa testimone o abbia visto o sappia, sconterà la sua iniquità (Lv 5, 1). </w:t>
      </w:r>
    </w:p>
    <w:p w14:paraId="5B4CAA10" w14:textId="77777777" w:rsidR="00D45ABA" w:rsidRPr="00D45ABA" w:rsidRDefault="00D45ABA" w:rsidP="00D45ABA">
      <w:pPr>
        <w:spacing w:after="120"/>
        <w:jc w:val="both"/>
        <w:rPr>
          <w:rFonts w:ascii="Arial" w:hAnsi="Arial"/>
          <w:i/>
          <w:iCs/>
        </w:rPr>
      </w:pPr>
      <w:r w:rsidRPr="00D45ABA">
        <w:rPr>
          <w:rFonts w:ascii="Arial" w:hAnsi="Arial"/>
          <w:i/>
          <w:iCs/>
        </w:rPr>
        <w:t xml:space="preserve">Quando uno dunque si sarà reso colpevole d'una di queste cose, confesserà il peccato commesso (Lv 5, 5). Porterà al Signore, come riparazione della sua colpa per il peccato commesso, una femmina del bestiame minuto, pecora o capra, come sacrificio espiatorio; il sacerdote farà per lui il rito espiatorio per il suo peccato (Lv 5, 6). Se non ha mezzi per procurarsi una pecora o una capra, porterà al Signore, come riparazione della sua colpa per il suo peccato, due tortore o due colombi: uno come sacrificio espiatorio, l'altro come olocausto (Lv 5, 7). Poi spargerà il sangue del sacrificio per il peccato sopra la parete dell'altare e ne spremerà il resto alla base dell'altare. Questo è un sacrificio espiatorio (Lv 5, 9). Dell'altro uccello offrirà un olocausto, secondo le norme stabilite. Così il sacerdote farà per lui il rito espiatorio per il peccato che ha commesso e gli sarà perdonato (Lv 5, 10). Ma se non ha mezzi per procurarsi due tortore o due colombi, porterà, come offerta per il peccato commesso, un decimo di efa di fior di farina, come sacrificio espiatorio; non vi metterà né olio né incenso, perché è un sacrificio per il peccato (Lv 5, 11). </w:t>
      </w:r>
    </w:p>
    <w:p w14:paraId="2724FF41" w14:textId="77777777" w:rsidR="00D45ABA" w:rsidRPr="00D45ABA" w:rsidRDefault="00D45ABA" w:rsidP="00D45ABA">
      <w:pPr>
        <w:spacing w:after="120"/>
        <w:jc w:val="both"/>
        <w:rPr>
          <w:rFonts w:ascii="Arial" w:hAnsi="Arial"/>
          <w:i/>
          <w:iCs/>
        </w:rPr>
      </w:pPr>
      <w:r w:rsidRPr="00D45ABA">
        <w:rPr>
          <w:rFonts w:ascii="Arial" w:hAnsi="Arial"/>
          <w:i/>
          <w:iCs/>
        </w:rPr>
        <w:t xml:space="preserve">Così il sacerdote farà per lui il rito espiatorio per il peccato commesso in uno dei casi suddetti e gli sarà perdonato. Il resto sarà per il sacerdote, come nell'oblazione" (Lv 5, 13). Se qualcuno commetterà una mancanza e peccherà per errore riguardo a cose consacrate al Signore, porterà al Signore, in sacrificio di riparazione, un ariete senza difetto, preso dal gregge, che valuterai in sicli d'argento in base al siclo del santuario (Lv 5, 15). Quando uno peccherà facendo, senza saperlo, una cosa vietata dal Signore, sarà colpevole e dovrà scontare la mancanza (Lv 5, 17). Quando uno peccherà e commetterà una mancanza verso il Signore, rifiutando al suo prossimo un deposito da lui ricevuto o un pegno consegnatogli o una cosa rubata o estorta con frode (Lv 5, 21). O troverà una cosa smarrita, mentendo a questo proposito e giurando il falso circa qualcuna delle cose per cui un uomo può peccare (Lv 5, 22). Se avrà così peccato e si sarà reso colpevole, restituirà la cosa rubata o estorta con frode o il deposito che gli era stato affidato o l'oggetto smarrito che aveva trovato (Lv 5, 23). </w:t>
      </w:r>
    </w:p>
    <w:p w14:paraId="5161397A" w14:textId="77777777" w:rsidR="00D45ABA" w:rsidRPr="00D45ABA" w:rsidRDefault="00D45ABA" w:rsidP="00D45ABA">
      <w:pPr>
        <w:spacing w:after="120"/>
        <w:jc w:val="both"/>
        <w:rPr>
          <w:rFonts w:ascii="Arial" w:hAnsi="Arial"/>
          <w:i/>
          <w:iCs/>
        </w:rPr>
      </w:pPr>
      <w:r w:rsidRPr="00D45ABA">
        <w:rPr>
          <w:rFonts w:ascii="Arial" w:hAnsi="Arial"/>
          <w:i/>
          <w:iCs/>
        </w:rPr>
        <w:t xml:space="preserve">Parla ad Aronne e ai suoi figli e dì loro: Questa è la legge del sacrificio espiatorio. Nel luogo dove si immola l'olocausto sarà immolata davanti al Signore la vittima per il peccato. E' cosa santissima (Lv 6, 18). La mangerà il sacerdote che l'offrirà per il peccato; dovrà mangiarla in luogo santo, nel recinto della tenda del convegno (Lv 6, 19). Così farà l'espiazione sul santuario per l'impurità degli Israeliti, per le loro trasgressioni e per tutti i loro peccati. Lo stesso farà per la tenda del convegno che si trova fra di loro, in mezzo alle loro impurità (Lv 16, 16). Aronne poserà le mani sul capo del capro vivo, confesserà sopra di esso tutte le iniquità degli Israeliti, tutte le loro trasgressioni, tutti i loro peccati e li riverserà sulla testa del capro; poi, per mano di un uomo incaricato di ciò, lo manderà via nel deserto (Lv 16, 21). Poiché in quel giorno si compirà il rito espiatorio per voi, al fine di purificarvi; voi sarete purificati da tutti i vostri peccati, </w:t>
      </w:r>
      <w:r w:rsidRPr="00D45ABA">
        <w:rPr>
          <w:rFonts w:ascii="Arial" w:hAnsi="Arial"/>
          <w:i/>
          <w:iCs/>
        </w:rPr>
        <w:lastRenderedPageBreak/>
        <w:t xml:space="preserve">davanti al Signore (Lv 16, 30). Questa sarà per voi legge perenne: una volta all'anno, per gli Israeliti, si farà l'espiazione di tutti i loro peccati". E si fece come il Signore aveva ordinato a Mosè (Lv 16, 34). Non peccherai con la moglie del tuo prossimo per contaminarti con lei (Lv 18, 20). Non coverai nel tuo cuore odio contro il tuo fratello; rimprovera apertamente il tuo prossimo, così non ti caricherai d'un peccato per lui (Lv 19, 17). </w:t>
      </w:r>
    </w:p>
    <w:p w14:paraId="19E6E77F" w14:textId="77777777" w:rsidR="00D45ABA" w:rsidRPr="00D45ABA" w:rsidRDefault="00D45ABA" w:rsidP="00D45ABA">
      <w:pPr>
        <w:spacing w:after="120"/>
        <w:jc w:val="both"/>
        <w:rPr>
          <w:rFonts w:ascii="Arial" w:hAnsi="Arial"/>
          <w:i/>
          <w:iCs/>
        </w:rPr>
      </w:pPr>
      <w:r w:rsidRPr="00D45ABA">
        <w:rPr>
          <w:rFonts w:ascii="Arial" w:hAnsi="Arial"/>
          <w:i/>
          <w:iCs/>
        </w:rPr>
        <w:t xml:space="preserve">Con questo ariete il sacerdote farà per lui il rito espiatorio davanti al Signore per il peccato da lui commesso; il peccato commesso gli sarà perdonato (Lv 19, 22). Se uno ha rapporti con la moglie di suo zio, scopre la nudità di suo zio; tutti e due porteranno la pena del loro peccato; dovranno morire senza figli (Lv 20, 20). Osserveranno dunque ciò che ho comandato, altrimenti porteranno la pena del loro peccato e moriranno per aver profanato le cose sante. Io sono il Signore che li santifico (Lv 22, 9). E non faranno portare loro la pena del peccato di cui si renderebbero colpevoli, mangiando le loro cose sante; poiché io sono il Signore che le santifico" (Lv 22, 16). Parla agli Israeliti e dì loro: Chiunque maledirà il suo Dio, porterà la pena del suo peccato (Lv 24, 15). Se nemmeno dopo questo mi ascolterete, io vi castigherò sette volte di più per i vostri peccati (Lv 26, 18). Se vi opporrete a me e non mi ascolterete, io vi colpirò sette volte di più, secondo i vostri peccati (Lv 26, 21). E vi colpirò sette volte di più per i vostri peccati (Lv 26, 24). Anch'io mi opporrò a voi con furore e vi castigherò sette volte di più per i vostri peccati (Lv 26, 28). "Ordina agli Israeliti: Quando un uomo o una donna avrà fatto un torto a qualcuno, peccando contro il Signore, questa persona si sarà resa colpevole (Nm 5, 6). </w:t>
      </w:r>
    </w:p>
    <w:p w14:paraId="4A4BB55F" w14:textId="77777777" w:rsidR="00D45ABA" w:rsidRPr="00D45ABA" w:rsidRDefault="00D45ABA" w:rsidP="00D45ABA">
      <w:pPr>
        <w:spacing w:after="120"/>
        <w:jc w:val="both"/>
        <w:rPr>
          <w:rFonts w:ascii="Arial" w:hAnsi="Arial"/>
          <w:i/>
          <w:iCs/>
        </w:rPr>
      </w:pPr>
      <w:r w:rsidRPr="00D45ABA">
        <w:rPr>
          <w:rFonts w:ascii="Arial" w:hAnsi="Arial"/>
          <w:i/>
          <w:iCs/>
        </w:rPr>
        <w:t xml:space="preserve">Dovrà confessare il peccato commesso e restituirà: il reo rifonderà per intero il danno commesso, aggiungendovi un quinto e lo darà a colui verso il quale è responsabile (Nm 5, 7). Il sacerdote ne offrirà uno in sacrificio espiatorio e l'altro in olocausto e farà per lui il rito espiatorio del peccato in cui è incorso a causa di quel morto; in quel giorno stesso, il nazireo consacrerà così il suo capo (Nm 6, 11). Ma chi è mondo e non è in viaggio, se si astiene dal celebrare la pasqua, sarà eliminato dal suo popolo; perché non ha presentato l'offerta al Signore nel tempo stabilito, quell'uomo porterà la pena del suo peccato (Nm 9, 13). Aronne disse a Mosè: "Signor mio, non addossarci la pena del peccato che abbiamo stoltamente commesso (Nm 12, 11). La mattina si alzarono presto per salire verso la cima del monte, dicendo: "Eccoci qua; noi saliremo al luogo del quale il Signore ha detto che noi abbiamo peccato" (Nm 14, 40). Se il peccato è stato commesso per inavvertenza da parte della comunità, senza che la comunità se ne sia accorta, tutta la comunità offrirà un giovenco come olocausto di soave profumo per il Signore, con la sua oblazione e la sua libazione secondo il rito, e un capro come sacrificio espiatorio (Nm 15, 24). Il sacerdote farà il rito espiatorio per tutta la comunità degli Israeliti e sarà loro perdonato; infatti si tratta di un peccato commesso per inavvertenza ed essi hanno portato l'offerta, il sacrificio fatto in onore del Signore mediante il fuoco e il loro sacrificio espiatorio davanti al Signore, a causa della loro inavvertenza (Nm 15, 25). </w:t>
      </w:r>
    </w:p>
    <w:p w14:paraId="5579ED3B" w14:textId="77777777" w:rsidR="00D45ABA" w:rsidRPr="00D45ABA" w:rsidRDefault="00D45ABA" w:rsidP="00D45ABA">
      <w:pPr>
        <w:spacing w:after="120"/>
        <w:jc w:val="both"/>
        <w:rPr>
          <w:rFonts w:ascii="Arial" w:hAnsi="Arial"/>
          <w:i/>
          <w:iCs/>
        </w:rPr>
      </w:pPr>
      <w:r w:rsidRPr="00D45ABA">
        <w:rPr>
          <w:rFonts w:ascii="Arial" w:hAnsi="Arial"/>
          <w:i/>
          <w:iCs/>
        </w:rPr>
        <w:t xml:space="preserve">Sarà perdonato a tutta la comunità degli Israeliti e allo straniero che soggiorna in mezzo a loro, perché tutto il popolo ha peccato per inavvertenza (Nm 15, 26). Se è una persona sola che ha peccato per inavvertenza, offra una capra di un anno come sacrificio espiatorio (Nm 15, 27). Il sacerdote farà il rito espiatorio davanti al Signore per la persona che avrà mancato commettendo un peccato per inavvertenza; quando avrà fatto l'espiazione per essa, le sarà perdonato (Nm 15, 28). Si tratti di un nativo del paese tra gli Israeliti o di uno straniero che soggiorna in mezzo a voi, avrete un'unica legge per colui che pecca per inavvertenza (Nm 15, 29). Ma essi, prostratisi con la faccia a terra, dissero: "Dio, Dio degli spiriti di ogni essere vivente! Un uomo solo ha peccato e ti vorresti adirare contro tutta la comunità?" (Nm 16, 22). Egli disse alla comunità: "Allontanatevi dalle tende di questi uomini empi e non toccate nulla di ciò che è loro, perché non periate a causa di tutti i loro peccati" (Nm 16, 26). </w:t>
      </w:r>
    </w:p>
    <w:p w14:paraId="418EC39B" w14:textId="77777777" w:rsidR="00D45ABA" w:rsidRPr="00D45ABA" w:rsidRDefault="00D45ABA" w:rsidP="00D45ABA">
      <w:pPr>
        <w:spacing w:after="120"/>
        <w:jc w:val="both"/>
        <w:rPr>
          <w:rFonts w:ascii="Arial" w:hAnsi="Arial"/>
          <w:i/>
          <w:iCs/>
        </w:rPr>
      </w:pPr>
      <w:r w:rsidRPr="00D45ABA">
        <w:rPr>
          <w:rFonts w:ascii="Arial" w:hAnsi="Arial"/>
          <w:i/>
          <w:iCs/>
        </w:rPr>
        <w:t xml:space="preserve">Degli incensieri di quegli uomini, che hanno peccato al prezzo della loro vita, si facciano tante lamine battute per rivestirne l'altare, poiché sono stati presentati davanti al Signore e quindi sono sacri; saranno un monito per gli Israeliti" (Nm 17, 3). Gli Israeliti non si accosteranno più alla tenda del convegno per non caricarsi di un peccato che li farebbe morire (Nm 18, 22). Così non sarete rei di alcun peccato, perché ne avrete messa da parte la parte migliore; non profanerete le cose sante degli Israeliti; così non morirete" (Nm 18, 32). Allora il popolo venne a Mosè e disse: "Abbiamo peccato, perché abbiamo parlato contro il Signore e contro di te; prega il Signore che allontani da noi questi serpenti". Mosè pregò per il popolo (Nm 21, 7). Allora Balaam disse all'angelo del Signore: "Io ho peccato, perché non sapevo che tu ti fossi posto </w:t>
      </w:r>
      <w:r w:rsidRPr="00D45ABA">
        <w:rPr>
          <w:rFonts w:ascii="Arial" w:hAnsi="Arial"/>
          <w:i/>
          <w:iCs/>
        </w:rPr>
        <w:lastRenderedPageBreak/>
        <w:t xml:space="preserve">contro di me sul cammino; ora se questo ti dispiace, io tornerò indietro" (Nm 22, 34). "Nostro padre è morto nel deserto. Egli non era nella compagnia di coloro che si adunarono contro il Signore, non era della gente di Core, ma è morto a causa del suo peccato, senza figli maschi (Nm 27, 3). Ed ecco voi sorgerete al posto dei vostri padri, razza di uomini peccatori, per aumentare ancora l'ira del Signore contro Israele (Nm 32, 14). </w:t>
      </w:r>
    </w:p>
    <w:p w14:paraId="1CF2DC9D" w14:textId="77777777" w:rsidR="00D45ABA" w:rsidRPr="00D45ABA" w:rsidRDefault="00D45ABA" w:rsidP="00D45ABA">
      <w:pPr>
        <w:spacing w:after="120"/>
        <w:jc w:val="both"/>
        <w:rPr>
          <w:rFonts w:ascii="Arial" w:hAnsi="Arial"/>
          <w:i/>
          <w:iCs/>
        </w:rPr>
      </w:pPr>
      <w:r w:rsidRPr="00D45ABA">
        <w:rPr>
          <w:rFonts w:ascii="Arial" w:hAnsi="Arial"/>
          <w:i/>
          <w:iCs/>
        </w:rPr>
        <w:t xml:space="preserve">Ma, se non fate così, voi peccherete contro il Signore; sappiate che il vostro peccato vi raggiungerà (Nm 32, 23). Allora voi mi rispondeste: Abbiamo peccato contro il Signore! Entreremo e combatteremo in tutto come il Signore nostro Dio ci ha ordinato. Ognuno di voi cinse le armi e presumeste di salire verso la montagna (Dt 1, 41). Guardai ed ecco, avevate peccato contro il Signore vostro Dio; vi eravate fatto un vitello di metallo fuso; avevate ben presto lasciato la via che il Signore vi aveva imposta (Dt 9, 16). Poi mi prostrai davanti al Signore, come avevo fatto la prima volta, per quaranta giorni e per quaranta notti; non mangiai pane né bevvi acqua, a causa del gran peccato che avevate commesso, facendo ciò che è male agli occhi del Signore per provocarlo (Dt 9, 18). Poi presi l'oggetto del vostro peccato, il vitello che avevate fatto, lo bruciai nel fuoco, lo feci a pezzi, frantumandolo finché fosse ridotto in polvere, e buttai quella polvere nel torrente che scende dal monte (Dt 9, 21). Ricordati dei tuoi servi Abramo, Isacco e Giacobbe; non guardare alla caparbietà di questo popolo e alla sua malvagità e al suo peccato (Dt 9, 27). Bada bene che non ti entri in cuore questo pensiero iniquo: E' vicino il settimo anno, l'anno della remissione; e il tuo occhio sia cattivo verso il tuo fratello bisognoso e tu non gli dia nulla; egli griderebbe al Signore contro di te e un peccato sarebbe su di te (Dt 15, 9). Un solo testimonio non avrà valore contro alcuno, per qualsiasi colpa e per qualsiasi peccato; qualunque peccato questi abbia commesso, il fatto dovrà essere stabilito sulla parola di due o di tre testimoni (Dt 19, 15). </w:t>
      </w:r>
    </w:p>
    <w:p w14:paraId="2C063B91" w14:textId="77777777" w:rsidR="00D45ABA" w:rsidRPr="00D45ABA" w:rsidRDefault="00D45ABA" w:rsidP="00D45ABA">
      <w:pPr>
        <w:spacing w:after="120"/>
        <w:jc w:val="both"/>
        <w:rPr>
          <w:rFonts w:ascii="Arial" w:hAnsi="Arial"/>
          <w:i/>
          <w:iCs/>
        </w:rPr>
      </w:pPr>
      <w:r w:rsidRPr="00D45ABA">
        <w:rPr>
          <w:rFonts w:ascii="Arial" w:hAnsi="Arial"/>
          <w:i/>
          <w:iCs/>
        </w:rPr>
        <w:t xml:space="preserve">Perché essi non v'insegnino a commettere tutti gli abomini che fanno per i loro dei e voi non pecchiate contro il Signore vostro Dio (Dt 20, 18). Quando un uomo verrà colto in fallo con una donna maritata, tutti e due dovranno morire: l'uomo che ha peccato e la donna. Così toglierai il male da Israele (Dt 22, 22). Quando una fanciulla vergine è fidanzata e un uomo, trovandola in città, pecca con lei (Dt 22, 23). Ma se l'uomo trova per i campi la fanciulla fidanzata e facendole violenza pecca con lei, allora dovrà morire soltanto l'uomo che ha peccato con lei (Dt 22, 25). Se un uomo trova una fanciulla vergine che non sia fidanzata, l'afferra e pecca con lei e sono colti in flagrante (Dt 22, 28). L'uomo che ha peccato con lei darà al padre della fanciulla cinquanta sicli d'argento; essa sarà sua moglie, per il fatto che egli l'ha disonorata, e non potrà ripudiarla per tutto il tempo della sua vita (Dt 22, 29). Quando avrai fatto un voto al Signore tuo Dio, non tarderai a soddisfarlo, perché il Signore tuo Dio te ne domanderebbe certo conto e in te vi sarebbe un peccato (Dt 23, 22). Ma se ti astieni dal far voti non vi sarà in te peccato (Dt 23, 23). Il primo marito, che l'aveva rinviata, non potrà riprenderla per moglie, dopo che essa è stata contaminata, perché sarebbe abominio agli occhi del Signore; tu non renderai colpevole di peccato il paese che il Signore tuo Dio sta per darti in eredità (Dt 24, 4). </w:t>
      </w:r>
    </w:p>
    <w:p w14:paraId="0627FCED" w14:textId="77777777" w:rsidR="00D45ABA" w:rsidRPr="00D45ABA" w:rsidRDefault="00D45ABA" w:rsidP="00D45ABA">
      <w:pPr>
        <w:spacing w:after="120"/>
        <w:jc w:val="both"/>
        <w:rPr>
          <w:rFonts w:ascii="Arial" w:hAnsi="Arial"/>
          <w:i/>
          <w:iCs/>
        </w:rPr>
      </w:pPr>
      <w:r w:rsidRPr="00D45ABA">
        <w:rPr>
          <w:rFonts w:ascii="Arial" w:hAnsi="Arial"/>
          <w:i/>
          <w:iCs/>
        </w:rPr>
        <w:t xml:space="preserve">Gli darai il suo salario il giorno stesso, prima che tramonti il sole, perché egli è povero lo desidera; così egli non griderà contro di te al Signore e tu non sarai in peccato (Dt 24, 15). Non si metteranno a morte i padri per una colpa dei figli, né si metteranno a morte i figli per una colpa dei padri; ognuno sarà messo a morte per il proprio peccato (Dt 24, 16). Israele ha peccato. Essi hanno trasgredito l'alleanza che avevo loro prescritto e hanno preso ciò che era votato allo sterminio: hanno rubato, hanno dissimulato e messo nei loro sacchi! (Gs 7, 11). Rispose Acan a Giosuè: "In verità, proprio io ho peccato contro il Signore, Dio di Israele, e ho fatto questo e quest'altro (Gs 7, 20). Giosuè disse al popolo: "Voi non potrete servire il Signore, perché è un Dio santo, è un Dio geloso; Egli non perdonerà le vostre trasgressioni e i vostri peccati.(Gs 24, 19). Allora gli Israeliti gridarono al Signore: "Abbiamo peccato contro di te, perché abbiamo abbandonato il nostro Dio e abbiamo servito i Baal" (Gdc 10, 10). Gli Israeliti dissero al Signore: "Abbiamo peccato; fa’ di noi ciò che ti piace; soltanto, liberaci in questo giorno" (Gdc 10, 15). Quando i loro padri o i loro fratelli verranno a discutere con voi, direte loro: Concedetele a noi: abbiamo preso ciascuno una donna come in battaglia... ma se ce le aveste date voi stessi, allora avreste peccato" (Gdc 21, 22). Così il peccato di quei giovani era molto grande davanti al Signore perché disonoravano l'offerta del Signore (1Sam 2, 17). </w:t>
      </w:r>
    </w:p>
    <w:p w14:paraId="471EBC01" w14:textId="77777777" w:rsidR="00D45ABA" w:rsidRPr="00D45ABA" w:rsidRDefault="00D45ABA" w:rsidP="00D45ABA">
      <w:pPr>
        <w:spacing w:after="120"/>
        <w:jc w:val="both"/>
        <w:rPr>
          <w:rFonts w:ascii="Arial" w:hAnsi="Arial"/>
          <w:i/>
          <w:iCs/>
        </w:rPr>
      </w:pPr>
      <w:r w:rsidRPr="00D45ABA">
        <w:rPr>
          <w:rFonts w:ascii="Arial" w:hAnsi="Arial"/>
          <w:i/>
          <w:iCs/>
        </w:rPr>
        <w:t xml:space="preserve">Se un uomo pecca contro un altro uomo, Dio potrà intervenire in suo favore, ma se l'uomo pecca contro il Signore, chi potrà intercedere per lui?". Ma non ascoltarono la voce del padre, </w:t>
      </w:r>
      <w:r w:rsidRPr="00D45ABA">
        <w:rPr>
          <w:rFonts w:ascii="Arial" w:hAnsi="Arial"/>
          <w:i/>
          <w:iCs/>
        </w:rPr>
        <w:lastRenderedPageBreak/>
        <w:t xml:space="preserve">perché il Signore aveva deciso di farli morire (1Sam 2, 25). Si radunarono pertanto in Mizpa, attinsero acqua, la sparsero davanti al Signore e digiunarono in quel giorno, dicendo: "Abbiamo peccato contro il Signore!". A Mizpa Samuele fu giudice degli Israeliti (1Sam 7, 6). Essi gridarono al Signore: Abbiamo peccato, perché abbiamo abbandonato il Signore e abbiamo servito i Baal e le Astarti! Ma ora liberaci dalle mani dei nostri nemici e serviremo te (1Sam 12, 10). Non è forse questo il tempo della mietitura del grano? Ma io griderò al Signore ed Egli manderà tuoni e pioggia. Così vi persuaderete e constaterete che grande è il peccato che avete fatto davanti al Signore chiedendo un re per voi" (1Sam 12, 17). Tutto il popolo perciò disse a Samuele: "Prega il Signore tuo Dio per noi tuoi servi che non abbiamo a morire, poiché abbiamo aggiunto a tutti i nostri errori il peccato di aver chiesto per noi un re" (1Sam 12, 19). Quanto a me, non sia mai che io pecchi contro il Signore, tralasciando di supplicare per voi e di indicarvi la via buona e retta (1Sam 12, 23). </w:t>
      </w:r>
    </w:p>
    <w:p w14:paraId="011F5D24" w14:textId="77777777" w:rsidR="00D45ABA" w:rsidRPr="00D45ABA" w:rsidRDefault="00D45ABA" w:rsidP="00D45ABA">
      <w:pPr>
        <w:spacing w:after="120"/>
        <w:jc w:val="both"/>
        <w:rPr>
          <w:rFonts w:ascii="Arial" w:hAnsi="Arial"/>
          <w:i/>
          <w:iCs/>
        </w:rPr>
      </w:pPr>
      <w:r w:rsidRPr="00D45ABA">
        <w:rPr>
          <w:rFonts w:ascii="Arial" w:hAnsi="Arial"/>
          <w:i/>
          <w:iCs/>
        </w:rPr>
        <w:t xml:space="preserve">La cosa fu annunziata a Saul: "Ecco il popolo pecca contro il Signore, mangiando con il sangue". Rispose: "Avete prevaricato! Rotolate subito qui una grande pietra" (1Sam 14, 33). Allora Saul soggiunse: "Passate tra il popolo e dite a tutti: Ognuno conduca qua il suo bue e il suo montone e li macelli su questa pietra, poi mangiatene; così non peccherete contro il Signore, mangiando le carni con il sangue". In quella notte ogni uomo del popolo condusse a mano ciò che aveva e là lo macellò (1Sam 14, 34). Allora Saul disse: "Accostatevi qui voi tutti capi del popolo. Cercate ed esaminate da chi sia stato commesso oggi il peccato (1Sam 14, 38). Il Signore ti aveva mandato per una spedizione e aveva detto: Và, vota allo sterminio quei peccatori di Amaleciti, combattili finché non li avrai distrutti (1Sam 15, 18). Poiché peccato di divinazione è la ribellione, e iniquità e terafim l'insubordinazione. Perché hai rigettato la parola del Signore, Egli ti ha rigettato come re" (1Sam 15, 23). Saul disse allora a Samuele: "Ho peccato per avere trasgredito il comando del Signore e i tuoi ordini, mentre ho temuto il popolo e ho ascoltato la sua voce (1Sam 15, 24). </w:t>
      </w:r>
    </w:p>
    <w:p w14:paraId="2B44DB56" w14:textId="77777777" w:rsidR="00D45ABA" w:rsidRPr="00D45ABA" w:rsidRDefault="00D45ABA" w:rsidP="00D45ABA">
      <w:pPr>
        <w:spacing w:after="120"/>
        <w:jc w:val="both"/>
        <w:rPr>
          <w:rFonts w:ascii="Arial" w:hAnsi="Arial"/>
          <w:i/>
          <w:iCs/>
        </w:rPr>
      </w:pPr>
      <w:r w:rsidRPr="00D45ABA">
        <w:rPr>
          <w:rFonts w:ascii="Arial" w:hAnsi="Arial"/>
          <w:i/>
          <w:iCs/>
        </w:rPr>
        <w:t xml:space="preserve">Ma ora, perdona il mio peccato e ritorna con me, perché mi prostri al Signore" (1Sam 15, 25). Saul disse: "Ho peccato sì, ma onorami davanti agli anziani del mio popolo e davanti a Israele; ritorna con me perché mi prostri al Signore tuo Dio" (1Sam 15, 30). Giònata parlò difatti a Saul suo padre in favore di Davide e gli disse: "Non si renda colpevole il re contro il suo servo Davide, che non ha peccato contro di te, che anzi ti ha reso un servizio molto grande (1Sam 19, 4). Egli ha esposto la vita, quando sconfisse il Filisteo, e il Signore ha concesso una grande vittoria a tutto Israele. Hai visto e hai gioito. Dunque, perché pecchi contro un innocente, uccidendo Davide senza motivo?" (1Sam 19, 5). Guarda, padre mio, il lembo del tuo mantello nella mia mano: quando ho staccato questo lembo dal tuo mantello nella caverna, vedi che non ti ho ucciso. Riconosci dunque e vedi che non c'è in me alcun disegno iniquo né ribellione, né ho peccato contro di te; invece tu vai insidiando la mia vita per sopprimerla (1Sam 24, 12). Il re rispose: "Ho peccato, ritorna, Davide figlio mio. Non ti farò più del male, perché la mia vita oggi è stata tanto preziosa ai tuoi occhi. Ho agito da sciocco e mi sono molto, molto ingannato" (1Sam 26, 21). Allora Davide disse a Natan: "Ho peccato contro il Signore!". Natan rispose a Davide: "Il Signore ha perdonato il tuo peccato; tu non morirai (2Sam 12, 13). </w:t>
      </w:r>
    </w:p>
    <w:p w14:paraId="0B9F40FF" w14:textId="77777777" w:rsidR="00D45ABA" w:rsidRPr="00D45ABA" w:rsidRDefault="00D45ABA" w:rsidP="00D45ABA">
      <w:pPr>
        <w:spacing w:after="120"/>
        <w:jc w:val="both"/>
        <w:rPr>
          <w:rFonts w:ascii="Arial" w:hAnsi="Arial"/>
          <w:i/>
          <w:iCs/>
        </w:rPr>
      </w:pPr>
      <w:r w:rsidRPr="00D45ABA">
        <w:rPr>
          <w:rFonts w:ascii="Arial" w:hAnsi="Arial"/>
          <w:i/>
          <w:iCs/>
        </w:rPr>
        <w:t xml:space="preserve">Perché il tuo servo riconosce di aver peccato ed ecco, oggi, primo di tutta la casa di Giuseppe, sono sceso incontro al re mio signore" (2Sam 19, 21). Ma dopo che Davide ebbe fatto il censimento del popolo, provò rimorso in cuore e disse al Signore: "Ho peccato molto per quanto ho fatto; ma ora, Signore, perdona l'iniquità del tuo servo, poiché io ho commesso una grande stoltezza" (2Sam 24, 10). Davide, vedendo l'angelo che colpiva il popolo, disse al Signore: "Io ho peccato; io ho agito da iniquo; ma queste pecore che hanno fatto? La tua mano venga contro di me e contro la casa di mio padre!" (2Sam 24, 17). Ora non lasciare impunito il suo peccato. Sei saggio e sai come trattarlo. Farai scendere la sua canizie agli inferi con morte violenta" (1Re 2, 9). Se uno pecca contro il suo fratello e, perché gli è imposto un giuramento di imprecazione, viene a giurare davanti al tuo altare in questo tempio (1Re 8, 31). </w:t>
      </w:r>
    </w:p>
    <w:p w14:paraId="778D31F0" w14:textId="77777777" w:rsidR="00D45ABA" w:rsidRPr="00D45ABA" w:rsidRDefault="00D45ABA" w:rsidP="00D45ABA">
      <w:pPr>
        <w:spacing w:after="120"/>
        <w:jc w:val="both"/>
        <w:rPr>
          <w:rFonts w:ascii="Arial" w:hAnsi="Arial"/>
          <w:i/>
          <w:iCs/>
        </w:rPr>
      </w:pPr>
      <w:r w:rsidRPr="00D45ABA">
        <w:rPr>
          <w:rFonts w:ascii="Arial" w:hAnsi="Arial"/>
          <w:i/>
          <w:iCs/>
        </w:rPr>
        <w:t xml:space="preserve">Quando il tuo popolo Israele sarà sconfitto di fronte al nemico perché ha peccato contro di te, se si rivolge a te, se loda il tuo nome, se ti prega e ti supplica in questo tempio (1Re 8, 33). Tu ascolta dal cielo, perdona il peccato di Israele tuo popolo e fallo tornare nel paese che hai dato ai suoi padri (1Re 8, 34). Quando si chiuderà il cielo e non ci sarà pioggia perché hanno peccato contro di te, se ti pregano in questo luogo, se lodano il tuo nome e si convertono dal loro peccato perché tu li hai umiliati (1Re 8, 35). Tu ascolta dal cielo e perdona il peccato dei </w:t>
      </w:r>
      <w:r w:rsidRPr="00D45ABA">
        <w:rPr>
          <w:rFonts w:ascii="Arial" w:hAnsi="Arial"/>
          <w:i/>
          <w:iCs/>
        </w:rPr>
        <w:lastRenderedPageBreak/>
        <w:t xml:space="preserve">tuoi servi e di Israele tuo popolo, ai quali indicherai la strada buona su cui camminare, e concedi la pioggia alla terra che hai dato in eredità al tuo popolo (1Re 8, 36). Quando peccheranno contro di te, poiché non c'è nessuno che non pecchi, e tu, adirato contro di loro, li consegnerai a un nemico e i loro conquistatori li deporteranno in un paese ostile, lontano o vicino (1Re 8, 46). Se nel paese in cui saranno deportati rientreranno in se stessi e faranno ritorno a te supplicandoti nel paese della loro prigionia, dicendo: Abbiamo peccato, abbiamo agito da malvagi e da empi (1Re 8, 47). </w:t>
      </w:r>
    </w:p>
    <w:p w14:paraId="7EC1CEB0" w14:textId="77777777" w:rsidR="00D45ABA" w:rsidRPr="00D45ABA" w:rsidRDefault="00D45ABA" w:rsidP="00D45ABA">
      <w:pPr>
        <w:spacing w:after="120"/>
        <w:jc w:val="both"/>
        <w:rPr>
          <w:rFonts w:ascii="Arial" w:hAnsi="Arial"/>
          <w:i/>
          <w:iCs/>
        </w:rPr>
      </w:pPr>
      <w:r w:rsidRPr="00D45ABA">
        <w:rPr>
          <w:rFonts w:ascii="Arial" w:hAnsi="Arial"/>
          <w:i/>
          <w:iCs/>
        </w:rPr>
        <w:t xml:space="preserve">Perdona al tuo popolo, che ha peccato contro di te, tutte le ribellioni di cui si è reso colpevole verso di te, fa’ che i suoi deportatori gli usino misericordia (1Re 8, 50). Questo fatto portò al peccato; il popolo, infatti, andava sino a Dan per prostrarsi davanti a uno di quelli (1Re 12, 30). Tale condotta costituì, per la casa di Geroboamo, il peccato che ne provocò la distruzione e lo sterminio dalla terra (1Re 13, 34). Il Signore abbandonerà Israele a causa dei peccati di Geroboamo, commessi da lui e fatti commettere a Israele" (1Re 14, 16). Giuda fece ciò che è male agli occhi del Signore; essi provocarono il Signore a gelosia più di quanto non l'avessero fatto tutti i loro padri, con i loro peccati (1Re 14, 22). Egli imitò tutti i peccati che suo padre aveva commessi prima di lui; il suo cuore non fu sottomesso al Signore suo Dio, come lo era stato il cuore di Davide suo antenato (1Re 15, 3). </w:t>
      </w:r>
    </w:p>
    <w:p w14:paraId="6C234054" w14:textId="77777777" w:rsidR="00D45ABA" w:rsidRPr="00D45ABA" w:rsidRDefault="00D45ABA" w:rsidP="00D45ABA">
      <w:pPr>
        <w:spacing w:after="120"/>
        <w:jc w:val="both"/>
        <w:rPr>
          <w:rFonts w:ascii="Arial" w:hAnsi="Arial"/>
          <w:i/>
          <w:iCs/>
        </w:rPr>
      </w:pPr>
      <w:r w:rsidRPr="00D45ABA">
        <w:rPr>
          <w:rFonts w:ascii="Arial" w:hAnsi="Arial"/>
          <w:i/>
          <w:iCs/>
        </w:rPr>
        <w:t xml:space="preserve">Egli fece ciò che è male agli occhi del Signore, imitando la condotta di suo padre e il peccato che questi aveva fatto commettere a Israele (1Re 15, 26). A causa dei peccati di Geroboamo, commessi da lui e fatti commettere a Israele, e a causa dello sdegno a cui aveva provocato il Signore Dio di Israele (1Re 15, 30). Fece ciò che è male agli occhi del Signore, imitando la condotta di Geroboamo e il peccato che questi aveva fatto commettere a Israele (1Re 15, 34). Io ti ho innalzato dalla polvere e ti ho costituito capo del popolo di Israele, ma tu hai imitato la condotta di Geroboamo e hai fatto peccare Israele mio popolo fino a provocarmi con i loro peccati (1Re 16, 2). A causa di tutti i peccati di Baasa e dei peccati di Ela suo figlio, di quelli commessi da loro e di quelli fatti commettere a Israele, irritando con i loro idoli il Signore Dio di Israele (1Re 16, 13). Ciò avvenne a causa del peccato che egli aveva commesso compiendo ciò che è male agli occhi del Signore, imitando la condotta di Geroboamo e il peccato con cui aveva fatto peccare Israele (1Re 16, 19). Imitò in tutto la condotta di Geroboamo, figlio di Nebat, e i peccati che quegli aveva fatto commettere a Israele, provocando con i loro idoli a sdegno il Signore, Dio di Israele (1Re 16, 26). </w:t>
      </w:r>
    </w:p>
    <w:p w14:paraId="1F67C33D" w14:textId="77777777" w:rsidR="00D45ABA" w:rsidRPr="00D45ABA" w:rsidRDefault="00D45ABA" w:rsidP="00D45ABA">
      <w:pPr>
        <w:spacing w:after="120"/>
        <w:jc w:val="both"/>
        <w:rPr>
          <w:rFonts w:ascii="Arial" w:hAnsi="Arial"/>
          <w:i/>
          <w:iCs/>
        </w:rPr>
      </w:pPr>
      <w:r w:rsidRPr="00D45ABA">
        <w:rPr>
          <w:rFonts w:ascii="Arial" w:hAnsi="Arial"/>
          <w:i/>
          <w:iCs/>
        </w:rPr>
        <w:t xml:space="preserve">Non gli bastò imitare il peccato di Geroboamo figlio di Nebat; ma prese anche in moglie Gezabele figlia di Et-Baal, re di quelli di Sidone, e si mise a servire Baal e a prostrarsi davanti a lui (1Re 16, 31). Renderò la tua casa come la casa di Geroboamo, figlio di Nebat, e come la casa di Baasa, figlio di Achia, perché tu mi hai irritato e hai fatto peccare Israele (1Re 21, 22). Fece ciò che è male agli occhi del Signore; imitò la condotta di suo padre, quella di sua madre e quella di Geroboamo, figlio di Nebat, che aveva fatto peccare Israele (1Re 22, 53). Ma restò legato, senza allontanarsene, al peccato che Geroboamo, figlio di Nebat, aveva fatto commettere a Israele (2Re 3, 3). Ma Ieu non si allontanò dai peccati che Geroboamo figlio di Nebat aveva fatto commettere a Israele e non abbandonò i vitelli d'oro che erano a Betel e in Dan (2Re 10, 29). Ma Ieu non si preoccupò di seguire la legge del Signore Dio di Israele con tutto il cuore; non si allontanò dai peccati che Geroboamo aveva fatto commettere a Israele (2Re 10, 31). Il denaro dei sacrifici per il delitto e per il peccato non era destinato al tempio, ma era lasciato ai sacerdoti (2Re 12, 17). </w:t>
      </w:r>
    </w:p>
    <w:p w14:paraId="6AB9C437" w14:textId="77777777" w:rsidR="00D45ABA" w:rsidRPr="00D45ABA" w:rsidRDefault="00D45ABA" w:rsidP="00D45ABA">
      <w:pPr>
        <w:spacing w:after="120"/>
        <w:jc w:val="both"/>
        <w:rPr>
          <w:rFonts w:ascii="Arial" w:hAnsi="Arial"/>
          <w:i/>
          <w:iCs/>
        </w:rPr>
      </w:pPr>
      <w:r w:rsidRPr="00D45ABA">
        <w:rPr>
          <w:rFonts w:ascii="Arial" w:hAnsi="Arial"/>
          <w:i/>
          <w:iCs/>
        </w:rPr>
        <w:t xml:space="preserve">Fece ciò che è male agli occhi del Signore; imitò il peccato con cui Geroboamo figlio di Nebat aveva fatto peccare Israele, né mai se ne allontanò (2Re 13, 2). Ma essi non si allontanarono dal peccato che la casa di Geroboamo aveva fatto commettere a Israele; anzi lo ripeterono. Perfino il palo sacro rimase in piedi in Samaria (2Re 13, 6). Fece ciò che è male agli occhi del Signore; non si allontanò da tutti i peccati che Geroboamo figlio di Nebat aveva fatto commettere a Israele, ma li ripeté (2Re 13, 11). Ma non uccise i figli degli assassini, secondo quanto è scritto nel libro della legge di Mosè, ove il Signore prescrive: "I padri non moriranno per i figli né i figli per i padri, perché ognuno morirà per il suo peccato" (2Re 14, 6). Egli fece ciò che è male agli occhi del Signore; non si allontanò da nessuno dei peccati che Geroboamo figlio di Nebat aveva fatto commettere a Israele (2Re 14, 24). Fece ciò che è male agli occhi del Signore, come l'avevano fatto i suoi padri; non si allontanò dai peccati che Geroboamo figlio di Nebat aveva fatto commettere a Israele (2Re 15, 9). Fece ciò che è male agli occhi del Signore; </w:t>
      </w:r>
      <w:r w:rsidRPr="00D45ABA">
        <w:rPr>
          <w:rFonts w:ascii="Arial" w:hAnsi="Arial"/>
          <w:i/>
          <w:iCs/>
        </w:rPr>
        <w:lastRenderedPageBreak/>
        <w:t xml:space="preserve">non si allontanò dai peccati che Geroboamo figlio di Nebat aveva fatto commettere a Israele. Durante il suo regno (2Re 15, 18). Fece ciò che è male agli occhi del Signore; non si allontanò dai peccati che Geroboamo, figlio di Nebat, aveva fatto commettere a Israele (2Re 15, 24). </w:t>
      </w:r>
    </w:p>
    <w:p w14:paraId="73A94FA3" w14:textId="77777777" w:rsidR="00D45ABA" w:rsidRPr="00D45ABA" w:rsidRDefault="00D45ABA" w:rsidP="00D45ABA">
      <w:pPr>
        <w:spacing w:after="120"/>
        <w:jc w:val="both"/>
        <w:rPr>
          <w:rFonts w:ascii="Arial" w:hAnsi="Arial"/>
          <w:i/>
          <w:iCs/>
        </w:rPr>
      </w:pPr>
      <w:r w:rsidRPr="00D45ABA">
        <w:rPr>
          <w:rFonts w:ascii="Arial" w:hAnsi="Arial"/>
          <w:i/>
          <w:iCs/>
        </w:rPr>
        <w:t xml:space="preserve">Fece ciò che è male agli occhi del Signore; non si allontanò dai peccati che Geroboamo figlio di Nebat aveva fatto commettere a Israele (2Re 15, 28). Ciò avvenne perché gli Israeliti avevano peccato contro il Signore loro Dio, che li aveva fatti uscire dal paese d'Egitto, liberandoli dal potere del faraone re d'Egitto; essi avevano temuto altri dei (2Re 17, 7). Difatti, quando Israele fu strappato dalla casa di Davide, e proclamò re Geroboamo, figlio di Nebat, questi allontanò Israele dal seguire il Signore e gli fece commettere un grande peccato (2Re 17, 21). Gli Israeliti imitarono in tutto il peccato commesso da Geroboamo; non se ne allontanarono (2Re 17, 22). Ezechia, re di Giuda, mandò a dire al re d'Assiria in Lachis: "Ho peccato; allontànati da me e io sopporterò quanto mi imporrai". Il re di Assiria impose a Ezechia re di Giuda trecento talenti d'argento e trenta talenti d'oro (2Re 18, 14). "Poiché Manasse re di Giuda ha compiuto tali abomini, peggiori di tutti quelli commessi dagli Amorrei prima di lui, e ha indotto a peccare anche Giuda per mezzo dei suoi idoli (2Re 21, 11). </w:t>
      </w:r>
    </w:p>
    <w:p w14:paraId="4161225E" w14:textId="77777777" w:rsidR="00D45ABA" w:rsidRPr="00D45ABA" w:rsidRDefault="00D45ABA" w:rsidP="00D45ABA">
      <w:pPr>
        <w:spacing w:after="120"/>
        <w:jc w:val="both"/>
        <w:rPr>
          <w:rFonts w:ascii="Arial" w:hAnsi="Arial"/>
          <w:i/>
          <w:iCs/>
        </w:rPr>
      </w:pPr>
      <w:r w:rsidRPr="00D45ABA">
        <w:rPr>
          <w:rFonts w:ascii="Arial" w:hAnsi="Arial"/>
          <w:i/>
          <w:iCs/>
        </w:rPr>
        <w:t xml:space="preserve">Manasse versò anche sangue innocente in grande quantità fino a riempirne Gerusalemme da un'estremità all'altra, oltre i peccati che aveva fatto commettere a Giuda, facendo ciò che è male agli occhi del Signore (2Re 21, 16). Demolì anche l'altare di Betel e l'altura eretta da Geroboamo figlio di Nebat, che aveva fatto commettere peccati a Israele; demolì quest'altare e l'altura; di quest'ultima frantumò le pietre, rendendole polvere; bruciò anche il palo sacro (2Re 23, 15). Ciò avvenne in Giuda solo per volere del Signore, che volle allontanarlo dalla sua presenza a causa del peccato di Manasse, per tutto ciò che aveva fatto (2Re 24, 3). Davide disse a Dio: "Facendo una cosa simile, ho peccato gravemente. Perdona, ti prego, l'iniquità del tuo servo, perché ho commesso una vera follia" (1Cr 21, 8). Davide disse a Dio: "Non sono forse stato io a ordinare il censimento del popolo? Io ho peccato e ho commesso il male; costoro, il gregge, che cosa hanno fatto? Signore Dio mio, sì, la tua mano infierisca su di me e sul mio casato, ma non colpisca il tuo popolo" (1Cr 21, 17). </w:t>
      </w:r>
    </w:p>
    <w:p w14:paraId="46703741" w14:textId="77777777" w:rsidR="00D45ABA" w:rsidRPr="00D45ABA" w:rsidRDefault="00D45ABA" w:rsidP="00D45ABA">
      <w:pPr>
        <w:spacing w:after="120"/>
        <w:jc w:val="both"/>
        <w:rPr>
          <w:rFonts w:ascii="Arial" w:hAnsi="Arial"/>
          <w:i/>
          <w:iCs/>
        </w:rPr>
      </w:pPr>
      <w:r w:rsidRPr="00D45ABA">
        <w:rPr>
          <w:rFonts w:ascii="Arial" w:hAnsi="Arial"/>
          <w:i/>
          <w:iCs/>
        </w:rPr>
        <w:t xml:space="preserve">Se uno pecca contro il suo prossimo e, perché gli è imposta una maledizione, viene a giurare davanti al tuo altare in questo tempio (2Cr 6, 22). Quando il tuo popolo Israele sarà sconfitto dal nemico perché ha peccato contro di te, se si convertirà e loderà il tuo nome, pregherà e supplicherà davanti a te, in questo tempio (2Cr 6, 24). Tu ascolta dal cielo, perdona il peccato del tuo popolo Israele e fallo tornare nel paese che hai concesso loro e ai loro padri (2Cr 6, 25). Quando si chiuderà il cielo e non ci sarà pioggia perché hanno peccato contro di te, se ti pregheranno in questo luogo, loderanno il tuo nome e si convertiranno dal loro peccato perché tu li avrai umiliati (2Cr 6, 26). Tu ascolta dal cielo e perdona il peccato dei tuoi servi e del tuo popolo Israele, ai quali indicherai la strada buona su cui camminare, e concedi la pioggia alla terra, che hai dato in eredità al tuo popolo (2Cr 6, 27). Quando peccheranno contro di te - non c'è, infatti, nessuno senza peccato - e tu, adirato contro di loro, li consegnerai a un nemico e i loro conquistatori li deporteranno in un paese lontano o vicino (2Cr 6, 36). Se, nel paese in cui saranno stati deportati, rientrando in se stessi, si convertiranno a te supplicandoti nel paese della loro prigionia dicendo: Abbiamo peccato, abbiamo agito da malvagi e da empi (2Cr 6, 37). Tu ascolta dal cielo, luogo della tua dimora, la loro preghiera e la loro supplica e rendi loro giustizia. Perdona al tuo popolo che ha peccato contro di te (2Cr 6, 39). </w:t>
      </w:r>
    </w:p>
    <w:p w14:paraId="5A04A0EA" w14:textId="77777777" w:rsidR="00D45ABA" w:rsidRPr="00D45ABA" w:rsidRDefault="00D45ABA" w:rsidP="00D45ABA">
      <w:pPr>
        <w:spacing w:after="120"/>
        <w:jc w:val="both"/>
        <w:rPr>
          <w:rFonts w:ascii="Arial" w:hAnsi="Arial"/>
          <w:i/>
          <w:iCs/>
        </w:rPr>
      </w:pPr>
      <w:r w:rsidRPr="00D45ABA">
        <w:rPr>
          <w:rFonts w:ascii="Arial" w:hAnsi="Arial"/>
          <w:i/>
          <w:iCs/>
        </w:rPr>
        <w:t xml:space="preserve">Se il mio popolo, sul quale è stato invocato il mio nome, si umilierà, pregherà e ricercherà il mio volto, perdonerò il suo peccato e risanerò il suo paese (2Cr 7, 14). Ma non uccise i loro figli, perché sta scritto nel libro della legge di Mosè il comando del Signore: "I padri non moriranno per i figli, né i figli per i padri, ma ognuno morirà per il suo peccato" (2Cr 25, 4). Dicendo loro: "Non portate qui i prigionieri, perché su di noi pesa già una colpa nei riguardi del Signore. Voi intendete aumentare il numero dei nostri peccati e delle nostre colpe, mentre la nostra colpa è già grande e su Israele incombe un'ira ardente" (2Cr 28, 13). I sacerdoti li scannarono e ne sparsero il sangue - sacrificio per il peccato - sull'altare in espiazione per tutto Israele, perché il re aveva ordinato l'olocausto e il sacrificio espiatorio per tutto Israele (2Cr 29, 24). Ma il popolo è numeroso e siamo al tempo delle piogge; non è possibile restare all'aperto. D'altra parte non è lavoro di un giorno o di due, perché siamo in molti ad aver peccato in questa materia (Esd 10, 13). Siano i tuoi orecchi attenti, i tuoi occhi aperti per ascoltare la preghiera del tuo servo; io prego ora davanti a te giorno e notte per gli Israeliti, tuoi servi, confessando i peccati, che noi </w:t>
      </w:r>
      <w:r w:rsidRPr="00D45ABA">
        <w:rPr>
          <w:rFonts w:ascii="Arial" w:hAnsi="Arial"/>
          <w:i/>
          <w:iCs/>
        </w:rPr>
        <w:lastRenderedPageBreak/>
        <w:t xml:space="preserve">Israeliti abbiamo commesso contro di te; anch'io e la casa di mio padre abbiamo peccato (Ne 1, 6). Non coprire la loro iniquità e non sia cancellato dalla tua vista il loro peccato, perché hanno offeso i costruttori (Ne 3, 37). </w:t>
      </w:r>
    </w:p>
    <w:p w14:paraId="7E9E04D9" w14:textId="77777777" w:rsidR="00D45ABA" w:rsidRPr="00D45ABA" w:rsidRDefault="00D45ABA" w:rsidP="00D45ABA">
      <w:pPr>
        <w:spacing w:after="120"/>
        <w:jc w:val="both"/>
        <w:rPr>
          <w:rFonts w:ascii="Arial" w:hAnsi="Arial"/>
          <w:i/>
          <w:iCs/>
        </w:rPr>
      </w:pPr>
      <w:r w:rsidRPr="00D45ABA">
        <w:rPr>
          <w:rFonts w:ascii="Arial" w:hAnsi="Arial"/>
          <w:i/>
          <w:iCs/>
        </w:rPr>
        <w:t xml:space="preserve">Era stato pagato per impaurirmi e indurmi ad agire in quel modo e a peccare, per farmi una cattiva fama ed espormi al disonore (Ne 6, 13). Quelli che appartenevano alla stirpe d'Israele si separarono da tutti gli stranieri, si presentarono dinanzi a Dio e confessarono i loro peccati e le iniquità dei loro padri (Ne 9, 2). Poi si alzarono in piedi nel posto dove si trovavano e fu fatta la lettura del libro della legge del Signore loro Dio, per un quarto della giornata; per un altro quarto essi fecero la confessione dei peccati e si prostrarono davanti al Signore loro Dio (Ne 9, 3). Tu li ammonivi per farli tornare alla tua legge; ma essi si mostravano superbi e non obbedivano ai tuoi comandi; peccavano contro i tuoi decreti, che fanno vivere chi li mette in pratica; la loro spalla rifiutava il giogo, indurivano la loro cervice e non obbedivano (Ne 9, 29). Oggi eccoci schiavi nel paese che tu hai concesso ai nostri padri perché ne mangiassero i frutti e ne godessero i beni. I suoi prodotti abbondanti sono dei re ai quali tu ci hai sottoposti a causa dei nostri peccati e che sono padroni dei nostri corpi e del nostro bestiame a loro piacere, e noi siamo in grande angoscia" (Ne 9, 36). Dissi: "Salomone, re d'Israele, non ha forse peccato appunto in questo? Certo fra le molte nazioni non ci fu un re simile a lui; era amato dal suo Dio e Dio l'aveva fatto re di tutto Israele; eppure le donne straniere fecero peccare anche lui (Ne 13, 26). Ora, Signore, ricordati di me e guardami. Non punirmi per i miei peccati e per gli errori miei e dei miei padri (Tb 3, 3). </w:t>
      </w:r>
    </w:p>
    <w:p w14:paraId="0F2D02DA" w14:textId="77777777" w:rsidR="00D45ABA" w:rsidRPr="00D45ABA" w:rsidRDefault="00D45ABA" w:rsidP="00D45ABA">
      <w:pPr>
        <w:spacing w:after="120"/>
        <w:jc w:val="both"/>
        <w:rPr>
          <w:rFonts w:ascii="Arial" w:hAnsi="Arial"/>
          <w:i/>
          <w:iCs/>
        </w:rPr>
      </w:pPr>
      <w:r w:rsidRPr="00D45ABA">
        <w:rPr>
          <w:rFonts w:ascii="Arial" w:hAnsi="Arial"/>
          <w:i/>
          <w:iCs/>
        </w:rPr>
        <w:t xml:space="preserve">Violando i tuoi comandi, abbiamo peccato davanti a te. Tu hai lasciato che ci spogliassero dei beni; ci hai abbandonati alla prigionia, alla morte e ad essere la favola, lo scherno, il disprezzo di tutte le genti, tra le quali ci hai dispersi (Tb 3, 4). Ogni giorno, o figlio, ricordati del Signore; non peccare né trasgredire i suoi comandi. Compi opere buone in tutti i giorni della tua vita e non metterti per la strada dell'ingiustizia (Tb 4, 5). Versa il tuo vino e deponi il tuo pane sulla tomba dei giusti, non darne invece ai peccatori (Tb 4, 17). Non temere se siamo diventati poveri. Tu avrai una grande ricchezza se avrai il timor di Dio, se rifuggirai da ogni peccato e farai ciò che piace al Signore Dio tuo" (Tb 4, 21). L'elemosina salva dalla morte e purifica da ogni peccato. Coloro che fanno l'elemosina godranno lunga vita (Tb 12, 9). Coloro che commettono il peccato e l'ingiustizia sono nemici della propria vita (Tb 12, 10). Io gli do lode nel paese del mio esilio e manifesto la sua forza e grandezza a un popolo di peccatori. Convertitevi, o peccatori, e operate la giustizia davanti a lui; chi sa che non torni ad amarvi e vi usi misericordia? (Tb 13, 8). </w:t>
      </w:r>
    </w:p>
    <w:p w14:paraId="4CD32F26" w14:textId="77777777" w:rsidR="00D45ABA" w:rsidRPr="00D45ABA" w:rsidRDefault="00D45ABA" w:rsidP="00D45ABA">
      <w:pPr>
        <w:spacing w:after="120"/>
        <w:jc w:val="both"/>
        <w:rPr>
          <w:rFonts w:ascii="Arial" w:hAnsi="Arial"/>
          <w:i/>
          <w:iCs/>
        </w:rPr>
      </w:pPr>
      <w:r w:rsidRPr="00D45ABA">
        <w:rPr>
          <w:rFonts w:ascii="Arial" w:hAnsi="Arial"/>
          <w:i/>
          <w:iCs/>
        </w:rPr>
        <w:t xml:space="preserve">Tutti gli Israeliti che saranno scampati in quei giorni e si ricorderanno di Dio con sincerità, si raduneranno e verranno a Gerusalemme e per sempre abiteranno tranquilli il paese di Abramo, che sarà dato in loro possesso. Coloro che amano Dio nella verità gioiranno; coloro invece che commettono il peccato e l'ingiustizia spariranno da tutta la terra (Tb 14, 7). In realtà fin quando non peccavano contro il loro Dio erano nella prosperità, perché il Dio che è con loro odia il male (Gdt 5, 17). Ora, mio sovrano e signore, se vi è qualche aberrazione in questo popolo perché ha peccato contro il suo Dio, se cioè ci accorgiamo che c'è in mezzo a loro questo inciampo, avanziamo e diamo loro battaglia (Gdt 5, 20). Perciò, signore sovrano, non trascurare le sue parole, ma imprimile bene nella tua memoria perché sono vere: realmente il nostro popolo non sarà punito e non prevarrà la spada contro di lui, se non avrà peccato contro il suo Dio (Gdt 11, 10). Ora perché il mio signore non resti deluso e a mani vuote, sappia che si avventerà la morte contro di loro, perché li stringe il peccato per il quale provocheranno l'ira del loro Dio appena compiranno un gesto inconsulto (Gdt 11, 11). La tua serva è religiosa e serve notte e giorno al Dio del cielo. Ora io intendo restare con te, mio signore, ma uscirà la tua serva di notte nella valle; io pregherò il mio Dio ed egli mi rivelerà quando essi avranno commesso i loro peccati (Gdt 11, 17). Ora abbiamo peccato contro di te e ci hai messi nelle mani dei nostri nemici, per aver noi dato gloria ai loro dei. Tu sei giusto, Signore! (Est 4, 17n). </w:t>
      </w:r>
    </w:p>
    <w:p w14:paraId="5CC4A95B" w14:textId="77777777" w:rsidR="00D45ABA" w:rsidRPr="00D45ABA" w:rsidRDefault="00D45ABA" w:rsidP="00D45ABA">
      <w:pPr>
        <w:spacing w:after="120"/>
        <w:jc w:val="both"/>
        <w:rPr>
          <w:rFonts w:ascii="Arial" w:hAnsi="Arial"/>
          <w:i/>
          <w:iCs/>
        </w:rPr>
      </w:pPr>
      <w:r w:rsidRPr="00D45ABA">
        <w:rPr>
          <w:rFonts w:ascii="Arial" w:hAnsi="Arial"/>
          <w:i/>
          <w:iCs/>
        </w:rPr>
        <w:t xml:space="preserve">Così organizzarono un contingente di forze e percossero con ira i peccatori e gli uomini empi con furore; gli scampati fuggirono tra i pagani per salvarsi (1Mac 2, 44). Difesero la legge dalla prepotenza dei popoli e dei re e non la diedero vinta ai peccatori (1Mac 2, 48). Mosè aveva detto: Poiché non è stata mangiata la vittima offerta per il peccato, essa è stata consumata (2Mac 2, 11). Antioco si inorgoglì, non comprendendo che il Signore si era sdegnato per breve tempo a causa dei peccati degli abitanti della città e per questo quel luogo era stato </w:t>
      </w:r>
      <w:r w:rsidRPr="00D45ABA">
        <w:rPr>
          <w:rFonts w:ascii="Arial" w:hAnsi="Arial"/>
          <w:i/>
          <w:iCs/>
        </w:rPr>
        <w:lastRenderedPageBreak/>
        <w:t xml:space="preserve">abbandonato (2Mac 5, 17). Se il popolo non si fosse trovato implicato in molti peccati, come era avvenuto per Eliodòro, mandato dal re Seleuco a ispezionare la camera del tesoro, anche costui al suo ingresso sarebbe stato colpito da flagelli e sarebbe stato distolto dalla sua audacia (2Mac 5, 18). Poiché il Signore non si propone di agire con noi come fa con gli altri popoli, attendendo pazientemente il tempo di punirli, quando siano giunti al colmo dei loro peccati (2Mac 6, 14). Dopo di lui presero il sesto; mentre stava per morire, egli disse: "Non illuderti stoltamente; noi soffriamo queste cose per causa nostra, perché abbiamo peccato contro il nostro Dio; perciò ci succedono cose che muovono a meraviglia (2Mac 7, 18). </w:t>
      </w:r>
    </w:p>
    <w:p w14:paraId="7FA1FF1E" w14:textId="77777777" w:rsidR="00D45ABA" w:rsidRPr="00D45ABA" w:rsidRDefault="00D45ABA" w:rsidP="00D45ABA">
      <w:pPr>
        <w:spacing w:after="120"/>
        <w:jc w:val="both"/>
        <w:rPr>
          <w:rFonts w:ascii="Arial" w:hAnsi="Arial"/>
          <w:i/>
          <w:iCs/>
        </w:rPr>
      </w:pPr>
      <w:r w:rsidRPr="00D45ABA">
        <w:rPr>
          <w:rFonts w:ascii="Arial" w:hAnsi="Arial"/>
          <w:i/>
          <w:iCs/>
        </w:rPr>
        <w:t xml:space="preserve">Per i nostri peccati noi soffriamo (2Mac 7, 32). Fatto questo, prostrati a terra, supplicarono il Signore, che non li facesse più incorrere in quei mali ma, se mai peccassero ancora, venissero da lui corretti con clemenza, ma non abbandonati in mano a un popolo di barbari e bestemmiatori (2Mac 10, 4). ricorsero alla preghiera, supplicando che il peccato commesso fosse pienamente perdonato. Il nobile Giuda esortò tutti quelli del popolo a conservarsi senza peccati, avendo visto con i propri occhi quanto era avvenuto per il peccato dei caduti (2Mac 12, 42). Ma se egli considerava la magnifica ricompensa riservata a coloro che si addormentano nella morte con sentimenti di pietà, la sua considerazione era santa e devota. Perciò egli fece offrire il sacrificio espiatorio per i morti, perché fossero assolti dal peccato (2Mac 12, 45). Quando avevano compiuto il turno dei giorni del banchetto, Giobbe li mandava a chiamare per purificarli; si alzava di buon mattino e offriva olocausti secondo il numero di tutti loro. Giobbe infatti pensava: "Forse i miei figli hanno peccato e hanno offeso Dio nel loro cuore". Così faceva Giobbe ogni volta (Gb 1, 5). In tutto questo Giobbe non peccò e non attribuì a Dio nulla di ingiusto (Gb 1, 22). Ma egli le rispose: "Come parlerebbe una stolta tu hai parlato! Se da Dio accettiamo il bene, perché non dovremo accettare il male?". In tutto questo Giobbe non peccò con le sue labbra (Gb 2, 10). </w:t>
      </w:r>
    </w:p>
    <w:p w14:paraId="04C513CB" w14:textId="77777777" w:rsidR="00D45ABA" w:rsidRPr="00D45ABA" w:rsidRDefault="00D45ABA" w:rsidP="00D45ABA">
      <w:pPr>
        <w:spacing w:after="120"/>
        <w:jc w:val="both"/>
        <w:rPr>
          <w:rFonts w:ascii="Arial" w:hAnsi="Arial"/>
          <w:i/>
          <w:iCs/>
        </w:rPr>
      </w:pPr>
      <w:r w:rsidRPr="00D45ABA">
        <w:rPr>
          <w:rFonts w:ascii="Arial" w:hAnsi="Arial"/>
          <w:i/>
          <w:iCs/>
        </w:rPr>
        <w:t xml:space="preserve">Se ho peccato, che cosa ti ho fatto, o custode dell'uomo? Perché m'hai preso a bersaglio e ti son diventato di peso? (Gb 7, 20). Perché non cancelli il mio peccato e non dimentichi la mia iniquità? Ben presto giacerò nella polvere, mi cercherai, ma più non sarò! (Gb 7, 21). Se i tuoi figli hanno peccato contro di lui, li ha messi in balìa della loro iniquità (Gb 8, 4). Perché tu debba scrutare la mia colpa e frugare il mio peccato (Gb 10, 6). Tu mi sorvegli, se pecco, e non mi lasci impunito per la mia colpa (Gb 10, 14). Quante sono le mie colpe e i miei peccati? Fammi conoscere il mio misfatto e il mio peccato (Gb 13, 23). Mentre ora tu conti i miei passi non spieresti più il mio peccato (Gb 14, 16). Come siccità e calore assorbono le acque nevose, così la morte rapisce il peccatore (Gb 24, 19). Io che non ho permesso alla mia lingua di peccare, augurando la sua morte con imprecazioni? (Gb 31, 30). </w:t>
      </w:r>
    </w:p>
    <w:p w14:paraId="179509D2" w14:textId="77777777" w:rsidR="00D45ABA" w:rsidRPr="00D45ABA" w:rsidRDefault="00D45ABA" w:rsidP="00D45ABA">
      <w:pPr>
        <w:spacing w:after="120"/>
        <w:jc w:val="both"/>
        <w:rPr>
          <w:rFonts w:ascii="Arial" w:hAnsi="Arial"/>
          <w:i/>
          <w:iCs/>
        </w:rPr>
      </w:pPr>
      <w:r w:rsidRPr="00D45ABA">
        <w:rPr>
          <w:rFonts w:ascii="Arial" w:hAnsi="Arial"/>
          <w:i/>
          <w:iCs/>
        </w:rPr>
        <w:t xml:space="preserve">"Puro son io, senza peccato, io sono mondo, non ho colpa (Gb 33, 9). Egli si rivolgerà agli uomini e dirà: "Avevo peccato e violato la giustizia, ma egli non mi ha punito per quel che meritavo (Gb 33, 27). Se ho peccato, mostramelo; se ho commesso l'iniquità, non lo farò più"? (Gb 34, 32). Perché aggiunge al suo peccato la rivolta, in mezzo a noi batte le mani e moltiplica le parole contro Dio (Gb 34, 37). O quando hai detto: "Che te ne importa? Che utilità ne ho dal mio peccato"? (Gb 35, 3). Se pecchi, che gli fai? Se moltiplichi i tuoi delitti, che danno gli arrechi? (Gb 35, 6). Beato l'uomo che non segue il consiglio degli empi, non indugia nella via dei peccatori e non siede in compagnia degli stolti (Sal 1, 1). Perciò non reggeranno gli empi nel giudizio, né i peccatori nell'assemblea dei giusti (Sal 1, 5). Sorgi, Signore, salvami, Dio mio. Hai colpito sulla guancia i miei nemici, hai spezzato i denti ai peccatori (Sal 3, 8). Tremate e non peccate, sul vostro giaciglio riflettete e placatevi (Sal 4, 5). </w:t>
      </w:r>
    </w:p>
    <w:p w14:paraId="4BA6842C" w14:textId="77777777" w:rsidR="00D45ABA" w:rsidRPr="00D45ABA" w:rsidRDefault="00D45ABA" w:rsidP="00D45ABA">
      <w:pPr>
        <w:spacing w:after="120"/>
        <w:jc w:val="both"/>
        <w:rPr>
          <w:rFonts w:ascii="Arial" w:hAnsi="Arial"/>
          <w:i/>
          <w:iCs/>
        </w:rPr>
      </w:pPr>
      <w:r w:rsidRPr="00D45ABA">
        <w:rPr>
          <w:rFonts w:ascii="Arial" w:hAnsi="Arial"/>
          <w:i/>
          <w:iCs/>
        </w:rPr>
        <w:t xml:space="preserve">Punisci il suo peccato e più non lo trovi (Sal 9, 36). Anche dall'orgoglio salva il tuo servo perché su di me non abbia potere; allora sarò irreprensibile, sarò puro dal grande peccato (Sal 18, 14). Non ricordare i peccati della mia giovinezza: ricordati di me nella tua misericordia, per la tua bontà, Signore (Sal 24, 7). Buono e retto è il Signore, la via giusta addita ai peccatori (Sal 24, 8). Per il tuo nome, Signore, perdona il mio peccato anche se grande (Sal 24, 11). Vedi la mia miseria e la mia pena e perdona tutti i miei peccati (Sal 24, 18). Non travolgermi insieme ai peccatori, con gli uomini di sangue non perder la mia vita (Sal 25, 9). Di Davide. Maskil. Beato l'uomo a cui è rimessa la colpa, e perdonato il peccato (Sal 31, 1). Ti ho manifestato il mio peccato, non ho tenuto nascosto il mio errore. Ho detto: "Confesserò al Signore le mie colpe" e tu hai rimesso la malizia del mio peccato (Sal 31, 5). Nel cuore dell'empio parla il peccato, </w:t>
      </w:r>
      <w:r w:rsidRPr="00D45ABA">
        <w:rPr>
          <w:rFonts w:ascii="Arial" w:hAnsi="Arial"/>
          <w:i/>
          <w:iCs/>
        </w:rPr>
        <w:lastRenderedPageBreak/>
        <w:t xml:space="preserve">davanti ai suoi occhi non c'è timor di Dio (Sal 35, 2). Ma tutti i peccatori saranno distrutti, la discendenza degli empi sarà sterminata (Sal 36, 38). </w:t>
      </w:r>
    </w:p>
    <w:p w14:paraId="4E295F61" w14:textId="77777777" w:rsidR="00D45ABA" w:rsidRPr="00D45ABA" w:rsidRDefault="00D45ABA" w:rsidP="00D45ABA">
      <w:pPr>
        <w:spacing w:after="120"/>
        <w:jc w:val="both"/>
        <w:rPr>
          <w:rFonts w:ascii="Arial" w:hAnsi="Arial"/>
          <w:i/>
          <w:iCs/>
        </w:rPr>
      </w:pPr>
      <w:r w:rsidRPr="00D45ABA">
        <w:rPr>
          <w:rFonts w:ascii="Arial" w:hAnsi="Arial"/>
          <w:i/>
          <w:iCs/>
        </w:rPr>
        <w:t xml:space="preserve">Per il tuo sdegno non c'è in me nulla di sano, nulla è intatto nelle mie ossa per i miei peccati (Sal 37, 4). Ecco, confesso la mia colpa, sono in ansia per il mio peccato (Sal 37, 19). Ho detto: "Veglierò sulla mia condotta per non peccare con la mia lingua; porrò un freno alla mia bocca mentre l'empio mi sta dinanzi" (Sal 38, 2). Castigando il suo peccato tu correggi l'uomo, corrodi come tarlo i suoi tesori. Ogni uomo non è che un soffio (Sal 38, 12). Io ho detto: "Pietà di me, Signore; risanami, contro di te ho peccato" (Sal 40, 5). Hai fatto questo e dovrei tacere? forse credevi ch'io fossi come te! Ti rimprovero: ti pongo innanzi i tuoi peccati" (Sal 49, 21). Quando venne da lui il profeta Natan dopo che aveva peccato con Betsabea (Sal 50, 2). Pietà di me, o Dio, secondo la tua misericordia; nella tua grande bontà cancella il mio peccato (Sal 50, 3). Lavami da tutte le mie colpe, mondami dal mio peccato (Sal 50, 4). Riconosco la mia colpa, il mio peccato mi sta sempre dinanzi (Sal 50, 5). Contro di te, contro te solo ho peccato, quello che è male ai tuoi occhi, io l'ho fatto; perciò sei giusto quando parli, retto nel tuo giudizio (Sal 50, 6). Ecco, nella colpa sono stato generato, nel peccato mi ha concepito mia madre (Sal 50, 7). Distogli lo sguardo dai miei peccati, cancella tutte le mie colpe (Sal 50, 11). Insegnerò agli erranti le tue vie e i peccatori a te ritorneranno (Sal 50, 15). Ecco, insidiano la mia vita, contro di me si avventano i potenti. Signore, non c'è colpa in me, non c'è peccato (Sal 58, 4). </w:t>
      </w:r>
    </w:p>
    <w:p w14:paraId="243CEC73" w14:textId="77777777" w:rsidR="00D45ABA" w:rsidRPr="00D45ABA" w:rsidRDefault="00D45ABA" w:rsidP="00D45ABA">
      <w:pPr>
        <w:spacing w:after="120"/>
        <w:jc w:val="both"/>
        <w:rPr>
          <w:rFonts w:ascii="Arial" w:hAnsi="Arial"/>
          <w:i/>
          <w:iCs/>
        </w:rPr>
      </w:pPr>
      <w:r w:rsidRPr="00D45ABA">
        <w:rPr>
          <w:rFonts w:ascii="Arial" w:hAnsi="Arial"/>
          <w:i/>
          <w:iCs/>
        </w:rPr>
        <w:t xml:space="preserve">Pesano su di noi le nostre colpe, ma tu perdoni i nostri peccati (Sal 64, 4). Eppure continuarono a peccare contro di lui, a ribellarsi all'Altissimo nel deserto (Sal 77, 17). Con tutto questo continuarono a peccare e non credettero ai suoi prodigi (Sal 77, 32). Aiutaci, Dio, nostra salvezza, per la gloria del tuo nome, salvaci e perdona i nostri peccati per amore del tuo nome (Sal 78, 9). Hai perdonato l'iniquità del tuo popolo, hai cancellato tutti i suoi peccati (Sal 84, 3). Punirò con la verga il loro peccato e con flagelli la loro colpa (Sal 88, 33). Davanti a te poni le nostre colpe, i nostri peccati occulti alla luce del tuo volto (Sal 89, 8). Se i peccatori germogliano come l'erba e fioriscono tutti i malfattori, li attende una rovina eterna (Sal 91, 8). Signore, Dio nostro, tu li esaudivi, eri per loro un Dio paziente, pur castigando i loro peccati (Sal 98, 8). Non ci tratta secondo i nostri peccati, non ci ripaga secondo le nostre colpe (Sal 102, 10). Scompaiano i peccatori dalla terra e più non esistano gli empi. Benedici il Signore, anima mia. (Sal 103, 35).  Abbiamo peccato come i nostri padri, abbiamo fatto il male, siamo stati empi (Sal 105, 6). L'iniquità dei suoi padri sia ricordata al Signore, il peccato di sua madre non sia mai cancellato (Sal 108, 14). </w:t>
      </w:r>
    </w:p>
    <w:p w14:paraId="5047B3F2" w14:textId="77777777" w:rsidR="00D45ABA" w:rsidRPr="00D45ABA" w:rsidRDefault="00D45ABA" w:rsidP="00D45ABA">
      <w:pPr>
        <w:spacing w:after="120"/>
        <w:jc w:val="both"/>
        <w:rPr>
          <w:rFonts w:ascii="Arial" w:hAnsi="Arial"/>
          <w:i/>
          <w:iCs/>
        </w:rPr>
      </w:pPr>
      <w:r w:rsidRPr="00D45ABA">
        <w:rPr>
          <w:rFonts w:ascii="Arial" w:hAnsi="Arial"/>
          <w:i/>
          <w:iCs/>
        </w:rPr>
        <w:t xml:space="preserve">Conservo nel cuore le tue parole per non offenderti con il peccato (Sal 118, 11). Se Dio sopprimesse i peccatori! Allontanatevi da me, uomini sanguinari (Sal 138, 19). Non lasciare che il mio cuore si pieghi al male e compia azioni inique con i peccatori: che io non gusti i loro cibi deliziosi (Sal 140, 4). Figlio mio, se i peccatori ti vogliono traviare, non acconsentire! (Pr 1, 10). L'empio è preda delle sue iniquità, è catturato con le funi del suo peccato (Pr 5, 22). Ma chi pecca contro di me, danneggia se stesso; quanti mi odiano amano la morte" (Pr 8, 36). Ecco, il giusto è ripagato sulla terra, tanto più lo saranno l'empio e il peccatore (Pr 11, 31). Nel peccato delle sue labbra si impiglia il malvagio, ma il giusto sfuggirà a tale angoscia (Pr 12, 13). La giustizia custodisce chi ha una condotta integra, il peccato manda in rovina l'empio (Pr 13, 6). La sventura perseguita i peccatori, il benessere ripagherà i giusti (Pr 13, 21). L'uomo dabbene lascia eredi i nipoti, la proprietà del peccatore è riservata al giusto (Pr 13, 22). Chi disprezza il prossimo pecca, beato chi ha pietà degli umili (Pr 14, 21). </w:t>
      </w:r>
    </w:p>
    <w:p w14:paraId="69CF1F48" w14:textId="77777777" w:rsidR="00D45ABA" w:rsidRPr="00D45ABA" w:rsidRDefault="00D45ABA" w:rsidP="00D45ABA">
      <w:pPr>
        <w:spacing w:after="120"/>
        <w:jc w:val="both"/>
        <w:rPr>
          <w:rFonts w:ascii="Arial" w:hAnsi="Arial"/>
          <w:i/>
          <w:iCs/>
        </w:rPr>
      </w:pPr>
      <w:r w:rsidRPr="00D45ABA">
        <w:rPr>
          <w:rFonts w:ascii="Arial" w:hAnsi="Arial"/>
          <w:i/>
          <w:iCs/>
        </w:rPr>
        <w:t xml:space="preserve">La giustizia fa onore a una nazione, ma il peccato segna il declino dei popoli (Pr 14, 34). Chi può dire: "Ho purificato il cuore, sono mondo dal mio peccato?" (Pr 20, 9). Occhi alteri e cuore superbo, lucerna degli empi, è il peccato (Pr 21, 4). Il tuo cuore non invidi i peccatori, ma resti sempre nel timore del Signore (Pr 23, 17). Il proposito dello stolto è il peccato e lo spavaldo è l'abominio degli uomini (Pr 24, 9). Non è bene essere parziali, per un pezzo di pane si pecca (Pr 28, 21). Chi deruba il padre o la madre e dice: "Non è peccato", è compagno dell'assassino (Pr 28, 24). Egli concede a chi gli è gradito sapienza, scienza e gioia, mentre al peccatore dá la pena di raccogliere e d'ammassare per colui che è gradito a Dio. Ma anche questo è vanità e un inseguire il vento! (Qo 2, 26). Non c'è infatti sulla terra un uomo così giusto che faccia solo il bene e non pecchi (Qo 7, 20). Trovo che amara più della morte è la donna, la quale è tutta lacci: una rete il suo cuore, catene le sue braccia. Chi è gradito a Dio la sfugge ma il peccatore ne resta preso (Qo 7, 26). Poiché il peccatore, anche se commette il male cento volte, ha lunga </w:t>
      </w:r>
      <w:r w:rsidRPr="00D45ABA">
        <w:rPr>
          <w:rFonts w:ascii="Arial" w:hAnsi="Arial"/>
          <w:i/>
          <w:iCs/>
        </w:rPr>
        <w:lastRenderedPageBreak/>
        <w:t xml:space="preserve">vita. Tuttavia so che saranno felici coloro che temono Dio, appunto perché provano timore davanti a lui (Qo 8, 12). La sapienza non entra in un'anima che opera il male né abita in un corpo schiavo del peccato (Sap 1, 4). </w:t>
      </w:r>
    </w:p>
    <w:p w14:paraId="49EFFB3A" w14:textId="77777777" w:rsidR="00D45ABA" w:rsidRPr="00D45ABA" w:rsidRDefault="00D45ABA" w:rsidP="00D45ABA">
      <w:pPr>
        <w:spacing w:after="120"/>
        <w:jc w:val="both"/>
        <w:rPr>
          <w:rFonts w:ascii="Arial" w:hAnsi="Arial"/>
          <w:i/>
          <w:iCs/>
        </w:rPr>
      </w:pPr>
      <w:r w:rsidRPr="00D45ABA">
        <w:rPr>
          <w:rFonts w:ascii="Arial" w:hAnsi="Arial"/>
          <w:i/>
          <w:iCs/>
        </w:rPr>
        <w:t xml:space="preserve">Beata la sterile non contaminata, la quale non ha conosciuto un letto peccaminoso; avrà il suo frutto alla rassegna delle anime (Sap 3, 13). Divenuto caro a Dio, fu amato da lui e poiché viveva fra peccatori, fu trasferito (Sap 4, 10). Si presenteranno tremanti al rendiconto dei loro peccati; le loro iniquità si alzeranno contro di essi per accusarli (Sap 4, 20). Essa non abbandonò il giusto venduto, ma lo preservò dal peccato (Sap 10, 13). Perché capissero che con quelle stesse cose per cui uno pecca, con esse è poi castigato (Sap 11, 16). Hai compassione di tutti, perché tutto tu puoi, non guardi ai peccati degli uomini, in vista del pentimento (Sap 11, 23). Per questo tu castighi poco alla volta i colpevoli e li ammonisci ricordando loro i propri peccati, perché, rinnegata la malvagità, credano in te, Signore (Sap 12, 2). Con tale modo di agire hai insegnato al tuo popolo che il giusto deve amare gli uomini; inoltre hai reso i tuoi figli pieni di dolce speranza perché tu concedi dopo i peccati la possibilità di pentirsi (Sap 12, 19). Infatti non la potenza di coloro per i quali si giura, ma il castigo dovuto ai peccatori persegue sempre la trasgressione degli ingiusti (Sap 14, 31). </w:t>
      </w:r>
    </w:p>
    <w:p w14:paraId="1685B365" w14:textId="77777777" w:rsidR="00D45ABA" w:rsidRPr="00D45ABA" w:rsidRDefault="00D45ABA" w:rsidP="00D45ABA">
      <w:pPr>
        <w:spacing w:after="120"/>
        <w:jc w:val="both"/>
        <w:rPr>
          <w:rFonts w:ascii="Arial" w:hAnsi="Arial"/>
          <w:i/>
          <w:iCs/>
        </w:rPr>
      </w:pPr>
      <w:r w:rsidRPr="00D45ABA">
        <w:rPr>
          <w:rFonts w:ascii="Arial" w:hAnsi="Arial"/>
          <w:i/>
          <w:iCs/>
        </w:rPr>
        <w:t xml:space="preserve">Anche se pecchiamo, siamo tuoi, conoscendo la tua potenza; ma non peccheremo più, sapendo che ti apparteniamo (Sap 15, 2). Costui infatti più di tutti sa di peccare, fabbricando di materia terrestre fragili vasi e statue (Sap 15, 13). Credendo di restar nascosti con i loro peccati segreti, sotto il velo opaco dell'oblio, furono dispersi, colpiti da spavento terribile e tutti agitati da fantasmi (Sap 17, 3). Sui peccatori invece caddero i castighi non senza segni premonitori di fulmini fragorosi; essi soffrirono giustamente per la loro malvagità, avendo nutrito un odio tanto profondo verso lo straniero (Sap 19, 13). Fra i tesori della sapienza sono le massime istruttive, ma per il peccatore la pietà è un abominio (Sir 1, 22). Perché il Signore è clemente e misericordioso, rimette i peccati e salva al momento della tribolazione (Sir 2, 11). Guai ai cuori pavidi e alle mani indolenti e al peccatore che cammina su due strade! (Sir 2, 12). Chi onora il padre espia i peccati (Sir 3, 3). Poiché la pietà verso il padre non sarà dimenticata, ti sarà computata a sconto dei peccati (Sir 3, 14). Nel giorno della tua tribolazione Dio si ricorderà di te; come fa il calore sulla brina, si scioglieranno i tuoi peccati (Sir 3, 15). Un cuore ostinato sarà oppresso da affanni, il peccatore aggiungerà peccato a peccato (Sir 3, 26). L'acqua spegne un fuoco acceso, l’elemosina espia i peccati (Sir 3, 29). C'è una vergogna che porta al peccato e c'è una vergogna che è onore e grazia (Sir 4, 21). Non arrossire di confessare i tuoi peccati, non opporti alla corrente di un fiume (Sir 4, 26). Non dire: "Ho peccato, e che cosa mi è successo?", perché il Signore è paziente (Sir 5, 4). Non esser troppo sicuro del perdono tanto da aggiungere peccato a peccato (Sir 5, 5). Non dire: "La sua misericordia è grande; mi perdonerà i molti peccati", perché presso di lui ci sono misericordia e ira, il suo sdegno si riverserà sui peccatori (Sir 5, 6). Perché un cattivo nome si attira vergogna e disprezzo; così accade al peccatore, falso nelle sue parole (Sir 6, 1). </w:t>
      </w:r>
    </w:p>
    <w:p w14:paraId="223FDC92" w14:textId="77777777" w:rsidR="00D45ABA" w:rsidRPr="00D45ABA" w:rsidRDefault="00D45ABA" w:rsidP="00D45ABA">
      <w:pPr>
        <w:spacing w:after="120"/>
        <w:jc w:val="both"/>
        <w:rPr>
          <w:rFonts w:ascii="Arial" w:hAnsi="Arial"/>
          <w:i/>
          <w:iCs/>
        </w:rPr>
      </w:pPr>
      <w:r w:rsidRPr="00D45ABA">
        <w:rPr>
          <w:rFonts w:ascii="Arial" w:hAnsi="Arial"/>
          <w:i/>
          <w:iCs/>
        </w:rPr>
        <w:t xml:space="preserve">Non ti impigliare due volte nel peccato, perché neppure di uno resterai impunito (Sir 7, 8). Non unirti alla moltitudine dei peccatori, ricòrdati che la collera divina non tarderà (Sir 7, 16). In tutte le tue opere ricordati della tua fine e non cadrai mai nel peccato (Sir 7, 36). Non insultare un uomo convertito dal peccato, ricòrdati che siamo tutti degni di pena (Sir 8, 5). Non attizzare le braci del peccatore, per non bruciare nel fuoco della sua fiamma (Sir 8, 10). Non invidiare la gloria del peccatore, perché non sai quale sarà la sua fine (Sir 9, 11). Principio della superbia infatti è il peccato; chi vi si abbandona diffonde intorno a sé l'abominio. Per questo il Signore rende incredibili i suoi castighi e lo flagella sino a finirlo (Sir 10, 13). Non è giusto disprezzare un povero assennato e non conviene esaltare un uomo peccatore (Sir 10, 23). Per una cosa di cui non hai bisogno non litigare, non immischiarti nelle liti dei peccatori (Sir 11, 9). Non ammirare le opere del peccatore, confida nel Signore e persevera nella fatica, perché è facile per il Signore arricchire un povero all'improvviso (Sir 11, 21). Con una scintilla di fuoco si riempie il braciere, il peccatore sta in agguato per spargere sangue (Sir 11, 32). </w:t>
      </w:r>
    </w:p>
    <w:p w14:paraId="06FD8D55" w14:textId="77777777" w:rsidR="00D45ABA" w:rsidRPr="00D45ABA" w:rsidRDefault="00D45ABA" w:rsidP="00D45ABA">
      <w:pPr>
        <w:spacing w:after="120"/>
        <w:jc w:val="both"/>
        <w:rPr>
          <w:rFonts w:ascii="Arial" w:hAnsi="Arial"/>
          <w:i/>
          <w:iCs/>
        </w:rPr>
      </w:pPr>
      <w:r w:rsidRPr="00D45ABA">
        <w:rPr>
          <w:rFonts w:ascii="Arial" w:hAnsi="Arial"/>
          <w:i/>
          <w:iCs/>
        </w:rPr>
        <w:t xml:space="preserve">Dá al pio e non aiutare il peccatore (Sir 12, 4). Poiché anche l'Altissimo odia i peccatori e farà giustizia degli empi (Sir 12, 6). Dá al buono e non aiutare il peccatore (Sir 12, 7). Così capita a chi si associa a un peccatore e s'imbratta dei suoi misfatti (Sir 12, 14). Che cosa vi può essere in comune tra il lupo e l'agnello? Lo stesso accade fra il peccatore e il pio (Sir 13, 17). La ricchezza è buona, se è senza peccato; la povertà è cattiva a detta dell'empio (Sir 13, 24). </w:t>
      </w:r>
      <w:r w:rsidRPr="00D45ABA">
        <w:rPr>
          <w:rFonts w:ascii="Arial" w:hAnsi="Arial"/>
          <w:i/>
          <w:iCs/>
        </w:rPr>
        <w:lastRenderedPageBreak/>
        <w:t xml:space="preserve">Beato l'uomo che non ha peccato con le parole e non è tormentato dal rimorso dei peccati (Sir 14, 1). Gli insensati non conseguiranno mai la sapienza, i peccatori non la contempleranno mai (Sir 15, 7). La sua lode non s'addice alla bocca del peccatore, perché non gli è stata concessa dal Signore (Sir 15, 9). Non dire: "Egli mi ha sviato", perché egli non ha bisogno di un peccatore (Sir 15, 12). Egli non ha comandato a nessuno di essere empio e non ha dato a nessuno il permesso di peccare (Sir 15, 20). Nell'assemblea dei peccatori un fuoco si accende, contro un popolo ribelle è divampata l'ira (Sir 16, 6). Non ebbe pietà di nazioni di perdizione, che si erano esaltate per i loro peccati (Sir 16, 9). Non sfuggirà il peccatore con la sua rapina, ma neppure la pazienza del pio sarà delusa (Sir 16, 14). A lui non sono nascoste le loro ingiustizie, tutti i loro peccati sono davanti al Signore (Sir 17, 16). Ritorna al Signore e cessa di peccare, prega davanti a lui e cessa di offendere (Sir 17, 20). </w:t>
      </w:r>
    </w:p>
    <w:p w14:paraId="4823A383" w14:textId="77777777" w:rsidR="00D45ABA" w:rsidRPr="00D45ABA" w:rsidRDefault="00D45ABA" w:rsidP="00D45ABA">
      <w:pPr>
        <w:spacing w:after="120"/>
        <w:jc w:val="both"/>
        <w:rPr>
          <w:rFonts w:ascii="Arial" w:hAnsi="Arial"/>
          <w:i/>
          <w:iCs/>
        </w:rPr>
      </w:pPr>
      <w:r w:rsidRPr="00D45ABA">
        <w:rPr>
          <w:rFonts w:ascii="Arial" w:hAnsi="Arial"/>
          <w:i/>
          <w:iCs/>
        </w:rPr>
        <w:t xml:space="preserve">Umìliati, prima di cadere malato, e quando hai peccato, mostra il pentimento (Sir 18, 21). Un uomo saggio è circospetto in ogni cosa; nei giorni del peccato si astiene dalla colpa (Sir 18, 27). Chi si fida con troppa facilità è di animo leggero, chi pecca danneggia se stesso (Sir 19, 4). C'è chi sdrucciola, ma non di proposito; e chi non ha peccato con la sua lingua? (Sir 19, 16). Non c'è sapienza nella conoscenza del male; non è mai prudenza il consiglio dei peccatori (Sir 19, 19). E se per mancanza di forza gli è impedito di peccare, all'occasione propizia farà del male (Sir 19, 25). C'è chi è impedito di peccare dalla miseria e durante il riposo non avrà rimorsi (Sir 20, 21). Figlio, hai peccato? Non farlo più e prega per le colpe passate (Sir 21, 1). Come alla vista del serpente fuggi il peccato: se ti avvicini, ti morderà. Denti di leone sono i suoi denti, capaci di distruggere vite umane (Sir 21, 2). Chi odia il rimprovero segue le orme del peccatore, ma chi teme il Signore si convertirà di cuore (Sir 21, 6). La via dei peccatori è appianata e senza pietre; ma al suo termine c'è il baratro degli inferi (Sir 21, 10). </w:t>
      </w:r>
    </w:p>
    <w:p w14:paraId="1A44A3D2" w14:textId="77777777" w:rsidR="00D45ABA" w:rsidRPr="00D45ABA" w:rsidRDefault="00D45ABA" w:rsidP="00D45ABA">
      <w:pPr>
        <w:spacing w:after="120"/>
        <w:jc w:val="both"/>
        <w:rPr>
          <w:rFonts w:ascii="Arial" w:hAnsi="Arial"/>
          <w:i/>
          <w:iCs/>
        </w:rPr>
      </w:pPr>
      <w:r w:rsidRPr="00D45ABA">
        <w:rPr>
          <w:rFonts w:ascii="Arial" w:hAnsi="Arial"/>
          <w:i/>
          <w:iCs/>
        </w:rPr>
        <w:t xml:space="preserve">Chi applicherà la frusta ai miei pensieri, al mio cuore la disciplina della sapienza? Perché non siano risparmiati i miei errori e i miei peccati non restino impuniti (Sir 23, 2). Perché non si moltiplichino i miei errori e non aumentino di numero i miei peccati, io non cada davanti ai miei avversari e il nemico non gioisca sul mio conto (Sir 23, 3). Il peccatore è vittima delle proprie labbra, il maldicente e il superbo vi trovano inciampo (Sir 23, 8). Come uno schiavo interrogato di continuo non sarà senza lividure, così chi giura e ha sempre in bocca Dio non sarà esente da peccato (Sir 23, 10). Un uomo dai molti giuramenti si riempie di iniquità; il flagello non si allontanerà dalla sua casa. Se cade in fallo, il suo peccato è su di lui; se non ne tiene conto, pecca due volte. Se giura il falso non sarà giustificato, la sua casa si riempirà di sventure (Sir 23, 11). C'è un modo di parlare che si può paragonare alla morte; non si trovi nella discendenza di Giacobbe. Dagli uomini pii tutto ciò sia respinto, così non si rotoleranno nei peccati (Sir 23, 12). La tua bocca non si abitui a volgarità grossolane, in esse infatti c'è motivo di peccato (Sir 23, 13). Due specie di colpe moltiplicano i peccati, la terza provoca l'ira (Sir 23, 16). </w:t>
      </w:r>
    </w:p>
    <w:p w14:paraId="564D70DA" w14:textId="77777777" w:rsidR="00D45ABA" w:rsidRPr="00D45ABA" w:rsidRDefault="00D45ABA" w:rsidP="00D45ABA">
      <w:pPr>
        <w:spacing w:after="120"/>
        <w:jc w:val="both"/>
        <w:rPr>
          <w:rFonts w:ascii="Arial" w:hAnsi="Arial"/>
          <w:i/>
          <w:iCs/>
        </w:rPr>
      </w:pPr>
      <w:r w:rsidRPr="00D45ABA">
        <w:rPr>
          <w:rFonts w:ascii="Arial" w:hAnsi="Arial"/>
          <w:i/>
          <w:iCs/>
        </w:rPr>
        <w:t xml:space="preserve">L'uomo infedele al proprio letto dice fra sé: "Chi mi vede? Tenebra intorno a me e le mura mi nascondono; nessuno mi vede, che devo temere? Dei miei peccati non si ricorderà l'Altissimo" (Sir 23, 18). Chi mi obbedisce non si vergognerà, chi compie le mie opere non peccherà" (Sir 24, 21). Felice chi vive con una moglie assennata, colui che non pecca con la sua lingua, chi non deve servire a uno indegno di lui (Sir 25, 8). Ogni malizia è nulla, di fronte alla malizia di una donna, possa piombarle addosso la sorte del peccatore! (Sir 25, 18). Dalla donna ha avuto inizio il peccato, per causa sua tutti moriamo (Sir 25, 24). Due cose mi serrano il cuore, la terza mi provoca all'ira: un guerriero che languisca nella miseria, uomini saggi trattati con disprezzo, chi passa dalla giustizia al peccato; il Signore lo tiene pronto per la spada (Sir 26, 19). A stento un commerciante sarà esente da colpe, un rivenditore non sarà immune dal peccato (Sir 26, 20). Per amor del denaro molti peccano, chi cerca di arricchire procede senza scrupoli (Sir 27, 1). Fra le giunture delle pietre si conficca un piolo, tra la compra e la vendita si insinua il peccato (Sir 27, 2). Il leone sta in agguato della preda, così il peccato di coloro che praticano l'ingiustizia (Sir 27, 10). Il discorso degli stolti è un orrore, il loro riso fra i bagordi del peccato (Sir 27, 13). Anche il rancore e l'ira sono un abominio, il peccatore li possiede (Sir 27, 30). Chi si vendica avrà la vendetta dal Signore ed egli terrà sempre presenti i suoi peccati (Sir 28, 1). Perdona l'offesa al tuo prossimo e allora per la tua preghiera ti saranno rimessi i peccati (Sir 28, 2). Egli non ha misericordia per l'uomo suo simile, e osa pregare per i suoi peccati? (Sir 28, 4). Egli, che è soltanto carne, conserva rancore; chi perdonerà i suoi peccati? (Sir 28, 5). Astieniti dalle risse e sarai lontano dal peccato, perché un uomo passionale attizza una rissa (Sir 28, 8). </w:t>
      </w:r>
    </w:p>
    <w:p w14:paraId="73EF328F" w14:textId="77777777" w:rsidR="00D45ABA" w:rsidRPr="00D45ABA" w:rsidRDefault="00D45ABA" w:rsidP="00D45ABA">
      <w:pPr>
        <w:spacing w:after="120"/>
        <w:jc w:val="both"/>
        <w:rPr>
          <w:rFonts w:ascii="Arial" w:hAnsi="Arial"/>
          <w:i/>
          <w:iCs/>
        </w:rPr>
      </w:pPr>
      <w:r w:rsidRPr="00D45ABA">
        <w:rPr>
          <w:rFonts w:ascii="Arial" w:hAnsi="Arial"/>
          <w:i/>
          <w:iCs/>
        </w:rPr>
        <w:lastRenderedPageBreak/>
        <w:t>Un uomo peccatore semina discordia tra gli amici e tra persone pacifiche diffonde calunnie (Sir 28, 9). Il peccatore dilapida i beni del suo garante, l'ingrato di proposito abbandonerà chi l'ha salvato (Sir 29, 16). Un peccatore che offre premurosamente garanzia e ricerca guadagni, sarà coinvolto in processi (Sir 29, 19). Chi ama l'oro non sarà esente da colpa, chi insegue il denaro per esso peccherà (Sir 31, 5). Là divèrtiti e fa’ quello che desideri, ma non peccare con un discorso arrogante (Sir 32, 12). Un uomo peccatore schiva il rimprovero, trova scuse secondo i suoi capricci (Sir 32, 17). Di fronte al male c'è il bene, di fronte alla morte, la vita; così di fronte al pio il peccatore (Sir 33, 14). L'Altissimo non gradisce le offerte degli empi, e per la moltitudine delle vittime non perdona i peccati (Sir 34, 19). Così l'uomo che digiuna per i suoi peccati e poi va e li commette di nuovo. Chi ascolterà la sua supplica? Quale utilità c'è nella sua umiliazione? (Sir 34, 26). Purìficati, lavati le mani; monda il cuore da ogni peccato (Sir 38, 10). Chi pecca contro il proprio creatore cada nelle mani del medico (Sir 38, 15)-.</w:t>
      </w:r>
    </w:p>
    <w:p w14:paraId="3A739036" w14:textId="77777777" w:rsidR="00D45ABA" w:rsidRPr="00D45ABA" w:rsidRDefault="00D45ABA" w:rsidP="00D45ABA">
      <w:pPr>
        <w:spacing w:after="120"/>
        <w:jc w:val="both"/>
        <w:rPr>
          <w:rFonts w:ascii="Arial" w:hAnsi="Arial"/>
          <w:i/>
          <w:iCs/>
        </w:rPr>
      </w:pPr>
      <w:r w:rsidRPr="00D45ABA">
        <w:rPr>
          <w:rFonts w:ascii="Arial" w:hAnsi="Arial"/>
          <w:i/>
          <w:iCs/>
        </w:rPr>
        <w:t xml:space="preserve">Di buon mattino rivolge il cuore al Signore, che lo ha creato, prega davanti all'Altissimo, apre la bocca alla preghiera, implora per i suoi peccati (Sir 39, 5). I beni per i buoni furon creati sin da principio, ma anche i mali per i peccatori (Sir 39, 25). Tutte queste cose per i pii sono beni, ma per i peccatori diventano mali (Sir 39, 27). E' sorte di ogni essere vivente, dall'uomo alla bestia, ma per i peccatori sette volte tanto (Sir 40, 8). Figli abominevoli sono i figli dei peccatori, una stirpe empia è nella dimora dei malvagi (Sir 41, 5). L'eredità dei figli dei peccatori andrà in rovina, con la loro discendenza continuerà il disonore (Sir 41, 6). Il lutto degli uomini riguarda i loro cadaveri, il nome non buono dei peccatori sarà cancellato. (Sir 41, 11). Non ti vergognare delle cose seguenti e non peccare per rispetto umano (Sir 42, 1). Rimase infatti fedele all'Onnipotente e al tempo di Mosè compì un'azione virtuosa con Caleb, figlio di Iefunne, opponendosi all'assemblea, impedendo che il popolo peccasse e dominando le maligne mormorazioni (Sir 46, 7). Il Signore gli perdonò i suoi peccati, innalzò la sua potenza per sempre, gli concesse un'alleanza regale e un trono di gloria in Israele (Sir 47, 11). Geroboàmo figlio di Nabàt fece peccare Israele e aprì a Efraim la via del peccato; le loro colpe si moltiplicarono assai, sì da farli esiliare dal proprio paese (Sir 47, 24). </w:t>
      </w:r>
    </w:p>
    <w:p w14:paraId="7E702F9F" w14:textId="77777777" w:rsidR="00D45ABA" w:rsidRPr="00D45ABA" w:rsidRDefault="00D45ABA" w:rsidP="00D45ABA">
      <w:pPr>
        <w:spacing w:after="120"/>
        <w:jc w:val="both"/>
        <w:rPr>
          <w:rFonts w:ascii="Arial" w:hAnsi="Arial"/>
          <w:i/>
          <w:iCs/>
        </w:rPr>
      </w:pPr>
      <w:r w:rsidRPr="00D45ABA">
        <w:rPr>
          <w:rFonts w:ascii="Arial" w:hAnsi="Arial"/>
          <w:i/>
          <w:iCs/>
        </w:rPr>
        <w:t xml:space="preserve">Con tutto ciò il popolo non si convertì e non rinnegò i suoi peccati, finché non fu deportato dal proprio paese e disperso su tutta la terra (Sir 48, 15). Rimase soltanto un popolo poco numeroso con un principe della casa di Davide. Alcuni di costoro fecero ciò che è gradito a Dio, ma altri moltiplicarono i peccati (Sir 48, 16). Se si eccettuano Davide, Ezechia e Giosia, tutti commisero peccati; poiché avevano abbandonato la legge dell'Altissimo, i re di Giuda scomparvero (Sir 49, 4). Guai, gente peccatrice, popolo carico di iniquità! Razza di scellerati, figli corrotti! Hanno abbandonato il Signore, hanno disprezzato il Santo di Israele, si sono voltati indietro (Is 1, 4). "Su, venite e discutiamo" dice il Signore. "Anche se i vostri peccati fossero come scarlatto, diventeranno bianchi come neve. Se fossero rossi come porpora, diventeranno come lana (Is 1, 18). Tutti insieme finiranno in rovina ribelli e peccatori e periranno quanti hanno abbandonato il Signore (Is 1, 28). La loro parzialità verso le persone li condanna ed essi ostentano il peccato come Sòdoma: non lo nascondono neppure; disgraziati! Si preparano il male da se stessi (Is 3, 9). Guai a coloro che si tirano addosso il castigo con corde da buoi e il peccato con funi da carro (Is 5, 18). Egli mi toccò la bocca e mi disse: "Ecco, questo ha toccato le tue labbra, perciò è scomparsa la tua iniquità e il tuo peccato è espiato" (Is 6, 7). Ecco, il giorno del Signore arriva implacabile, con sdegno, ira e furore, per fare della terra un deserto, per sterminare i peccatori (Is 13, 9). Ma il Signore degli eserciti si è rivelato ai miei orecchi: "Certo non sarà espiato questo vostro peccato, finché non sarete morti", dice il Signore, Dio degli eserciti (Is 22, 14). Proprio così sarà espiata l'iniquità di Giacobbe e questo sarà tutto il frutto per la rimozione del suo peccato: mentre egli ridurrà tutte le pietre dell'altare come si fa delle pietre che si polverizzano per la calce, non erigeranno più pali sacri né altari per l'incenso (Is 27, 9). Guai a voi, figli ribelli -oracolo del Signore - che fate progetti da me non suggeriti, vi legate con alleanze che io non ho ispirate così da aggiungere peccato a peccato (Is 30, 1). In quel giorno ognuno rigetterà i suoi idoli d'argento e i suoi idoli d'oro, lavoro delle vostre mani peccatrici (Is 31, 7). </w:t>
      </w:r>
    </w:p>
    <w:p w14:paraId="30DFD5F5" w14:textId="77777777" w:rsidR="00D45ABA" w:rsidRPr="00D45ABA" w:rsidRDefault="00D45ABA" w:rsidP="00D45ABA">
      <w:pPr>
        <w:spacing w:after="120"/>
        <w:jc w:val="both"/>
        <w:rPr>
          <w:rFonts w:ascii="Arial" w:hAnsi="Arial"/>
          <w:i/>
          <w:iCs/>
        </w:rPr>
      </w:pPr>
      <w:r w:rsidRPr="00D45ABA">
        <w:rPr>
          <w:rFonts w:ascii="Arial" w:hAnsi="Arial"/>
          <w:i/>
          <w:iCs/>
        </w:rPr>
        <w:t xml:space="preserve">Hanno paura in Sion i peccatori, lo spavento si è impadronito degli empi. "Chi di noi può abitare presso un fuoco divorante? Chi di noi può abitare tra fiamme perenni?" (Is 33, 14). Ecco, la mia infermità si è cambiata in salute! Tu hai preservato la mia vita dalla fossa della distruzione, perché ti sei gettato dietro le spalle tutti i miei peccati (Is 38, 17). Parlate al cuore di </w:t>
      </w:r>
      <w:r w:rsidRPr="00D45ABA">
        <w:rPr>
          <w:rFonts w:ascii="Arial" w:hAnsi="Arial"/>
          <w:i/>
          <w:iCs/>
        </w:rPr>
        <w:lastRenderedPageBreak/>
        <w:t xml:space="preserve">Gerusalemme e gridatele che è finita la sua schiavitù, è stata scontata la sua iniquità, perché ha ricevuto dalla mano del Signore doppio castigo per tutti i suoi peccati" (Is 40, 2). Chi abbandonò Giacobbe al saccheggio, Israele ai predoni? Non è stato forse il Signore contro cui peccarono, per le cui vie non vollero camminare, la cui legge non osservarono? (Is 42, 24). Non mi hai acquistato con denaro la cannella, né mi hai saziato con il grasso dei tuoi sacrifici. Ma tu mi hai dato molestia con i peccati, mi hai stancato con le tue iniquità (Is 43, 24). Io, io cancello i tuoi misfatti, per riguardo a me non ricordo più i tuoi peccati (Is 43, 25). Il tuo primo padre peccò, i tuoi intermediari mi furono ribelli (Is 43, 27). Ho dissipato come nube le tue iniquità e i tuoi peccati come una nuvola. Ritorna a me, poiché io ti ho redento (Is 44, 22). Perciò io gli darò in premio le moltitudini, dei potenti egli farà bottino, perché ha consegnato se stesso alla morte ed è stato annoverato fra gli empi, mentre egli portava il peccato di molti e intercedeva per i peccatori (Is 53, 12). Su chi intendete divertirvi? Contro chi allargate la bocca e tirate fuori la lingua? Forse voi non siete figli del peccato, prole bastarda? (Is 57, 4). Grida a squarciagola, non aver riguardo; come una tromba alza la voce; dichiara al mio popolo i suoi delitti, alla casa di Giacobbe i suoi peccati (Is 58, 1). </w:t>
      </w:r>
    </w:p>
    <w:p w14:paraId="161FE0C3" w14:textId="77777777" w:rsidR="00D45ABA" w:rsidRPr="00D45ABA" w:rsidRDefault="00D45ABA" w:rsidP="00D45ABA">
      <w:pPr>
        <w:spacing w:after="120"/>
        <w:jc w:val="both"/>
        <w:rPr>
          <w:rFonts w:ascii="Arial" w:hAnsi="Arial"/>
          <w:i/>
          <w:iCs/>
        </w:rPr>
      </w:pPr>
      <w:r w:rsidRPr="00D45ABA">
        <w:rPr>
          <w:rFonts w:ascii="Arial" w:hAnsi="Arial"/>
          <w:i/>
          <w:iCs/>
        </w:rPr>
        <w:t xml:space="preserve">Ma le vostre iniquità hanno scavato un abisso fra voi e il vostro Dio; i vostri peccati gli hanno fatto nascondere il suo volto così che non vi ascolta (Is 59, 2). Poiché sono molti davanti a te i nostri delitti, i nostri peccati testimoniano contro di noi; poiché i nostri delitti ci stanno davanti e noi conosciamo le nostre iniquità (Is 59, 12). Tu vai incontro a quanti praticano la giustizia e si ricordano delle tue vie. Ecco, tu sei adirato perché abbiamo peccato contro di te da lungo tempo e siamo stati ribelli (Is 64, 4). Eppure protesti: Io sono innocente, la sua ira è già lontana da me. Eccomi pronto a entrare in giudizio con te, perché hai detto: Non ho peccato! (Ger 2, 35). Avvolgiamoci nella nostra vergogna, la nostra confusione ci ricopra, perché abbiamo peccato contro il Signore nostro Dio, noi e i nostri padri, dalla nostra giovinezza fino ad oggi; non abbiamo ascoltato la voce del Signore nostro Dio" (Ger 3, 25). Per questo li azzanna il leone della foresta, il lupo delle steppe ne fa scempio, il leopardo sta in agguato vicino alle loro città quanti ne escono saranno sbranati; perché si sono moltiplicati i loro peccati, sono aumentate le loro ribellioni (Ger 5, 6). Le vostre iniquità hanno sconvolto queste cose e i vostri peccati tengono lontano da voi il benessere (Ger 5, 25). "Perché ce ne stiamo seduti? Riunitevi, entriamo nelle fortezze e moriamo in esse, poiché il Signore nostro Dio ci fa perire. Egli ci fa bere acque avvelenate, perché abbiamo peccato contro di lui (Ger 8, 14). </w:t>
      </w:r>
    </w:p>
    <w:p w14:paraId="5FFE5AA0" w14:textId="77777777" w:rsidR="00D45ABA" w:rsidRPr="00D45ABA" w:rsidRDefault="00D45ABA" w:rsidP="00D45ABA">
      <w:pPr>
        <w:spacing w:after="120"/>
        <w:jc w:val="both"/>
        <w:rPr>
          <w:rFonts w:ascii="Arial" w:hAnsi="Arial"/>
          <w:i/>
          <w:iCs/>
        </w:rPr>
      </w:pPr>
      <w:r w:rsidRPr="00D45ABA">
        <w:rPr>
          <w:rFonts w:ascii="Arial" w:hAnsi="Arial"/>
          <w:i/>
          <w:iCs/>
        </w:rPr>
        <w:t xml:space="preserve">"Se le nostre iniquità testimoniano contro di noi, Signore, agisci per il tuo nome! Certo, sono molte le nostre infedeltà, abbiamo peccato contro di te (Ger 14, 7). Così dice il Signore di questo popolo: "Piace loro andare vagando, non fermano i loro passi". Per questo il Signore non li gradisce. Ora egli ricorda la loro iniquità e punisce i loro peccati (Ger 14, 10). Riconosciamo, Signore, la nostra iniquità, l'iniquità dei nostri padri: abbiamo peccato contro di te (Ger 14, 20). "I tuoi averi e i tuoi tesori li abbandonerò al saccheggio, non come pagamento, per tutti i peccati che hai commessi in tutti i tuoi territori (Ger 15, 13). Quando annunzierai a questo popolo tutte queste cose, ti diranno: Perché il Signore ha decretato contro di noi questa sventura così grande? Quali iniquità e quali peccati abbiamo commesso contro il Signore nostro Dio? (Ger 16, 10). Innanzi tutto ripagherò due volte la loro iniquità e il loro peccato, perché hanno profanato il mio paese con i cadaveri dei loro idoli e hanno riempito la mia eredità con i loro abomini" (Ger 16, 18). Il peccato di Giuda è scritto con uno stilo di ferro, con una punta di diamante è inciso sulla tavola del loro cuore e sugli angoli dei loro altari (Ger 17, 1). Sui monti e in aperta campagna. "I tuoi averi e tutti i tuoi tesori li abbandonerò al saccheggio, a motivo di tutti i peccati che hai commessi in tutti i tuoi territori (Ger 17, 3). Ma tu conosci, Signore, ogni loro progetto di morte contro di me; non lasciare impunita la loro iniquità e non cancellare il loro peccato dalla tua presenza. Inciampino alla tua presenza; al momento del tuo sdegno agisci contro di essi! (Ger 18, 23). Tutti i tuoi amanti ti hanno dimenticato, non ti cercano più; poiché ti ho colpito come colpisce un nemico, con un castigo severo, per le tue grandi iniquità, per i molti tuoi peccati (Ger 30, 14). Perché gridi per la tua ferita? Incurabile è la tua piaga. A causa della tua grande iniquità, dei molti tuoi peccati, io ti ho fatto questi mali (Ger 30, 15). </w:t>
      </w:r>
    </w:p>
    <w:p w14:paraId="3BE79866" w14:textId="77777777" w:rsidR="00D45ABA" w:rsidRPr="00D45ABA" w:rsidRDefault="00D45ABA" w:rsidP="00D45ABA">
      <w:pPr>
        <w:spacing w:after="120"/>
        <w:jc w:val="both"/>
        <w:rPr>
          <w:rFonts w:ascii="Arial" w:hAnsi="Arial"/>
          <w:i/>
          <w:iCs/>
        </w:rPr>
      </w:pPr>
      <w:r w:rsidRPr="00D45ABA">
        <w:rPr>
          <w:rFonts w:ascii="Arial" w:hAnsi="Arial"/>
          <w:i/>
          <w:iCs/>
        </w:rPr>
        <w:t xml:space="preserve">Non dovranno più istruirsi gli uni gli altri, dicendo: Riconoscete il Signore, perché tutti mi conosceranno, dal più piccolo al più grande, dice il Signore; poiché io perdonerò la loro iniquità e non mi ricorderò più del loro peccato" (Ger 31, 34). E costruirono le alture di Baal nella valle di Ben-Innon per far passare per il fuoco i loro figli e le loro figlie in onore di Moloch - cosa che io </w:t>
      </w:r>
      <w:r w:rsidRPr="00D45ABA">
        <w:rPr>
          <w:rFonts w:ascii="Arial" w:hAnsi="Arial"/>
          <w:i/>
          <w:iCs/>
        </w:rPr>
        <w:lastRenderedPageBreak/>
        <w:t xml:space="preserve">non avevo comandato, anzi neppure avevo pensato di istituire un abominio simile -, per indurre a peccare Giuda" (Ger 32, 35). Li purificherò da tutta l'iniquità con cui hanno peccato contro di me e perdonerò tutte le iniquità che han commesso verso di me e per cui si sono ribellati contro di me (Ger 33, 8). Forse quelli della casa di Giuda, sentendo tutto il male che mi propongo di fare loro, abbandoneranno ciascuno la sua condotta perversa e allora perdonerò le loro iniquità e i loro peccati" (Ger 36, 3). il Signore l'ha mandata, compiendo quanto aveva minacciato, perché voi avete peccato contro il Signore e non avete ascoltato la sua voce; perciò vi è capitata una cosa simile (Ger 40, 3). </w:t>
      </w:r>
    </w:p>
    <w:p w14:paraId="3ECE4697" w14:textId="77777777" w:rsidR="00D45ABA" w:rsidRPr="00D45ABA" w:rsidRDefault="00D45ABA" w:rsidP="00D45ABA">
      <w:pPr>
        <w:spacing w:after="120"/>
        <w:jc w:val="both"/>
        <w:rPr>
          <w:rFonts w:ascii="Arial" w:hAnsi="Arial"/>
          <w:i/>
          <w:iCs/>
        </w:rPr>
      </w:pPr>
      <w:r w:rsidRPr="00D45ABA">
        <w:rPr>
          <w:rFonts w:ascii="Arial" w:hAnsi="Arial"/>
          <w:i/>
          <w:iCs/>
        </w:rPr>
        <w:t xml:space="preserve">Per il fatto che voi avete bruciato incenso e avete peccato contro il Signore, non avete ascoltato la voce del Signore e non avete camminato secondo la sua legge, i suoi decreti e i suoi statuti, per questo vi è capitata questa sventura, come oggi si vede" (Ger 44, 23). Quanti le trovavano, le divoravano e i loro nemici dicevano: Non commettiamo nessun delitto, perché essi hanno peccato contro il Signore, pascolo di giustizia e speranza dei loro padri (Ger 50, 7). Disponetevi intorno a Babilonia, voi tutti che tendete l'arco; tirate contro di essa, non risparmiate le frecce, poiché essa ha peccato contro il Signore (Ger 50, 14). In quei giorni e in quel tempo - dice il Signore - si cercherà l'iniquità di Israele, ma essa non sarà più, si cercheranno i peccati di Giuda, ma non si troveranno, perché io perdonerò a quanti lascerò superstiti (Ger 50, 20). Gerusalemme ha peccato gravemente, per questo è divenuta un panno immondo; quanti la onoravano la disprezzano, perché hanno visto la sua nudità; anch'essa sospira e si volge indietro (Lam 1, 8). Perché si rammarica un essere vivente, un uomo, per i castighi dei suoi peccati? (Lam 3, 39). Abbiamo peccato e siamo stati ribelli; tu non ci hai perdonato (Lam 3, 42). </w:t>
      </w:r>
    </w:p>
    <w:p w14:paraId="0A76D7EA" w14:textId="77777777" w:rsidR="00D45ABA" w:rsidRPr="00D45ABA" w:rsidRDefault="00D45ABA" w:rsidP="00D45ABA">
      <w:pPr>
        <w:spacing w:after="120"/>
        <w:jc w:val="both"/>
        <w:rPr>
          <w:rFonts w:ascii="Arial" w:hAnsi="Arial"/>
          <w:i/>
          <w:iCs/>
        </w:rPr>
      </w:pPr>
      <w:r w:rsidRPr="00D45ABA">
        <w:rPr>
          <w:rFonts w:ascii="Arial" w:hAnsi="Arial"/>
          <w:i/>
          <w:iCs/>
        </w:rPr>
        <w:t xml:space="preserve">Grande è stata l'iniquità della figlia del mio popolo, maggiore del peccato di Sòdoma, la quale fu distrutta in un attimo, senza fatica di mani (Lam 4, 6). Fu per i peccati dei suoi profeti, per le iniquità dei suoi sacerdoti, che versarono in mezzo ad essa il sangue dei giusti (Lam 4, 13). E' completa la tua punizione, figlia di Sion, egli non ti manderà più in esilio; ma punirà la tua iniquità, figlia di Edom, scoprirà i tuoi peccati (Lam 4, 22). I nostri padri peccarono e non sono più, noi portiamo la pena delle loro iniquità (Lam 5, 7). E' caduta la corona dalla nostra testa; guai a noi, perché abbiamo peccato (Lam 5, 16). noi abbiamo peccato, siamo stati empi, abbiamo trasgredito, Signore Dio nostro, i tuoi comandamenti (Bar 2, 12). E ripensando alla sorte subìta dai loro padri che peccarono contro di me, abbandoneranno la loro caparbietà e la loro malizia (Bar 2, 33). </w:t>
      </w:r>
    </w:p>
    <w:p w14:paraId="0C45E34F" w14:textId="77777777" w:rsidR="00D45ABA" w:rsidRPr="00D45ABA" w:rsidRDefault="00D45ABA" w:rsidP="00D45ABA">
      <w:pPr>
        <w:spacing w:after="120"/>
        <w:jc w:val="both"/>
        <w:rPr>
          <w:rFonts w:ascii="Arial" w:hAnsi="Arial"/>
          <w:i/>
          <w:iCs/>
        </w:rPr>
      </w:pPr>
      <w:r w:rsidRPr="00D45ABA">
        <w:rPr>
          <w:rFonts w:ascii="Arial" w:hAnsi="Arial"/>
          <w:i/>
          <w:iCs/>
        </w:rPr>
        <w:t xml:space="preserve">Ascolta, Signore, abbi pietà, perché abbiamo peccato contro di te (Bar 3, 2).  Signore onnipotente, Dio d'Israele, ascolta dunque la supplica dei morti d'Israele, dei figli di coloro che hanno peccato contro di te: essi non hanno ascoltato la voce del Signore loro Dio e a noi si sono attaccati questi mali (Bar 3, 4). Per questo tu hai riempito i nostri cuori del tuo timore perché invocassimo il tuo nome. Noi ti lodiamo ora nell'esilio, poiché abbiamo allontanato dal cuore tutta l'iniquità dei nostri padri, i quali hanno peccato contro di te (Bar 3, 7). Nessuno goda di me nel vedermi vedova e desolata; sono abbandonata per i peccati dei miei figli che deviarono dalla legge di Dio (Bar 4, 12). Per i peccati da voi commessi di fronte a Dio sarete condotti prigionieri in Babilonia da Nabucodònosor re dei Babilonesi (Bar 6, 1). Mi disse: "Figlio dell'uomo, io ti mando agli Israeliti, a un popolo di ribelli, che si sono rivoltati contro di me. Essi e i loro padri hanno peccato contro di me fino ad oggi (Ez 2, 3). Ma se tu ammonisci il malvagio ed egli non si allontana dalla sua malvagità e dalla sua perversa condotta, egli morirà per il suo peccato, ma tu ti sarai salvato (Ez 3, 19). Così, se il giusto si allontana dalla sua giustizia e commette l'iniquità, io porrò un ostacolo davanti a lui ed egli morirà; poiché tu non l'avrai avvertito, morirà per il suo peccato e le opere giuste da lui compiute non saranno più ricordate; ma della morte di lui domanderò conto a te (Ez 3, 20). </w:t>
      </w:r>
    </w:p>
    <w:p w14:paraId="702E031F" w14:textId="77777777" w:rsidR="00D45ABA" w:rsidRPr="00D45ABA" w:rsidRDefault="00D45ABA" w:rsidP="00D45ABA">
      <w:pPr>
        <w:spacing w:after="120"/>
        <w:jc w:val="both"/>
        <w:rPr>
          <w:rFonts w:ascii="Arial" w:hAnsi="Arial"/>
          <w:i/>
          <w:iCs/>
        </w:rPr>
      </w:pPr>
      <w:r w:rsidRPr="00D45ABA">
        <w:rPr>
          <w:rFonts w:ascii="Arial" w:hAnsi="Arial"/>
          <w:i/>
          <w:iCs/>
        </w:rPr>
        <w:t xml:space="preserve">Se tu invece avrai avvertito il giusto di non peccare ed egli non peccherà, egli vivrà, perché è stato avvertito e tu ti sarai salvato" (Ez 3, 21). Getteranno l'argento per le strade e il loro oro si cambierà in immondizia, con esso non si sfameranno, non si riempiranno il ventre, perché è stato per loro causa di peccato (Ez 7, 19). "Figlio dell'uomo, se un paese pecca contro di me e si rende infedele, io stendo la mano sopra di lui e gli tolgo la riserva del pane e gli mando contro la fame e stèrmino uomini e bestie (Ez 14, 13). Con i tuoi splendidi gioielli d'oro e d'argento, che io ti avevo dati, facesti immagini umane e te ne servisti per peccare (Ez 16, 17). Samaria non ha peccato la metà di quanto hai peccato tu. Tu hai moltiplicato le tue nefandezze più di loro, le tue sorelle, tanto da farle apparire giuste, con tutte le nefandezze che hai commesse (Ez 16, </w:t>
      </w:r>
      <w:r w:rsidRPr="00D45ABA">
        <w:rPr>
          <w:rFonts w:ascii="Arial" w:hAnsi="Arial"/>
          <w:i/>
          <w:iCs/>
        </w:rPr>
        <w:lastRenderedPageBreak/>
        <w:t xml:space="preserve">51). Devi portare anche tu la tua umiliazione, tu che hai giustificato le tue sorelle. Per i tuoi peccati che superano i loro esse sono più giuste di te: anche tu dunque devi essere svergognata e portare la tua umiliazione, perché hai giustificato le tue sorelle (Ez 16, 52). </w:t>
      </w:r>
    </w:p>
    <w:p w14:paraId="303AA9A9" w14:textId="77777777" w:rsidR="00D45ABA" w:rsidRPr="00D45ABA" w:rsidRDefault="00D45ABA" w:rsidP="00D45ABA">
      <w:pPr>
        <w:spacing w:after="120"/>
        <w:jc w:val="both"/>
        <w:rPr>
          <w:rFonts w:ascii="Arial" w:hAnsi="Arial"/>
          <w:i/>
          <w:iCs/>
        </w:rPr>
      </w:pPr>
      <w:r w:rsidRPr="00D45ABA">
        <w:rPr>
          <w:rFonts w:ascii="Arial" w:hAnsi="Arial"/>
          <w:i/>
          <w:iCs/>
        </w:rPr>
        <w:t xml:space="preserve">Ecco, tutte le vite sono mie: la vita del padre e quella del figlio è mia; chi pecca morirà (Ez 18, 4). Ma, se uno ha generato un figlio che vedendo tutti i peccati commessi dal padre, sebbene li veda, non li commette (Ez 18, 14). Colui che ha peccato e non altri deve morire; il figlio non sconta l'iniquità del padre, né il padre l'iniquità del figlio. Al giusto sarà accreditata la sua giustizia e al malvagio la sua malvagità (Ez 18, 20). Ma se il malvagio si ritrae da tutti i peccati che ha commessi e osserva tutti i miei decreti e agisce con giustizia e rettitudine, egli vivrà, non morirà (Ez 18, 21). Ma se il giusto si allontana dalla giustizia e commette l'iniquità e agisce secondo tutti gli abomini che l'empio commette, potrà egli vivere? Tutte le opere giuste da lui fatte saranno dimenticate; a causa della prevaricazione in cui è caduto e del peccato che ha commesso, egli morirà (Ez 18, 24). Tu riferirai al paese d'Israele: Così dice il Signore Dio: Eccomi contro di te. Sguainerò la spada e ucciderò in te il giusto e il peccatore (Ez 21, 8). Se ucciderò in te il giusto e il peccatore, significa che la spada sguainata sarà contro ogni carne, dal mezzogiorno al settentrione (Ez 21, 9). Perciò dice il Signore: "Poiché voi avete fatto ricordare le vostre iniquità, rendendo manifeste le vostre trasgressioni e palesi i vostri peccati in tutto il vostro modo di agire, poiché ve ne vantate, voi resterete presi al laccio (Ez 21, 29). </w:t>
      </w:r>
    </w:p>
    <w:p w14:paraId="558B735D" w14:textId="77777777" w:rsidR="00D45ABA" w:rsidRPr="00D45ABA" w:rsidRDefault="00D45ABA" w:rsidP="00D45ABA">
      <w:pPr>
        <w:spacing w:after="120"/>
        <w:jc w:val="both"/>
        <w:rPr>
          <w:rFonts w:ascii="Arial" w:hAnsi="Arial"/>
          <w:i/>
          <w:iCs/>
        </w:rPr>
      </w:pPr>
      <w:r w:rsidRPr="00D45ABA">
        <w:rPr>
          <w:rFonts w:ascii="Arial" w:hAnsi="Arial"/>
          <w:i/>
          <w:iCs/>
        </w:rPr>
        <w:t xml:space="preserve">Faranno ricadere la vostra infamia su di voi e sconterete i vostri peccati di idolatria: saprete così che io sono il Signore Dio" (Ez 23, 49). Crescendo i tuoi commerci ti sei riempito di violenza e di peccati; io ti ho scacciato dal monte di Dio e ti ho fatto perire, cherubino protettore, in mezzo alle pietre di fuoco (Ez 28, 16). Tu, figlio dell'uomo, annunzia agli Israeliti: Voi dite: I nostri delitti e i nostri peccati sono sopra di noi e in essi noi ci consumiamo! In che modo potremo vivere? (Ez 33, 10). Figlio dell'uomo, dì ancora ai figli del tuo popolo: La giustizia del giusto non lo salva se pecca, e l'empio non cade per la sua iniquità se desiste dall'iniquità, come il giusto non potrà vivere per la sua giustizia se pecca (Ez 33, 12). Nessuno dei peccati che ha commessi sarà più ricordato: egli ha praticato ciò che è retto e giusto e certamente vivrà (Ez 33, 16). Non si contamineranno più con i loro idoli, con i loro abomini e con tutte le loro iniquità; li libererò da tutte le ribellioni con cui hanno peccato; li purificherò e saranno il mio popolo e io sarò il loro Dio (Ez 37, 23). Secondo le loro nefandezze e i loro peccati io li trattai e nascosi loro la faccia (Ez 39, 24). Il secondo giorno offrirai, per il peccato, un capro senza difetto e farai la purificazione dell'altare come hai fatto con il giovenco (Ez 43, 22). Per sette giorni sacrificherai per il peccato un capro al giorno e verrà offerto anche un giovenco e un montone del gregge senza difetti (Ez 43, 25). Poiché l'hanno servito davanti ai suoi idoli e sono stati per la gente d'Israele occasione di peccato, perciò io ho alzato la mano su di loro - parola del Signore Dio - ed essi sconteranno la loro iniquità (Ez 44, 12). </w:t>
      </w:r>
    </w:p>
    <w:p w14:paraId="61D58EC0" w14:textId="77777777" w:rsidR="00D45ABA" w:rsidRPr="00D45ABA" w:rsidRDefault="00D45ABA" w:rsidP="00D45ABA">
      <w:pPr>
        <w:spacing w:after="120"/>
        <w:jc w:val="both"/>
        <w:rPr>
          <w:rFonts w:ascii="Arial" w:hAnsi="Arial"/>
          <w:i/>
          <w:iCs/>
        </w:rPr>
      </w:pPr>
      <w:r w:rsidRPr="00D45ABA">
        <w:rPr>
          <w:rFonts w:ascii="Arial" w:hAnsi="Arial"/>
          <w:i/>
          <w:iCs/>
        </w:rPr>
        <w:t xml:space="preserve">Il sacerdote prenderà il sangue della vittima per il peccato e lo metterà sugli stipiti del tempio e sui quattro angoli dello zoccolo dell'altare e sugli stipiti delle porte dell'atrio interno (Ez 45, 19). Lo stesso farà il sette del mese per chi abbia peccato per errore o per ignoranza: così purificherete il tempio (Ez 45, 20). In quel giorno il principe offrirà, per sé e per tutto il popolo del paese, un giovenco per il peccato (Ez 45, 22). Nei sette giorni della festa offrirà in olocausto al Signore sette giovenchi e sette montoni, senza difetti, in ognuno dei sette giorni, e un capro in sacrificio per il peccato, ogni giorno (Ez 45, 23). Giusto è stato il tuo giudizio per quanto hai fatto ricadere su di noi e sulla città santa dei nostri padri, Gerusalemme. Con verità e giustizia tu ci hai inflitto tutto questo a causa dei nostri peccati (Dn 3, 28). Poiché noi abbiamo peccato, abbiamo agito da iniqui, allontanandoci da te, abbiamo mancato in ogni modo. Non abbiamo obbedito ai tuoi comandamenti (Dn 3, 29). Ora invece, Signore, noi siamo diventati più piccoli di qualunque altra nazione, ora siamo umiliati per tutta la terra a causa dei nostri peccati (Dn 3, 37). Perciò, re, accetta il mio consiglio: sconta i tuoi peccati con l'elemosina e le tue iniquità con atti di misericordia verso gli afflitti, perché tu possa godere lunga prosperità" (Dn 4, 24). </w:t>
      </w:r>
    </w:p>
    <w:p w14:paraId="58D23F07" w14:textId="77777777" w:rsidR="00D45ABA" w:rsidRPr="00D45ABA" w:rsidRDefault="00D45ABA" w:rsidP="00D45ABA">
      <w:pPr>
        <w:spacing w:after="120"/>
        <w:jc w:val="both"/>
        <w:rPr>
          <w:rFonts w:ascii="Arial" w:hAnsi="Arial"/>
          <w:i/>
          <w:iCs/>
        </w:rPr>
      </w:pPr>
      <w:r w:rsidRPr="00D45ABA">
        <w:rPr>
          <w:rFonts w:ascii="Arial" w:hAnsi="Arial"/>
          <w:i/>
          <w:iCs/>
        </w:rPr>
        <w:t xml:space="preserve">In luogo del sacrificio quotidiano fu posto il peccato e fu gettata a terra la verità; ciò esso fece e vi riuscì (Dn 8, 12). Abbiamo peccato e abbiamo operato da malvagi e da empi, siamo stati ribelli, ci siamo allontanati dai tuoi comandamenti e dalle tue leggi! (Dn 9, 5). Signore, la vergogna sul volto a noi, ai nostri re, ai nostri prìncipi, ai nostri padri, perché abbiamo peccato contro di te (Dn 9, 8). Tutto Israele ha trasgredito la tua legge, s'è allontanato per non ascoltare la tua voce; così si è riversata su di noi l'esecrazione scritta nella legge di Mosè, servo di Dio, </w:t>
      </w:r>
      <w:r w:rsidRPr="00D45ABA">
        <w:rPr>
          <w:rFonts w:ascii="Arial" w:hAnsi="Arial"/>
          <w:i/>
          <w:iCs/>
        </w:rPr>
        <w:lastRenderedPageBreak/>
        <w:t xml:space="preserve">perché abbiamo peccato contro di lui (Dn 9, 11). Signore Dio nostro, che hai fatto uscire il tuo popolo dall'Egitto con mano forte e ti sei fatto un nome, come è oggi, noi abbiamo peccato, abbiamo agito da empi (Dn 9, 15). Signore, secondo la tua misericordia, si plachi la tua ira e il tuo sdegno verso Gerusalemme, tua città, verso il tuo monte santo, poiché per i nostri peccati e per l'iniquità dei nostri padri Gerusalemme e il tuo popolo sono oggetto di vituperio presso quanti ci stanno intorno (Dn 9, 16). </w:t>
      </w:r>
    </w:p>
    <w:p w14:paraId="14C8E33C" w14:textId="77777777" w:rsidR="00D45ABA" w:rsidRPr="00D45ABA" w:rsidRDefault="00D45ABA" w:rsidP="00D45ABA">
      <w:pPr>
        <w:spacing w:after="120"/>
        <w:jc w:val="both"/>
        <w:rPr>
          <w:rFonts w:ascii="Arial" w:hAnsi="Arial"/>
          <w:i/>
          <w:iCs/>
        </w:rPr>
      </w:pPr>
      <w:r w:rsidRPr="00D45ABA">
        <w:rPr>
          <w:rFonts w:ascii="Arial" w:hAnsi="Arial"/>
          <w:i/>
          <w:iCs/>
        </w:rPr>
        <w:t xml:space="preserve">Mentre io stavo ancora parlando e pregavo e confessavo il mio peccato e quello del mio popolo Israele e presentavo la supplica al Signore Dio mio per il monte santo del mio Dio (Dn 9, 20). Settanta settimane sono fissate per il tuo popolo e per la tua santa città per mettere fine all'empietà, mettere i sigilli ai peccati, espiare l'iniquità, portare una giustizia eterna, suggellare visione e profezia e ungere il Santo dei santi (Dn 9, 24). Meglio però per me cadere innocente nelle vostre mani che peccare davanti al Signore!" (Dn 13, 23). Separati che furono, Daniele disse al primo: "O invecchiato nel male! Ecco, i tuoi peccati commessi in passato vengono alla luce (Dn 13, 52). Tutti hanno peccato contro di me; cambierò la loro gloria in vituperio (Os 4, 7). Essi si nutrono del peccato del mio popolo e sono avidi della sua iniquità (Os 4, 8). Efraim ha moltiplicato gli altari, ma gli altari sono diventati per lui un'occasione di peccato (Os 8, 11). Essi offrono sacrifici e ne mangiano le carni, ma il Signore non li gradisce; si ricorderà della loro iniquità e punirà i loro peccati: dovranno tornare in Egitto (Os 8, 13). </w:t>
      </w:r>
    </w:p>
    <w:p w14:paraId="79C239A7" w14:textId="77777777" w:rsidR="00D45ABA" w:rsidRPr="00D45ABA" w:rsidRDefault="00D45ABA" w:rsidP="00D45ABA">
      <w:pPr>
        <w:spacing w:after="120"/>
        <w:jc w:val="both"/>
        <w:rPr>
          <w:rFonts w:ascii="Arial" w:hAnsi="Arial"/>
          <w:i/>
          <w:iCs/>
        </w:rPr>
      </w:pPr>
      <w:r w:rsidRPr="00D45ABA">
        <w:rPr>
          <w:rFonts w:ascii="Arial" w:hAnsi="Arial"/>
          <w:i/>
          <w:iCs/>
        </w:rPr>
        <w:t xml:space="preserve">Sono corrotti fino in fondo, come ai giorni di Gàbaa: ma egli si ricorderà della loro iniquità, farà il conto dei loro peccati (Os 9, 9). Le alture dell'iniquità, peccato d'Israele, saranno distrutte, spine e rovi cresceranno sui loro altari; diranno ai monti: "Copriteci" e ai colli: "Cadete su di noi" (Os 10, 8). Fin dai giorni di Gàbaa tu hai peccato, Israele. Là si fermarono, e la battaglia non li raggiungerà forse in Gàbaa contro i figli dell'iniquità? (Os 10, 9). Efraim ha detto: "Sono ricco, mi son fatto una fortuna; malgrado tutti i miei guadagni non troveranno motivo di peccato per me" (Os 12, 9). Tuttavia continuano a peccare e con il loro argento si sono fatti statue fuse, idoli di loro invenzione, tutti lavori di artigiani. Dicono: "Offri loro sacrifici" e mandano baci ai vitelli (Os 13, 2). L'iniquità di Efraim è chiusa in luogo sicuro, il suo peccato è ben custodito (Os 13, 12). Andate pure a Betel e peccate! A Gàlgala e peccate ancora di più! Offrite ogni mattina i vostri sacrifici e ogni tre giorni le vostre decime (Am 4, 4). Perché so che numerosi sono i vostri misfatti, enormi i vostri peccati. Essi sono oppressori del giusto, incettatori di ricompense e respingono i poveri nel tribunale (Am 5, 12). </w:t>
      </w:r>
    </w:p>
    <w:p w14:paraId="2B2AB919" w14:textId="77777777" w:rsidR="00D45ABA" w:rsidRPr="00D45ABA" w:rsidRDefault="00D45ABA" w:rsidP="00D45ABA">
      <w:pPr>
        <w:spacing w:after="120"/>
        <w:jc w:val="both"/>
        <w:rPr>
          <w:rFonts w:ascii="Arial" w:hAnsi="Arial"/>
          <w:i/>
          <w:iCs/>
        </w:rPr>
      </w:pPr>
      <w:r w:rsidRPr="00D45ABA">
        <w:rPr>
          <w:rFonts w:ascii="Arial" w:hAnsi="Arial"/>
          <w:i/>
          <w:iCs/>
        </w:rPr>
        <w:t xml:space="preserve">Quelli che giurano per il peccato di Samaria e dicono: "Per la vita del tuo dio, Dan!" oppure: "Per la vita del tuo diletto, Bersabea!", cadranno senza più rialzarsi! (Am 8, 14). Ecco, lo sguardo del Signore Dio è rivolto contro il regno peccatore: io lo sterminerò dalla terra, ma non sterminerò del tutto la casa di Giacobbe, oracolo del Signore (Am 9, 8). Di spada periranno tutti i peccatori del mio popolo, essi che dicevano: "Non si avvicinerà, non giungerà fino a noi la sventura" (Am 9, 10). Tutto ciò per l'infedeltà di Giacobbe e per i peccati della casa di Israele. Qual è l'infedeltà di Giacobbe? Non è forse Samaria? Qual è il peccato di Giuda? Non è forse Gerusalemme? (Mi 1, 5). Attacca i destrieri al carro, o abitante di Lachis! Essa fu l'inizio del peccato per la figlia di Sion, poiché in te sono state trovate le infedeltà d'Israele (Mi 1, 13). Mentre io son pieno di forza con lo spirito del Signore, di giustizia e di coraggio, per annunziare a Giacobbe le sue colpe, a Israele il suo peccato (Mi 3, 8). Gradirà il Signore le migliaia di montoni e torrenti di olio a miriadi? Gli offrirò forse il mio primogenito per la mia colpa, il frutto delle mie viscere per il mio peccato? (Mi 6, 7). </w:t>
      </w:r>
    </w:p>
    <w:p w14:paraId="210BD09F" w14:textId="77777777" w:rsidR="00D45ABA" w:rsidRPr="00D45ABA" w:rsidRDefault="00D45ABA" w:rsidP="00D45ABA">
      <w:pPr>
        <w:spacing w:after="120"/>
        <w:jc w:val="both"/>
        <w:rPr>
          <w:rFonts w:ascii="Arial" w:hAnsi="Arial"/>
          <w:i/>
          <w:iCs/>
        </w:rPr>
      </w:pPr>
      <w:r w:rsidRPr="00D45ABA">
        <w:rPr>
          <w:rFonts w:ascii="Arial" w:hAnsi="Arial"/>
          <w:i/>
          <w:iCs/>
        </w:rPr>
        <w:t xml:space="preserve">Anch'io ho cominciato a colpirti, a devastarti per i tuoi peccati (Mi 6, 13). Sopporterò lo sdegno del Signore perché ho peccato contro di lui, finché egli tratti la mia causa e mi renda ragione, finché mi faccia uscire alla luce e io veda la sua giustizia (Mi 7, 9). Qual dio è come te, che toglie l'iniquità e perdona il peccato al resto della sua eredità; che non serba per sempre l'ira, ma si compiace d'usar misericordia? (Mi 7, 18). Egli tornerà ad aver pietà di noi, calpesterà le nostre colpe. Tu getterai in fondo al mare tutti i nostri peccati (Mi 7, 19). Metterò gli uomini in angoscia e cammineranno come ciechi, perché han peccato contro il Signore; il loro sangue sarà sparso come polvere e le loro viscere come escrementi (Sof 1, 17). Il quale prese a dire a coloro che gli stavano intorno: "Toglietegli quelle vesti immonde". Poi disse a Giosuè: "Ecco, io ti tolgo di dosso il peccato; fatti rivestire di abiti da festa" (Zc 3, 4). In quel giorno vi sarà per la casa di Davide e per gli abitanti di Gerusalemme una sorgente zampillante per lavare il peccato </w:t>
      </w:r>
      <w:r w:rsidRPr="00D45ABA">
        <w:rPr>
          <w:rFonts w:ascii="Arial" w:hAnsi="Arial"/>
          <w:i/>
          <w:iCs/>
        </w:rPr>
        <w:lastRenderedPageBreak/>
        <w:t xml:space="preserve">e l'impurità (Zc 13, 1). Essa partorirà un figlio e tu lo chiamerai Gesù: egli infatti salverà il suo popolo dai suoi peccati" (Mt 1, 21). </w:t>
      </w:r>
    </w:p>
    <w:p w14:paraId="5D4F23C0" w14:textId="77777777" w:rsidR="00D45ABA" w:rsidRPr="00D45ABA" w:rsidRDefault="00D45ABA" w:rsidP="00D45ABA">
      <w:pPr>
        <w:spacing w:after="120"/>
        <w:jc w:val="both"/>
        <w:rPr>
          <w:rFonts w:ascii="Arial" w:hAnsi="Arial"/>
          <w:i/>
          <w:iCs/>
        </w:rPr>
      </w:pPr>
      <w:r w:rsidRPr="00D45ABA">
        <w:rPr>
          <w:rFonts w:ascii="Arial" w:hAnsi="Arial"/>
          <w:i/>
          <w:iCs/>
        </w:rPr>
        <w:t xml:space="preserve">E, confessando i loro peccati, si facevano battezzare da lui nel fiume Giordano (Mt 3, 6). Ed ecco, gli portarono un paralitico steso su un letto. Gesù, vista la loro fede, disse al paralitico: "Coraggio, figliolo, ti sono rimessi i tuoi peccati" (Mt 9, 2). Che cosa dunque è più facile, dire: Ti sono rimessi i peccati, o dire: Alzati e cammina? (Mt 9, 5). Ora, perché sappiate che il Figlio dell'uomo ha il potere in terra di rimettere i peccati: alzati, disse allora il paralitico, prendi il tuo letto e va’ a casa tua" (Mt 9, 6). Mentre Gesù sedeva a mensa in casa, sopraggiunsero molti pubblicani e peccatori e si misero a tavola con lui e con i discepoli (Mt 9, 10). Vedendo ciò, i farisei dicevano ai suoi discepoli: "Perché il vostro maestro mangia insieme ai pubblicani e ai peccatori?" (Mt 9, 11). Andate dunque e imparate che cosa significhi: Misericordia io voglio e non sacrificio. Infatti non sono venuto a chiamare i giusti, ma i peccatori" (Mt 9, 13). E' venuto il Figlio dell'uomo, che mangia e beve, e dicono: Ecco un mangione e un beone, amico dei pubblicani e dei peccatori. Ma alla sapienza è stata resa giustizia dalle sue opere" (Mt 11, 19). Perciò io vi dico: Qualunque peccato e bestemmia sarà perdonata agli uomini, ma la bestemmia contro lo Spirito non sarà perdonata (Mt 12, 31). </w:t>
      </w:r>
    </w:p>
    <w:p w14:paraId="401B5B3C" w14:textId="77777777" w:rsidR="00D45ABA" w:rsidRPr="00D45ABA" w:rsidRDefault="00D45ABA" w:rsidP="00D45ABA">
      <w:pPr>
        <w:spacing w:after="120"/>
        <w:jc w:val="both"/>
        <w:rPr>
          <w:rFonts w:ascii="Arial" w:hAnsi="Arial"/>
          <w:i/>
          <w:iCs/>
        </w:rPr>
      </w:pPr>
      <w:r w:rsidRPr="00D45ABA">
        <w:rPr>
          <w:rFonts w:ascii="Arial" w:hAnsi="Arial"/>
          <w:i/>
          <w:iCs/>
        </w:rPr>
        <w:t xml:space="preserve">Allora Pietro gli si avvicinò e gli disse: "Signore, quante volte dovrò perdonare al mio fratello, se pecca contro di me? Fino a sette volte?" (Mt 18, 21). Perché questo è il mio sangue dell'alleanza, versato per molti, in remissione dei peccati (Mt 26, 28). Poi si avvicinò ai discepoli e disse loro: "Dormite ormai e riposate! Ecco, è giunta l'ora nella quale il Figlio dell'uomo sarà consegnato in mano ai peccatori (Mt 26, 45). Dicendo: "Ho peccato, perché ho tradito sangue innocente". Ma quelli dissero: "Che ci riguarda? Veditela tu!" (Mt 27, 4). Si presentò Giovanni a battezzare nel deserto, predicando un battesimo di conversione per il perdono dei peccati (Mc 1, 4). Accorreva a lui tutta la regione della Giudea e tutti gli abitanti di Gerusalemme. E si facevano battezzare da lui nel fiume Giordano, confessando i loro peccati (Mc 1, 5). Gesù, vista la loro fede, disse al paralitico: "Figliolo, ti sono rimessi i tuoi peccati" (Mc 2, 5). "Perché costui parla così? Bestemmia! Chi può rimettere i peccati se non Dio solo?" (Mc 2, 7). </w:t>
      </w:r>
    </w:p>
    <w:p w14:paraId="7487E882" w14:textId="77777777" w:rsidR="00D45ABA" w:rsidRPr="00D45ABA" w:rsidRDefault="00D45ABA" w:rsidP="00D45ABA">
      <w:pPr>
        <w:spacing w:after="120"/>
        <w:jc w:val="both"/>
        <w:rPr>
          <w:rFonts w:ascii="Arial" w:hAnsi="Arial"/>
          <w:i/>
          <w:iCs/>
        </w:rPr>
      </w:pPr>
      <w:r w:rsidRPr="00D45ABA">
        <w:rPr>
          <w:rFonts w:ascii="Arial" w:hAnsi="Arial"/>
          <w:i/>
          <w:iCs/>
        </w:rPr>
        <w:t xml:space="preserve">Che cosa è più facile: dire al paralitico: Ti sono rimessi i peccati, o dire: Alzati, prendi il tuo lettuccio e cammina? (Mc 2, 9). Ora, perché sappiate che il Figlio dell'uomo ha il potere sulla terra di rimettere i peccati (Mc 2, 10). Mentre Gesù stava a mensa in casa di lui, molti pubblicani e peccatori si misero a mensa insieme con Gesù e i suoi discepoli; erano molti infatti quelli che lo seguivano (Mc 2, 15). Allora gli scribi della setta dei farisei, vedendolo mangiare con i peccatori e i pubblicani, dicevano ai suoi discepoli: "Come mai egli mangia e beve in compagnia dei pubblicani e dei peccatori?" (Mc 2, 16). Avendo udito questo, Gesù disse loro: "Non sono i sani che hanno bisogno del medico, ma i malati; non sono venuto per chiamare i giusti, ma i peccatori" (Mc 2, 17). In verità vi dico: tutti i peccati saranno perdonati ai figli degli uomini e anche tutte le bestemmie che diranno (Mc 3, 28). </w:t>
      </w:r>
    </w:p>
    <w:p w14:paraId="1CEFA9A8" w14:textId="77777777" w:rsidR="00D45ABA" w:rsidRPr="00D45ABA" w:rsidRDefault="00D45ABA" w:rsidP="00D45ABA">
      <w:pPr>
        <w:spacing w:after="120"/>
        <w:jc w:val="both"/>
        <w:rPr>
          <w:rFonts w:ascii="Arial" w:hAnsi="Arial"/>
          <w:i/>
          <w:iCs/>
        </w:rPr>
      </w:pPr>
      <w:r w:rsidRPr="00D45ABA">
        <w:rPr>
          <w:rFonts w:ascii="Arial" w:hAnsi="Arial"/>
          <w:i/>
          <w:iCs/>
        </w:rPr>
        <w:t xml:space="preserve">Chi si vergognerà di me e delle mie parole davanti a questa generazione adultera e peccatrice, anche il Figlio dell'uomo si vergognerà di lui, quando verrà nella gloria del Padre suo con gli angeli santi" (Mc 8, 38). Quando vi mettete a pregare, se avete qualcosa contro qualcuno, perdonate, perché anche il Padre vostro che è nei cieli perdoni a voi i vostri peccati" (Mc 11, 25). Venne la terza volta e disse loro: "Dormite ormai e riposatevi! Basta, è venuta l'ora: ecco, il Figlio dell'uomo viene consegnato nelle mani dei peccatori (Mc 14, 41). Per dare al suo popolo la conoscenza della salvezza nella remissione dei suoi peccati (Lc 1, 77). Ed egli percorse tutta la regione del Giordano, predicando un battesimo di conversione per il perdono dei peccati (Lc 3, 3). Al veder questo, Simon Pietro si gettò alle ginocchia di Gesù, dicendo: "Signore, allontanati da me che sono un peccatore" (Lc 5, 8). Veduta la loro fede, disse: "Uomo, i tuoi peccati ti sono rimessi" (Lc 5, 20). Gli scribi e i farisei cominciarono a discutere dicendo: "Chi è costui che pronuncia bestemmie? Chi può rimettere i peccati, se non Dio soltanto?" (Lc 5, 21). Che cosa è più facile, dire: Ti sono rimessi i tuoi peccati, o dire: Alzati e cammina? (Lc 5, 23). Ora, perché sappiate che il Figlio dell'uomo ha il potere sulla terra di rimettere i peccati: io ti dico - esclamò rivolto al paralitico - alzati, prendi il tuo lettuccio e va’ a casa tua" (Lc 5, 24). </w:t>
      </w:r>
    </w:p>
    <w:p w14:paraId="314C5132" w14:textId="77777777" w:rsidR="00D45ABA" w:rsidRPr="00D45ABA" w:rsidRDefault="00D45ABA" w:rsidP="00D45ABA">
      <w:pPr>
        <w:spacing w:after="120"/>
        <w:jc w:val="both"/>
        <w:rPr>
          <w:rFonts w:ascii="Arial" w:hAnsi="Arial"/>
          <w:i/>
          <w:iCs/>
        </w:rPr>
      </w:pPr>
      <w:r w:rsidRPr="00D45ABA">
        <w:rPr>
          <w:rFonts w:ascii="Arial" w:hAnsi="Arial"/>
          <w:i/>
          <w:iCs/>
        </w:rPr>
        <w:t xml:space="preserve">I farisei e i loro scribi mormoravano e dicevano ai suoi discepoli: "Perché mangiate e bevete con i pubblicani e i peccatori?" (Lc 5, 30). Io non sono venuto a chiamare i giusti, ma i peccatori a convertirsi" (Lc 5, 32). Se amate quelli che vi amano, che merito ne avrete? Anche i peccatori </w:t>
      </w:r>
      <w:r w:rsidRPr="00D45ABA">
        <w:rPr>
          <w:rFonts w:ascii="Arial" w:hAnsi="Arial"/>
          <w:i/>
          <w:iCs/>
        </w:rPr>
        <w:lastRenderedPageBreak/>
        <w:t xml:space="preserve">fanno lo stesso (Lc 6, 32). E se fate del bene a coloro che vi fanno del bene, che merito ne avrete? Anche i peccatori fanno lo stesso (Lc 6, 33). E se prestate a coloro da cui sperate ricevere, che merito ne avrete? Anche i peccatori concedono prestiti ai peccatori per riceverne altrettanto (Lc 6, 34). E' venuto il Figlio dell'uomo che mangia e beve, e voi dite: Ecco un mangione e un beone, amico dei pubblicani e dei peccatori (Lc 7, 34). Ed ecco una donna, una peccatrice di quella città, saputo che si trovava nella casa del fariseo, venne con un vasetto di olio profumato (Lc 7, 37). A quella vista il fariseo che l'aveva invitato pensò tra sé. "Se costui fosse un profeta, saprebbe chi e che specie di donna è colei che lo tocca: è una peccatrice" (Lc 7, 39). Per questo ti dico: le sono perdonati i suoi molti peccati, poiché ha molto amato. Invece quello a cui si perdona poco, ama poco" (Lc 7, 47). </w:t>
      </w:r>
    </w:p>
    <w:p w14:paraId="57D3C9B9" w14:textId="77777777" w:rsidR="00D45ABA" w:rsidRPr="00D45ABA" w:rsidRDefault="00D45ABA" w:rsidP="00D45ABA">
      <w:pPr>
        <w:spacing w:after="120"/>
        <w:jc w:val="both"/>
        <w:rPr>
          <w:rFonts w:ascii="Arial" w:hAnsi="Arial"/>
          <w:i/>
          <w:iCs/>
        </w:rPr>
      </w:pPr>
      <w:r w:rsidRPr="00D45ABA">
        <w:rPr>
          <w:rFonts w:ascii="Arial" w:hAnsi="Arial"/>
          <w:i/>
          <w:iCs/>
        </w:rPr>
        <w:t xml:space="preserve">Poi disse a lei: "Ti sono perdonati i tuoi peccati" (Lc 7, 48). Allora i commensali cominciarono a dire tra sé: "Chi è quest'uomo che perdona anche i peccati?" (Lc 7, 49). E perdonaci i nostri peccati, perché anche noi perdoniamo ad ogni nostro debitore, e non ci indurre in tentazione" (Lc 11, 4). Prendendo la parola, Gesù rispose: "Credete che quei Galilei fossero più peccatori di tutti i Galilei, per aver subito tale sorte? (Lc 13, 2). Si avvicinavano a lui tutti i pubblicani e i peccatori per ascoltarlo (Lc 15, 1). I farisei e gli scribi mormoravano: "Costui riceve i peccatori e mangia con loro" (Lc 15, 2). Così, vi dico, ci sarà più gioia in cielo per un peccatore convertito, che per novantanove giusti che non hanno bisogno di conversione (Lc 15, 7). Così, vi dico, c'è gioia davanti agli angeli di Dio per un solo peccatore che si converte" (Lc 15, 10). Mi leverò e andrò da mio padre e gli dirò: Padre, ho peccato contro il Cielo e contro di te (Lc 15, 18). Il figlio gli disse: Padre, ho peccato contro il Cielo e contro di te; non sono più degno di esser chiamato tuo figlio (Lc 15, 21). E se pecca sette volte al giorno contro di te e sette volte ti dice: Mi pento, tu gli perdonerai" (Lc 17, 4). Il pubblicano invece, fermatosi a distanza, non osava nemmeno alzare gli occhi al cielo, ma si batteva il petto dicendo: O Dio, abbi pietà di me peccatore (Lc 18, 13). Vedendo ciò, tutti mormoravano: "E' andato ad alloggiare da un peccatore!" (Lc 19, 7). Crocifisso e risuscitasse il terzo giorno”. Dicendo che bisognava che il Figlio dell'uomo fosse consegnato in mano ai peccatori, che fosse (Lc 24, 7). </w:t>
      </w:r>
    </w:p>
    <w:p w14:paraId="72EEA0E3" w14:textId="77777777" w:rsidR="00D45ABA" w:rsidRPr="00D45ABA" w:rsidRDefault="00D45ABA" w:rsidP="00D45ABA">
      <w:pPr>
        <w:spacing w:after="120"/>
        <w:jc w:val="both"/>
        <w:rPr>
          <w:rFonts w:ascii="Arial" w:hAnsi="Arial"/>
          <w:i/>
          <w:iCs/>
        </w:rPr>
      </w:pPr>
      <w:r w:rsidRPr="00D45ABA">
        <w:rPr>
          <w:rFonts w:ascii="Arial" w:hAnsi="Arial"/>
          <w:i/>
          <w:iCs/>
        </w:rPr>
        <w:t xml:space="preserve">E nel suo nome saranno predicati a tutte le genti la conversione e il perdono dei peccati, cominciando da Gerusalemme (Lc 24, 47). Il giorno dopo, Giovanni vedendo Gesù venire verso di lui disse: "Ecco l'agnello di Dio, ecco colui che toglie il peccato del mondo! (Gv 1, 29). Poco dopo Gesù lo trovò nel tempio e gli disse: "Ecco che sei guarito; non peccare più, perché non ti abbia ad accadere qualcosa di peggio" (Gv 5, 14). E siccome insistevano nell'interrogarlo, alzò il capo e disse loro: "Chi di voi è senza peccato, scagli per primo la pietra contro di lei" (Gv 8, 7). Ed essa rispose: "Nessuno, Signore". E Gesù le disse: "Neanch'io ti condanno; va’ e d'ora in poi non peccare più" (Gv 8, 11). Di nuovo Gesù disse loro: "Io vado e voi mi cercherete, ma morirete nel vostro peccato. Dove vado io, voi non potete venire" (Gv 8, 21). Vi ho detto che morirete nei vostri peccati; se infatti non credete che Io Sono, morirete nei vostri peccati" (Gv 8, 24). Gesù rispose: "In verità, in verità vi dico: chiunque commette il peccato è schiavo del peccato (Gv 8, 34). Chi di voi può convincermi di peccato? Se dico la verità, perché non mi credete? (Gv 8, 46). E i suoi discepoli lo interrogarono: "Rabbì, chi ha peccato, lui o i suoi genitori, perché egli nascesse cieco?" (Gv 9, 2). </w:t>
      </w:r>
    </w:p>
    <w:p w14:paraId="479F06C5" w14:textId="77777777" w:rsidR="00D45ABA" w:rsidRPr="00D45ABA" w:rsidRDefault="00D45ABA" w:rsidP="00D45ABA">
      <w:pPr>
        <w:spacing w:after="120"/>
        <w:jc w:val="both"/>
        <w:rPr>
          <w:rFonts w:ascii="Arial" w:hAnsi="Arial"/>
          <w:i/>
          <w:iCs/>
        </w:rPr>
      </w:pPr>
      <w:r w:rsidRPr="00D45ABA">
        <w:rPr>
          <w:rFonts w:ascii="Arial" w:hAnsi="Arial"/>
          <w:i/>
          <w:iCs/>
        </w:rPr>
        <w:t xml:space="preserve">Rispose Gesù: "Né lui ha peccato né i suoi genitori, ma è così perché si manifestassero in lui le opere di Dio (Gv 9, 3). Allora alcuni dei farisei dicevano: "Quest'uomo non viene da Dio, perché non osserva il sabato". Altri dicevano: "Come può un peccatore compiere tali prodigi?". E c'era dissenso tra di loro (Gv 9, 16). Allora chiamarono di nuovo l'uomo che era stato cieco e gli dissero: "Dá gloria a Dio! Noi sappiamo che quest'uomo è un peccatore" (Gv 9, 24). Quegli rispose: "Se sia un peccatore, non lo so; una cosa so: prima ero cieco e ora ci vedo" (Gv 9, 25). Ora, noi sappiamo che Dio non ascolta i peccatori, ma se uno è timorato di Dio e fa la sua volontà, egli lo ascolta (Gv 9, 31). Gli replicarono: "Sei nato tutto nei peccati e vuoi insegnare a noi?". E lo cacciarono fuori (Gv 9, 34). Gesù rispose loro: "Se foste ciechi, non avreste alcun peccato; ma siccome dite: Noi vediamo, il vostro peccato rimane" (Gv 9, 41). Se non fossi venuto e non avessi parlato loro, non avrebbero alcun peccato; ma ora non hanno scusa per il loro peccato (Gv 15, 22). </w:t>
      </w:r>
    </w:p>
    <w:p w14:paraId="3AD39965" w14:textId="77777777" w:rsidR="00D45ABA" w:rsidRPr="00D45ABA" w:rsidRDefault="00D45ABA" w:rsidP="00D45ABA">
      <w:pPr>
        <w:spacing w:after="120"/>
        <w:jc w:val="both"/>
        <w:rPr>
          <w:rFonts w:ascii="Arial" w:hAnsi="Arial"/>
          <w:i/>
          <w:iCs/>
        </w:rPr>
      </w:pPr>
      <w:r w:rsidRPr="00D45ABA">
        <w:rPr>
          <w:rFonts w:ascii="Arial" w:hAnsi="Arial"/>
          <w:i/>
          <w:iCs/>
        </w:rPr>
        <w:t xml:space="preserve">Se non avessi fatto in mezzo a loro opere che nessun altro mai ha fatto, non avrebbero alcun peccato; ora invece hanno visto e hanno odiato me e il Padre mio (Gv 15, 24). E quando sarà venuto, egli convincerà il mondo quanto al peccato, alla giustizia e al giudizio (Gv 16, 8). </w:t>
      </w:r>
      <w:r w:rsidRPr="00D45ABA">
        <w:rPr>
          <w:rFonts w:ascii="Arial" w:hAnsi="Arial"/>
          <w:i/>
          <w:iCs/>
        </w:rPr>
        <w:lastRenderedPageBreak/>
        <w:t xml:space="preserve">Quanto al peccato, perché non credono in me (Gv 16, 9). A chi rimetterete i peccati saranno rimessi e a chi non li rimetterete, resteranno non rimessi" (Gv 20, 23). E Pietro disse: "Pentitevi e ciascuno di voi si faccia battezzare nel nome di Gesù Cristo, per la remissione dei vostri peccati; dopo riceverete il dono dello Spirito Santo (At 2, 38). Pentitevi dunque e cambiate vita, perché siano cancellati i vostri peccati (At 3, 19). Dio lo ha innalzato con la sua destra facendolo capo e salvatore, per dare a Israele la grazia della conversione e il perdono dei peccati (At 5, 31). Poi piegò le ginocchia e gridò forte: Signore, non imputar loro questo peccato. Detto questo, morì (At 7, 60). Tutti i profeti gli rendono questa testimonianza: chiunque crede in lui ottiene la remissione dei peccati per mezzo del suo nome" (At 10, 43). </w:t>
      </w:r>
    </w:p>
    <w:p w14:paraId="62B08BC2" w14:textId="77777777" w:rsidR="00D45ABA" w:rsidRPr="00D45ABA" w:rsidRDefault="00D45ABA" w:rsidP="00D45ABA">
      <w:pPr>
        <w:spacing w:after="120"/>
        <w:jc w:val="both"/>
        <w:rPr>
          <w:rFonts w:ascii="Arial" w:hAnsi="Arial"/>
          <w:i/>
          <w:iCs/>
        </w:rPr>
      </w:pPr>
      <w:r w:rsidRPr="00D45ABA">
        <w:rPr>
          <w:rFonts w:ascii="Arial" w:hAnsi="Arial"/>
          <w:i/>
          <w:iCs/>
        </w:rPr>
        <w:t xml:space="preserve">Vi sia dunque noto, fratelli, che per opera di lui vi viene annunziata la remissione dei peccati (At 13, 38). E ora perché aspetti? Alzati, ricevi il battesimo e lavati dai tuoi peccati, invocando il suo nome (At 22, 16). Ad aprir loro gli occhi, perché passino dalle tenebre alla luce e dal potere di satana a Dio e ottengano la remissione dei peccati e l'eredità in mezzo a coloro che sono stati santificati per la fede in me (At 26, 18). Tutti quelli che hanno peccato senza la legge, periranno anche senza la legge; quanti invece hanno peccato sotto la legge, saranno giudicati con la legge (Rm 2, 12). Ma se per la mia menzogna la verità di Dio risplende per sua gloria, perché dunque sono ancora giudicato come peccatore? (Rm 3, 7). Che dunque? Dobbiamo noi ritenerci superiori? Niente affatto! Abbiamo infatti dimostrato precedentemente che Giudei e Greci, tutti, sono sotto il dominio del peccato (Rm 3, 9). Infatti in virtù delle opere della legge nessun uomo sarà giustificato davanti a lui, perché per mezzo della legge si ha solo la conoscenza del peccato (Rm 3, 20). Tutti hanno peccato e sono privi della gloria di Dio (Rm 3, 23). Dio lo ha prestabilito a servire come strumento di espiazione per mezzo della fede, nel suo sangue, al fine di manifestare la sua giustizia, dopo la tolleranza usata verso i peccati passati (Rm 3, 25). Beati quelli le cui iniquità sono state perdonate e i peccati sono stati ricoperti (Rm 4, 7). Beato l'uomo al quale il Signore non mette in conto il peccato! (Rm 4, 8). </w:t>
      </w:r>
    </w:p>
    <w:p w14:paraId="29EE8A0A" w14:textId="77777777" w:rsidR="00D45ABA" w:rsidRPr="00D45ABA" w:rsidRDefault="00D45ABA" w:rsidP="00D45ABA">
      <w:pPr>
        <w:spacing w:after="120"/>
        <w:jc w:val="both"/>
        <w:rPr>
          <w:rFonts w:ascii="Arial" w:hAnsi="Arial"/>
          <w:i/>
          <w:iCs/>
        </w:rPr>
      </w:pPr>
      <w:r w:rsidRPr="00D45ABA">
        <w:rPr>
          <w:rFonts w:ascii="Arial" w:hAnsi="Arial"/>
          <w:i/>
          <w:iCs/>
        </w:rPr>
        <w:t xml:space="preserve">Il quale è stato messo a morte per i nostri peccati ed è stato risuscitato per la nostra giustificazione (Rm 4, 25). Infatti, mentre noi eravamo ancora peccatori, Cristo morì per gli empi nel tempo stabilito (Rm 5, 6). Ma Dio dimostra il suo amore verso di noi perché, mentre eravamo ancora peccatori, Cristo è morto per noi (Rm 5, 8). Quindi, come a causa di un solo uomo il peccato è entrato nel mondo e con il peccato la morte, così anche la morte ha raggiunto tutti gli uomini, perché tutti hanno peccato (Rm 5, 12). Fino alla legge infatti c'era peccato nel mondo e, anche se il peccato non può essere imputato quando manca la legge (Rm 5, 13). La morte regnò da Adamo fino a Mosè anche su quelli che non avevano peccato con una trasgressione simile a quella di Adamo, il quale è figura di colui che doveva venire (Rm 5, 14). E non è accaduto per il dono di grazia come per il peccato di uno solo: il giudizio partì da un solo atto per la condanna, il dono di grazia invece da molte cadute per la giustificazione (Rm 5, 16). </w:t>
      </w:r>
    </w:p>
    <w:p w14:paraId="3F325F13" w14:textId="77777777" w:rsidR="00D45ABA" w:rsidRPr="00D45ABA" w:rsidRDefault="00D45ABA" w:rsidP="00D45ABA">
      <w:pPr>
        <w:spacing w:after="120"/>
        <w:jc w:val="both"/>
        <w:rPr>
          <w:rFonts w:ascii="Arial" w:hAnsi="Arial"/>
          <w:i/>
          <w:iCs/>
        </w:rPr>
      </w:pPr>
      <w:r w:rsidRPr="00D45ABA">
        <w:rPr>
          <w:rFonts w:ascii="Arial" w:hAnsi="Arial"/>
          <w:i/>
          <w:iCs/>
        </w:rPr>
        <w:t xml:space="preserve">Similmente, come per la disobbedienza di uno solo tutti sono stati costituiti peccatori, così anche per l'obbedienza di uno solo tutti saranno costituiti giusti (Rm 5, 19). La legge poi sopraggiunse a dare piena coscienza della caduta, ma laddove è abbondato il peccato, ha sovrabbondato la grazia (Rm 5, 20). perché come il peccato aveva regnato con la morte, così regni anche la grazia con la giustizia per la vita eterna, per mezzo di Gesù Cristo nostro Signore (Rm 5, 21). Che diremo dunque? Continuiamo a restare nel peccato perché abbondi la grazia? (Rm 6, 1). E' assurdo! Noi che già siamo morti al peccato, come potremo ancora vivere nel peccato? (Rm 6, 2). Sappiamo bene che il nostro uomo vecchio è stato crocifisso con lui, perché fosse distrutto il corpo del peccato, e noi non fossimo più schiavi del peccato (Rm 6, 6). Infatti chi è morto, è ormai libero dal peccato (Rm 6, 7). </w:t>
      </w:r>
    </w:p>
    <w:p w14:paraId="0A7633A6" w14:textId="77777777" w:rsidR="00D45ABA" w:rsidRPr="00D45ABA" w:rsidRDefault="00D45ABA" w:rsidP="00D45ABA">
      <w:pPr>
        <w:spacing w:after="120"/>
        <w:jc w:val="both"/>
        <w:rPr>
          <w:rFonts w:ascii="Arial" w:hAnsi="Arial"/>
          <w:i/>
          <w:iCs/>
        </w:rPr>
      </w:pPr>
      <w:r w:rsidRPr="00D45ABA">
        <w:rPr>
          <w:rFonts w:ascii="Arial" w:hAnsi="Arial"/>
          <w:i/>
          <w:iCs/>
        </w:rPr>
        <w:t xml:space="preserve">Per quanto riguarda la sua morte, egli morì al peccato una volta per tutte; ora invece per il fatto che egli vive, vive per Dio (Rm 6, 10). Così anche voi consideratevi morti al peccato, ma viventi per Dio, in Cristo Gesù (Rm 6, 11). Non regni più dunque il peccato nel vostro corpo mortale, sì da sottomettervi ai suoi desideri (Rm 6, 12). Non offrite le vostre membra come strumenti di ingiustizia al peccato, ma offrite voi stessi a Dio come vivi, tornati dai morti e le vostre membra come strumenti di giustizia per Dio (Rm 6, 13). Il peccato infatti non dominerà più su di voi poiché non siete più sotto la legge, ma sotto la grazia (Rm 6, 14). Che dunque? Dobbiamo commettere peccati perché non siamo più sotto la legge, ma sotto la grazia? E' assurdo! (Rm 6, 15). Non sapete voi che, se vi mettete a servizio di qualcuno come schiavi per obbedirgli, siete schiavi di colui al quale servite: sia del peccato che porta alla morte, sia dell'obbedienza che </w:t>
      </w:r>
      <w:r w:rsidRPr="00D45ABA">
        <w:rPr>
          <w:rFonts w:ascii="Arial" w:hAnsi="Arial"/>
          <w:i/>
          <w:iCs/>
        </w:rPr>
        <w:lastRenderedPageBreak/>
        <w:t xml:space="preserve">conduce alla giustizia? (Rm 6, 16). Rendiamo grazie a Dio, perché voi eravate schiavi del peccato, ma avete obbedito di cuore a quell'insegnamento che vi è stato trasmesso (Rm 6, 17). E così, liberati dal peccato, siete diventati servi della giustizia (Rm 6, 18). </w:t>
      </w:r>
    </w:p>
    <w:p w14:paraId="73A80F50" w14:textId="77777777" w:rsidR="00D45ABA" w:rsidRPr="00D45ABA" w:rsidRDefault="00D45ABA" w:rsidP="00D45ABA">
      <w:pPr>
        <w:spacing w:after="120"/>
        <w:jc w:val="both"/>
        <w:rPr>
          <w:rFonts w:ascii="Arial" w:hAnsi="Arial"/>
          <w:i/>
          <w:iCs/>
        </w:rPr>
      </w:pPr>
      <w:r w:rsidRPr="00D45ABA">
        <w:rPr>
          <w:rFonts w:ascii="Arial" w:hAnsi="Arial"/>
          <w:i/>
          <w:iCs/>
        </w:rPr>
        <w:t xml:space="preserve">Quando infatti eravate sotto la schiavitù del peccato, eravate liberi nei riguardi della giustizia (Rm 6, 20). Ora invece, liberati dal peccato e fatti servi di Dio, voi raccogliete il frutto che vi porta alla santificazione e come destino avete la vita eterna (Rm 6, 22). Perché il salario del peccato è la morte; ma il dono di Dio è la vita eterna in Cristo Gesù nostro Signore (Rm 6, 23). Quando infatti eravamo nella carne, le passioni peccaminose, stimolate dalla legge, si scatenavano nelle nostre membra al fine di portare frutti per la morte (Rm 7, 5). Che diremo dunque? Che la legge è peccato? No certamente! Però io non ho conosciuto il peccato se non per la legge, né avrei conosciuto la concupiscenza, se la legge non avesse detto: Non desiderare (Rm 7, 7). Prendendo pertanto occasione da questo comandamento, il peccato scatenò in me ogni sorta di desideri. Senza la legge infatti il peccato è morto (Rm 7, 8). E io un tempo vivevo senza la legge. Ma, sopraggiunto quel comandamento, il peccato ha preso vita (Rm 7, 9). Il peccato infatti, prendendo occasione dal comandamento, mi ha sedotto e per mezzo di esso mi ha dato la morte (Rm 7, 11). </w:t>
      </w:r>
    </w:p>
    <w:p w14:paraId="1160701E" w14:textId="77777777" w:rsidR="00D45ABA" w:rsidRPr="00D45ABA" w:rsidRDefault="00D45ABA" w:rsidP="00D45ABA">
      <w:pPr>
        <w:spacing w:after="120"/>
        <w:jc w:val="both"/>
        <w:rPr>
          <w:rFonts w:ascii="Arial" w:hAnsi="Arial"/>
          <w:i/>
          <w:iCs/>
        </w:rPr>
      </w:pPr>
      <w:r w:rsidRPr="00D45ABA">
        <w:rPr>
          <w:rFonts w:ascii="Arial" w:hAnsi="Arial"/>
          <w:i/>
          <w:iCs/>
        </w:rPr>
        <w:t xml:space="preserve">Ciò che è bene è allora diventato morte per me? No davvero! E' invece il peccato: esso per rivelarsi peccato mi ha dato la morte servendosi di ciò che è bene, perché il peccato apparisse oltre misura peccaminoso per mezzo del comandamento (Rm 7, 13). Sappiamo infatti che la legge è spirituale, mentre io sono di carne, venduto come schiavo del peccato (Rm 7, 14). Quindi non sono più io a farlo, ma il peccato che abita in me (Rm 7, 17). Ora, se faccio quello che non voglio, non sono più io a farlo, ma il peccato che abita in me (Rm 7, 20). Ma nelle mie membra vedo un'altra legge, che muove guerra alla legge della mia mente e mi rende schiavo della legge del peccato che è nelle mie membra (Rm 7, 23). Siano rese grazie a Dio per mezzo di Gesù Cristo nostro Signore! Io dunque, con la mente, servo la legge di Dio, con la carne invece la legge del peccato (Rm 7, 25). Poiché la legge dello Spirito che dá vita in Cristo Gesù ti ha liberato dalla legge del peccato e della morte (Rm 8, 2). </w:t>
      </w:r>
    </w:p>
    <w:p w14:paraId="3BB9F2B6" w14:textId="77777777" w:rsidR="00D45ABA" w:rsidRPr="00D45ABA" w:rsidRDefault="00D45ABA" w:rsidP="00D45ABA">
      <w:pPr>
        <w:spacing w:after="120"/>
        <w:jc w:val="both"/>
        <w:rPr>
          <w:rFonts w:ascii="Arial" w:hAnsi="Arial"/>
          <w:i/>
          <w:iCs/>
        </w:rPr>
      </w:pPr>
      <w:r w:rsidRPr="00D45ABA">
        <w:rPr>
          <w:rFonts w:ascii="Arial" w:hAnsi="Arial"/>
          <w:i/>
          <w:iCs/>
        </w:rPr>
        <w:t xml:space="preserve">Infatti ciò che era impossibile alla legge, perché la carne la rendeva impotente, Dio lo ha reso possibile: mandando il proprio Figlio in una carne simile a quella del peccato e in vista del peccato, egli ha condannato il peccato nella carne (Rm 8, 3). E se Cristo è in voi, il vostro corpo è morto a causa del peccato, ma lo spirito è vita a causa della giustificazione (Rm 8, 10). Sarà questa la mia alleanza con loro quando distruggerò i loro peccati (Rm 11, 27). Ma chi è nel dubbio, mangiando si condanna, perché non agisce per fede; tutto quello, infatti, che non viene dalla fede è peccato (Rm 14, 23). Fuggite la fornicazione! Qualsiasi peccato l'uomo commetta, è fuori del suo corpo; ma chi si dá alla fornicazione, pecca contro il proprio corpo (1Cor 6, 18). Però se ti sposi non fai peccato; e se la giovane prende marito, non fa peccato. Tuttavia costoro avranno tribolazioni nella carne, e io vorrei risparmiarvele (1Cor 7, 28). </w:t>
      </w:r>
    </w:p>
    <w:p w14:paraId="67A0F25A" w14:textId="77777777" w:rsidR="00D45ABA" w:rsidRPr="00D45ABA" w:rsidRDefault="00D45ABA" w:rsidP="00D45ABA">
      <w:pPr>
        <w:spacing w:after="120"/>
        <w:jc w:val="both"/>
        <w:rPr>
          <w:rFonts w:ascii="Arial" w:hAnsi="Arial"/>
          <w:i/>
          <w:iCs/>
        </w:rPr>
      </w:pPr>
      <w:r w:rsidRPr="00D45ABA">
        <w:rPr>
          <w:rFonts w:ascii="Arial" w:hAnsi="Arial"/>
          <w:i/>
          <w:iCs/>
        </w:rPr>
        <w:t xml:space="preserve">Se però qualcuno ritiene di non regolarsi convenientemente nei riguardi della sua vergine, qualora essa sia oltre il fiore dell'età, e conviene che accada così, faccia ciò che vuole: non pecca. Si sposino pure! (1Cor 7, 36). Peccando così contro i fratelli e ferendo la loro coscienza debole, voi peccate contro Cristo (1Cor 8, 12). Vi ho trasmesso dunque, anzitutto, quello che anch'io ho ricevuto: che cioè Cristo morì per i nostri peccati secondo le Scritture (1Cor 15, 3). Ma se Cristo non è risorto, è vana la vostra fede e voi siete ancora nei vostri peccati (1Cor 15, 17). Ritornate in voi, come conviene, e non peccate! Alcuni infatti dimostrano di non conoscere Dio; ve lo dico a vostra vergogna (1Cor 15, 34). Il pungiglione della morte è il peccato e la forza del peccato è la legge (1Cor 15, 56). Colui che non aveva conosciuto peccato, Dio lo trattò da peccato in nostro favore, perché noi potessimo diventare per mezzo di lui giustizia di Dio (2Cor 5, 21). E che, alla mia venuta, il mio Dio mi umilii davanti a voi e io abbia a piangere su molti che hanno peccato in passato e non si sono convertiti dalle impurità, dalla fornicazione e dalle dissolutezze che hanno commesso (2Cor 12, 21). </w:t>
      </w:r>
    </w:p>
    <w:p w14:paraId="247E566A" w14:textId="77777777" w:rsidR="00D45ABA" w:rsidRPr="00D45ABA" w:rsidRDefault="00D45ABA" w:rsidP="00D45ABA">
      <w:pPr>
        <w:spacing w:after="120"/>
        <w:jc w:val="both"/>
        <w:rPr>
          <w:rFonts w:ascii="Arial" w:hAnsi="Arial"/>
          <w:i/>
          <w:iCs/>
        </w:rPr>
      </w:pPr>
      <w:r w:rsidRPr="00D45ABA">
        <w:rPr>
          <w:rFonts w:ascii="Arial" w:hAnsi="Arial"/>
          <w:i/>
          <w:iCs/>
        </w:rPr>
        <w:t xml:space="preserve">L'ho detto prima e lo ripeto ora, allora presente per la seconda volta e ora assente, a tutti quelli che hanno peccato e a tutti gli altri: quando verrò di nuovo non perdonerò più (2Cor 13, 2). Che ha dato se stesso per i nostri peccati, per strapparci da questo mondo perverso, secondo la volontà di Dio e Padre nostro (Gal 1, 4). Noi che per nascita siamo Giudei e non pagani peccatori (Gal 2, 15). Se pertanto noi che cerchiamo la giustificazione in Cristo siamo trovati </w:t>
      </w:r>
      <w:r w:rsidRPr="00D45ABA">
        <w:rPr>
          <w:rFonts w:ascii="Arial" w:hAnsi="Arial"/>
          <w:i/>
          <w:iCs/>
        </w:rPr>
        <w:lastRenderedPageBreak/>
        <w:t xml:space="preserve">peccatori come gli altri, forse Cristo è ministro del peccato? Impossibile! (Gal 2, 17). La Scrittura invece ha rinchiuso ogni cosa sotto il peccato, perché ai credenti la promessa venisse data in virtù della fede in Gesù Cristo (Gal 3, 22). Nel quale abbiamo la redenzione mediante il suo sangue, la remissione dei peccati secondo la ricchezza della sua grazia (Ef 1, 7). Anche voi eravate morti per le vostre colpe e i vostri peccati (Ef 2, 1). </w:t>
      </w:r>
    </w:p>
    <w:p w14:paraId="1DC5F3AE" w14:textId="77777777" w:rsidR="00D45ABA" w:rsidRPr="00D45ABA" w:rsidRDefault="00D45ABA" w:rsidP="00D45ABA">
      <w:pPr>
        <w:spacing w:after="120"/>
        <w:jc w:val="both"/>
        <w:rPr>
          <w:rFonts w:ascii="Arial" w:hAnsi="Arial"/>
          <w:i/>
          <w:iCs/>
        </w:rPr>
      </w:pPr>
      <w:r w:rsidRPr="00D45ABA">
        <w:rPr>
          <w:rFonts w:ascii="Arial" w:hAnsi="Arial"/>
          <w:i/>
          <w:iCs/>
        </w:rPr>
        <w:t xml:space="preserve">Da morti che eravamo per i peccati, ci ha fatti rivivere con Cristo: per grazia infatti siete stati salvati (Ef 2, 5). Nell'ira, non peccate; non tramonti il sole sopra la vostra ira (Ef 4, 26). Per opera del quale abbiamo la redenzione, la remissione dei peccati (Col 1, 14). Con lui Dio ha dato vita anche a voi, che eravate morti per i vostri peccati e per l'incirconcisione della vostra carne, perdonandoci tutti i peccati (Col 2, 13). Impedendo a noi di predicare ai pagani perché possano essere salvati. In tal modo essi colmano la misura dei loro peccati! Ma ormai l'ira è arrivata al colmo sul loro capo (1Ts 2, 16). Sono convinto che la legge non è fatta per il giusto, ma per gli iniqui e i ribelli, per gli empi e i peccatori, per i sacrileghi e i profanatori, per i parricidi e i matricidi, per gli assassini (1Tm 1, 9). Questa parola è sicura e degna di essere da tutti accolta: Cristo Gesù è venuto nel mondo per salvare i peccatori e di questi il primo sono io (1Tm 1, 15). Non aver fretta di imporre le mani ad alcuno, per non farti complice dei peccati altrui. Conservati puro! (1Tm 5, 22). </w:t>
      </w:r>
    </w:p>
    <w:p w14:paraId="4E222583" w14:textId="77777777" w:rsidR="00D45ABA" w:rsidRPr="00D45ABA" w:rsidRDefault="00D45ABA" w:rsidP="00D45ABA">
      <w:pPr>
        <w:spacing w:after="120"/>
        <w:jc w:val="both"/>
        <w:rPr>
          <w:rFonts w:ascii="Arial" w:hAnsi="Arial"/>
          <w:i/>
          <w:iCs/>
        </w:rPr>
      </w:pPr>
      <w:r w:rsidRPr="00D45ABA">
        <w:rPr>
          <w:rFonts w:ascii="Arial" w:hAnsi="Arial"/>
          <w:i/>
          <w:iCs/>
        </w:rPr>
        <w:t xml:space="preserve">Di alcuni uomini i peccati si manifestano prima del giudizio e di altri dopo (1Tm 5, 24). Al loro numero appartengono certi tali che entrano nelle case e accalappiano donnicciole cariche di peccati, mosse da passioni di ogni genere (2Tm 3, 6). Ben sapendo che è gente ormai fuori strada e che continua a peccare condannandosi da se stessa (Tt 3, 11). Questo Figlio, che è irradiazione della sua gloria e impronta della sua sostanza e sostiene tutto con la potenza della sua parola, dopo aver compiuto la purificazione dei peccati, si è assiso alla destra della maestà nell'alto dei cieli (Eb 1, 3). Perciò doveva rendersi in tutto simile ai fratelli, per diventare un sommo sacerdote misericordioso e fedele nelle cose che riguardano Dio, allo scopo di espiare i peccati del popolo (Eb 2, 17). Esortatevi piuttosto a vicenda ogni giorno, finché dura quest' oggi, perché nessuno di voi si indurisca sedotto dal peccato (Eb 3, 13). E chi furono coloro di cui si è disgustato per quarant'anni? Non furono quelli che avevano peccato e poi caddero cadaveri nel deserto? (Eb 3, 17). Infatti non abbiamo un sommo sacerdote che non sappia compatire le nostre infermità, essendo stato lui stesso provato in ogni cosa, come a somiglianza di noi, escluso il peccato (Eb 4, 15). </w:t>
      </w:r>
    </w:p>
    <w:p w14:paraId="0F06017D" w14:textId="77777777" w:rsidR="00D45ABA" w:rsidRPr="00D45ABA" w:rsidRDefault="00D45ABA" w:rsidP="00D45ABA">
      <w:pPr>
        <w:spacing w:after="120"/>
        <w:jc w:val="both"/>
        <w:rPr>
          <w:rFonts w:ascii="Arial" w:hAnsi="Arial"/>
          <w:i/>
          <w:iCs/>
        </w:rPr>
      </w:pPr>
      <w:r w:rsidRPr="00D45ABA">
        <w:rPr>
          <w:rFonts w:ascii="Arial" w:hAnsi="Arial"/>
          <w:i/>
          <w:iCs/>
        </w:rPr>
        <w:t xml:space="preserve">Ogni sommo sacerdote, scelto fra gli uomini, viene costituito per il bene degli uomini nelle cose che riguardano Dio, per offrire doni e sacrifici per i peccati (Eb 5, 1). A motivo della quale deve offrire anche per se stesso offrire sacrifici per i peccati, come lo fa per il popolo (Eb 5, 3). Tale era infatti il sommo sacerdote che ci occorreva: santo, innocente, senza macchia, separato dai peccatori ed elevato sopra i cieli (Eb 7, 26). Che non ha bisogno ogni giorno, come gli altri sommi sacerdoti, di offrire sacrifici prima per i propri peccati e poi per quelli del popolo, poiché egli ha fatto questo una volta per tutte, offrendo se stesso (Eb 7, 27). Perché io perdonerò le loro iniquità e non mi ricorderò più dei loro peccati (Eb 8, 12). Nella seconda invece solamente il sommo sacerdote, una volta all'anno, e non senza portare del sangue, che egli offre per se stesso e per i peccati involontari del popolo (Eb 9, 7). </w:t>
      </w:r>
    </w:p>
    <w:p w14:paraId="7473C54A" w14:textId="77777777" w:rsidR="00D45ABA" w:rsidRPr="00D45ABA" w:rsidRDefault="00D45ABA" w:rsidP="00D45ABA">
      <w:pPr>
        <w:spacing w:after="120"/>
        <w:jc w:val="both"/>
        <w:rPr>
          <w:rFonts w:ascii="Arial" w:hAnsi="Arial"/>
          <w:i/>
          <w:iCs/>
        </w:rPr>
      </w:pPr>
      <w:r w:rsidRPr="00D45ABA">
        <w:rPr>
          <w:rFonts w:ascii="Arial" w:hAnsi="Arial"/>
          <w:i/>
          <w:iCs/>
        </w:rPr>
        <w:t xml:space="preserve">In questo caso, infatti, avrebbe dovuto soffrire più volte dalla fondazione del mondo. E ora, invece una volta sola, nella pienezza dei tempi, è apparso per annullare il peccato mediante il sacrificio di se stesso (Eb 9, 26). Così Cristo, dopo essersi offerto una volta per tutte allo scopo di togliere i peccati di molti, apparirà una seconda volta, senza alcuna relazione col peccato, a coloro che l'aspettano per la loro salvezza (Eb 9, 28). Altrimenti non si sarebbe forse cessato di offrirli, dal momento che i fedeli, purificati una volta per tutte, non avrebbero ormai più alcuna coscienza dei peccati? (Eb 10, 2). Invece per mezzo di quei sacrifici si rinnova di anno in anno il ricordo dei peccati (Eb 10, 3). Poiché è impossibile eliminare i peccati con il sangue di tori e di capri (Eb 10, 4). Non hai gradito né olocausti né sacrifici per il peccato (Eb 10, 6). Dopo aver detto: Non hai voluto e non hai gradito né sacrifici né offerte, né olocausti né sacrifici per il peccato, cose tutte che vengono offerte secondo la legge (Eb 10, 8). </w:t>
      </w:r>
    </w:p>
    <w:p w14:paraId="1864A085" w14:textId="77777777" w:rsidR="00D45ABA" w:rsidRPr="00D45ABA" w:rsidRDefault="00D45ABA" w:rsidP="00D45ABA">
      <w:pPr>
        <w:spacing w:after="120"/>
        <w:jc w:val="both"/>
        <w:rPr>
          <w:rFonts w:ascii="Arial" w:hAnsi="Arial"/>
          <w:i/>
          <w:iCs/>
        </w:rPr>
      </w:pPr>
      <w:r w:rsidRPr="00D45ABA">
        <w:rPr>
          <w:rFonts w:ascii="Arial" w:hAnsi="Arial"/>
          <w:i/>
          <w:iCs/>
        </w:rPr>
        <w:t xml:space="preserve">Ogni sacerdote si presenta giorno per giorno a celebrare il culto e ad offrire molte volte gli stessi sacrifici, perché essi non possono mai eliminare i peccati (Eb 10, 11). Egli al contrario, avendo offerto un solo sacrificio per i peccati una volta per sempre si è assiso alla destra di Dio (Eb 10, </w:t>
      </w:r>
      <w:r w:rsidRPr="00D45ABA">
        <w:rPr>
          <w:rFonts w:ascii="Arial" w:hAnsi="Arial"/>
          <w:i/>
          <w:iCs/>
        </w:rPr>
        <w:lastRenderedPageBreak/>
        <w:t xml:space="preserve">12). Soggiunge: E non mi ricorderò più dei loro peccati e delle loro iniquità (Eb 10, 17). Ora, dove c'è il perdono di queste cose, non c'è più bisogno di offerta per il peccato (Eb 10, 18). Infatti, se pecchiamo volontariamente dopo aver ricevuto la conoscenza della verità, non rimane più alcun sacrificio per i peccati (Eb 10, 26). Preferendo essere maltrattato con il popolo di Dio piuttosto che godere per breve tempo del peccato (Eb 11, 25). Anche noi dunque, circondati da un così gran numero di testimoni, deposto tutto ciò che è di peso e il peccato che ci intralcia, corriamo con perseveranza nella corsa che ci sta davanti (Eb 12, 1). Pensate attentamente a colui che ha sopportato contro di sé una così grande ostilità da parte dei peccatori, perché non vi stanchiate perdendovi d'animo (Eb 12, 3). </w:t>
      </w:r>
    </w:p>
    <w:p w14:paraId="676ED2E0" w14:textId="77777777" w:rsidR="00D45ABA" w:rsidRPr="00D45ABA" w:rsidRDefault="00D45ABA" w:rsidP="00D45ABA">
      <w:pPr>
        <w:spacing w:after="120"/>
        <w:jc w:val="both"/>
        <w:rPr>
          <w:rFonts w:ascii="Arial" w:hAnsi="Arial"/>
          <w:i/>
          <w:iCs/>
        </w:rPr>
      </w:pPr>
      <w:r w:rsidRPr="00D45ABA">
        <w:rPr>
          <w:rFonts w:ascii="Arial" w:hAnsi="Arial"/>
          <w:i/>
          <w:iCs/>
        </w:rPr>
        <w:t xml:space="preserve">Non avete ancora resistito fino al sangue nella vostra lotta contro il peccato (Eb 12, 4). Infatti i corpi degli animali, il cui sangue per l'espiazione del peccato vien portato nel santuario dal sommo sacerdote, vengono bruciati fuori dell'accampamento (Eb 13, 11). Poi la concupiscenza concepisce e genera il peccato, e il peccato, quand'è consumato, produce la morte (Gc 1, 15). Ma se fate distinzione di persone, commettete un peccato e siete accusati dalla legge come trasgressori (Gc 2, 9). Avvicinatevi a Dio ed egli si avvicinerà a voi. Purificate le vostre mani, o peccatori, e santificate i vostri cuori, o irresoluti (Gc 4, 8). Chi dunque sa fare il bene e non lo compie, commette peccato (Gc 4, 17). E la preghiera fatta con fede salverà il malato: il Signore lo rialzerà e se ha commesso peccati, gli saranno perdonati (Gc 5, 15). Confessate perciò i vostri peccati gli uni agli altri e pregate gli uni per gli altri per essere guariti. Molto vale la preghiera del giusto fatta con insistenza (Gc 5, 16). </w:t>
      </w:r>
    </w:p>
    <w:p w14:paraId="219CBCEF" w14:textId="77777777" w:rsidR="00D45ABA" w:rsidRPr="00D45ABA" w:rsidRDefault="00D45ABA" w:rsidP="00D45ABA">
      <w:pPr>
        <w:spacing w:after="120"/>
        <w:jc w:val="both"/>
        <w:rPr>
          <w:rFonts w:ascii="Arial" w:hAnsi="Arial"/>
          <w:i/>
          <w:iCs/>
        </w:rPr>
      </w:pPr>
      <w:r w:rsidRPr="00D45ABA">
        <w:rPr>
          <w:rFonts w:ascii="Arial" w:hAnsi="Arial"/>
          <w:i/>
          <w:iCs/>
        </w:rPr>
        <w:t xml:space="preserve">Costui sappia che chi riconduce un peccatore dalla sua via di errore, salverà la sua anima dalla morte e coprirà una moltitudine di peccati (Gc 5, 20). Egli non commise peccato e non si trovò inganno sulla sua bocca (1Pt 2, 22). Egli portò i nostri peccati nel suo corpo sul legno della croce, perché, non vivendo più per il peccato, vivessimo per la giustizia (1Pt 2, 24). Anche Cristo è morto una volta per sempre per i peccati, giusto per gli ingiusti, per ricondurvi a Dio; messo a morte nella carne, ma reso vivo nello spirito (1Pt 3, 18).  Poiché dunque Cristo soffrì nella carne, anche voi armatevi degli stessi sentimenti; chi ha sofferto nel suo corpo ha rotto definitivamente col peccato (1Pt 4, 1). Soprattutto conservate tra voi una grande carità, perché la carità copre una moltitudine di peccati (1Pt 4, 8). E se il giusto a stento si salverà, che ne sarà dell'empio e del peccatore? (1Pt 4, 18). Chi invece non ha queste cose è cieco e miope, dimentico di essere stato purificato dai suoi antichi peccati (2Pt 1, 9). </w:t>
      </w:r>
    </w:p>
    <w:p w14:paraId="1508E356" w14:textId="77777777" w:rsidR="00D45ABA" w:rsidRPr="00D45ABA" w:rsidRDefault="00D45ABA" w:rsidP="00D45ABA">
      <w:pPr>
        <w:spacing w:after="120"/>
        <w:jc w:val="both"/>
        <w:rPr>
          <w:rFonts w:ascii="Arial" w:hAnsi="Arial"/>
          <w:i/>
          <w:iCs/>
        </w:rPr>
      </w:pPr>
      <w:r w:rsidRPr="00D45ABA">
        <w:rPr>
          <w:rFonts w:ascii="Arial" w:hAnsi="Arial"/>
          <w:i/>
          <w:iCs/>
        </w:rPr>
        <w:t xml:space="preserve">Dio infatti non risparmiò gli angeli che avevano peccato, ma li precipitò negli abissi tenebrosi dell'inferno, serbandoli per il giudizio (2Pt 2, 4). Han gli occhi pieni di disonesti desideri e sono insaziabili di peccato, adescano le anime instabili, hanno il cuore rotto alla cupidigia, figli di maledizione! (2Pt 2, 14). Ma se camminiamo nella luce, come egli è nella luce, siamo in comunione gli uni con gli altri, e il sangue di Gesù, suo Figlio, ci purifica da ogni peccato (1Gv 1, 7). Se diciamo che siamo senza peccato, inganniamo noi stessi e la verità non è in noi (1Gv 1, 8). Se riconosciamo i nostri peccati, egli che è fedele e giusto ci perdonerà i peccati e ci purificherà da ogni colpa (1Gv 1, 9). Se diciamo che non abbiamo peccato, facciamo di lui un bugiardo e la sua parola non è in noi (1Gv 1, 10). </w:t>
      </w:r>
    </w:p>
    <w:p w14:paraId="11060ACD" w14:textId="77777777" w:rsidR="00D45ABA" w:rsidRPr="00D45ABA" w:rsidRDefault="00D45ABA" w:rsidP="00D45ABA">
      <w:pPr>
        <w:spacing w:after="120"/>
        <w:jc w:val="both"/>
        <w:rPr>
          <w:rFonts w:ascii="Arial" w:hAnsi="Arial"/>
          <w:i/>
          <w:iCs/>
        </w:rPr>
      </w:pPr>
      <w:r w:rsidRPr="00D45ABA">
        <w:rPr>
          <w:rFonts w:ascii="Arial" w:hAnsi="Arial"/>
          <w:i/>
          <w:iCs/>
        </w:rPr>
        <w:t xml:space="preserve">Figlioli miei, vi scrivo queste cose perché non pecchiate; ma se qualcuno ha peccato, abbiamo un avvocato presso il Padre: Gesù Cristo giusto (1Gv 2, 1). Egli è vittima di espiazione per i nostri peccati; non soltanto per i nostri, ma anche per quelli di tutto il mondo (1Gv 2, 2). Scrivo a voi, figlioli, perché vi sono stati rimessi i peccati in virtù del suo nome (1Gv 2, 12). Chiunque commette il peccato, commette anche violazione della legge, perché il peccato è violazione della legge (1Gv 3, 4). Voi sapete che egli è apparso per togliere i peccati e che in lui non v'è peccato (1Gv 3, 5). Chiunque rimane in lui non pecca; chiunque pecca non lo ha visto né l'ha conosciuto (1Gv 3, 6). Chi commette il peccato viene dal diavolo, perché il diavolo è peccatore fin dal principio. Ora il Figlio di Dio è apparso per distruggere le opere del diavolo (1Gv 3, 8). Chiunque è nato da Dio non commette peccato, perché un germe divino dimora in lui, e non può peccare perché è nato da Dio (1Gv 3, 9). </w:t>
      </w:r>
    </w:p>
    <w:p w14:paraId="2FD90290" w14:textId="77777777" w:rsidR="00D45ABA" w:rsidRPr="00D45ABA" w:rsidRDefault="00D45ABA" w:rsidP="00D45ABA">
      <w:pPr>
        <w:spacing w:after="120"/>
        <w:jc w:val="both"/>
        <w:rPr>
          <w:rFonts w:ascii="Arial" w:hAnsi="Arial"/>
          <w:i/>
          <w:iCs/>
        </w:rPr>
      </w:pPr>
      <w:r w:rsidRPr="00D45ABA">
        <w:rPr>
          <w:rFonts w:ascii="Arial" w:hAnsi="Arial"/>
          <w:i/>
          <w:iCs/>
        </w:rPr>
        <w:t xml:space="preserve">In questo sta l'amore: non siamo stati noi ad amare Dio, ma è lui che ha amato noi e ha mandato il suo Figlio come vittima di espiazione per i nostri peccati (1Gv 4, 10). Se uno vede il proprio fratello commettere un peccato che non conduce alla morte, preghi, e Dio gli darà la vita; s'intende a coloro che commettono un peccato che non conduce alla morte: c'è infatti un </w:t>
      </w:r>
      <w:r w:rsidRPr="00D45ABA">
        <w:rPr>
          <w:rFonts w:ascii="Arial" w:hAnsi="Arial"/>
          <w:i/>
          <w:iCs/>
        </w:rPr>
        <w:lastRenderedPageBreak/>
        <w:t xml:space="preserve">peccato che conduce alla morte; per questo dico di non pregare (1Gv 5, 16). Ogni iniquità è peccato, ma c'è il peccato che non conduce alla morte (1Gv 5, 17). Sappiamo che chiunque è nato da Dio non pecca: chi è nato da Dio preserva se stesso e il maligno non lo tocca (1Gv 5, 18). E per convincere tutti gli empi di tutte le opere di empietà che hanno commesso e di tutti gli insulti che peccatori empi hanno pronunziato contro di lui" (Gd 1, 15). </w:t>
      </w:r>
    </w:p>
    <w:p w14:paraId="3344089C" w14:textId="77777777" w:rsidR="00D45ABA" w:rsidRPr="00D45ABA" w:rsidRDefault="00D45ABA" w:rsidP="00D45ABA">
      <w:pPr>
        <w:spacing w:after="120"/>
        <w:jc w:val="both"/>
        <w:rPr>
          <w:rFonts w:ascii="Arial" w:hAnsi="Arial"/>
          <w:i/>
          <w:iCs/>
        </w:rPr>
      </w:pPr>
      <w:r w:rsidRPr="00D45ABA">
        <w:rPr>
          <w:rFonts w:ascii="Arial" w:hAnsi="Arial"/>
          <w:i/>
          <w:iCs/>
        </w:rPr>
        <w:t xml:space="preserve">E da Gesù Cristo, il testimone fedele, il primogenito dei morti e il principe dei re della terra. A Colui che ci ama e ci ha liberati dai nostri peccati con il suo sangue (Ap 1, 5). Poi udii un'altra voce dal cielo: "Uscite, popolo mio, da Babilonia per non associarvi ai suoi peccati e non ricevere parte dei suoi flagelli (Ap 18, 4). Perché i suoi peccati si sono accumulati fino al cielo e Dio si è ricordato delle sue iniquità (Ap 18, 5). </w:t>
      </w:r>
    </w:p>
    <w:p w14:paraId="540B0849" w14:textId="77777777" w:rsidR="00D45ABA" w:rsidRDefault="00D45ABA" w:rsidP="00077B4F">
      <w:pPr>
        <w:pStyle w:val="Corpotesto"/>
      </w:pPr>
      <w:r>
        <w:t>Non si toglie il peccato, l’uomo rimane in una morte perenne. Giona dona la stessa soluzione che dona il Signore. Lui va tolto dalla nave.</w:t>
      </w:r>
    </w:p>
    <w:p w14:paraId="4649BA87" w14:textId="77777777" w:rsidR="00D45ABA" w:rsidRDefault="00D45ABA" w:rsidP="00077B4F">
      <w:pPr>
        <w:pStyle w:val="Corpotesto"/>
      </w:pPr>
      <w:r>
        <w:t>Il peccato va tolto dal mondo. I marinai tolgono lui dalla nave. Gesù toglie il peccato dalla nave della sua Chiesa. La Chiesa lavora per togliere il peccato.</w:t>
      </w:r>
    </w:p>
    <w:p w14:paraId="15859700" w14:textId="77777777" w:rsidR="00D45ABA" w:rsidRDefault="00D45ABA" w:rsidP="00077B4F">
      <w:pPr>
        <w:pStyle w:val="Corpotesto"/>
      </w:pPr>
      <w:r>
        <w:t>Oggi però vi è la tendenza inversa. Si lascia la nave sballottata dai grossi venti, perché si vuole essere misericordiosi lasciando l’uomo nel peccato.</w:t>
      </w:r>
    </w:p>
    <w:p w14:paraId="40FE9931" w14:textId="77777777" w:rsidR="00D45ABA" w:rsidRDefault="00D45ABA" w:rsidP="00077B4F">
      <w:pPr>
        <w:pStyle w:val="Corpotesto"/>
      </w:pPr>
      <w:r>
        <w:t>Paolo non dona l’ordine di togliere il peccato dalla comunità? Gesù non dice alla comunità di trattare come un pubblicano chi non vuole togliere il peccato?</w:t>
      </w:r>
    </w:p>
    <w:p w14:paraId="0247BD81" w14:textId="77777777" w:rsidR="008126EA" w:rsidRPr="008126EA" w:rsidRDefault="008126EA" w:rsidP="008126EA">
      <w:pPr>
        <w:tabs>
          <w:tab w:val="left" w:pos="1418"/>
        </w:tabs>
        <w:spacing w:after="120"/>
        <w:jc w:val="both"/>
        <w:rPr>
          <w:rFonts w:ascii="Arial" w:hAnsi="Arial" w:cs="Arial"/>
          <w:i/>
          <w:szCs w:val="24"/>
        </w:rPr>
      </w:pPr>
      <w:r w:rsidRPr="008126EA">
        <w:rPr>
          <w:rFonts w:ascii="Arial" w:hAnsi="Arial" w:cs="Arial"/>
          <w:i/>
          <w:szCs w:val="24"/>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153DA308" w14:textId="77777777" w:rsidR="008126EA" w:rsidRPr="008126EA" w:rsidRDefault="008126EA" w:rsidP="008126EA">
      <w:pPr>
        <w:spacing w:after="120"/>
        <w:jc w:val="both"/>
        <w:rPr>
          <w:rFonts w:ascii="Arial" w:hAnsi="Arial" w:cs="Arial"/>
          <w:i/>
          <w:szCs w:val="24"/>
        </w:rPr>
      </w:pPr>
      <w:r w:rsidRPr="008126EA">
        <w:rPr>
          <w:rFonts w:ascii="Arial" w:hAnsi="Arial" w:cs="Arial"/>
          <w:i/>
          <w:szCs w:val="24"/>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78A420FA" w14:textId="77777777" w:rsidR="008126EA" w:rsidRPr="008126EA" w:rsidRDefault="008126EA" w:rsidP="008126EA">
      <w:pPr>
        <w:spacing w:after="120"/>
        <w:jc w:val="both"/>
        <w:rPr>
          <w:rFonts w:ascii="Arial" w:hAnsi="Arial" w:cs="Arial"/>
          <w:i/>
          <w:szCs w:val="24"/>
        </w:rPr>
      </w:pPr>
      <w:r w:rsidRPr="008126EA">
        <w:rPr>
          <w:rFonts w:ascii="Arial" w:hAnsi="Arial" w:cs="Arial"/>
          <w:i/>
          <w:szCs w:val="24"/>
        </w:rPr>
        <w:t>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w:t>
      </w:r>
      <w:r w:rsidRPr="008126EA">
        <w:rPr>
          <w:rFonts w:ascii="Arial" w:hAnsi="Arial" w:cs="Arial"/>
          <w:i/>
          <w:position w:val="4"/>
          <w:szCs w:val="24"/>
        </w:rPr>
        <w:t xml:space="preserve"> </w:t>
      </w:r>
      <w:r w:rsidRPr="008126EA">
        <w:rPr>
          <w:rFonts w:ascii="Arial" w:hAnsi="Arial" w:cs="Arial"/>
          <w:i/>
          <w:szCs w:val="24"/>
        </w:rPr>
        <w:t xml:space="preserve">Spetta forse a me giudicare quelli di fuori? Non sono quelli di dentro che voi giudicate? Quelli di fuori li giudicherà Dio. Togliete il malvagio di mezzo a voi! (1Cor 5,1-13). </w:t>
      </w:r>
    </w:p>
    <w:p w14:paraId="4B921B12" w14:textId="77777777" w:rsidR="008126EA" w:rsidRPr="008126EA" w:rsidRDefault="008126EA" w:rsidP="008126EA">
      <w:pPr>
        <w:tabs>
          <w:tab w:val="left" w:pos="851"/>
          <w:tab w:val="left" w:pos="1418"/>
        </w:tabs>
        <w:spacing w:after="120"/>
        <w:jc w:val="both"/>
        <w:rPr>
          <w:rFonts w:ascii="Arial" w:hAnsi="Arial" w:cs="Arial"/>
          <w:i/>
        </w:rPr>
      </w:pPr>
      <w:r w:rsidRPr="008126EA">
        <w:rPr>
          <w:rFonts w:ascii="Arial" w:hAnsi="Arial" w:cs="Arial"/>
          <w:i/>
        </w:rPr>
        <w:t xml:space="preserve">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(Mt 18,15-18). </w:t>
      </w:r>
    </w:p>
    <w:p w14:paraId="3F254BF1" w14:textId="77777777" w:rsidR="00D45ABA" w:rsidRDefault="00D45ABA" w:rsidP="00077B4F">
      <w:pPr>
        <w:pStyle w:val="Corpotesto"/>
      </w:pPr>
      <w:r>
        <w:t>Gesù non è venuto per togliere il peccato del mondo, appendendolo nel suo corpo sulla croce? Può il cristiano pensare differentemente?</w:t>
      </w:r>
    </w:p>
    <w:p w14:paraId="14DF448E" w14:textId="77777777" w:rsidR="00D45ABA" w:rsidRDefault="00D45ABA" w:rsidP="00077B4F">
      <w:pPr>
        <w:pStyle w:val="Corpotesto"/>
      </w:pPr>
      <w:r>
        <w:t>O il cristiano seriamente pensa a togliere il peccato dalla nave del suo corpo, che è corpo di Cristo, o i venti del male mai si placheranno.</w:t>
      </w:r>
    </w:p>
    <w:p w14:paraId="5455B38E" w14:textId="77777777" w:rsidR="008126EA" w:rsidRDefault="008126EA" w:rsidP="00077B4F">
      <w:pPr>
        <w:pStyle w:val="Corpotesto"/>
      </w:pPr>
      <w:r>
        <w:t>Finché si lascerà intatta la causa, anche gli effetti rimarranno intatti, anzi aumenteranno di intensità. La causa va tolt</w:t>
      </w:r>
      <w:r w:rsidR="002E2034">
        <w:t>a</w:t>
      </w:r>
      <w:r>
        <w:t>. Il peccato è la causa del male.</w:t>
      </w:r>
    </w:p>
    <w:p w14:paraId="76D642B9" w14:textId="77777777" w:rsidR="008126EA" w:rsidRDefault="008126EA" w:rsidP="00077B4F">
      <w:pPr>
        <w:pStyle w:val="Corpotesto"/>
      </w:pPr>
      <w:r>
        <w:lastRenderedPageBreak/>
        <w:t>Giona non è causa della tempesta in ragione della sua disobbedienza al Signore? Quanti mali sono oggi il frutto della disobbedienza al Signore?</w:t>
      </w:r>
    </w:p>
    <w:p w14:paraId="14CAA1E1" w14:textId="77777777" w:rsidR="00446A9C" w:rsidRDefault="00F4186F" w:rsidP="001062D5">
      <w:pPr>
        <w:pStyle w:val="Corpodeltesto2"/>
        <w:rPr>
          <w:color w:val="000000"/>
        </w:rPr>
      </w:pPr>
      <w:r w:rsidRPr="00F4186F">
        <w:rPr>
          <w:color w:val="000000"/>
          <w:position w:val="6"/>
          <w:vertAlign w:val="superscript"/>
        </w:rPr>
        <w:t>13</w:t>
      </w:r>
      <w:r w:rsidRPr="00F4186F">
        <w:rPr>
          <w:color w:val="000000"/>
        </w:rPr>
        <w:t>Quegli uomini cercavano a forza di remi di raggiungere la spiaggia, ma non ci riuscivano, perché il mare andava sempre più infuriandosi contro di loro.</w:t>
      </w:r>
    </w:p>
    <w:p w14:paraId="3CB0F327" w14:textId="77777777" w:rsidR="00446A9C" w:rsidRDefault="008126EA" w:rsidP="008126EA">
      <w:pPr>
        <w:pStyle w:val="Corpotesto"/>
      </w:pPr>
      <w:r>
        <w:t>Giona dona la soluzione. Lui dovrà essere tolto dalla nave. I marinai invece pensano di risolvere il problema remando con più forza.</w:t>
      </w:r>
    </w:p>
    <w:p w14:paraId="6B6D04C5" w14:textId="77777777" w:rsidR="008126EA" w:rsidRDefault="008126EA" w:rsidP="008126EA">
      <w:pPr>
        <w:pStyle w:val="Corpotesto"/>
      </w:pPr>
      <w:r w:rsidRPr="008126EA">
        <w:rPr>
          <w:i/>
        </w:rPr>
        <w:t>Quegli uomini cercavano a forza di remi di raggiungere la spiaggia, ma non ci riuscivano, perché il mare andava sempre più infuriandosi contro di loro</w:t>
      </w:r>
      <w:r w:rsidRPr="00F4186F">
        <w:t>.</w:t>
      </w:r>
    </w:p>
    <w:p w14:paraId="505CDF18" w14:textId="77777777" w:rsidR="008126EA" w:rsidRDefault="008126EA" w:rsidP="008126EA">
      <w:pPr>
        <w:pStyle w:val="Corpotesto"/>
      </w:pPr>
      <w:r>
        <w:t>Gettare Giona in mare costa fatica, sacrificio. Costa anche fare violenza a se stessi. Ma è la sola via perché il vento smetta e il mare si plachi.</w:t>
      </w:r>
    </w:p>
    <w:p w14:paraId="15E77A5B" w14:textId="77777777" w:rsidR="008126EA" w:rsidRDefault="008126EA" w:rsidP="008126EA">
      <w:pPr>
        <w:pStyle w:val="Corpotesto"/>
      </w:pPr>
      <w:r>
        <w:t>Gesù per togliere il peccato del mondo non si gettò nel mare del mondo, cioè del suo peccato? Se vi fossero altre vie, i</w:t>
      </w:r>
      <w:r w:rsidR="002E2034">
        <w:t>l Signore ce le avrebbe indicate</w:t>
      </w:r>
      <w:r>
        <w:t>.</w:t>
      </w:r>
    </w:p>
    <w:p w14:paraId="6C4DB858" w14:textId="77777777" w:rsidR="008126EA" w:rsidRDefault="008126EA" w:rsidP="008126EA">
      <w:pPr>
        <w:pStyle w:val="Corpotesto"/>
      </w:pPr>
      <w:r>
        <w:t xml:space="preserve">La via per togliere il peccato del mondo è una sola l’obbedienza alla soluzione di Dio. </w:t>
      </w:r>
      <w:r w:rsidR="002E2034">
        <w:t xml:space="preserve">E </w:t>
      </w:r>
      <w:r>
        <w:t>la soluzione di Dio è una sola: Obbedire ad ogni suo comando.</w:t>
      </w:r>
    </w:p>
    <w:p w14:paraId="7CA5E626" w14:textId="77777777" w:rsidR="00FC1BA9" w:rsidRPr="00FC1BA9" w:rsidRDefault="00FC1BA9" w:rsidP="00FC1BA9">
      <w:pPr>
        <w:autoSpaceDE w:val="0"/>
        <w:autoSpaceDN w:val="0"/>
        <w:adjustRightInd w:val="0"/>
        <w:spacing w:after="120"/>
        <w:jc w:val="both"/>
        <w:rPr>
          <w:rFonts w:ascii="Arial" w:eastAsia="Calibri" w:hAnsi="Arial" w:cs="Arial"/>
          <w:i/>
        </w:rPr>
      </w:pPr>
      <w:r w:rsidRPr="00FC1BA9">
        <w:rPr>
          <w:rFonts w:ascii="Arial" w:eastAsia="Calibri" w:hAnsi="Arial" w:cs="Arial"/>
          <w:i/>
        </w:rPr>
        <w:t xml:space="preserve">Saranno benedette per la tua discendenza tutte le nazioni della terra, perché tu hai obbedito alla mia voce" (Gen 22, 18). Per il fatto che Abramo ha obbedito alla mia voce e ha osservato ciò che io gli avevo prescritto: i miei comandamenti, le mie istituzioni e le mie leggi" (Gen 26, 5). Ora, figlio mio, obbedisci al mio ordine (Gen 27, 8). Ma sua madre gli disse: "Ricada su di me la tua maledizione, figlio mio! Tu obbedisci soltanto e vammi a prendere i capretti" (Gen 27, 13). Ebbene, figlio mio, obbedisci alla mia voce: su, fuggi a Carran da mio fratello Labano (Gen 27, 43). Giacobbe aveva obbedito al padre e alla madre ed era partito per Paddan-Aram (Gen 28, 7). Non sarà tolto lo scettro da Giuda né il bastone del comando tra i suoi piedi, finché verrà colui al quale esso appartiene e a cui è dovuta l'obbedienza dei popoli (Gen 49, 10). Gli riferirai: Il Signore, il Dio degli Ebrei, mi ha inviato a dirti: Lascia partire il mio popolo, perché possa servirmi nel deserto; ma tu finora non hai obbedito (Es 7, 16). </w:t>
      </w:r>
    </w:p>
    <w:p w14:paraId="037B4C73" w14:textId="77777777" w:rsidR="00FC1BA9" w:rsidRPr="00FC1BA9" w:rsidRDefault="00FC1BA9" w:rsidP="00FC1BA9">
      <w:pPr>
        <w:autoSpaceDE w:val="0"/>
        <w:autoSpaceDN w:val="0"/>
        <w:adjustRightInd w:val="0"/>
        <w:spacing w:after="120"/>
        <w:jc w:val="both"/>
        <w:rPr>
          <w:rFonts w:ascii="Arial" w:eastAsia="Calibri" w:hAnsi="Arial" w:cs="Arial"/>
          <w:i/>
        </w:rPr>
      </w:pPr>
      <w:r w:rsidRPr="00FC1BA9">
        <w:rPr>
          <w:rFonts w:ascii="Arial" w:eastAsia="Calibri" w:hAnsi="Arial" w:cs="Arial"/>
          <w:i/>
        </w:rPr>
        <w:t xml:space="preserve">Essi non obbedirono a Mosè e alcuni ne conservarono fino al mattino; ma vi si generarono vermi e imputridì. Mosè si irritò contro di loro (Es 16, 20). Tutti quegli uomini che hanno visto la mia gloria e i prodigi compiuti da me in Egitto e nel deserto e tuttavia mi hanno messo alla prova già dieci volte e non hanno obbedito alla mia voce (Nm 14, 22). E lo farai partecipe della tua autorità, perché tutta la comunità degli Israeliti gli obbedisca (Nm 27, 20). Quando il Signore volle farvi partire da Kades-Barnea dicendo: Entrate e prendete in possesso il paese che vi dò, voi vi ribellaste all'ordine del Signore vostro Dio, non aveste fede in lui e non obbediste alla sua voce (Dt 9, 23). Se obbedirete diligentemente ai comandi che oggi vi dò, amando il Signore vostro Dio e servendolo con tutto il cuore e con tutta l'anima (Dt 11, 13). La benedizione, se obbedite ai comandi del Signore vostro Dio, che oggi vi do (Dt 11, 27). La maledizione, se non obbedite ai comandi del Signore vostro Dio e se vi allontanate dalla via che oggi vi prescrivo, per seguire dei stranieri, che voi non avete conosciuti (Dt 11, 28). </w:t>
      </w:r>
    </w:p>
    <w:p w14:paraId="2C308902" w14:textId="77777777" w:rsidR="00FC1BA9" w:rsidRPr="00FC1BA9" w:rsidRDefault="00FC1BA9" w:rsidP="00FC1BA9">
      <w:pPr>
        <w:autoSpaceDE w:val="0"/>
        <w:autoSpaceDN w:val="0"/>
        <w:adjustRightInd w:val="0"/>
        <w:spacing w:after="120"/>
        <w:jc w:val="both"/>
        <w:rPr>
          <w:rFonts w:ascii="Arial" w:eastAsia="Calibri" w:hAnsi="Arial" w:cs="Arial"/>
          <w:i/>
        </w:rPr>
      </w:pPr>
      <w:r w:rsidRPr="00FC1BA9">
        <w:rPr>
          <w:rFonts w:ascii="Arial" w:eastAsia="Calibri" w:hAnsi="Arial" w:cs="Arial"/>
          <w:i/>
        </w:rPr>
        <w:t xml:space="preserve">Seguirete il Signore vostro Dio, temerete lui, osserverete i suoi comandi, obbedirete alla sua voce, lo servirete e gli resterete fedeli (Dt 13, 5). Purché tu obbedisca fedelmente alla voce del Signore tuo Dio, avendo cura di eseguire tutti questi comandi, che oggi ti do (Dt 15, 5). L'uomo che si comporterà con presunzione e non obbedirà al sacerdote che sta là per servire il Signore tuo Dio o al giudice, quell'uomo dovrà morire; così toglierai il male da Israele (Dt 17, 12). Se un uomo avrà un figlio testardo e ribelle che non obbedisce alla voce né di suo padre né di sua madre e, benché l'abbiano castigato, non dá loro retta (Dt 21, 18). E diranno agli anziani della città: Questo nostro figlio è testardo e ribelle; non vuole obbedire alla nostra voce, è uno sfrenato e un bevitore (Dt 21, 20). Non ne ho mangiato durante il mio lutto; non ne ho tolto nulla quando ero immondo e non ne ho dato nulla per un cadavere; ho obbedito alla voce del Signore mio Dio; ho agito secondo quanto mi hai ordinato (Dt 26, 14). Tu hai sentito oggi il Signore dichiarare che Egli sarà il tuo Dio, ma solo se tu camminerai per le sue vie e osserverai le sue </w:t>
      </w:r>
      <w:r w:rsidRPr="00FC1BA9">
        <w:rPr>
          <w:rFonts w:ascii="Arial" w:eastAsia="Calibri" w:hAnsi="Arial" w:cs="Arial"/>
          <w:i/>
        </w:rPr>
        <w:lastRenderedPageBreak/>
        <w:t xml:space="preserve">leggi, i suoi comandi, le sue norme e obbedirai alla sua voce (Dt 26, 17). Obbedirai quindi alla voce del Signore tuo Dio e metterai in pratica i suoi comandi e le sue leggi che oggi ti do" (Dt 27, 10). Se tu obbedirai fedelmente alla voce del Signore tuo Dio, preoccupandoti di mettere in pratica tutti i suoi comandi che io ti prescrivo, il Signore tuo Dio ti metterà sopra tutte le nazioni della terra (Dt 28, 1). Il Signore ti metterà in testa e non in coda e sarai sempre in alto e mai in basso, se obbedirai ai comandi del Signore tuo Dio, che oggi io ti prescrivo, perché tu li osservi e li metta in pratica (Dt 28, 13). Ma se non obbedirai alla voce del Signore tuo Dio, se non cercherai di eseguire tutti i suoi comandi e tutte le sue leggi che oggi io ti prescrivo, verranno su di te e ti raggiungeranno tutte queste maledizioni (Dt 28, 15). </w:t>
      </w:r>
    </w:p>
    <w:p w14:paraId="5D04D22A" w14:textId="77777777" w:rsidR="00FC1BA9" w:rsidRPr="00FC1BA9" w:rsidRDefault="00FC1BA9" w:rsidP="00FC1BA9">
      <w:pPr>
        <w:autoSpaceDE w:val="0"/>
        <w:autoSpaceDN w:val="0"/>
        <w:adjustRightInd w:val="0"/>
        <w:spacing w:after="120"/>
        <w:jc w:val="both"/>
        <w:rPr>
          <w:rFonts w:ascii="Arial" w:eastAsia="Calibri" w:hAnsi="Arial" w:cs="Arial"/>
          <w:i/>
        </w:rPr>
      </w:pPr>
      <w:r w:rsidRPr="00FC1BA9">
        <w:rPr>
          <w:rFonts w:ascii="Arial" w:eastAsia="Calibri" w:hAnsi="Arial" w:cs="Arial"/>
          <w:i/>
        </w:rPr>
        <w:t xml:space="preserve">Tutte queste maledizioni verranno su di te, ti perseguiteranno e ti raggiungeranno, finché tu sia distrutto, perché non avrai obbedito alla voce del Signore tuo Dio, osservando i comandi e le leggi che egli ti ha dato (Dt 28, 45). Voi rimarrete in pochi uomini, dopo essere stati numerosi come le stelle del cielo, perché non avrai obbedito alla voce del Signore tuo Dio (Dt 28, 62). Se ti convertirai al Signore tuo Dio e obbedirai alla sua voce, tu e i tuoi figli, con tutto il cuore e con tutta l'anima, secondo quanto oggi ti comando (Dt 30, 2). Tu ti convertirai, obbedirai alla voce del Signore e metterai in pratica tutti questi comandi che oggi ti do (Dt 30, 8). Quando obbedirai alla voce del Signore tuo Dio, osservando i suoi comandi e i suoi decreti, scritti in questo libro della legge; quando ti sarai convertito al Signore tuo Dio con tutto il cuore e con tutta l'anima (Dt 30, 10). Amando il Signore tuo Dio, obbedendo alla sua voce e tenendoti unito a lui, poiché è lui la tua vita e la tua longevità, per poter così abitare sulla terra che il Signore ha giurato di dare ai tuoi padri, Abramo, Isacco e Giacobbe" (Dt 30, 20). </w:t>
      </w:r>
    </w:p>
    <w:p w14:paraId="1CFF7731" w14:textId="77777777" w:rsidR="00FC1BA9" w:rsidRPr="00FC1BA9" w:rsidRDefault="00FC1BA9" w:rsidP="00FC1BA9">
      <w:pPr>
        <w:autoSpaceDE w:val="0"/>
        <w:autoSpaceDN w:val="0"/>
        <w:adjustRightInd w:val="0"/>
        <w:spacing w:after="120"/>
        <w:jc w:val="both"/>
        <w:rPr>
          <w:rFonts w:ascii="Arial" w:eastAsia="Calibri" w:hAnsi="Arial" w:cs="Arial"/>
          <w:i/>
        </w:rPr>
      </w:pPr>
      <w:r w:rsidRPr="00FC1BA9">
        <w:rPr>
          <w:rFonts w:ascii="Arial" w:eastAsia="Calibri" w:hAnsi="Arial" w:cs="Arial"/>
          <w:i/>
        </w:rPr>
        <w:t xml:space="preserve">Giosuè, figlio di Nun, era pieno di spirito di saggezza, perché Mosè aveva imposto le mani su di lui; gli Israeliti gli obbedirono e fecero quello che il Signore aveva comandato a Mosè (Dt 34, 9). Come abbiamo obbedito in tutto a Mosè, così obbediremo a te; ma il Signore tuo Dio sia con te come è  stato con Mosè (Gs 1, 17).  Chiunque disprezzerà i tuoi ordini e non obbedirà alle tue parole in quanto ci comanderai, sarà messo a morte. Solo, sii forte e coraggioso" (Gs 1, 18). E disse loro: "Voi avete osservato quanto Mosè, servo del Signore, vi aveva ordinato e avete obbedito alla mia voce, in tutto quello che io vi ho comandato (Gs 22, 2). Il popolo rispose a Giosuè: "Noi serviremo il Signore nostro Dio e obbediremo alla sua voce!" (Gs 24, 24). Voi non farete alleanza con gli abitanti di questo paese; distruggerete i loro altari. Ma voi non avete obbedito alla mia voce. Perché avete fatto questo? (Gdc 2, 2). Ma neppure ai loro giudici davano ascolto, anzi si prostituivano ad altri dei e si prostravano davanti a loro. Abbandonarono ben presto la via battuta dai loro padri, i quali avevano obbedito ai comandi del Signore: essi non fecero così (Gdc 2, 17). Perciò l'ira del Signore si accese contro Israele e disse: "Poiché questa nazione ha violato l'alleanza che avevo stabilita con i loro padri e non hanno obbedito alla mia voce (Gdc 2, 20). </w:t>
      </w:r>
    </w:p>
    <w:p w14:paraId="0F8C55CA" w14:textId="77777777" w:rsidR="00FC1BA9" w:rsidRPr="00FC1BA9" w:rsidRDefault="00FC1BA9" w:rsidP="00FC1BA9">
      <w:pPr>
        <w:autoSpaceDE w:val="0"/>
        <w:autoSpaceDN w:val="0"/>
        <w:adjustRightInd w:val="0"/>
        <w:spacing w:after="120"/>
        <w:jc w:val="both"/>
        <w:rPr>
          <w:rFonts w:ascii="Arial" w:eastAsia="Calibri" w:hAnsi="Arial" w:cs="Arial"/>
          <w:i/>
        </w:rPr>
      </w:pPr>
      <w:r w:rsidRPr="00FC1BA9">
        <w:rPr>
          <w:rFonts w:ascii="Arial" w:eastAsia="Calibri" w:hAnsi="Arial" w:cs="Arial"/>
          <w:i/>
        </w:rPr>
        <w:t xml:space="preserve">Queste nazioni servirono a mettere Israele alla prova per vedere se Israele avrebbe obbedito ai comandi, che il Signore aveva dati ai loro padri per mezzo di Mosè (Gdc 3, 4). Saul insisté con Samuele: "Ma io ho obbedito alla parola del Signore, ho fatto la spedizione che il Signore mi ha ordinato, ho condotto Agag re di Amalek e ho sterminato gli Amaleciti (1Sam 15, 20). Samuele esclamò: "Il Signore forse gradisce gli olocausti e i sacrifici come obbedire alla voce del Signore? Ecco, l'obbedire è meglio del sacrificio, l'essere docili è più del grasso degli arieti (1Sam 15, 22). Allora la donna si accostò a Saul e vedendolo tutto spaventato, gli disse: "Ecco, la tua serva ha ascoltato i tuoi ordini. Ho esposto al pericolo la vita per obbedire alla parola che mi hai detto (1Sam 28, 21). I figli degli stranieri mi onorano appena sentono, mi obbediscono (2Sam 22, 45). Quegli disse: "Poiché non hai obbedito alla voce del Signore, appena ti sarai separato da me, un leone ti ucciderà". Mentre si allontanava, incontrò un leone che l'uccise (1Re 20, 36). Ieu scrisse loro quest'altra lettera: "Se siete dalla mia parte e se obbedite alla mia parola, prendete le teste dei figli del vostro signore e presentatevi a me domani a quest'ora in Izreel". I figli del re erano settanta; vivevano con i grandi della città, che li allevavano (2Re 10, 6). Ma essi, i nostri padri, si sono comportati con superbia, hanno indurito la loro cervice e non hanno obbedito ai tuoi comandi (Ne 9, 16). </w:t>
      </w:r>
    </w:p>
    <w:p w14:paraId="15C3E8B2" w14:textId="77777777" w:rsidR="00FC1BA9" w:rsidRPr="00FC1BA9" w:rsidRDefault="00FC1BA9" w:rsidP="00FC1BA9">
      <w:pPr>
        <w:autoSpaceDE w:val="0"/>
        <w:autoSpaceDN w:val="0"/>
        <w:adjustRightInd w:val="0"/>
        <w:spacing w:after="120"/>
        <w:jc w:val="both"/>
        <w:rPr>
          <w:rFonts w:ascii="Arial" w:eastAsia="Calibri" w:hAnsi="Arial" w:cs="Arial"/>
          <w:i/>
        </w:rPr>
      </w:pPr>
      <w:r w:rsidRPr="00FC1BA9">
        <w:rPr>
          <w:rFonts w:ascii="Arial" w:eastAsia="Calibri" w:hAnsi="Arial" w:cs="Arial"/>
          <w:i/>
        </w:rPr>
        <w:t xml:space="preserve">Si sono rifiutati di obbedire e non si sono ricordati dei miracoli che tu avevi operato in loro favore; hanno indurito la loro cervice e nella loro ribellione si sono dati un capo per tornare alla loro schiavitù. Ma tu sei un Dio pronto a perdonare, pietoso e misericordioso, lento all'ira e di grande benevolenza e non li hai abbandonati (Ne 9, 17). Ma poi sono stati disobbedienti, si </w:t>
      </w:r>
      <w:r w:rsidRPr="00FC1BA9">
        <w:rPr>
          <w:rFonts w:ascii="Arial" w:eastAsia="Calibri" w:hAnsi="Arial" w:cs="Arial"/>
          <w:i/>
        </w:rPr>
        <w:lastRenderedPageBreak/>
        <w:t xml:space="preserve">sono ribellati contro di te, si sono gettati la tua legge dietro le spalle, hanno ucciso i tuoi profeti che li scongiuravano di tornare a te, e ti hanno offeso gravemente (Ne 9, 26). Tu li ammonivi per farli tornare alla tua legge; ma essi si mostravano superbi e non obbedivano ai tuoi comandi; peccavano contro i tuoi decreti, che fanno vivere chi li mette in pratica; la loro spalla rifiutava il giogo, indurivano la loro cervice e non obbedivano (Ne 9, 29). I nostri re, i nostri capi, i nostri sacerdoti, i nostri padri non hanno messo in pratica la tua legge e non hanno obbedito né ai comandi né agli ammonimenti con i quali tu li scongiuravi (Ne 9, 34). Io ero il solo che spesso mi recavo a Gerusalemme nelle feste, per obbedienza ad una legge perenne prescritta a tutto Israele. Correvo a Gerusalemme con le primizie dei frutti e degli animali, con le decime del bestiame e con la prima lana che tosavo alle mie pecore (Tb 1, 6). Quindi muoverai contro tutti i paesi di occidente, perché quelle regioni hanno disobbedito al mio comando (Gdt 2, 6). Se qualcuno veniva trovato in possesso di una copia del libro dell'alleanza o ardiva obbedire alla legge, la sentenza del re lo condannava a morte (1Mac 1, 57). </w:t>
      </w:r>
    </w:p>
    <w:p w14:paraId="17C2C4FD" w14:textId="77777777" w:rsidR="00FC1BA9" w:rsidRPr="00FC1BA9" w:rsidRDefault="00FC1BA9" w:rsidP="00FC1BA9">
      <w:pPr>
        <w:autoSpaceDE w:val="0"/>
        <w:autoSpaceDN w:val="0"/>
        <w:adjustRightInd w:val="0"/>
        <w:spacing w:after="120"/>
        <w:jc w:val="both"/>
        <w:rPr>
          <w:rFonts w:ascii="Arial" w:eastAsia="Calibri" w:hAnsi="Arial" w:cs="Arial"/>
          <w:i/>
        </w:rPr>
      </w:pPr>
      <w:r w:rsidRPr="00FC1BA9">
        <w:rPr>
          <w:rFonts w:ascii="Arial" w:eastAsia="Calibri" w:hAnsi="Arial" w:cs="Arial"/>
          <w:i/>
        </w:rPr>
        <w:t xml:space="preserve">Dicevano loro: "Basta ormai; uscite, obbedite ai comandi del re e avrete salva la vita" (1Mac 2, 33). Giosuè, obbedendo alla divina parola, divenne giudice in Israele (1Mac 2, 55). Noi siamo stati lieti di servire tuo padre e di comportarci secondo i suoi comandi e di obbedire ai suoi editti (1Mac 6, 23). Affidano il comando e il governo di tutti i loro domìni a uno di loro per un anno e tutti obbediscono a quel solo e non c'è in loro invidia né gelosia (1Mac 8, 16). Anzi lo ricevette con molti onori, lo presentò a tutti i suoi amici, gli offrì doni e ordinò ai suoi amici e alle sue truppe di obbedirgli come a lui stesso (1Mac 12, 43). che, prendendosi cura del santuario, fosse da tutti obbedito; che scrivessero nel suo nome tutti i contratti del paese e vestisse di porpora e ornamenti d'oro (1Mac 14, 43). Né doveva essere lecito a nessuno del popolo né dei sacerdoti respingere alcuno di questi diritti o disobbedire ai suoi ordini o convocare riunioni senza suo consenso e vestire di porpora e ornarsi della fibbia aurea (1Mac 14, 44). Mentre essa finiva di parlare, il giovane disse: "Che aspettate? Non obbedisco al comando del re, ma ascolto il comando della legge che è stata data ai nostri padri per mezzo di Mosè (2Mac 7, 30). Così chi si riprometteva di assicurare il tributo per i Romani con la vendita dei prigionieri in Gerusalemme, confessava ora che i Giudei avevano un difensore, che i Giudei erano per questa ragione invincibili, perché obbedivano alle leggi stabilite da lui (2Mac 8, 36). </w:t>
      </w:r>
    </w:p>
    <w:p w14:paraId="260BECF6" w14:textId="77777777" w:rsidR="00FC1BA9" w:rsidRPr="00FC1BA9" w:rsidRDefault="00FC1BA9" w:rsidP="00FC1BA9">
      <w:pPr>
        <w:autoSpaceDE w:val="0"/>
        <w:autoSpaceDN w:val="0"/>
        <w:adjustRightInd w:val="0"/>
        <w:spacing w:after="120"/>
        <w:jc w:val="both"/>
        <w:rPr>
          <w:rFonts w:ascii="Arial" w:eastAsia="Calibri" w:hAnsi="Arial" w:cs="Arial"/>
          <w:i/>
        </w:rPr>
      </w:pPr>
      <w:r w:rsidRPr="00FC1BA9">
        <w:rPr>
          <w:rFonts w:ascii="Arial" w:eastAsia="Calibri" w:hAnsi="Arial" w:cs="Arial"/>
          <w:i/>
        </w:rPr>
        <w:t xml:space="preserve">All'udirmi, subito mi obbedivano, stranieri cercavano il mio favore (Sal 17, 45). Ma ancora lo tentarono, si ribellarono a Dio, l'Altissimo, non obbedirono ai suoi comandi (Sal 77, 56). Ma il mio popolo non ha ascoltato la mia voce, Israele non mi ha obbedito (Sal 80, 12). Parlava loro da una colonna di nubi: obbedivano ai suoi comandi e alla legge che aveva loro dato (Sal 98, 7). Perché custodissero i suoi decreti e obbedissero alle sue leggi. Alleluia (Sal 104, 45). Allora non dovrò arrossire se avrò obbedito ai tuoi comandi (Sal 118, 6). Bene per me se sono stato umiliato, perché impari ad obbedirti (Sal 118, 71). Salvami dall'oppressione dell'uomo e obbedirò ai tuoi precetti (Sal 118, 134). Aspetto da te la salvezza, Signore, e obbedisco ai tuoi comandi (Sal 118, 166). Fuoco e grandine, neve e nebbia, vento di bufera che obbedisce alla sua parola (Sal 148, 8). Lo schiavo non si corregge a parole, comprende, infatti, ma non obbedisce (Pr 29, 19). L'occhio che guarda con scherno il padre e disprezza l'obbedienza alla madre sia cavato dai corvi della valle e divorato dagli aquilotti (Pr 30, 17). </w:t>
      </w:r>
    </w:p>
    <w:p w14:paraId="328E650C" w14:textId="77777777" w:rsidR="00FC1BA9" w:rsidRPr="00FC1BA9" w:rsidRDefault="00FC1BA9" w:rsidP="00FC1BA9">
      <w:pPr>
        <w:autoSpaceDE w:val="0"/>
        <w:autoSpaceDN w:val="0"/>
        <w:adjustRightInd w:val="0"/>
        <w:spacing w:after="120"/>
        <w:jc w:val="both"/>
        <w:rPr>
          <w:rFonts w:ascii="Arial" w:eastAsia="Calibri" w:hAnsi="Arial" w:cs="Arial"/>
          <w:i/>
        </w:rPr>
      </w:pPr>
      <w:r w:rsidRPr="00FC1BA9">
        <w:rPr>
          <w:rFonts w:ascii="Arial" w:eastAsia="Calibri" w:hAnsi="Arial" w:cs="Arial"/>
          <w:i/>
        </w:rPr>
        <w:t xml:space="preserve">La creazione infatti a te suo creatore obbedendo, si irrigidisce per punire gli ingiusti, ma s'addolcisce a favore di quanti confidano in te (Sap 16, 24). Tutta la creazione assumeva da capo, nel suo genere, nuova forma, obbedendo ai tuoi comandi, perché i tuoi figli fossero preservati sani e salvi (Sap 19, 6). Non essere disobbediente al timore del Signore e non avvicinarti ad esso con doppiezza di cuore (Sir 1, 25). Coloro che temono il Signore non disobbediscono alle sue parole; e coloro che lo amano seguono le sue vie (Sir 2, 15). Chi riverisce il padre vivrà a lungo; chi obbedisce al Signore dá consolazione alla madre (Sir 3, 6). Prima di tutto ha disobbedito alle leggi dell'Altissimo, in secondo luogo ha commesso un torto verso il marito, in terzo luogo si è macchiata di adulterio e ha introdotto in casa figli di un estraneo (Sir 23, 23). Chi mi obbedisce non si vergognerà, chi compie le mie opere non peccherà" (Sir 24, 21). Piegagli il collo in gioventù e battigli le costole finché è fanciullo, perché poi intestardito non ti disobbedisca e tu ne abbia un profondo dolore (Sir 30, 12). </w:t>
      </w:r>
    </w:p>
    <w:p w14:paraId="1BC7425F" w14:textId="77777777" w:rsidR="00FC1BA9" w:rsidRPr="00FC1BA9" w:rsidRDefault="00FC1BA9" w:rsidP="00FC1BA9">
      <w:pPr>
        <w:autoSpaceDE w:val="0"/>
        <w:autoSpaceDN w:val="0"/>
        <w:adjustRightInd w:val="0"/>
        <w:spacing w:after="120"/>
        <w:jc w:val="both"/>
        <w:rPr>
          <w:rFonts w:ascii="Arial" w:eastAsia="Calibri" w:hAnsi="Arial" w:cs="Arial"/>
          <w:i/>
        </w:rPr>
      </w:pPr>
      <w:r w:rsidRPr="00FC1BA9">
        <w:rPr>
          <w:rFonts w:ascii="Arial" w:eastAsia="Calibri" w:hAnsi="Arial" w:cs="Arial"/>
          <w:i/>
        </w:rPr>
        <w:t xml:space="preserve">Obbligalo al lavoro come gli conviene, e se non obbedisce, stringi i suoi ceppi (Sir 33, 29). Tutte queste cose vivono e resteranno per sempre in tutte le circostanze e tutte gli obbediscono (Sir 42, 23). La terra è stata profanata dai suoi abitanti, perché hanno trasgredito le leggi, hanno </w:t>
      </w:r>
      <w:r w:rsidRPr="00FC1BA9">
        <w:rPr>
          <w:rFonts w:ascii="Arial" w:eastAsia="Calibri" w:hAnsi="Arial" w:cs="Arial"/>
          <w:i/>
        </w:rPr>
        <w:lastRenderedPageBreak/>
        <w:t xml:space="preserve">disobbedito al decreto, hanno infranto l'alleanza eterna (Is 24, 5). Ma chi ha assistito al consiglio del Signore, chi l'ha visto e ha udito la sua parola? Chi ha ascoltato la sua parola e vi ha obbedito? (Ger 23, 18). Noi abbiamo obbedito agli ordini di Ionadab figlio di Recab, nostro antenato, riguardo a quanto ci ha comandato, così che noi, le nostre mogli, i nostri figli e le nostre figlie, non beviamo vino per tutta la nostra vita (Ger 35, 8). Noi abitiamo nelle tende, obbediamo e facciamo quanto ci ha comandato Ionadàb nostro antenato (Ger 35, 10). Sono state messe in pratica le parole di Ionadàb figlio di Recàb, il quale aveva comandato ai suoi figli di non bere vino. Essi infatti non lo hanno bevuto fino a oggi, perché hanno obbedito al comando del loro padre. Io vi ho parlato con continua premura, ma voi non mi avete ascoltato! (Ger 35, 14). Che ci sia gradita o no, noi ascolteremo la voce del Signore nostro Dio al quale ti mandiamo, perché ce ne venga bene obbedendo alla voce del Signore nostro Dio" (Ger 42, 6). </w:t>
      </w:r>
    </w:p>
    <w:p w14:paraId="4649F527" w14:textId="77777777" w:rsidR="00FC1BA9" w:rsidRPr="00FC1BA9" w:rsidRDefault="00FC1BA9" w:rsidP="00FC1BA9">
      <w:pPr>
        <w:autoSpaceDE w:val="0"/>
        <w:autoSpaceDN w:val="0"/>
        <w:adjustRightInd w:val="0"/>
        <w:spacing w:after="120"/>
        <w:jc w:val="both"/>
        <w:rPr>
          <w:rFonts w:ascii="Arial" w:eastAsia="Calibri" w:hAnsi="Arial" w:cs="Arial"/>
          <w:i/>
        </w:rPr>
      </w:pPr>
      <w:r w:rsidRPr="00FC1BA9">
        <w:rPr>
          <w:rFonts w:ascii="Arial" w:eastAsia="Calibri" w:hAnsi="Arial" w:cs="Arial"/>
          <w:i/>
        </w:rPr>
        <w:t xml:space="preserve">Pertanto Giovanni figlio di Kareca e tutti i capi delle bande armate e tutto il popolo non obbedirono all'invito del Signore di rimanere nel paese di Giuda (Ger 43, 4). Gli abbiamo disobbedito, non abbiamo ascoltato la voce del Signore nostro Dio per camminare secondo i decreti che il Signore ci aveva messi dinanzi (Bar 1, 18). Lui che invia la luce ed essa va, che la richiama ed essa obbedisce con tremore (Bar 3, 33). Il sole, la luna, le stelle, essendo lucenti e destinati a servire a uno scopo obbediscono volentieri (Bar 6, 59). Ora, ci sono alcuni Giudei, ai quali hai affidato gli affari della provincia di Babilonia, cioè Sadrach, Mesach e Abdenego, che non ti obbediscono, re: non servono i tuoi dei e non adorano la statua d'oro che tu hai fatto innalzare" (Dn 3, 12). Poiché noi abbiamo peccato, abbiamo agito da iniqui, allontanandoci da te, abbiamo mancato in ogni modo. Non abbiamo obbedito ai tuoi comandamenti (Dn 3, 29). Allora il regno, il potere e la grandezza di tutti i regni che sono sotto il cielo saranno dati al popolo dei santi dell'Altissimo, il cui regno sarà eterno e tutti gli imperi lo serviranno e obbediranno" (Dn 7, 27). Non abbiamo obbedito ai tuoi servi, i profeti, i quali hanno in tuo nome parlato ai nostri re, ai nostri prìncipi, ai nostri padri e a tutto il popolo del paese (Dn 9, 6). </w:t>
      </w:r>
    </w:p>
    <w:p w14:paraId="1E4EAD51" w14:textId="77777777" w:rsidR="00FC1BA9" w:rsidRPr="00FC1BA9" w:rsidRDefault="00FC1BA9" w:rsidP="00FC1BA9">
      <w:pPr>
        <w:autoSpaceDE w:val="0"/>
        <w:autoSpaceDN w:val="0"/>
        <w:adjustRightInd w:val="0"/>
        <w:spacing w:after="120"/>
        <w:jc w:val="both"/>
        <w:rPr>
          <w:rFonts w:ascii="Arial" w:eastAsia="Calibri" w:hAnsi="Arial" w:cs="Arial"/>
          <w:i/>
        </w:rPr>
      </w:pPr>
      <w:r w:rsidRPr="00FC1BA9">
        <w:rPr>
          <w:rFonts w:ascii="Arial" w:eastAsia="Calibri" w:hAnsi="Arial" w:cs="Arial"/>
          <w:i/>
        </w:rPr>
        <w:t xml:space="preserve">Il mio Dio li rigetterà perché non gli hanno obbedito; andranno raminghi fra le nazioni (Os 9, 17). Con ira e furore, farò vendetta delle genti, che non hanno voluto obbedire (Mi 5, 14). I presenti furono presi da stupore e dicevano: "Chi è mai costui al quale i venti e il mare obbediscono?" (Mt 8, 27). Tutti furono presi da timore, tanto che si chiedevano a vicenda: "Che è mai questo? Una dottrina nuova insegnata con autorità. Comanda persino agli spiriti immondi e gli obbediscono!" (Mc 1, 27). E furono presi da grande timore e si dicevano l'un l'altro: "Chi è dunque costui, al quale anche il vento e il mare obbediscono?" (Mc 4, 41). Allora disse loro: "Dov'è la vostra fede?". Essi intimoriti e meravigliati si dicevano l'un l'altro: "Chi è dunque costui che dá ordini ai venti e all'acqua e gli obbediscono?" (Lc 8, 25). Chi crede nel Figlio ha la vita eterna; chi non obbedisce al Figlio non vedrà la vita, ma l'ira di Dio incombe su di lui" (Gv 3, 36). Ma Pietro e Giovanni replicarono: "Se sia giusto innanzi a Dio obbedire a voi più che a lui, giudicatelo voi stessi (At 4, 19). Rispose allora Pietro insieme agli apostoli: "Bisogna obbedire a Dio piuttosto che agli uomini (At 5, 29). </w:t>
      </w:r>
    </w:p>
    <w:p w14:paraId="4B5BAF3A" w14:textId="77777777" w:rsidR="00FC1BA9" w:rsidRPr="00FC1BA9" w:rsidRDefault="00FC1BA9" w:rsidP="00FC1BA9">
      <w:pPr>
        <w:autoSpaceDE w:val="0"/>
        <w:autoSpaceDN w:val="0"/>
        <w:adjustRightInd w:val="0"/>
        <w:spacing w:after="120"/>
        <w:jc w:val="both"/>
        <w:rPr>
          <w:rFonts w:ascii="Arial" w:eastAsia="Calibri" w:hAnsi="Arial" w:cs="Arial"/>
          <w:i/>
        </w:rPr>
      </w:pPr>
      <w:r w:rsidRPr="00FC1BA9">
        <w:rPr>
          <w:rFonts w:ascii="Arial" w:eastAsia="Calibri" w:hAnsi="Arial" w:cs="Arial"/>
          <w:i/>
        </w:rPr>
        <w:t xml:space="preserve">Pertanto, o re Agrippa, io non ho disobbedito alla visione celeste (At 26, 19). Per mezzo di lui abbiamo ricevuto la grazia dell'apostolato per ottenere l'obbedienza alla fede da parte di tutte le genti, a gloria del suo nome (Rm 1, 5). Sdegno ed ira contro coloro che per ribellione resistono alla verità e obbediscono all'ingiustizia (Rm 2, 8). Similmente, come per la disobbedienza di uno solo tutti sono stati costituiti peccatori, così anche per l'obbedienza di uno solo tutti saranno costituiti giusti (Rm 5, 19). Non sapete voi che, se vi mettete a servizio di qualcuno come schiavi per obbedirgli, siete schiavi di colui al quale servite: sia del peccato che porta alla morte, sia dell'obbedienza che conduce alla giustizia? (Rm 6, 16). Rendiamo grazie a Dio, perché voi eravate schiavi del peccato, ma avete obbedito di cuore a quell'insegnamento che vi è stato trasmesso (Rm 6, 17). Ma non tutti hanno obbedito al vangelo. Lo dice Isaia: Signore, chi ha creduto alla nostra predicazione? (Rm 10, 16). Mentre di Israele dice: Tutto il giorno ho steso le mani verso un popolo disobbediente e ribelle!  (Rm 10, 21). Come voi un tempo siete stati disobbedienti a Dio e ora avete ottenuto misericordia per la loro disobbedienza (Rm 11, 30). </w:t>
      </w:r>
    </w:p>
    <w:p w14:paraId="175E23C2" w14:textId="77777777" w:rsidR="00FC1BA9" w:rsidRPr="00FC1BA9" w:rsidRDefault="00FC1BA9" w:rsidP="00FC1BA9">
      <w:pPr>
        <w:autoSpaceDE w:val="0"/>
        <w:autoSpaceDN w:val="0"/>
        <w:adjustRightInd w:val="0"/>
        <w:spacing w:after="120"/>
        <w:jc w:val="both"/>
        <w:rPr>
          <w:rFonts w:ascii="Arial" w:eastAsia="Calibri" w:hAnsi="Arial" w:cs="Arial"/>
          <w:i/>
        </w:rPr>
      </w:pPr>
      <w:r w:rsidRPr="00FC1BA9">
        <w:rPr>
          <w:rFonts w:ascii="Arial" w:eastAsia="Calibri" w:hAnsi="Arial" w:cs="Arial"/>
          <w:i/>
        </w:rPr>
        <w:t xml:space="preserve">Così anch'essi ora sono diventati disobbedienti in vista della misericordia usata verso di voi, perché anch'essi ottengano misericordia (Rm 11, 31). Dio infatti ha rinchiuso tutti nella disobbedienza, per usare a tutti misericordia! (Rm 11, 32). Non oserei infatti parlare di ciò che Cristo non avesse operato per mezzo mio per condurre i pagani all'obbedienza, con parole e opere (Rm 15, 18). La fama della vostra obbedienza è giunta dovunque; mentre quindi mi </w:t>
      </w:r>
      <w:r w:rsidRPr="00FC1BA9">
        <w:rPr>
          <w:rFonts w:ascii="Arial" w:eastAsia="Calibri" w:hAnsi="Arial" w:cs="Arial"/>
          <w:i/>
        </w:rPr>
        <w:lastRenderedPageBreak/>
        <w:t xml:space="preserve">rallegro di voi, voglio che siate saggi nel bene e immuni dal male (Rm 16, 19). Ma rivelato ora e annunziato mediante le scritture profetiche, per ordine dell'eterno Dio, a tutte le genti perché obbediscano alla fede (Rm 16, 26). E anche per questo vi ho scritto, per vedere alla prova se siete effettivamente obbedienti in tutto (2Cor 2, 9). E il suo affetto per voi è cresciuto, ricordando come tutti gli avete obbedito e come lo avete accolto con timore e trepidazione (2Cor 7, 15). </w:t>
      </w:r>
    </w:p>
    <w:p w14:paraId="118E7B3B" w14:textId="77777777" w:rsidR="00FC1BA9" w:rsidRPr="00FC1BA9" w:rsidRDefault="00FC1BA9" w:rsidP="00FC1BA9">
      <w:pPr>
        <w:autoSpaceDE w:val="0"/>
        <w:autoSpaceDN w:val="0"/>
        <w:adjustRightInd w:val="0"/>
        <w:spacing w:after="120"/>
        <w:jc w:val="both"/>
        <w:rPr>
          <w:rFonts w:ascii="Arial" w:eastAsia="Calibri" w:hAnsi="Arial" w:cs="Arial"/>
          <w:i/>
        </w:rPr>
      </w:pPr>
      <w:r w:rsidRPr="00FC1BA9">
        <w:rPr>
          <w:rFonts w:ascii="Arial" w:eastAsia="Calibri" w:hAnsi="Arial" w:cs="Arial"/>
          <w:i/>
        </w:rPr>
        <w:t xml:space="preserve">A causa della bella prova di questo servizio essi ringrazieranno Dio per la vostra obbedienza e accettazione del vangelo di Cristo, e per la generosità della vostra comunione con loro e con tutti (2Cor 9, 13). Distruggendo i ragionamenti e ogni baluardo che si leva contro la conoscenza di Dio, e rendendo ogni intelligenza soggetta all'obbedienza al Cristo (2Cor 10, 5). Perciò siamo pronti a punire qualsiasi disobbedienza, non appena la vostra obbedienza sarà perfetta (2Cor 10, 6). Correvate così bene; chi vi ha tagliato la strada che non obbedite più alla verità? (Gal 5, 7). Figli, obbedite ai vostri genitori nel Signore, perché questo è giusto (Ef 6, 1). Schiavi, obbedite ai vostri padroni secondo la carne con timore e tremore, con semplicità di spirito, come a Cristo (Ef 6, 5). Umiliò se stesso facendosi obbediente fino alla morte e alla morte di croce (Fil 2, 8). Quindi, miei cari, obbedendo come sempre, non solo come quando ero presente, ma molto più ora che sono lontano, attendete alla vostra salvezza con timore e tremore (Fil 2, 12). Cose tutte che attirano l'ira di Dio su coloro che disobbediscono (Col 3, 6). </w:t>
      </w:r>
    </w:p>
    <w:p w14:paraId="221A514A" w14:textId="77777777" w:rsidR="00FC1BA9" w:rsidRPr="00FC1BA9" w:rsidRDefault="00FC1BA9" w:rsidP="00FC1BA9">
      <w:pPr>
        <w:autoSpaceDE w:val="0"/>
        <w:autoSpaceDN w:val="0"/>
        <w:adjustRightInd w:val="0"/>
        <w:spacing w:after="120"/>
        <w:jc w:val="both"/>
        <w:rPr>
          <w:rFonts w:ascii="Arial" w:eastAsia="Calibri" w:hAnsi="Arial" w:cs="Arial"/>
          <w:i/>
        </w:rPr>
      </w:pPr>
      <w:r w:rsidRPr="00FC1BA9">
        <w:rPr>
          <w:rFonts w:ascii="Arial" w:eastAsia="Calibri" w:hAnsi="Arial" w:cs="Arial"/>
          <w:i/>
        </w:rPr>
        <w:t xml:space="preserve">Voi, figli, obbedite ai genitori in tutto; ciò è gradito al Signore (Col 3, 20). In fuoco ardente, a far vendetta di quanti che non conoscono Dio e non obbediscono al vangelo del Signore nostro Gesù (2Ts 1, 8). Se qualcuno non obbedisce a quanto diciamo per lettera, prendete nota di lui e interrompete i rapporti, perché si vergogni (2Ts 3, 14). Ricorda loro di esser sottomessi ai magistrati e alle autorità, di obbedire, di essere pronti per ogni opera buona (Tt 3, 1). Anche noi un tempo eravamo insensati, disobbedienti, traviati, schiavi di ogni sorta di passioni e di piaceri, vivendo nella malvagità e nell'invidia, degni di odio e odiandoci a vicenda (Tt 3, 3). Se, infatti, la parola trasmessa per mezzo degli angeli si è dimostrata salda, e ogni trasgressione e disobbedienza ha ricevuto una giusta punizione (Eb 2, 2). Poiché dunque risulta che alcuni debbono ancora entrare in quel riposo e quelli che per primi ricevettero la buona novella non entrarono a causa della loro disobbedienza (Eb 4, 6). Affrettiamoci dunque ad entrare in quel riposo, perché nessuno cada nello stesso tipo di disobbedienza (Eb 4, 11). </w:t>
      </w:r>
    </w:p>
    <w:p w14:paraId="66AD48F7" w14:textId="77777777" w:rsidR="00FC1BA9" w:rsidRPr="00FC1BA9" w:rsidRDefault="00FC1BA9" w:rsidP="00FC1BA9">
      <w:pPr>
        <w:autoSpaceDE w:val="0"/>
        <w:autoSpaceDN w:val="0"/>
        <w:adjustRightInd w:val="0"/>
        <w:spacing w:after="120"/>
        <w:jc w:val="both"/>
        <w:rPr>
          <w:rFonts w:ascii="Arial" w:eastAsia="Calibri" w:hAnsi="Arial" w:cs="Arial"/>
          <w:i/>
        </w:rPr>
      </w:pPr>
      <w:r w:rsidRPr="00FC1BA9">
        <w:rPr>
          <w:rFonts w:ascii="Arial" w:eastAsia="Calibri" w:hAnsi="Arial" w:cs="Arial"/>
          <w:i/>
        </w:rPr>
        <w:t xml:space="preserve">Pur essendo Figlio, imparò l'obbedienza dalle cose che patì (Eb 5, 8). E, reso perfetto, divenne causa di salvezza eterna per tutti coloro che gli obbediscono (Eb 5, 9). Per fede Abramo, chiamato da Dio, obbedì partendo per un luogo che doveva ricevere in eredità, e partì senza sapere dove andava (Eb 11, 8). Obbedite ai vostri capi e state loro sottomessi, perché essi vegliano per vostre anime, come chi ha da renderne conto; Obbedite, perché facciano questo con gioia e non gemendo: ciò non sarebbe vantaggioso per voi (Eb 13, 17). Quando mettiamo il morso in bocca ai cavalli perché ci obbediscano, possiamo dirigere anche tutto il loro corpo (Gc 3, 3). Secondo la prescienza di Dio Padre, mediante la santificazione dello Spirito, per obbedire a Gesù Cristo e per essere aspersi del suo sangue: grazia e pace a voi in abbondanza (1Pt 1, 2). Come figli obbedienti, non conformatevi ai desideri d'un tempo, quando eravate nell'ignoranza (1Pt 1, 14). Dopo aver santificato le vostre anime con l'obbedienza alla verità, per amarvi sinceramente come fratelli, amatevi intensamente, di vero cuore, gli uni gli altri (1Pt 1, 22). Come Sara che obbediva ad Abramo, chiamandolo signore. Di essa siete diventate figlie, se operate il bene e non vi lasciate sgomentare da alcuna minaccia (1Pt 3, 6). </w:t>
      </w:r>
    </w:p>
    <w:p w14:paraId="20D517B4" w14:textId="77777777" w:rsidR="008126EA" w:rsidRDefault="00FC1BA9" w:rsidP="008126EA">
      <w:pPr>
        <w:pStyle w:val="Corpotesto"/>
      </w:pPr>
      <w:r>
        <w:t>Noi, spesso, come questi marinai, non pensiamo che remando con più forza, riusciremo a dare soluzioni ad ogni problema prodotto dalla disobbedienza?</w:t>
      </w:r>
    </w:p>
    <w:p w14:paraId="29FB246A" w14:textId="77777777" w:rsidR="00FC1BA9" w:rsidRDefault="00FC1BA9" w:rsidP="008126EA">
      <w:pPr>
        <w:pStyle w:val="Corpotesto"/>
      </w:pPr>
      <w:r>
        <w:t>Possiamo remare anche intere giornate, ma la soluzione non viene. Consumiamo invano le nostre energie. Oggi c’è un consumo enorme, ma vano!</w:t>
      </w:r>
    </w:p>
    <w:p w14:paraId="22B0D00D" w14:textId="77777777" w:rsidR="00FC1BA9" w:rsidRDefault="00FC1BA9" w:rsidP="008126EA">
      <w:pPr>
        <w:pStyle w:val="Corpotesto"/>
      </w:pPr>
      <w:r>
        <w:t>Chi può convincerci di questa immane stoltezza nella quale siamo precipitati? Solo il Signore nostro Dio per tramite del suo Santo Spirito.</w:t>
      </w:r>
    </w:p>
    <w:p w14:paraId="742A3885" w14:textId="77777777" w:rsidR="00FC1BA9" w:rsidRDefault="00FC1BA9" w:rsidP="008126EA">
      <w:pPr>
        <w:pStyle w:val="Corpotesto"/>
      </w:pPr>
      <w:r>
        <w:t xml:space="preserve">Lo Spirito del Signore va costantemente invocato per noi e per gli altri. Gesù lo Spirito Santo lo ha </w:t>
      </w:r>
      <w:r w:rsidRPr="00FC1BA9">
        <w:rPr>
          <w:i/>
        </w:rPr>
        <w:t>“prodotto”</w:t>
      </w:r>
      <w:r>
        <w:t xml:space="preserve"> come frutto dal suo corpo trafitto. </w:t>
      </w:r>
    </w:p>
    <w:p w14:paraId="12C73031" w14:textId="77777777" w:rsidR="00FC1BA9" w:rsidRDefault="00FC1BA9" w:rsidP="008126EA">
      <w:pPr>
        <w:pStyle w:val="Corpotesto"/>
      </w:pPr>
      <w:r>
        <w:lastRenderedPageBreak/>
        <w:t>Solo lo Spirito Santo, che si versa in abbondanza in ogni cuore, potrà convincerci che è togliendo il peccato che si calmeranno i venti del male.</w:t>
      </w:r>
    </w:p>
    <w:p w14:paraId="7E909499" w14:textId="77777777" w:rsidR="00446A9C" w:rsidRDefault="00F4186F" w:rsidP="001062D5">
      <w:pPr>
        <w:pStyle w:val="Corpodeltesto2"/>
        <w:rPr>
          <w:color w:val="000000"/>
        </w:rPr>
      </w:pPr>
      <w:r w:rsidRPr="00F4186F">
        <w:rPr>
          <w:color w:val="000000"/>
          <w:position w:val="6"/>
          <w:vertAlign w:val="superscript"/>
        </w:rPr>
        <w:t>14</w:t>
      </w:r>
      <w:r w:rsidRPr="00F4186F">
        <w:rPr>
          <w:color w:val="000000"/>
        </w:rPr>
        <w:t>Allora implorarono il Signore e dissero: «Signore, fa’ che noi non periamo a causa della vita di quest’uomo e non imputarci il sangue innocente, poiché tu, Signore, agisci secondo il tuo volere».</w:t>
      </w:r>
    </w:p>
    <w:p w14:paraId="0BA1B8C2" w14:textId="77777777" w:rsidR="00446A9C" w:rsidRDefault="00FC1BA9" w:rsidP="00FC1BA9">
      <w:pPr>
        <w:pStyle w:val="Corpotesto"/>
      </w:pPr>
      <w:r>
        <w:t>Dopo aver sperimentato a proprie spese che la tempesta non si potrà mai calmare, se la soluzione vera non sarà presa, finalmente i marinai si decidono.</w:t>
      </w:r>
    </w:p>
    <w:p w14:paraId="563991AA" w14:textId="77777777" w:rsidR="00FC1BA9" w:rsidRDefault="00FC1BA9" w:rsidP="00FC1BA9">
      <w:pPr>
        <w:pStyle w:val="Corpotesto"/>
      </w:pPr>
      <w:r w:rsidRPr="00FC1BA9">
        <w:rPr>
          <w:i/>
        </w:rPr>
        <w:t>Allora implorarono il Signore e dissero: «Signore, fa’ che noi non periamo a causa della vita di quest’uomo e non imputarci il sangue innocente, poiché tu, Signore, agisci secondo il tuo volere»</w:t>
      </w:r>
      <w:r w:rsidRPr="00F4186F">
        <w:t>.</w:t>
      </w:r>
      <w:r>
        <w:t xml:space="preserve"> Una è la vera soluzione.</w:t>
      </w:r>
    </w:p>
    <w:p w14:paraId="79960085" w14:textId="77777777" w:rsidR="00FC1BA9" w:rsidRDefault="00FC1BA9" w:rsidP="00FC1BA9">
      <w:pPr>
        <w:pStyle w:val="Corpotesto"/>
      </w:pPr>
      <w:r>
        <w:t xml:space="preserve">I marinai alla fine si convincono. </w:t>
      </w:r>
      <w:r w:rsidR="001A17CD">
        <w:t xml:space="preserve">Non hanno altra scelta. Prima di gettare Giona in mare, elevano al Dio di Giona una preghiera. </w:t>
      </w:r>
    </w:p>
    <w:p w14:paraId="0A9EDF63" w14:textId="77777777" w:rsidR="001A17CD" w:rsidRDefault="001A17CD" w:rsidP="00FC1BA9">
      <w:pPr>
        <w:pStyle w:val="Corpotesto"/>
      </w:pPr>
      <w:r>
        <w:t>Prima di tutto chiedono che non permetta che essi periscano a causa della vita di Giona. Poi chiedono che il sangue di Giona non venga loro imputato.</w:t>
      </w:r>
    </w:p>
    <w:p w14:paraId="0BEC9031" w14:textId="77777777" w:rsidR="001A17CD" w:rsidRDefault="001A17CD" w:rsidP="00FC1BA9">
      <w:pPr>
        <w:pStyle w:val="Corpotesto"/>
      </w:pPr>
      <w:r>
        <w:t>Infine confessano che sempre il Signore agisce secondo il suo volere. Qual è il volere del Signore? Egli esige che Giona gli sia ridonato.</w:t>
      </w:r>
    </w:p>
    <w:p w14:paraId="0D645642" w14:textId="77777777" w:rsidR="001A17CD" w:rsidRDefault="001A17CD" w:rsidP="00FC1BA9">
      <w:pPr>
        <w:pStyle w:val="Corpotesto"/>
      </w:pPr>
      <w:r>
        <w:t xml:space="preserve">Come gli dovrà essere ridonato? Gettandolo in mare. Affidandolo alle onde. Saranno esse che lo raccoglieranno e lo riconsegneranno al suo Dio. </w:t>
      </w:r>
    </w:p>
    <w:p w14:paraId="5D4DED21" w14:textId="77777777" w:rsidR="001A17CD" w:rsidRDefault="001A17CD" w:rsidP="00FC1BA9">
      <w:pPr>
        <w:pStyle w:val="Corpotesto"/>
      </w:pPr>
      <w:r>
        <w:t>Questo evento non va letto in chiave materiale. Ma unicamente spirituale. Se letto in chiave materiale, siamo nella legge della legittima difesa.</w:t>
      </w:r>
    </w:p>
    <w:p w14:paraId="118EEBF3" w14:textId="77777777" w:rsidR="001A17CD" w:rsidRDefault="001A17CD" w:rsidP="00FC1BA9">
      <w:pPr>
        <w:pStyle w:val="Corpotesto"/>
      </w:pPr>
      <w:r>
        <w:t>Giona ha aggredito la loro vita, sta aggredendo la loro vita ed essi, dopo aver fatto tutto per salvare lui e loro, possono solo gettarlo in mare.</w:t>
      </w:r>
    </w:p>
    <w:p w14:paraId="32FE7E67" w14:textId="77777777" w:rsidR="001A17CD" w:rsidRDefault="001A17CD" w:rsidP="00FC1BA9">
      <w:pPr>
        <w:pStyle w:val="Corpotesto"/>
      </w:pPr>
      <w:r>
        <w:t>Ma di certo non è questo l’intento dello Spirito Santo. In chiave morale ci si deve solo fermare alla Legge dell’Antico Testamento. Ma non è questo il caso.</w:t>
      </w:r>
    </w:p>
    <w:p w14:paraId="684406F0" w14:textId="77777777" w:rsidR="001A17CD" w:rsidRDefault="001A17CD" w:rsidP="00FC1BA9">
      <w:pPr>
        <w:pStyle w:val="Corpotesto"/>
      </w:pPr>
      <w:r>
        <w:t>Co</w:t>
      </w:r>
      <w:r w:rsidR="002E2034">
        <w:t>sa</w:t>
      </w:r>
      <w:r>
        <w:t xml:space="preserve"> invece ci vuole insegnare lo Spirito Santo? </w:t>
      </w:r>
      <w:r w:rsidR="00BE254C">
        <w:t>Che tutto si deve operare, pur di consegnare un uomo a Dio, al quale esso appartiene.</w:t>
      </w:r>
    </w:p>
    <w:p w14:paraId="14CB1702" w14:textId="77777777" w:rsidR="00BE254C" w:rsidRDefault="00BE254C" w:rsidP="00FC1BA9">
      <w:pPr>
        <w:pStyle w:val="Corpotesto"/>
      </w:pPr>
      <w:r>
        <w:t>Chi è nello Spirito Santo, dallo Spirito Santo riceverà sempre quelle indicazioni precise, storiche, concrete, perché questo dono a Dio possa essere donato.</w:t>
      </w:r>
    </w:p>
    <w:p w14:paraId="4E3E57D4" w14:textId="77777777" w:rsidR="00BE254C" w:rsidRDefault="00BE254C" w:rsidP="00FC1BA9">
      <w:pPr>
        <w:pStyle w:val="Corpotesto"/>
      </w:pPr>
      <w:r>
        <w:t>Chi non è nello Spirito Santo, neanche sa che ogni uomo va donato al suo Signore, donando prima di tutto se stesso. Giona è di Dio. A Dio va donato.</w:t>
      </w:r>
    </w:p>
    <w:p w14:paraId="48BC5162" w14:textId="77777777" w:rsidR="00BE254C" w:rsidRDefault="00BE254C" w:rsidP="00FC1BA9">
      <w:pPr>
        <w:pStyle w:val="Corpotesto"/>
      </w:pPr>
      <w:r>
        <w:t>Come in questo frangente storico Giona si dona a Dio? Consegnandol</w:t>
      </w:r>
      <w:r w:rsidR="002E2034">
        <w:t>o</w:t>
      </w:r>
      <w:r>
        <w:t xml:space="preserve"> alle onde. Saranno esse che lo consegneranno al suo Dio e Signore.</w:t>
      </w:r>
    </w:p>
    <w:p w14:paraId="7B8AEF9E" w14:textId="77777777" w:rsidR="00BE254C" w:rsidRDefault="00BE254C" w:rsidP="00FC1BA9">
      <w:pPr>
        <w:pStyle w:val="Corpotesto"/>
      </w:pPr>
      <w:r>
        <w:t>In chiave morale invece è da leggere il cuore di questi marinai. Essi sanno che sono portati a gettare Giona in mare da una estrema necessità di salvezza.</w:t>
      </w:r>
    </w:p>
    <w:p w14:paraId="1C178A7E" w14:textId="77777777" w:rsidR="00BE254C" w:rsidRDefault="00BE254C" w:rsidP="00FC1BA9">
      <w:pPr>
        <w:pStyle w:val="Corpotesto"/>
      </w:pPr>
      <w:r>
        <w:t>Essi hanno fatto tutto per salvare la vita a Giona. Nulla hanno tralasciato. Ogni loro energia è stata adoperata per poter raggiungere la terra.</w:t>
      </w:r>
    </w:p>
    <w:p w14:paraId="4E28D49F" w14:textId="77777777" w:rsidR="00BE254C" w:rsidRDefault="00BE254C" w:rsidP="00FC1BA9">
      <w:pPr>
        <w:pStyle w:val="Corpotesto"/>
      </w:pPr>
      <w:r>
        <w:t>La consegna di Giona, pur essendo l’unica soluzione giusta, non è stata la prima soluzione, ma l’ultima, quella estrema. Dio sa della loro innocenza.</w:t>
      </w:r>
    </w:p>
    <w:p w14:paraId="0F71B13B" w14:textId="77777777" w:rsidR="00BE254C" w:rsidRDefault="00BE254C" w:rsidP="00FC1BA9">
      <w:pPr>
        <w:pStyle w:val="Corpotesto"/>
      </w:pPr>
      <w:r>
        <w:t>Per questo motivo il sangue di Giona non dovrà essere loro imputato. Hanno agito secondo tutte le regole del dovere umano di salvare una vita.</w:t>
      </w:r>
    </w:p>
    <w:p w14:paraId="17A8D344" w14:textId="77777777" w:rsidR="00BE254C" w:rsidRDefault="00BE254C" w:rsidP="00FC1BA9">
      <w:pPr>
        <w:pStyle w:val="Corpotesto"/>
      </w:pPr>
      <w:r>
        <w:lastRenderedPageBreak/>
        <w:t>Ecco il principio morale valido da sempre osservare: ogni uomo dinanzi ad ogni vita deve sempre poter dire: ho fatto tutto, ma proprio tutto, quanto era in me.</w:t>
      </w:r>
    </w:p>
    <w:p w14:paraId="42BD9F56" w14:textId="77777777" w:rsidR="00BE254C" w:rsidRDefault="00BE254C" w:rsidP="00FC1BA9">
      <w:pPr>
        <w:pStyle w:val="Corpotesto"/>
      </w:pPr>
      <w:r>
        <w:t>Questo principio vale sia in ordine alla nostra vita che alla vit</w:t>
      </w:r>
      <w:r w:rsidR="002E2034">
        <w:t>a di ogni altro uomo. Per questa</w:t>
      </w:r>
      <w:r>
        <w:t xml:space="preserve"> ragione non ci sono motivi validi per dare la morte.</w:t>
      </w:r>
    </w:p>
    <w:p w14:paraId="7F967297" w14:textId="77777777" w:rsidR="00BE254C" w:rsidRDefault="00BE254C" w:rsidP="00FC1BA9">
      <w:pPr>
        <w:pStyle w:val="Corpotesto"/>
      </w:pPr>
      <w:r>
        <w:t xml:space="preserve">La morte deve dare la morte, mai la vita deve dare la morte. Questo il principio universale. L’uomo è un datore di vita, mai di morte. </w:t>
      </w:r>
    </w:p>
    <w:p w14:paraId="49B70E94" w14:textId="77777777" w:rsidR="00BE254C" w:rsidRDefault="00CB394B" w:rsidP="00FC1BA9">
      <w:pPr>
        <w:pStyle w:val="Corpotesto"/>
      </w:pPr>
      <w:r>
        <w:t>Altra verità da porre bene in luce vuole che non si legga l’Antico Testamento secondo i principi morali del Nuovo. Siamo in un altro mondo.</w:t>
      </w:r>
    </w:p>
    <w:p w14:paraId="0EB72A32" w14:textId="77777777" w:rsidR="00446A9C" w:rsidRDefault="00F4186F" w:rsidP="001062D5">
      <w:pPr>
        <w:pStyle w:val="Corpodeltesto2"/>
        <w:rPr>
          <w:color w:val="000000"/>
        </w:rPr>
      </w:pPr>
      <w:r w:rsidRPr="00F4186F">
        <w:rPr>
          <w:color w:val="000000"/>
          <w:position w:val="6"/>
          <w:vertAlign w:val="superscript"/>
        </w:rPr>
        <w:t>15</w:t>
      </w:r>
      <w:r w:rsidRPr="00F4186F">
        <w:rPr>
          <w:color w:val="000000"/>
        </w:rPr>
        <w:t>Presero Giona e lo gettarono in mare e il mare placò la sua furia.</w:t>
      </w:r>
    </w:p>
    <w:p w14:paraId="23DA7F41" w14:textId="77777777" w:rsidR="00446A9C" w:rsidRDefault="00CB394B" w:rsidP="00CB394B">
      <w:pPr>
        <w:pStyle w:val="Corpotesto"/>
      </w:pPr>
      <w:r>
        <w:t>Giona viene ridato al Signore con l’affidamento alle onde del ma</w:t>
      </w:r>
      <w:r w:rsidR="002E2034">
        <w:t>r</w:t>
      </w:r>
      <w:r>
        <w:t>e. Il Signore gradisce il dono dei marinai e all’istante il mare placa la sua furia.</w:t>
      </w:r>
    </w:p>
    <w:p w14:paraId="1050B835" w14:textId="77777777" w:rsidR="00CB394B" w:rsidRDefault="00CB394B" w:rsidP="00CB394B">
      <w:pPr>
        <w:pStyle w:val="Corpotesto"/>
      </w:pPr>
      <w:r w:rsidRPr="00CB394B">
        <w:rPr>
          <w:i/>
        </w:rPr>
        <w:t>Presero Giona e lo gettarono in mare e il mare placò la sua furia</w:t>
      </w:r>
      <w:r w:rsidRPr="00F4186F">
        <w:t>.</w:t>
      </w:r>
      <w:r>
        <w:t xml:space="preserve"> È questa risposta del Signore che ci obbliga a leggere tutto in chiave spirituale.</w:t>
      </w:r>
    </w:p>
    <w:p w14:paraId="03B789B2" w14:textId="77777777" w:rsidR="00CB394B" w:rsidRDefault="00CB394B" w:rsidP="00CB394B">
      <w:pPr>
        <w:pStyle w:val="Corpotesto"/>
      </w:pPr>
      <w:r>
        <w:t>Il Signore vuole Giona ad ogni costo. Gli serve. Per mezzo di lui deve manifestare la più alta verità di Dio e dell’uomo. Giona ne è lo strumento.</w:t>
      </w:r>
    </w:p>
    <w:p w14:paraId="332A2D3C" w14:textId="77777777" w:rsidR="00CB394B" w:rsidRDefault="00CB394B" w:rsidP="00CB394B">
      <w:pPr>
        <w:pStyle w:val="Corpotesto"/>
      </w:pPr>
      <w:r>
        <w:t>Placandosi il mare, quegli uomini comprendono che non si tratta di un evento puramente umano. Si è ben oltre l’umano. Si è nel soprannaturale.</w:t>
      </w:r>
    </w:p>
    <w:p w14:paraId="741619C8" w14:textId="77777777" w:rsidR="00F4186F" w:rsidRPr="00F4186F" w:rsidRDefault="00F4186F" w:rsidP="001062D5">
      <w:pPr>
        <w:pStyle w:val="Corpodeltesto2"/>
        <w:rPr>
          <w:color w:val="000000"/>
        </w:rPr>
      </w:pPr>
      <w:r w:rsidRPr="00F4186F">
        <w:rPr>
          <w:color w:val="000000"/>
          <w:position w:val="6"/>
          <w:vertAlign w:val="superscript"/>
        </w:rPr>
        <w:t>16</w:t>
      </w:r>
      <w:r w:rsidRPr="00F4186F">
        <w:rPr>
          <w:color w:val="000000"/>
        </w:rPr>
        <w:t>Quegli uomini ebbero un grande timore del Signore, offrirono sacrifici al Signore e gli fecero promesse.</w:t>
      </w:r>
    </w:p>
    <w:p w14:paraId="0EE7F656" w14:textId="77777777" w:rsidR="00CB394B" w:rsidRDefault="00CB394B" w:rsidP="00CB394B">
      <w:pPr>
        <w:pStyle w:val="Corpotesto"/>
      </w:pPr>
      <w:r>
        <w:t>Quegli uomini vedono presente nella loro vita il Signore. Mai lo avevano conosciuto prima. Nasce nei loro cuor</w:t>
      </w:r>
      <w:r w:rsidR="002E2034">
        <w:t>i</w:t>
      </w:r>
      <w:r>
        <w:t xml:space="preserve"> un grande timore del Signore.</w:t>
      </w:r>
    </w:p>
    <w:p w14:paraId="73E1EB46" w14:textId="77777777" w:rsidR="00CB394B" w:rsidRDefault="00CB394B" w:rsidP="00CB394B">
      <w:pPr>
        <w:pStyle w:val="Corpotesto"/>
      </w:pPr>
      <w:r w:rsidRPr="00CB394B">
        <w:rPr>
          <w:i/>
        </w:rPr>
        <w:t>Quegli uomini ebbero un grande timore del Signore, offrirono sacrifici al Signore e gli fecero promesse</w:t>
      </w:r>
      <w:r w:rsidRPr="00F4186F">
        <w:t>.</w:t>
      </w:r>
      <w:r>
        <w:t xml:space="preserve"> Essi ora sanno che il Dio di Giona è onnipotente.</w:t>
      </w:r>
    </w:p>
    <w:p w14:paraId="3D0BD8D0" w14:textId="77777777" w:rsidR="00CB394B" w:rsidRDefault="00CB394B" w:rsidP="00CB394B">
      <w:pPr>
        <w:pStyle w:val="Corpotesto"/>
      </w:pPr>
      <w:r>
        <w:t>Sanno che governa il cielo, la terra, i venti e il mare. Sanno che anche loro avranno sempre bisogno di Lui. Vogliono che sia loro amico e protettore.</w:t>
      </w:r>
    </w:p>
    <w:p w14:paraId="0A896B1F" w14:textId="77777777" w:rsidR="00CB394B" w:rsidRDefault="00CB394B" w:rsidP="00CB394B">
      <w:pPr>
        <w:pStyle w:val="Corpotesto"/>
      </w:pPr>
      <w:r>
        <w:t>Per questo gli offrono sacrifici e gli fanno promesse. Il sacrificio attesta che lo riconoscono come vero Dio. Le promesse servono per attirarlo dalla loro parte.</w:t>
      </w:r>
    </w:p>
    <w:p w14:paraId="54DF49A5" w14:textId="77777777" w:rsidR="00CB394B" w:rsidRDefault="00CB394B" w:rsidP="00CB394B">
      <w:pPr>
        <w:pStyle w:val="Corpotesto"/>
      </w:pPr>
      <w:r>
        <w:t xml:space="preserve">Loro non vogliono che il Dio di Giona sia loro nemico. Vogliono invece che sia sempre loro amico. È questo il significato delle promesse. </w:t>
      </w:r>
    </w:p>
    <w:p w14:paraId="1519206D" w14:textId="77777777" w:rsidR="00CB394B" w:rsidRDefault="00CB394B" w:rsidP="00CB394B">
      <w:pPr>
        <w:pStyle w:val="Corpotesto"/>
      </w:pPr>
      <w:r>
        <w:t>Ogni agire di Dio nella storia ha un solo fine: creare la fede in Lui in quanti sono spettatori dei suoi grandi prodigi. Questo deve avvenire anche oggi.</w:t>
      </w:r>
    </w:p>
    <w:p w14:paraId="7FFDB522" w14:textId="77777777" w:rsidR="00CB394B" w:rsidRPr="00F4186F" w:rsidRDefault="00CB394B" w:rsidP="00CB394B">
      <w:pPr>
        <w:pStyle w:val="Corpotesto"/>
      </w:pPr>
      <w:r>
        <w:t xml:space="preserve">Ogni uomo di Dio deve permettere a Dio che agisca con potenza nella sua vita, perché da questa sua opera, il mondo intero si apra alla fede nel vero Dio. </w:t>
      </w:r>
    </w:p>
    <w:p w14:paraId="431ADAC1" w14:textId="77777777" w:rsidR="00CB394B" w:rsidRDefault="00CB394B" w:rsidP="00CB394B">
      <w:pPr>
        <w:pStyle w:val="Corpotesto"/>
      </w:pPr>
    </w:p>
    <w:p w14:paraId="7846EC43" w14:textId="77777777" w:rsidR="00F4186F" w:rsidRPr="00F4186F" w:rsidRDefault="00CB394B" w:rsidP="00CB394B">
      <w:pPr>
        <w:pStyle w:val="Corpotesto"/>
      </w:pPr>
      <w:r>
        <w:t xml:space="preserve"> </w:t>
      </w:r>
    </w:p>
    <w:p w14:paraId="53E2B17D" w14:textId="77777777" w:rsidR="00DA54A5" w:rsidRDefault="00DA54A5" w:rsidP="00DA54A5">
      <w:pPr>
        <w:pStyle w:val="Corpotesto"/>
        <w:sectPr w:rsidR="00DA54A5" w:rsidSect="00190FE6">
          <w:headerReference w:type="default" r:id="rId12"/>
          <w:type w:val="oddPage"/>
          <w:pgSz w:w="11906" w:h="16838"/>
          <w:pgMar w:top="1701" w:right="1701" w:bottom="1701" w:left="1701" w:header="567" w:footer="567" w:gutter="0"/>
          <w:cols w:space="708"/>
          <w:titlePg/>
          <w:docGrid w:linePitch="360"/>
        </w:sectPr>
      </w:pPr>
    </w:p>
    <w:p w14:paraId="3ABFD8A9"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5" w:name="_Toc62164145"/>
      <w:r w:rsidRPr="00A30629">
        <w:rPr>
          <w:rFonts w:ascii="Arial" w:hAnsi="Arial" w:cs="Arial"/>
          <w:color w:val="000000"/>
          <w:sz w:val="40"/>
          <w:szCs w:val="40"/>
        </w:rPr>
        <w:lastRenderedPageBreak/>
        <w:t>CAPITOLO I</w:t>
      </w:r>
      <w:r>
        <w:rPr>
          <w:rFonts w:ascii="Arial" w:hAnsi="Arial" w:cs="Arial"/>
          <w:color w:val="000000"/>
          <w:sz w:val="40"/>
          <w:szCs w:val="40"/>
        </w:rPr>
        <w:t>I</w:t>
      </w:r>
      <w:bookmarkEnd w:id="35"/>
    </w:p>
    <w:p w14:paraId="6CE79379" w14:textId="77777777" w:rsidR="00190FE6" w:rsidRDefault="00190FE6" w:rsidP="00190FE6"/>
    <w:p w14:paraId="0B117F1F" w14:textId="77777777" w:rsidR="00190FE6" w:rsidRDefault="00190FE6" w:rsidP="00190FE6"/>
    <w:p w14:paraId="39468CF9" w14:textId="77777777" w:rsidR="001062D5" w:rsidRDefault="001062D5" w:rsidP="00190FE6">
      <w:pPr>
        <w:pStyle w:val="Titolo4"/>
        <w:rPr>
          <w:rFonts w:ascii="Arial" w:hAnsi="Arial" w:cs="Arial"/>
        </w:rPr>
      </w:pPr>
    </w:p>
    <w:p w14:paraId="629AF596" w14:textId="77777777" w:rsidR="00190FE6" w:rsidRDefault="00190FE6" w:rsidP="00190FE6">
      <w:pPr>
        <w:pStyle w:val="Titolo4"/>
        <w:rPr>
          <w:rFonts w:ascii="Arial" w:hAnsi="Arial" w:cs="Arial"/>
        </w:rPr>
      </w:pPr>
      <w:bookmarkStart w:id="36" w:name="_Toc62164146"/>
      <w:r w:rsidRPr="00A30629">
        <w:rPr>
          <w:rFonts w:ascii="Arial" w:hAnsi="Arial" w:cs="Arial"/>
        </w:rPr>
        <w:t>LETTURA DEL TESTO</w:t>
      </w:r>
      <w:bookmarkEnd w:id="36"/>
    </w:p>
    <w:p w14:paraId="6DCC601E" w14:textId="77777777" w:rsidR="00F4186F" w:rsidRDefault="00F4186F" w:rsidP="00F4186F"/>
    <w:p w14:paraId="54905CED" w14:textId="77777777" w:rsidR="00F4186F" w:rsidRPr="00F4186F" w:rsidRDefault="00F4186F" w:rsidP="00F4186F"/>
    <w:p w14:paraId="4149DE05" w14:textId="77777777" w:rsidR="00F4186F" w:rsidRPr="00F4186F" w:rsidRDefault="00F4186F" w:rsidP="00F4186F">
      <w:pPr>
        <w:tabs>
          <w:tab w:val="left" w:pos="851"/>
          <w:tab w:val="left" w:pos="1418"/>
          <w:tab w:val="left" w:pos="2268"/>
        </w:tabs>
        <w:ind w:left="851" w:hanging="851"/>
        <w:jc w:val="both"/>
        <w:rPr>
          <w:color w:val="000000"/>
          <w:sz w:val="24"/>
        </w:rPr>
      </w:pPr>
      <w:r w:rsidRPr="00F4186F">
        <w:rPr>
          <w:color w:val="000000"/>
          <w:sz w:val="24"/>
        </w:rPr>
        <w:tab/>
      </w:r>
      <w:r w:rsidRPr="00F4186F">
        <w:rPr>
          <w:color w:val="000000"/>
          <w:position w:val="6"/>
          <w:vertAlign w:val="superscript"/>
        </w:rPr>
        <w:t>1</w:t>
      </w:r>
      <w:r w:rsidRPr="00F4186F">
        <w:rPr>
          <w:color w:val="000000"/>
          <w:sz w:val="24"/>
        </w:rPr>
        <w:t xml:space="preserve">Ma il Signore dispose che un grosso pesce inghiottisse Giona; Giona restò nel ventre del pesce tre giorni e tre notti. </w:t>
      </w:r>
      <w:r w:rsidRPr="00F4186F">
        <w:rPr>
          <w:color w:val="000000"/>
          <w:position w:val="6"/>
          <w:vertAlign w:val="superscript"/>
        </w:rPr>
        <w:t>2</w:t>
      </w:r>
      <w:r w:rsidRPr="00F4186F">
        <w:rPr>
          <w:color w:val="000000"/>
          <w:sz w:val="24"/>
        </w:rPr>
        <w:t xml:space="preserve">Dal ventre del pesce Giona pregò il Signore, suo Dio, </w:t>
      </w:r>
      <w:r w:rsidRPr="00F4186F">
        <w:rPr>
          <w:color w:val="000000"/>
          <w:position w:val="6"/>
          <w:vertAlign w:val="superscript"/>
        </w:rPr>
        <w:t>3</w:t>
      </w:r>
      <w:r w:rsidRPr="00F4186F">
        <w:rPr>
          <w:color w:val="000000"/>
          <w:sz w:val="24"/>
        </w:rPr>
        <w:t>e disse:</w:t>
      </w:r>
    </w:p>
    <w:p w14:paraId="49D72B33" w14:textId="77777777" w:rsidR="00F4186F" w:rsidRPr="00F4186F" w:rsidRDefault="00F4186F" w:rsidP="00F4186F">
      <w:pPr>
        <w:tabs>
          <w:tab w:val="left" w:pos="851"/>
          <w:tab w:val="left" w:pos="2268"/>
        </w:tabs>
        <w:ind w:left="851" w:firstLine="567"/>
        <w:jc w:val="both"/>
        <w:rPr>
          <w:color w:val="000000"/>
          <w:sz w:val="12"/>
        </w:rPr>
      </w:pPr>
    </w:p>
    <w:p w14:paraId="5EA12502" w14:textId="77777777" w:rsidR="00F4186F" w:rsidRPr="00F4186F" w:rsidRDefault="00F4186F" w:rsidP="00F4186F">
      <w:pPr>
        <w:tabs>
          <w:tab w:val="left" w:pos="851"/>
          <w:tab w:val="left" w:pos="2268"/>
        </w:tabs>
        <w:ind w:left="851" w:firstLine="1417"/>
        <w:jc w:val="both"/>
        <w:rPr>
          <w:color w:val="000000"/>
          <w:sz w:val="24"/>
        </w:rPr>
      </w:pPr>
      <w:r w:rsidRPr="00F4186F">
        <w:rPr>
          <w:color w:val="000000"/>
          <w:sz w:val="24"/>
        </w:rPr>
        <w:t>«Nella mia angoscia ho invocato il Signore</w:t>
      </w:r>
    </w:p>
    <w:p w14:paraId="6715A3A1" w14:textId="77777777" w:rsidR="00F4186F" w:rsidRPr="00F4186F" w:rsidRDefault="00F4186F" w:rsidP="00F4186F">
      <w:pPr>
        <w:tabs>
          <w:tab w:val="left" w:pos="851"/>
          <w:tab w:val="left" w:pos="2268"/>
        </w:tabs>
        <w:ind w:left="851" w:firstLine="1417"/>
        <w:jc w:val="both"/>
        <w:rPr>
          <w:color w:val="000000"/>
          <w:sz w:val="24"/>
        </w:rPr>
      </w:pPr>
      <w:r w:rsidRPr="00F4186F">
        <w:rPr>
          <w:color w:val="000000"/>
          <w:sz w:val="24"/>
        </w:rPr>
        <w:t>ed egli mi ha risposto;</w:t>
      </w:r>
    </w:p>
    <w:p w14:paraId="44333287" w14:textId="77777777" w:rsidR="00F4186F" w:rsidRPr="00F4186F" w:rsidRDefault="00F4186F" w:rsidP="00F4186F">
      <w:pPr>
        <w:tabs>
          <w:tab w:val="left" w:pos="851"/>
          <w:tab w:val="left" w:pos="2268"/>
        </w:tabs>
        <w:ind w:left="851" w:firstLine="1417"/>
        <w:jc w:val="both"/>
        <w:rPr>
          <w:color w:val="000000"/>
          <w:sz w:val="24"/>
        </w:rPr>
      </w:pPr>
      <w:r w:rsidRPr="00F4186F">
        <w:rPr>
          <w:color w:val="000000"/>
          <w:sz w:val="24"/>
        </w:rPr>
        <w:t>dal profondo degli inferi ho gridato</w:t>
      </w:r>
    </w:p>
    <w:p w14:paraId="7B26331D" w14:textId="77777777" w:rsidR="00F4186F" w:rsidRPr="00F4186F" w:rsidRDefault="00F4186F" w:rsidP="00F4186F">
      <w:pPr>
        <w:tabs>
          <w:tab w:val="left" w:pos="851"/>
          <w:tab w:val="left" w:pos="2268"/>
        </w:tabs>
        <w:ind w:left="851" w:firstLine="1417"/>
        <w:jc w:val="both"/>
        <w:rPr>
          <w:color w:val="000000"/>
          <w:sz w:val="24"/>
        </w:rPr>
      </w:pPr>
      <w:r w:rsidRPr="00F4186F">
        <w:rPr>
          <w:color w:val="000000"/>
          <w:sz w:val="24"/>
        </w:rPr>
        <w:t>e tu hai ascoltato la mia voce.</w:t>
      </w:r>
    </w:p>
    <w:p w14:paraId="0383EA15" w14:textId="77777777" w:rsidR="00F4186F" w:rsidRPr="00F4186F" w:rsidRDefault="00F4186F" w:rsidP="00F4186F">
      <w:pPr>
        <w:tabs>
          <w:tab w:val="left" w:pos="851"/>
          <w:tab w:val="left" w:pos="2268"/>
        </w:tabs>
        <w:ind w:left="851" w:firstLine="1417"/>
        <w:jc w:val="both"/>
        <w:rPr>
          <w:color w:val="000000"/>
          <w:sz w:val="24"/>
        </w:rPr>
      </w:pPr>
      <w:r w:rsidRPr="00F4186F">
        <w:rPr>
          <w:color w:val="000000"/>
          <w:position w:val="6"/>
          <w:vertAlign w:val="superscript"/>
        </w:rPr>
        <w:t>4</w:t>
      </w:r>
      <w:r w:rsidRPr="00F4186F">
        <w:rPr>
          <w:color w:val="000000"/>
          <w:sz w:val="24"/>
        </w:rPr>
        <w:t>Mi hai gettato nell’abisso, nel cuore del mare,</w:t>
      </w:r>
    </w:p>
    <w:p w14:paraId="76B7D58F" w14:textId="77777777" w:rsidR="00F4186F" w:rsidRPr="00F4186F" w:rsidRDefault="00F4186F" w:rsidP="00F4186F">
      <w:pPr>
        <w:tabs>
          <w:tab w:val="left" w:pos="851"/>
          <w:tab w:val="left" w:pos="2268"/>
        </w:tabs>
        <w:ind w:left="851" w:firstLine="1417"/>
        <w:jc w:val="both"/>
        <w:rPr>
          <w:color w:val="000000"/>
          <w:sz w:val="24"/>
        </w:rPr>
      </w:pPr>
      <w:r w:rsidRPr="00F4186F">
        <w:rPr>
          <w:color w:val="000000"/>
          <w:sz w:val="24"/>
        </w:rPr>
        <w:t>e le correnti mi hanno circondato;</w:t>
      </w:r>
    </w:p>
    <w:p w14:paraId="0588B60E" w14:textId="77777777" w:rsidR="00F4186F" w:rsidRPr="00F4186F" w:rsidRDefault="00F4186F" w:rsidP="00F4186F">
      <w:pPr>
        <w:tabs>
          <w:tab w:val="left" w:pos="851"/>
          <w:tab w:val="left" w:pos="2268"/>
        </w:tabs>
        <w:ind w:left="851" w:firstLine="1417"/>
        <w:jc w:val="both"/>
        <w:rPr>
          <w:color w:val="000000"/>
          <w:sz w:val="24"/>
        </w:rPr>
      </w:pPr>
      <w:r w:rsidRPr="00F4186F">
        <w:rPr>
          <w:color w:val="000000"/>
          <w:sz w:val="24"/>
        </w:rPr>
        <w:t>tutti i tuoi flutti e le tue onde</w:t>
      </w:r>
    </w:p>
    <w:p w14:paraId="68BCE829" w14:textId="77777777" w:rsidR="00F4186F" w:rsidRPr="00F4186F" w:rsidRDefault="00F4186F" w:rsidP="00F4186F">
      <w:pPr>
        <w:tabs>
          <w:tab w:val="left" w:pos="851"/>
          <w:tab w:val="left" w:pos="2268"/>
        </w:tabs>
        <w:ind w:left="851" w:firstLine="1417"/>
        <w:jc w:val="both"/>
        <w:rPr>
          <w:color w:val="000000"/>
          <w:sz w:val="24"/>
        </w:rPr>
      </w:pPr>
      <w:r w:rsidRPr="00F4186F">
        <w:rPr>
          <w:color w:val="000000"/>
          <w:sz w:val="24"/>
        </w:rPr>
        <w:t>sopra di me sono passati.</w:t>
      </w:r>
    </w:p>
    <w:p w14:paraId="32236C20" w14:textId="77777777" w:rsidR="00F4186F" w:rsidRPr="00F4186F" w:rsidRDefault="00F4186F" w:rsidP="00F4186F">
      <w:pPr>
        <w:tabs>
          <w:tab w:val="left" w:pos="851"/>
          <w:tab w:val="left" w:pos="2268"/>
        </w:tabs>
        <w:ind w:left="851" w:firstLine="1417"/>
        <w:jc w:val="both"/>
        <w:rPr>
          <w:color w:val="000000"/>
          <w:sz w:val="24"/>
        </w:rPr>
      </w:pPr>
      <w:r w:rsidRPr="00F4186F">
        <w:rPr>
          <w:color w:val="000000"/>
          <w:position w:val="6"/>
          <w:vertAlign w:val="superscript"/>
        </w:rPr>
        <w:t>5</w:t>
      </w:r>
      <w:r w:rsidRPr="00F4186F">
        <w:rPr>
          <w:color w:val="000000"/>
          <w:sz w:val="24"/>
        </w:rPr>
        <w:t>Io dicevo: “Sono scacciato</w:t>
      </w:r>
    </w:p>
    <w:p w14:paraId="13F7CB70" w14:textId="77777777" w:rsidR="00F4186F" w:rsidRPr="00F4186F" w:rsidRDefault="00F4186F" w:rsidP="00F4186F">
      <w:pPr>
        <w:tabs>
          <w:tab w:val="left" w:pos="851"/>
          <w:tab w:val="left" w:pos="2268"/>
        </w:tabs>
        <w:ind w:left="851" w:firstLine="1417"/>
        <w:jc w:val="both"/>
        <w:rPr>
          <w:color w:val="000000"/>
          <w:sz w:val="24"/>
        </w:rPr>
      </w:pPr>
      <w:r w:rsidRPr="00F4186F">
        <w:rPr>
          <w:color w:val="000000"/>
          <w:sz w:val="24"/>
        </w:rPr>
        <w:t>lontano dai tuoi occhi;</w:t>
      </w:r>
    </w:p>
    <w:p w14:paraId="244449ED" w14:textId="77777777" w:rsidR="00F4186F" w:rsidRPr="00F4186F" w:rsidRDefault="00F4186F" w:rsidP="00F4186F">
      <w:pPr>
        <w:tabs>
          <w:tab w:val="left" w:pos="851"/>
          <w:tab w:val="left" w:pos="2268"/>
        </w:tabs>
        <w:ind w:left="851" w:firstLine="1417"/>
        <w:jc w:val="both"/>
        <w:rPr>
          <w:color w:val="000000"/>
          <w:sz w:val="24"/>
        </w:rPr>
      </w:pPr>
      <w:r w:rsidRPr="00F4186F">
        <w:rPr>
          <w:color w:val="000000"/>
          <w:sz w:val="24"/>
        </w:rPr>
        <w:t>eppure tornerò a guardare il tuo santo tempio”.</w:t>
      </w:r>
    </w:p>
    <w:p w14:paraId="6AD4D273" w14:textId="77777777" w:rsidR="00F4186F" w:rsidRPr="00F4186F" w:rsidRDefault="00F4186F" w:rsidP="00F4186F">
      <w:pPr>
        <w:tabs>
          <w:tab w:val="left" w:pos="851"/>
          <w:tab w:val="left" w:pos="2268"/>
        </w:tabs>
        <w:ind w:left="851" w:firstLine="1417"/>
        <w:jc w:val="both"/>
        <w:rPr>
          <w:color w:val="000000"/>
          <w:sz w:val="24"/>
        </w:rPr>
      </w:pPr>
      <w:r w:rsidRPr="00F4186F">
        <w:rPr>
          <w:color w:val="000000"/>
          <w:position w:val="6"/>
          <w:vertAlign w:val="superscript"/>
        </w:rPr>
        <w:t>6</w:t>
      </w:r>
      <w:r w:rsidRPr="00F4186F">
        <w:rPr>
          <w:color w:val="000000"/>
          <w:sz w:val="24"/>
        </w:rPr>
        <w:t>Le acque mi hanno sommerso fino alla gola,</w:t>
      </w:r>
    </w:p>
    <w:p w14:paraId="019A7F51" w14:textId="77777777" w:rsidR="00F4186F" w:rsidRPr="00F4186F" w:rsidRDefault="00F4186F" w:rsidP="00F4186F">
      <w:pPr>
        <w:tabs>
          <w:tab w:val="left" w:pos="851"/>
          <w:tab w:val="left" w:pos="2268"/>
        </w:tabs>
        <w:ind w:left="851" w:firstLine="1417"/>
        <w:jc w:val="both"/>
        <w:rPr>
          <w:color w:val="000000"/>
          <w:sz w:val="24"/>
        </w:rPr>
      </w:pPr>
      <w:r w:rsidRPr="00F4186F">
        <w:rPr>
          <w:color w:val="000000"/>
          <w:sz w:val="24"/>
        </w:rPr>
        <w:t>l’abisso mi ha avvolto,</w:t>
      </w:r>
    </w:p>
    <w:p w14:paraId="1F12EB85" w14:textId="77777777" w:rsidR="00F4186F" w:rsidRPr="00F4186F" w:rsidRDefault="00F4186F" w:rsidP="00F4186F">
      <w:pPr>
        <w:tabs>
          <w:tab w:val="left" w:pos="851"/>
          <w:tab w:val="left" w:pos="2268"/>
        </w:tabs>
        <w:ind w:left="851" w:firstLine="1417"/>
        <w:jc w:val="both"/>
        <w:rPr>
          <w:color w:val="000000"/>
          <w:sz w:val="24"/>
        </w:rPr>
      </w:pPr>
      <w:r w:rsidRPr="00F4186F">
        <w:rPr>
          <w:color w:val="000000"/>
          <w:sz w:val="24"/>
        </w:rPr>
        <w:t>l’alga si è avvinta al mio capo.</w:t>
      </w:r>
    </w:p>
    <w:p w14:paraId="33E1FD6C" w14:textId="77777777" w:rsidR="00F4186F" w:rsidRPr="00F4186F" w:rsidRDefault="00F4186F" w:rsidP="00F4186F">
      <w:pPr>
        <w:tabs>
          <w:tab w:val="left" w:pos="851"/>
          <w:tab w:val="left" w:pos="2268"/>
        </w:tabs>
        <w:ind w:left="851" w:firstLine="1417"/>
        <w:jc w:val="both"/>
        <w:rPr>
          <w:color w:val="000000"/>
          <w:sz w:val="24"/>
        </w:rPr>
      </w:pPr>
      <w:r w:rsidRPr="00F4186F">
        <w:rPr>
          <w:color w:val="000000"/>
          <w:position w:val="6"/>
          <w:vertAlign w:val="superscript"/>
        </w:rPr>
        <w:t>7</w:t>
      </w:r>
      <w:r w:rsidRPr="00F4186F">
        <w:rPr>
          <w:color w:val="000000"/>
          <w:sz w:val="24"/>
        </w:rPr>
        <w:t>Sono sceso alle radici dei monti,</w:t>
      </w:r>
    </w:p>
    <w:p w14:paraId="7FC3EEBC" w14:textId="77777777" w:rsidR="00F4186F" w:rsidRPr="00F4186F" w:rsidRDefault="00F4186F" w:rsidP="00F4186F">
      <w:pPr>
        <w:tabs>
          <w:tab w:val="left" w:pos="851"/>
          <w:tab w:val="left" w:pos="2268"/>
        </w:tabs>
        <w:ind w:left="851" w:firstLine="1417"/>
        <w:jc w:val="both"/>
        <w:rPr>
          <w:color w:val="000000"/>
          <w:sz w:val="24"/>
        </w:rPr>
      </w:pPr>
      <w:r w:rsidRPr="00F4186F">
        <w:rPr>
          <w:color w:val="000000"/>
          <w:sz w:val="24"/>
        </w:rPr>
        <w:t>la terra ha chiuso le sue spranghe</w:t>
      </w:r>
    </w:p>
    <w:p w14:paraId="1AAAAA55" w14:textId="77777777" w:rsidR="00F4186F" w:rsidRPr="00F4186F" w:rsidRDefault="00F4186F" w:rsidP="00F4186F">
      <w:pPr>
        <w:tabs>
          <w:tab w:val="left" w:pos="851"/>
          <w:tab w:val="left" w:pos="2268"/>
        </w:tabs>
        <w:ind w:left="851" w:firstLine="1417"/>
        <w:jc w:val="both"/>
        <w:rPr>
          <w:color w:val="000000"/>
          <w:sz w:val="24"/>
        </w:rPr>
      </w:pPr>
      <w:r w:rsidRPr="00F4186F">
        <w:rPr>
          <w:color w:val="000000"/>
          <w:sz w:val="24"/>
        </w:rPr>
        <w:t>dietro a me per sempre.</w:t>
      </w:r>
    </w:p>
    <w:p w14:paraId="20553CB2" w14:textId="77777777" w:rsidR="00F4186F" w:rsidRPr="00F4186F" w:rsidRDefault="00F4186F" w:rsidP="00F4186F">
      <w:pPr>
        <w:tabs>
          <w:tab w:val="left" w:pos="851"/>
          <w:tab w:val="left" w:pos="2268"/>
        </w:tabs>
        <w:ind w:left="851" w:firstLine="1417"/>
        <w:jc w:val="both"/>
        <w:rPr>
          <w:color w:val="000000"/>
          <w:sz w:val="24"/>
        </w:rPr>
      </w:pPr>
      <w:r w:rsidRPr="00F4186F">
        <w:rPr>
          <w:color w:val="000000"/>
          <w:sz w:val="24"/>
        </w:rPr>
        <w:t>Ma tu hai fatto risalire dalla fossa la mia vita,</w:t>
      </w:r>
    </w:p>
    <w:p w14:paraId="01064CE3" w14:textId="77777777" w:rsidR="00F4186F" w:rsidRPr="00F4186F" w:rsidRDefault="00F4186F" w:rsidP="00F4186F">
      <w:pPr>
        <w:tabs>
          <w:tab w:val="left" w:pos="851"/>
          <w:tab w:val="left" w:pos="2268"/>
        </w:tabs>
        <w:ind w:left="851" w:firstLine="1417"/>
        <w:jc w:val="both"/>
        <w:rPr>
          <w:color w:val="000000"/>
          <w:sz w:val="24"/>
        </w:rPr>
      </w:pPr>
      <w:r w:rsidRPr="00F4186F">
        <w:rPr>
          <w:color w:val="000000"/>
          <w:sz w:val="24"/>
        </w:rPr>
        <w:t>Signore, mio Dio.</w:t>
      </w:r>
    </w:p>
    <w:p w14:paraId="69C05A3B" w14:textId="77777777" w:rsidR="00F4186F" w:rsidRPr="00F4186F" w:rsidRDefault="00F4186F" w:rsidP="00F4186F">
      <w:pPr>
        <w:tabs>
          <w:tab w:val="left" w:pos="851"/>
          <w:tab w:val="left" w:pos="2268"/>
        </w:tabs>
        <w:ind w:left="851" w:firstLine="1417"/>
        <w:jc w:val="both"/>
        <w:rPr>
          <w:color w:val="000000"/>
          <w:sz w:val="24"/>
        </w:rPr>
      </w:pPr>
      <w:r w:rsidRPr="00F4186F">
        <w:rPr>
          <w:color w:val="000000"/>
          <w:position w:val="6"/>
          <w:vertAlign w:val="superscript"/>
        </w:rPr>
        <w:t>8</w:t>
      </w:r>
      <w:r w:rsidRPr="00F4186F">
        <w:rPr>
          <w:color w:val="000000"/>
          <w:sz w:val="24"/>
        </w:rPr>
        <w:t>Quando in me sentivo venir meno la vita,</w:t>
      </w:r>
    </w:p>
    <w:p w14:paraId="13528B5D" w14:textId="77777777" w:rsidR="00F4186F" w:rsidRPr="00F4186F" w:rsidRDefault="00F4186F" w:rsidP="00F4186F">
      <w:pPr>
        <w:tabs>
          <w:tab w:val="left" w:pos="851"/>
          <w:tab w:val="left" w:pos="2268"/>
        </w:tabs>
        <w:ind w:left="851" w:firstLine="1417"/>
        <w:jc w:val="both"/>
        <w:rPr>
          <w:color w:val="000000"/>
          <w:sz w:val="24"/>
        </w:rPr>
      </w:pPr>
      <w:r w:rsidRPr="00F4186F">
        <w:rPr>
          <w:color w:val="000000"/>
          <w:sz w:val="24"/>
        </w:rPr>
        <w:t>ho ricordato il Signore.</w:t>
      </w:r>
    </w:p>
    <w:p w14:paraId="60B92C60" w14:textId="77777777" w:rsidR="00F4186F" w:rsidRPr="00F4186F" w:rsidRDefault="00F4186F" w:rsidP="00F4186F">
      <w:pPr>
        <w:tabs>
          <w:tab w:val="left" w:pos="851"/>
          <w:tab w:val="left" w:pos="2268"/>
        </w:tabs>
        <w:ind w:left="851" w:firstLine="1417"/>
        <w:jc w:val="both"/>
        <w:rPr>
          <w:color w:val="000000"/>
          <w:sz w:val="24"/>
        </w:rPr>
      </w:pPr>
      <w:r w:rsidRPr="00F4186F">
        <w:rPr>
          <w:color w:val="000000"/>
          <w:sz w:val="24"/>
        </w:rPr>
        <w:t>La mia preghiera è giunta fino a te,</w:t>
      </w:r>
    </w:p>
    <w:p w14:paraId="3AE8448E" w14:textId="77777777" w:rsidR="00F4186F" w:rsidRPr="00F4186F" w:rsidRDefault="00F4186F" w:rsidP="00F4186F">
      <w:pPr>
        <w:tabs>
          <w:tab w:val="left" w:pos="851"/>
          <w:tab w:val="left" w:pos="2268"/>
        </w:tabs>
        <w:ind w:left="851" w:firstLine="1417"/>
        <w:jc w:val="both"/>
        <w:rPr>
          <w:color w:val="000000"/>
          <w:sz w:val="24"/>
        </w:rPr>
      </w:pPr>
      <w:r w:rsidRPr="00F4186F">
        <w:rPr>
          <w:color w:val="000000"/>
          <w:sz w:val="24"/>
        </w:rPr>
        <w:t>fino al tuo santo tempio.</w:t>
      </w:r>
    </w:p>
    <w:p w14:paraId="7B9AC1B7" w14:textId="77777777" w:rsidR="00F4186F" w:rsidRPr="00F4186F" w:rsidRDefault="00F4186F" w:rsidP="00F4186F">
      <w:pPr>
        <w:tabs>
          <w:tab w:val="left" w:pos="851"/>
          <w:tab w:val="left" w:pos="2268"/>
        </w:tabs>
        <w:ind w:left="851" w:firstLine="1417"/>
        <w:jc w:val="both"/>
        <w:rPr>
          <w:color w:val="000000"/>
          <w:sz w:val="24"/>
        </w:rPr>
      </w:pPr>
      <w:r w:rsidRPr="00F4186F">
        <w:rPr>
          <w:color w:val="000000"/>
          <w:position w:val="6"/>
          <w:vertAlign w:val="superscript"/>
        </w:rPr>
        <w:t>9</w:t>
      </w:r>
      <w:r w:rsidRPr="00F4186F">
        <w:rPr>
          <w:color w:val="000000"/>
          <w:sz w:val="24"/>
        </w:rPr>
        <w:t>Quelli che servono idoli falsi</w:t>
      </w:r>
    </w:p>
    <w:p w14:paraId="7B068A47" w14:textId="77777777" w:rsidR="00F4186F" w:rsidRPr="00F4186F" w:rsidRDefault="00F4186F" w:rsidP="00F4186F">
      <w:pPr>
        <w:tabs>
          <w:tab w:val="left" w:pos="851"/>
          <w:tab w:val="left" w:pos="2268"/>
        </w:tabs>
        <w:ind w:left="851" w:firstLine="1417"/>
        <w:jc w:val="both"/>
        <w:rPr>
          <w:color w:val="000000"/>
          <w:sz w:val="24"/>
        </w:rPr>
      </w:pPr>
      <w:r w:rsidRPr="00F4186F">
        <w:rPr>
          <w:color w:val="000000"/>
          <w:sz w:val="24"/>
        </w:rPr>
        <w:t>abbandonano il loro amore.</w:t>
      </w:r>
    </w:p>
    <w:p w14:paraId="44F3CF49" w14:textId="77777777" w:rsidR="00F4186F" w:rsidRPr="00F4186F" w:rsidRDefault="00F4186F" w:rsidP="00F4186F">
      <w:pPr>
        <w:tabs>
          <w:tab w:val="left" w:pos="851"/>
          <w:tab w:val="left" w:pos="2268"/>
        </w:tabs>
        <w:ind w:left="851" w:firstLine="1417"/>
        <w:jc w:val="both"/>
        <w:rPr>
          <w:color w:val="000000"/>
          <w:sz w:val="24"/>
        </w:rPr>
      </w:pPr>
      <w:r w:rsidRPr="00F4186F">
        <w:rPr>
          <w:color w:val="000000"/>
          <w:position w:val="6"/>
          <w:vertAlign w:val="superscript"/>
        </w:rPr>
        <w:t>10</w:t>
      </w:r>
      <w:r w:rsidRPr="00F4186F">
        <w:rPr>
          <w:color w:val="000000"/>
          <w:sz w:val="24"/>
        </w:rPr>
        <w:t>Ma io con voce di lode</w:t>
      </w:r>
    </w:p>
    <w:p w14:paraId="58640959" w14:textId="77777777" w:rsidR="00F4186F" w:rsidRPr="00F4186F" w:rsidRDefault="00F4186F" w:rsidP="00F4186F">
      <w:pPr>
        <w:tabs>
          <w:tab w:val="left" w:pos="851"/>
          <w:tab w:val="left" w:pos="2268"/>
        </w:tabs>
        <w:ind w:left="851" w:firstLine="1417"/>
        <w:jc w:val="both"/>
        <w:rPr>
          <w:color w:val="000000"/>
          <w:sz w:val="24"/>
        </w:rPr>
      </w:pPr>
      <w:r w:rsidRPr="00F4186F">
        <w:rPr>
          <w:color w:val="000000"/>
          <w:sz w:val="24"/>
        </w:rPr>
        <w:t>offrirò a te un sacrificio</w:t>
      </w:r>
    </w:p>
    <w:p w14:paraId="10C76F68" w14:textId="77777777" w:rsidR="00F4186F" w:rsidRPr="00F4186F" w:rsidRDefault="00F4186F" w:rsidP="00F4186F">
      <w:pPr>
        <w:tabs>
          <w:tab w:val="left" w:pos="851"/>
          <w:tab w:val="left" w:pos="2268"/>
        </w:tabs>
        <w:ind w:left="851" w:firstLine="1417"/>
        <w:jc w:val="both"/>
        <w:rPr>
          <w:color w:val="000000"/>
          <w:sz w:val="24"/>
        </w:rPr>
      </w:pPr>
      <w:r w:rsidRPr="00F4186F">
        <w:rPr>
          <w:color w:val="000000"/>
          <w:sz w:val="24"/>
        </w:rPr>
        <w:t>e adempirò il voto che ho fatto;</w:t>
      </w:r>
    </w:p>
    <w:p w14:paraId="4E09949D" w14:textId="77777777" w:rsidR="00F4186F" w:rsidRPr="00F4186F" w:rsidRDefault="00F4186F" w:rsidP="00F4186F">
      <w:pPr>
        <w:tabs>
          <w:tab w:val="left" w:pos="851"/>
          <w:tab w:val="left" w:pos="2268"/>
        </w:tabs>
        <w:ind w:left="851" w:firstLine="1417"/>
        <w:jc w:val="both"/>
        <w:rPr>
          <w:color w:val="000000"/>
          <w:sz w:val="24"/>
        </w:rPr>
      </w:pPr>
      <w:r w:rsidRPr="00F4186F">
        <w:rPr>
          <w:color w:val="000000"/>
          <w:sz w:val="24"/>
        </w:rPr>
        <w:t>la salvezza viene dal Signore».</w:t>
      </w:r>
    </w:p>
    <w:p w14:paraId="60972ED7" w14:textId="77777777" w:rsidR="00F4186F" w:rsidRPr="00F4186F" w:rsidRDefault="00F4186F" w:rsidP="00F4186F">
      <w:pPr>
        <w:tabs>
          <w:tab w:val="left" w:pos="851"/>
          <w:tab w:val="left" w:pos="2268"/>
        </w:tabs>
        <w:ind w:left="851" w:firstLine="567"/>
        <w:jc w:val="both"/>
        <w:rPr>
          <w:color w:val="000000"/>
          <w:sz w:val="12"/>
        </w:rPr>
      </w:pPr>
    </w:p>
    <w:p w14:paraId="22ECC5D9" w14:textId="77777777" w:rsidR="00F4186F" w:rsidRPr="00F4186F" w:rsidRDefault="00F4186F" w:rsidP="00F4186F">
      <w:pPr>
        <w:tabs>
          <w:tab w:val="left" w:pos="851"/>
          <w:tab w:val="left" w:pos="2268"/>
        </w:tabs>
        <w:ind w:left="851" w:firstLine="567"/>
        <w:jc w:val="both"/>
        <w:rPr>
          <w:color w:val="000000"/>
          <w:sz w:val="24"/>
        </w:rPr>
      </w:pPr>
      <w:r w:rsidRPr="00F4186F">
        <w:rPr>
          <w:color w:val="000000"/>
          <w:position w:val="6"/>
          <w:vertAlign w:val="superscript"/>
        </w:rPr>
        <w:t>11</w:t>
      </w:r>
      <w:r w:rsidRPr="00F4186F">
        <w:rPr>
          <w:color w:val="000000"/>
          <w:sz w:val="24"/>
        </w:rPr>
        <w:t>E il Signore parlò al pesce ed esso rigettò Giona sulla spiaggia.</w:t>
      </w:r>
    </w:p>
    <w:p w14:paraId="706EE434" w14:textId="77777777" w:rsidR="00F4186F" w:rsidRPr="00F4186F" w:rsidRDefault="00F4186F" w:rsidP="00F4186F">
      <w:pPr>
        <w:tabs>
          <w:tab w:val="left" w:pos="851"/>
          <w:tab w:val="left" w:pos="2268"/>
        </w:tabs>
        <w:ind w:left="851" w:firstLine="567"/>
        <w:jc w:val="both"/>
        <w:rPr>
          <w:color w:val="000000"/>
          <w:sz w:val="24"/>
        </w:rPr>
      </w:pPr>
    </w:p>
    <w:p w14:paraId="69359EF1" w14:textId="77777777" w:rsidR="00190FE6" w:rsidRPr="00A30629" w:rsidRDefault="00190FE6" w:rsidP="00190FE6"/>
    <w:p w14:paraId="491F6DB9" w14:textId="77777777" w:rsidR="00190FE6" w:rsidRPr="00A30629" w:rsidRDefault="001062D5" w:rsidP="00190FE6">
      <w:pPr>
        <w:pStyle w:val="Titolo1"/>
        <w:jc w:val="center"/>
        <w:rPr>
          <w:rFonts w:ascii="Arial" w:hAnsi="Arial" w:cs="Arial"/>
          <w:bCs/>
          <w:sz w:val="40"/>
          <w:szCs w:val="40"/>
        </w:rPr>
      </w:pPr>
      <w:r>
        <w:rPr>
          <w:rFonts w:ascii="Arial" w:hAnsi="Arial" w:cs="Arial"/>
          <w:bCs/>
          <w:sz w:val="40"/>
          <w:szCs w:val="40"/>
        </w:rPr>
        <w:br w:type="page"/>
      </w:r>
      <w:bookmarkStart w:id="37" w:name="_Toc62164147"/>
      <w:r w:rsidR="00190FE6" w:rsidRPr="00A30629">
        <w:rPr>
          <w:rFonts w:ascii="Arial" w:hAnsi="Arial" w:cs="Arial"/>
          <w:bCs/>
          <w:sz w:val="40"/>
          <w:szCs w:val="40"/>
        </w:rPr>
        <w:lastRenderedPageBreak/>
        <w:t>COMMENTO TEOLOGICO DEL TESTO</w:t>
      </w:r>
      <w:bookmarkEnd w:id="37"/>
    </w:p>
    <w:p w14:paraId="55C13ACE" w14:textId="77777777" w:rsidR="00190FE6" w:rsidRPr="00A30629" w:rsidRDefault="00190FE6" w:rsidP="00190FE6"/>
    <w:p w14:paraId="70F9E08D" w14:textId="77777777" w:rsidR="00190FE6" w:rsidRDefault="001062D5" w:rsidP="00190FE6">
      <w:pPr>
        <w:pStyle w:val="Titolo2"/>
        <w:rPr>
          <w:i w:val="0"/>
          <w:sz w:val="40"/>
          <w:szCs w:val="40"/>
        </w:rPr>
      </w:pPr>
      <w:bookmarkStart w:id="38" w:name="_Toc62164148"/>
      <w:r>
        <w:rPr>
          <w:i w:val="0"/>
          <w:sz w:val="40"/>
          <w:szCs w:val="40"/>
        </w:rPr>
        <w:t>Giona salvato</w:t>
      </w:r>
      <w:bookmarkEnd w:id="38"/>
    </w:p>
    <w:p w14:paraId="3D287AC2" w14:textId="77777777" w:rsidR="00446A9C" w:rsidRPr="00446A9C" w:rsidRDefault="00446A9C" w:rsidP="00446A9C"/>
    <w:p w14:paraId="54FA2FEE" w14:textId="77777777" w:rsidR="00446A9C" w:rsidRDefault="00F4186F" w:rsidP="001062D5">
      <w:pPr>
        <w:pStyle w:val="Corpodeltesto2"/>
        <w:rPr>
          <w:color w:val="000000"/>
        </w:rPr>
      </w:pPr>
      <w:r w:rsidRPr="00F4186F">
        <w:rPr>
          <w:color w:val="000000"/>
          <w:position w:val="6"/>
          <w:vertAlign w:val="superscript"/>
        </w:rPr>
        <w:t>1</w:t>
      </w:r>
      <w:r w:rsidRPr="00F4186F">
        <w:rPr>
          <w:color w:val="000000"/>
        </w:rPr>
        <w:t>Ma il Signore dispose che un grosso pesce inghiottisse Giona; Giona restò nel ventre del pesce tre giorni e tre notti.</w:t>
      </w:r>
    </w:p>
    <w:p w14:paraId="1D0D93EE" w14:textId="77777777" w:rsidR="00446A9C" w:rsidRDefault="00E73D3D" w:rsidP="00E73D3D">
      <w:pPr>
        <w:pStyle w:val="Corpotesto"/>
      </w:pPr>
      <w:r>
        <w:t>I marinai gettano Giona in mare. Non viene ingoiato dalle onde. Il Signore dispone che un grosso pesca lo inghiottisca. Lo ponga cioè nel suo ventre.</w:t>
      </w:r>
    </w:p>
    <w:p w14:paraId="2CF0DC77" w14:textId="77777777" w:rsidR="00E73D3D" w:rsidRDefault="00E73D3D" w:rsidP="00E73D3D">
      <w:pPr>
        <w:pStyle w:val="Corpotesto"/>
      </w:pPr>
      <w:r w:rsidRPr="00E73D3D">
        <w:rPr>
          <w:i/>
        </w:rPr>
        <w:t>Ma il Signore dispose che un grosso pesce inghiottisse Giona; Giona restò nel ventre del pesce tre giorni e tre notti</w:t>
      </w:r>
      <w:r w:rsidRPr="00F4186F">
        <w:t>.</w:t>
      </w:r>
      <w:r>
        <w:t xml:space="preserve"> È questo un evento non naturale.</w:t>
      </w:r>
    </w:p>
    <w:p w14:paraId="2F469441" w14:textId="77777777" w:rsidR="00E73D3D" w:rsidRDefault="00E73D3D" w:rsidP="00E73D3D">
      <w:pPr>
        <w:pStyle w:val="Corpotesto"/>
      </w:pPr>
      <w:r>
        <w:t>Ma tutto nella vicenda di Giona non è naturale. La natura in questo istante è tutta in piena obbedienza al suo Creatore e Signore.</w:t>
      </w:r>
    </w:p>
    <w:p w14:paraId="41B23EFB" w14:textId="77777777" w:rsidR="00E73D3D" w:rsidRDefault="00E73D3D" w:rsidP="00E73D3D">
      <w:pPr>
        <w:pStyle w:val="Corpotesto"/>
      </w:pPr>
      <w:r>
        <w:t>Con Mosè la natura era nell’obbedienza a lui perché il Signore si manifestasse al Faraone come il solo Signore del cielo e della terra.</w:t>
      </w:r>
    </w:p>
    <w:p w14:paraId="6E26F3F4" w14:textId="77777777" w:rsidR="00E73D3D" w:rsidRDefault="00E73D3D" w:rsidP="00E73D3D">
      <w:pPr>
        <w:pStyle w:val="Corpotesto"/>
      </w:pPr>
      <w:r>
        <w:t>Anche in questo caso, anche senza la mediazione umana, la natura si manifesta e si rivela tutta pos</w:t>
      </w:r>
      <w:r w:rsidR="002E2034">
        <w:t>t</w:t>
      </w:r>
      <w:r>
        <w:t>a in umile obbedienza al suo Creatore.</w:t>
      </w:r>
    </w:p>
    <w:p w14:paraId="6769D07F" w14:textId="77777777" w:rsidR="00E73D3D" w:rsidRDefault="00E73D3D" w:rsidP="00E73D3D">
      <w:pPr>
        <w:pStyle w:val="Corpotesto"/>
      </w:pPr>
      <w:r>
        <w:t>Naturalmente parlando non si può rimanere tre giorni e tre notti nel ventre di un pesce. Si può rimanere solo se il Signore vuole che si rimanga.</w:t>
      </w:r>
    </w:p>
    <w:p w14:paraId="617097E3" w14:textId="77777777" w:rsidR="00E73D3D" w:rsidRDefault="00E73D3D" w:rsidP="00E73D3D">
      <w:pPr>
        <w:pStyle w:val="Corpotesto"/>
      </w:pPr>
      <w:r>
        <w:t>Qui il racconto vuole che andiamo oltre la storia reale. Vuole che mettiamo nel nostro cuore la più vera e più san</w:t>
      </w:r>
      <w:r w:rsidR="002E2034">
        <w:t>t</w:t>
      </w:r>
      <w:r>
        <w:t>a fede nel Signore.  Lui è il Signore.</w:t>
      </w:r>
    </w:p>
    <w:p w14:paraId="377FD40E" w14:textId="77777777" w:rsidR="00E73D3D" w:rsidRDefault="00E73D3D" w:rsidP="00E73D3D">
      <w:pPr>
        <w:pStyle w:val="Corpotesto"/>
      </w:pPr>
      <w:r>
        <w:t>Se Lui è il Signore e decide una cosa, questa cosa dovrà essere fatta. Spesso le vie sono tort</w:t>
      </w:r>
      <w:r w:rsidR="002E2034">
        <w:t>uose</w:t>
      </w:r>
      <w:r>
        <w:t>, ma la cosa va fatta. È sua eterna volontà.</w:t>
      </w:r>
    </w:p>
    <w:p w14:paraId="3DF6E8D7" w14:textId="77777777" w:rsidR="00E73D3D" w:rsidRDefault="00E73D3D" w:rsidP="00E73D3D">
      <w:pPr>
        <w:pStyle w:val="Corpotesto"/>
      </w:pPr>
      <w:r>
        <w:t>Gesù si serve di questo racconto che ci presenta Giona che rimane nel ventre del pesce per tre giorni e tre notti, per annunziare la sua morte.</w:t>
      </w:r>
    </w:p>
    <w:p w14:paraId="444F4C15" w14:textId="77777777" w:rsidR="00E73D3D" w:rsidRDefault="00E73D3D" w:rsidP="00E73D3D">
      <w:pPr>
        <w:pStyle w:val="Corpotesto"/>
      </w:pPr>
      <w:r>
        <w:t>Quando morirà, anche Lui rimarrà tre giorni e tre notti nel ventre della terra. Al terzo giorno, così come è stato per Giona, anche Lui verrà fuori, risorgerà.</w:t>
      </w:r>
    </w:p>
    <w:p w14:paraId="3126A283" w14:textId="77777777" w:rsidR="00E73D3D" w:rsidRDefault="00B61185" w:rsidP="00E73D3D">
      <w:pPr>
        <w:pStyle w:val="Corpotesto"/>
      </w:pPr>
      <w:r>
        <w:t xml:space="preserve">Nel caso di Giona </w:t>
      </w:r>
      <w:r w:rsidR="002E2034">
        <w:t>v</w:t>
      </w:r>
      <w:r>
        <w:t xml:space="preserve">i è un racconto con grande significato di fede. Con Gesù è purissima verità storica. La risurrezione di Gesù è vero fondamento della fede. </w:t>
      </w:r>
    </w:p>
    <w:p w14:paraId="3235501C" w14:textId="77777777" w:rsidR="00CC7053" w:rsidRPr="00591F6F" w:rsidRDefault="00CC7053" w:rsidP="00591F6F">
      <w:pPr>
        <w:pStyle w:val="Corpotesto"/>
        <w:rPr>
          <w:i/>
          <w:iCs/>
          <w:color w:val="000000"/>
          <w:sz w:val="20"/>
        </w:rPr>
      </w:pPr>
      <w:r w:rsidRPr="00591F6F">
        <w:rPr>
          <w:i/>
          <w:iCs/>
          <w:color w:val="000000"/>
          <w:sz w:val="20"/>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 (Mt 12,38-</w:t>
      </w:r>
      <w:r w:rsidR="00591F6F" w:rsidRPr="00591F6F">
        <w:rPr>
          <w:i/>
          <w:iCs/>
          <w:color w:val="000000"/>
          <w:sz w:val="20"/>
        </w:rPr>
        <w:t xml:space="preserve">42). </w:t>
      </w:r>
    </w:p>
    <w:p w14:paraId="424F17D1" w14:textId="77777777" w:rsidR="00B61185" w:rsidRDefault="00B61185" w:rsidP="00B61185">
      <w:pPr>
        <w:pStyle w:val="Corpotesto"/>
        <w:rPr>
          <w:i/>
          <w:iCs/>
          <w:color w:val="000000"/>
          <w:sz w:val="20"/>
        </w:rPr>
      </w:pPr>
      <w:r w:rsidRPr="00B61185">
        <w:rPr>
          <w:i/>
          <w:iCs/>
          <w:color w:val="000000"/>
          <w:sz w:val="20"/>
        </w:rPr>
        <w:t xml:space="preserve">I farisei e i sadducei si avvicinarono per metterlo alla prova e gli chiesero che mostrasse loro un segno dal cielo. Ma egli rispose loro: «Quando si fa sera, voi dite: “Bel tempo, perché il cielo rosseggia”; e al mattino: “Oggi burrasca, perché il cielo è rosso cupo”. Sapete dunque interpretare l’aspetto del cielo e non siete capaci di interpretare i segni dei tempi? Una generazione malvagia e adultera pretende un segno! Ma non le sarà dato alcun segno, se non il segno di Giona». Li lasciò e se ne andò (Mt 16,1-4). </w:t>
      </w:r>
    </w:p>
    <w:p w14:paraId="6F517800" w14:textId="77777777" w:rsidR="00B61185" w:rsidRPr="00B61185" w:rsidRDefault="00B61185" w:rsidP="00B61185">
      <w:pPr>
        <w:pStyle w:val="Corpotesto"/>
        <w:rPr>
          <w:i/>
          <w:iCs/>
          <w:color w:val="000000"/>
          <w:sz w:val="20"/>
        </w:rPr>
      </w:pPr>
      <w:r w:rsidRPr="00B61185">
        <w:rPr>
          <w:i/>
          <w:iCs/>
          <w:color w:val="000000"/>
          <w:sz w:val="20"/>
        </w:rPr>
        <w:lastRenderedPageBreak/>
        <w:t xml:space="preserve">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 (Lc 11,29-32). </w:t>
      </w:r>
    </w:p>
    <w:p w14:paraId="2375985B" w14:textId="77777777" w:rsidR="00B61185" w:rsidRDefault="00B61185" w:rsidP="00B61185">
      <w:pPr>
        <w:pStyle w:val="Corpotesto"/>
      </w:pPr>
      <w:r>
        <w:t>Quando il Signore creò l’uomo, a lui diede il potere di dominare sui pesci del mare. Ora invece è il pesce che ha il potere di governare e dominare l’uomo.</w:t>
      </w:r>
    </w:p>
    <w:p w14:paraId="71629460" w14:textId="77777777" w:rsidR="00B61185" w:rsidRDefault="00B61185" w:rsidP="00B61185">
      <w:pPr>
        <w:pStyle w:val="Corpotesto"/>
      </w:pPr>
      <w:r>
        <w:t>Mentre l’uomo si sottrae a Dio, la creazione mai si sottrae al suo Creatore. Giona è comandato di recarsi a Ninive per aiutare un popolo in pericolo.</w:t>
      </w:r>
    </w:p>
    <w:p w14:paraId="6DE3255A" w14:textId="77777777" w:rsidR="00B61185" w:rsidRDefault="00B61185" w:rsidP="00B61185">
      <w:pPr>
        <w:pStyle w:val="Corpotesto"/>
      </w:pPr>
      <w:r>
        <w:t>Non vuole che il Signore salv</w:t>
      </w:r>
      <w:r w:rsidR="002E2034">
        <w:t>i</w:t>
      </w:r>
      <w:r>
        <w:t xml:space="preserve"> quel popolo e fugge lontano per non obbedire. Il Signore chiede ad un pesce di salvare Giona ed esso subito obbedisce.</w:t>
      </w:r>
    </w:p>
    <w:p w14:paraId="3E1CDEEA" w14:textId="77777777" w:rsidR="00B61185" w:rsidRDefault="00B61185" w:rsidP="00B61185">
      <w:pPr>
        <w:pStyle w:val="Corpotesto"/>
      </w:pPr>
      <w:r>
        <w:t>È questa la differenza tra l’uomo e ogni altro elemento della creazione. La creazione ascolta, riceve l’ordine e prontamente obbedisce.</w:t>
      </w:r>
    </w:p>
    <w:p w14:paraId="74A07C2A" w14:textId="77777777" w:rsidR="00B61185" w:rsidRDefault="00B61185" w:rsidP="00B61185">
      <w:pPr>
        <w:pStyle w:val="Corpotesto"/>
      </w:pPr>
      <w:r>
        <w:t>Il Libro della Sapienza ci dice che essa cambia anche la sua natura per poter obbedire al suo Signore e Creatore. Tanto grande è la sua obbedienza.</w:t>
      </w:r>
    </w:p>
    <w:p w14:paraId="4BC84A33" w14:textId="77777777" w:rsidR="00B61185" w:rsidRPr="00B61185" w:rsidRDefault="00E02D77" w:rsidP="00B61185">
      <w:pPr>
        <w:pStyle w:val="Corpotesto"/>
      </w:pPr>
      <w:r>
        <w:t xml:space="preserve">Dalla Scrittura sappiamo che i pesci entrano nella storia della salvezza. Entrano con Giona, ma anche </w:t>
      </w:r>
      <w:r w:rsidR="002E2034">
        <w:t xml:space="preserve">con </w:t>
      </w:r>
      <w:r>
        <w:t xml:space="preserve">Tobia, con Gesù, con gli Apostoli. </w:t>
      </w:r>
    </w:p>
    <w:p w14:paraId="5DD35294" w14:textId="77777777" w:rsidR="00BA086E" w:rsidRPr="001F1180" w:rsidRDefault="00BA086E" w:rsidP="001F1180">
      <w:pPr>
        <w:pStyle w:val="Corpotesto"/>
        <w:rPr>
          <w:i/>
          <w:iCs/>
          <w:color w:val="000000"/>
          <w:sz w:val="20"/>
        </w:rPr>
      </w:pPr>
      <w:r w:rsidRPr="001F1180">
        <w:rPr>
          <w:i/>
          <w:iCs/>
          <w:color w:val="000000"/>
          <w:sz w:val="20"/>
        </w:rPr>
        <w:t>E Dio disse: "Facciamo l'uomo a nostra immagine, a nostra somiglianza, e domini sui pesci del mare e sugli uccelli del cielo, sul bestiame, su tutte le bestie selvatiche e su tutti i rettili che strisciano sulla terra"</w:t>
      </w:r>
      <w:r w:rsidR="003A61F8" w:rsidRPr="001F1180">
        <w:rPr>
          <w:i/>
          <w:iCs/>
          <w:color w:val="000000"/>
          <w:sz w:val="20"/>
        </w:rPr>
        <w:t xml:space="preserve"> (</w:t>
      </w:r>
      <w:r w:rsidRPr="001F1180">
        <w:rPr>
          <w:i/>
          <w:iCs/>
          <w:color w:val="000000"/>
          <w:sz w:val="20"/>
        </w:rPr>
        <w:t>Gen 1, 26</w:t>
      </w:r>
      <w:r w:rsidR="003A61F8" w:rsidRPr="001F1180">
        <w:rPr>
          <w:i/>
          <w:iCs/>
          <w:color w:val="000000"/>
          <w:sz w:val="20"/>
        </w:rPr>
        <w:t xml:space="preserve">). </w:t>
      </w:r>
      <w:r w:rsidRPr="001F1180">
        <w:rPr>
          <w:i/>
          <w:iCs/>
          <w:color w:val="000000"/>
          <w:sz w:val="20"/>
        </w:rPr>
        <w:t>Dio li benedisse e disse loro: "Siate fecondi e moltiplicatevi, riempite la terra; soggiogatela e dominate sui pesci del mare e sugli uccelli del cielo e su ogni essere viv</w:t>
      </w:r>
      <w:r w:rsidR="003A61F8" w:rsidRPr="001F1180">
        <w:rPr>
          <w:i/>
          <w:iCs/>
          <w:color w:val="000000"/>
          <w:sz w:val="20"/>
        </w:rPr>
        <w:t>ente, che striscia sulla terra" (</w:t>
      </w:r>
      <w:r w:rsidRPr="001F1180">
        <w:rPr>
          <w:i/>
          <w:iCs/>
          <w:color w:val="000000"/>
          <w:sz w:val="20"/>
        </w:rPr>
        <w:t>Gen 1, 28</w:t>
      </w:r>
      <w:r w:rsidR="003A61F8" w:rsidRPr="001F1180">
        <w:rPr>
          <w:i/>
          <w:iCs/>
          <w:color w:val="000000"/>
          <w:sz w:val="20"/>
        </w:rPr>
        <w:t xml:space="preserve">). </w:t>
      </w:r>
      <w:r w:rsidRPr="001F1180">
        <w:rPr>
          <w:i/>
          <w:iCs/>
          <w:color w:val="000000"/>
          <w:sz w:val="20"/>
        </w:rPr>
        <w:t>Il timore e il terrore di voi sia in tutte le bestie selvatiche e in tutto il bestiame e in tutti gli uccelli del cielo. Quanto striscia sul suolo e tutti i pesci del m</w:t>
      </w:r>
      <w:r w:rsidR="003A61F8" w:rsidRPr="001F1180">
        <w:rPr>
          <w:i/>
          <w:iCs/>
          <w:color w:val="000000"/>
          <w:sz w:val="20"/>
        </w:rPr>
        <w:t>are sono messi in vostro potere (</w:t>
      </w:r>
      <w:r w:rsidRPr="001F1180">
        <w:rPr>
          <w:i/>
          <w:iCs/>
          <w:color w:val="000000"/>
          <w:sz w:val="20"/>
        </w:rPr>
        <w:t>Gen 9, 2</w:t>
      </w:r>
      <w:r w:rsidR="003A61F8" w:rsidRPr="001F1180">
        <w:rPr>
          <w:i/>
          <w:iCs/>
          <w:color w:val="000000"/>
          <w:sz w:val="20"/>
        </w:rPr>
        <w:t xml:space="preserve">). </w:t>
      </w:r>
      <w:r w:rsidRPr="001F1180">
        <w:rPr>
          <w:i/>
          <w:iCs/>
          <w:color w:val="000000"/>
          <w:sz w:val="20"/>
        </w:rPr>
        <w:t>I pesci che sono nel Nilo moriranno e il Nilo ne diventerà fetido, così che gli Egiziani non potran</w:t>
      </w:r>
      <w:r w:rsidR="003A61F8" w:rsidRPr="001F1180">
        <w:rPr>
          <w:i/>
          <w:iCs/>
          <w:color w:val="000000"/>
          <w:sz w:val="20"/>
        </w:rPr>
        <w:t>no più bere le acque del Nilo!" (</w:t>
      </w:r>
      <w:r w:rsidRPr="001F1180">
        <w:rPr>
          <w:i/>
          <w:iCs/>
          <w:color w:val="000000"/>
          <w:sz w:val="20"/>
        </w:rPr>
        <w:t>Es 7, 18</w:t>
      </w:r>
      <w:r w:rsidR="003A61F8" w:rsidRPr="001F1180">
        <w:rPr>
          <w:i/>
          <w:iCs/>
          <w:color w:val="000000"/>
          <w:sz w:val="20"/>
        </w:rPr>
        <w:t xml:space="preserve">). </w:t>
      </w:r>
      <w:r w:rsidRPr="001F1180">
        <w:rPr>
          <w:i/>
          <w:iCs/>
          <w:color w:val="000000"/>
          <w:sz w:val="20"/>
        </w:rPr>
        <w:t>I pesci che erano nel Nilo morirono e il Nilo ne divenne fetido, così che gli Egiziani non poterono più berne le acque. Vi fu sangue in tutto il paese d'Egitto</w:t>
      </w:r>
      <w:r w:rsidR="003A61F8" w:rsidRPr="001F1180">
        <w:rPr>
          <w:i/>
          <w:iCs/>
          <w:color w:val="000000"/>
          <w:sz w:val="20"/>
        </w:rPr>
        <w:t xml:space="preserve"> (</w:t>
      </w:r>
      <w:r w:rsidRPr="001F1180">
        <w:rPr>
          <w:i/>
          <w:iCs/>
          <w:color w:val="000000"/>
          <w:sz w:val="20"/>
        </w:rPr>
        <w:t>Es 7, 21</w:t>
      </w:r>
      <w:r w:rsidR="003A61F8" w:rsidRPr="001F1180">
        <w:rPr>
          <w:i/>
          <w:iCs/>
          <w:color w:val="000000"/>
          <w:sz w:val="20"/>
        </w:rPr>
        <w:t xml:space="preserve">). </w:t>
      </w:r>
    </w:p>
    <w:p w14:paraId="0F13DF9F" w14:textId="77777777" w:rsidR="00BA086E" w:rsidRPr="001F1180" w:rsidRDefault="00BA086E" w:rsidP="001F1180">
      <w:pPr>
        <w:pStyle w:val="Corpotesto"/>
        <w:rPr>
          <w:i/>
          <w:iCs/>
          <w:color w:val="000000"/>
          <w:sz w:val="20"/>
        </w:rPr>
      </w:pPr>
      <w:r w:rsidRPr="001F1180">
        <w:rPr>
          <w:i/>
          <w:iCs/>
          <w:color w:val="000000"/>
          <w:sz w:val="20"/>
        </w:rPr>
        <w:t>Ci ricordiamo dei pesci che mangiavamo in Egitto gratuitamente, dei cocomeri, dei meloni, dei po</w:t>
      </w:r>
      <w:r w:rsidR="003A61F8" w:rsidRPr="001F1180">
        <w:rPr>
          <w:i/>
          <w:iCs/>
          <w:color w:val="000000"/>
          <w:sz w:val="20"/>
        </w:rPr>
        <w:t>rri, delle cipolle e dell'aglio (</w:t>
      </w:r>
      <w:r w:rsidRPr="001F1180">
        <w:rPr>
          <w:i/>
          <w:iCs/>
          <w:color w:val="000000"/>
          <w:sz w:val="20"/>
        </w:rPr>
        <w:t>Nm 11, 5</w:t>
      </w:r>
      <w:r w:rsidR="003A61F8" w:rsidRPr="001F1180">
        <w:rPr>
          <w:i/>
          <w:iCs/>
          <w:color w:val="000000"/>
          <w:sz w:val="20"/>
        </w:rPr>
        <w:t xml:space="preserve">). </w:t>
      </w:r>
      <w:r w:rsidRPr="001F1180">
        <w:rPr>
          <w:i/>
          <w:iCs/>
          <w:color w:val="000000"/>
          <w:sz w:val="20"/>
        </w:rPr>
        <w:t>Si possono uccidere per loro greggi e armenti in modo che ne abbiano abbastanza? O si radunerà per loro tutto il pesce del mare in m</w:t>
      </w:r>
      <w:r w:rsidR="003A61F8" w:rsidRPr="001F1180">
        <w:rPr>
          <w:i/>
          <w:iCs/>
          <w:color w:val="000000"/>
          <w:sz w:val="20"/>
        </w:rPr>
        <w:t>odo che ne abbiano abbastanza?" (</w:t>
      </w:r>
      <w:r w:rsidRPr="001F1180">
        <w:rPr>
          <w:i/>
          <w:iCs/>
          <w:color w:val="000000"/>
          <w:sz w:val="20"/>
        </w:rPr>
        <w:t>Nm 11, 22</w:t>
      </w:r>
      <w:r w:rsidR="003A61F8" w:rsidRPr="001F1180">
        <w:rPr>
          <w:i/>
          <w:iCs/>
          <w:color w:val="000000"/>
          <w:sz w:val="20"/>
        </w:rPr>
        <w:t xml:space="preserve">). </w:t>
      </w:r>
      <w:r w:rsidRPr="001F1180">
        <w:rPr>
          <w:i/>
          <w:iCs/>
          <w:color w:val="000000"/>
          <w:sz w:val="20"/>
        </w:rPr>
        <w:t xml:space="preserve">La figura di una bestia che striscia sul suolo, la figura di un pesce che </w:t>
      </w:r>
      <w:r w:rsidR="003A61F8" w:rsidRPr="001F1180">
        <w:rPr>
          <w:i/>
          <w:iCs/>
          <w:color w:val="000000"/>
          <w:sz w:val="20"/>
        </w:rPr>
        <w:t>vive nelle acque sotto la terra (</w:t>
      </w:r>
      <w:r w:rsidRPr="001F1180">
        <w:rPr>
          <w:i/>
          <w:iCs/>
          <w:color w:val="000000"/>
          <w:sz w:val="20"/>
        </w:rPr>
        <w:t>Dt 4, 18</w:t>
      </w:r>
      <w:r w:rsidR="003A61F8" w:rsidRPr="001F1180">
        <w:rPr>
          <w:i/>
          <w:iCs/>
          <w:color w:val="000000"/>
          <w:sz w:val="20"/>
        </w:rPr>
        <w:t xml:space="preserve">). </w:t>
      </w:r>
      <w:r w:rsidRPr="001F1180">
        <w:rPr>
          <w:i/>
          <w:iCs/>
          <w:color w:val="000000"/>
          <w:sz w:val="20"/>
        </w:rPr>
        <w:t>Parlò di piante, dal cedro del Libano all'issòpo che sbuca dal muro; parlò di quadrupedi, di uccelli, di rettili e di pesc</w:t>
      </w:r>
      <w:r w:rsidR="003A61F8" w:rsidRPr="001F1180">
        <w:rPr>
          <w:i/>
          <w:iCs/>
          <w:color w:val="000000"/>
          <w:sz w:val="20"/>
        </w:rPr>
        <w:t>i (</w:t>
      </w:r>
      <w:r w:rsidRPr="001F1180">
        <w:rPr>
          <w:i/>
          <w:iCs/>
          <w:color w:val="000000"/>
          <w:sz w:val="20"/>
        </w:rPr>
        <w:t>1Re 5, 13</w:t>
      </w:r>
      <w:r w:rsidR="003A61F8" w:rsidRPr="001F1180">
        <w:rPr>
          <w:i/>
          <w:iCs/>
          <w:color w:val="000000"/>
          <w:sz w:val="20"/>
        </w:rPr>
        <w:t>). In seguito, egli costruì il muro esteriore della città di Davide, a occidente del Ghicon, nella valle fino alla porta dei Pesci, che circondava l'Ofel; Manàsse lo tirò su a notevole altezza. In tutte le fortezze di Giuda egli pose capi militari (</w:t>
      </w:r>
      <w:r w:rsidRPr="001F1180">
        <w:rPr>
          <w:i/>
          <w:iCs/>
          <w:color w:val="000000"/>
          <w:sz w:val="20"/>
        </w:rPr>
        <w:t>2Cr 33, 14</w:t>
      </w:r>
      <w:r w:rsidR="003A61F8" w:rsidRPr="001F1180">
        <w:rPr>
          <w:i/>
          <w:iCs/>
          <w:color w:val="000000"/>
          <w:sz w:val="20"/>
        </w:rPr>
        <w:t>). I figli di Senaà costruirono la porta dei Pesci, ne fecero l'intelaiatura e vi posero i battenti, le serrature e le sbarre (</w:t>
      </w:r>
      <w:r w:rsidRPr="001F1180">
        <w:rPr>
          <w:i/>
          <w:iCs/>
          <w:color w:val="000000"/>
          <w:sz w:val="20"/>
        </w:rPr>
        <w:t>Ne 3, 3</w:t>
      </w:r>
      <w:r w:rsidR="003A61F8" w:rsidRPr="001F1180">
        <w:rPr>
          <w:i/>
          <w:iCs/>
          <w:color w:val="000000"/>
          <w:sz w:val="20"/>
        </w:rPr>
        <w:t xml:space="preserve">). </w:t>
      </w:r>
    </w:p>
    <w:p w14:paraId="087680CD" w14:textId="77777777" w:rsidR="00BA086E" w:rsidRPr="001F1180" w:rsidRDefault="003A61F8" w:rsidP="001F1180">
      <w:pPr>
        <w:pStyle w:val="Corpotesto"/>
        <w:rPr>
          <w:i/>
          <w:iCs/>
          <w:color w:val="000000"/>
          <w:sz w:val="20"/>
        </w:rPr>
      </w:pPr>
      <w:r w:rsidRPr="001F1180">
        <w:rPr>
          <w:i/>
          <w:iCs/>
          <w:color w:val="000000"/>
          <w:sz w:val="20"/>
        </w:rPr>
        <w:t>Poi oltre la porta di Efraim, la porta Vecchia, la porta dei Pesci, la torre di Cananeel, la torre di Mea, giunse fino alla porta delle Pecore; il coro si fermò alla porta della Prigione (</w:t>
      </w:r>
      <w:r w:rsidR="00BA086E" w:rsidRPr="001F1180">
        <w:rPr>
          <w:i/>
          <w:iCs/>
          <w:color w:val="000000"/>
          <w:sz w:val="20"/>
        </w:rPr>
        <w:t>Ne 12, 39</w:t>
      </w:r>
      <w:r w:rsidRPr="001F1180">
        <w:rPr>
          <w:i/>
          <w:iCs/>
          <w:color w:val="000000"/>
          <w:sz w:val="20"/>
        </w:rPr>
        <w:t>). C'erano anche alcuni di Tiro stabiliti a Gerusalemme che importavano pesce e ogni sorta di merci e le vendevano ai figli di Giuda in giorno di sabato e in Gerusalemme (</w:t>
      </w:r>
      <w:r w:rsidR="00BA086E" w:rsidRPr="001F1180">
        <w:rPr>
          <w:i/>
          <w:iCs/>
          <w:color w:val="000000"/>
          <w:sz w:val="20"/>
        </w:rPr>
        <w:t>Ne 13, 16</w:t>
      </w:r>
      <w:r w:rsidRPr="001F1180">
        <w:rPr>
          <w:i/>
          <w:iCs/>
          <w:color w:val="000000"/>
          <w:sz w:val="20"/>
        </w:rPr>
        <w:t>). Il giovane scese nel fiume per lavarsi i piedi, quand'ecco un grosso pesce balzò dall'acqua e tentò di divorare il piede del ragazzo, che si mise a gridare (</w:t>
      </w:r>
      <w:r w:rsidR="00BA086E" w:rsidRPr="001F1180">
        <w:rPr>
          <w:i/>
          <w:iCs/>
          <w:color w:val="000000"/>
          <w:sz w:val="20"/>
        </w:rPr>
        <w:t>Tb 6, 2</w:t>
      </w:r>
      <w:r w:rsidRPr="001F1180">
        <w:rPr>
          <w:i/>
          <w:iCs/>
          <w:color w:val="000000"/>
          <w:sz w:val="20"/>
        </w:rPr>
        <w:t>). Ma l'angelo gli disse: "Afferra il pesce e non lasciarlo fuggire". Il ragazzo riuscì ad afferrare il pesce e a tirarlo a riva (</w:t>
      </w:r>
      <w:r w:rsidR="00BA086E" w:rsidRPr="001F1180">
        <w:rPr>
          <w:i/>
          <w:iCs/>
          <w:color w:val="000000"/>
          <w:sz w:val="20"/>
        </w:rPr>
        <w:t>Tb 6, 3</w:t>
      </w:r>
      <w:r w:rsidRPr="001F1180">
        <w:rPr>
          <w:i/>
          <w:iCs/>
          <w:color w:val="000000"/>
          <w:sz w:val="20"/>
        </w:rPr>
        <w:t>). Il ragazzo squartò il pesce, ne tolse il fiele, il cuore e il fegato; arrostì una porzione del pesce e la mangiò; l'altra parte la mise in serbo dopo averla salata (</w:t>
      </w:r>
      <w:r w:rsidR="00BA086E" w:rsidRPr="001F1180">
        <w:rPr>
          <w:i/>
          <w:iCs/>
          <w:color w:val="000000"/>
          <w:sz w:val="20"/>
        </w:rPr>
        <w:t>Tb 6, 5</w:t>
      </w:r>
      <w:r w:rsidRPr="001F1180">
        <w:rPr>
          <w:i/>
          <w:iCs/>
          <w:color w:val="000000"/>
          <w:sz w:val="20"/>
        </w:rPr>
        <w:t xml:space="preserve">). Allora il ragazzo rivolse </w:t>
      </w:r>
      <w:r w:rsidRPr="001F1180">
        <w:rPr>
          <w:i/>
          <w:iCs/>
          <w:color w:val="000000"/>
          <w:sz w:val="20"/>
        </w:rPr>
        <w:lastRenderedPageBreak/>
        <w:t>all'angelo questa domanda: "Azaria, fratello, che rimedio può esserci nel cuore, nel fegato e nel fiele del pesce?" (</w:t>
      </w:r>
      <w:r w:rsidR="00BA086E" w:rsidRPr="001F1180">
        <w:rPr>
          <w:i/>
          <w:iCs/>
          <w:color w:val="000000"/>
          <w:sz w:val="20"/>
        </w:rPr>
        <w:t>Tb 6, 7</w:t>
      </w:r>
      <w:r w:rsidRPr="001F1180">
        <w:rPr>
          <w:i/>
          <w:iCs/>
          <w:color w:val="000000"/>
          <w:sz w:val="20"/>
        </w:rPr>
        <w:t xml:space="preserve">). </w:t>
      </w:r>
    </w:p>
    <w:p w14:paraId="4537E821" w14:textId="77777777" w:rsidR="00BA086E" w:rsidRPr="001F1180" w:rsidRDefault="003A61F8" w:rsidP="001F1180">
      <w:pPr>
        <w:pStyle w:val="Corpotesto"/>
        <w:rPr>
          <w:i/>
          <w:iCs/>
          <w:color w:val="000000"/>
          <w:sz w:val="20"/>
        </w:rPr>
      </w:pPr>
      <w:r w:rsidRPr="001F1180">
        <w:rPr>
          <w:i/>
          <w:iCs/>
          <w:color w:val="000000"/>
          <w:sz w:val="20"/>
        </w:rPr>
        <w:t>Quando però entri nella camera nuziale, prendi il cuore e il fegato del pesce e mettine un poco sulla brace degli incensi. L'odore si spanderà, il demonio lo dovrà annusare e fuggirà e non comparirà più intorno a lei (</w:t>
      </w:r>
      <w:r w:rsidR="00BA086E" w:rsidRPr="001F1180">
        <w:rPr>
          <w:i/>
          <w:iCs/>
          <w:color w:val="000000"/>
          <w:sz w:val="20"/>
        </w:rPr>
        <w:t>Tb 6, 17</w:t>
      </w:r>
      <w:r w:rsidRPr="001F1180">
        <w:rPr>
          <w:i/>
          <w:iCs/>
          <w:color w:val="000000"/>
          <w:sz w:val="20"/>
        </w:rPr>
        <w:t>). Tobia allora si ricordò delle parole di Raffaele: prese dal suo sacco il fegato e il cuore del pesce e li pose sulla brace dell'incenso (</w:t>
      </w:r>
      <w:r w:rsidR="00BA086E" w:rsidRPr="001F1180">
        <w:rPr>
          <w:i/>
          <w:iCs/>
          <w:color w:val="000000"/>
          <w:sz w:val="20"/>
        </w:rPr>
        <w:t>Tb 8, 2</w:t>
      </w:r>
      <w:r w:rsidRPr="001F1180">
        <w:rPr>
          <w:i/>
          <w:iCs/>
          <w:color w:val="000000"/>
          <w:sz w:val="20"/>
        </w:rPr>
        <w:t>). L'odore del pesce respinse il demonio, che fuggì nelle regioni dell'alto Egitto. Raffaele vi si recò all'istante e in quel luogo lo incatenò e lo mise in ceppi (</w:t>
      </w:r>
      <w:r w:rsidR="00BA086E" w:rsidRPr="001F1180">
        <w:rPr>
          <w:i/>
          <w:iCs/>
          <w:color w:val="000000"/>
          <w:sz w:val="20"/>
        </w:rPr>
        <w:t>Tb 8, 3</w:t>
      </w:r>
      <w:r w:rsidRPr="001F1180">
        <w:rPr>
          <w:i/>
          <w:iCs/>
          <w:color w:val="000000"/>
          <w:sz w:val="20"/>
        </w:rPr>
        <w:t>). Spalma il fiele del pesce sui suoi occhi; il farmaco intaccherà e asporterà come scaglie le macchie bianche dai suoi occhi. Così tuo padre riavrà la vista e vedrà la luce" (</w:t>
      </w:r>
      <w:r w:rsidR="00BA086E" w:rsidRPr="001F1180">
        <w:rPr>
          <w:i/>
          <w:iCs/>
          <w:color w:val="000000"/>
          <w:sz w:val="20"/>
        </w:rPr>
        <w:t>Tb 11, 8</w:t>
      </w:r>
      <w:r w:rsidRPr="001F1180">
        <w:rPr>
          <w:i/>
          <w:iCs/>
          <w:color w:val="000000"/>
          <w:sz w:val="20"/>
        </w:rPr>
        <w:t>). Tobia gli andò incontro, tenendo in mano il fiele del pesce. Soffiò sui suoi occhi e lo trasse vicino, dicendo: "Coraggio, padre!". Spalmò il farmaco che operò come un morso (</w:t>
      </w:r>
      <w:r w:rsidR="00BA086E" w:rsidRPr="001F1180">
        <w:rPr>
          <w:i/>
          <w:iCs/>
          <w:color w:val="000000"/>
          <w:sz w:val="20"/>
        </w:rPr>
        <w:t>Tb 11, 11</w:t>
      </w:r>
      <w:r w:rsidRPr="001F1180">
        <w:rPr>
          <w:i/>
          <w:iCs/>
          <w:color w:val="000000"/>
          <w:sz w:val="20"/>
        </w:rPr>
        <w:t>). O i rettili della terra, perché ti istruiscano o i pesci del mare perché te lo faccian sapere (</w:t>
      </w:r>
      <w:r w:rsidR="00BA086E" w:rsidRPr="001F1180">
        <w:rPr>
          <w:i/>
          <w:iCs/>
          <w:color w:val="000000"/>
          <w:sz w:val="20"/>
        </w:rPr>
        <w:t>Gb 12, 8</w:t>
      </w:r>
      <w:r w:rsidRPr="001F1180">
        <w:rPr>
          <w:i/>
          <w:iCs/>
          <w:color w:val="000000"/>
          <w:sz w:val="20"/>
        </w:rPr>
        <w:t xml:space="preserve">). </w:t>
      </w:r>
    </w:p>
    <w:p w14:paraId="0CD1018C" w14:textId="77777777" w:rsidR="00BA086E" w:rsidRPr="001F1180" w:rsidRDefault="003A61F8" w:rsidP="001F1180">
      <w:pPr>
        <w:pStyle w:val="Corpotesto"/>
        <w:rPr>
          <w:i/>
          <w:iCs/>
          <w:color w:val="000000"/>
          <w:sz w:val="20"/>
        </w:rPr>
      </w:pPr>
      <w:r w:rsidRPr="001F1180">
        <w:rPr>
          <w:i/>
          <w:iCs/>
          <w:color w:val="000000"/>
          <w:sz w:val="20"/>
        </w:rPr>
        <w:t xml:space="preserve">Puoi tu pescare il </w:t>
      </w:r>
      <w:r w:rsidR="001F1180" w:rsidRPr="001F1180">
        <w:rPr>
          <w:i/>
          <w:iCs/>
          <w:color w:val="000000"/>
          <w:sz w:val="20"/>
        </w:rPr>
        <w:t>Leviatàn</w:t>
      </w:r>
      <w:r w:rsidRPr="001F1180">
        <w:rPr>
          <w:i/>
          <w:iCs/>
          <w:color w:val="000000"/>
          <w:sz w:val="20"/>
        </w:rPr>
        <w:t xml:space="preserve"> con l'amo e tener ferma la sua lingua con una corda (</w:t>
      </w:r>
      <w:r w:rsidR="00BA086E" w:rsidRPr="001F1180">
        <w:rPr>
          <w:i/>
          <w:iCs/>
          <w:color w:val="000000"/>
          <w:sz w:val="20"/>
        </w:rPr>
        <w:t>Gb 40, 25</w:t>
      </w:r>
      <w:r w:rsidRPr="001F1180">
        <w:rPr>
          <w:i/>
          <w:iCs/>
          <w:color w:val="000000"/>
          <w:sz w:val="20"/>
        </w:rPr>
        <w:t>). Lo metteranno in vendita le compagnie di pesca, se lo divideranno i commercianti? (</w:t>
      </w:r>
      <w:r w:rsidR="00BA086E" w:rsidRPr="001F1180">
        <w:rPr>
          <w:i/>
          <w:iCs/>
          <w:color w:val="000000"/>
          <w:sz w:val="20"/>
        </w:rPr>
        <w:t>Gb 40, 30</w:t>
      </w:r>
      <w:r w:rsidRPr="001F1180">
        <w:rPr>
          <w:i/>
          <w:iCs/>
          <w:color w:val="000000"/>
          <w:sz w:val="20"/>
        </w:rPr>
        <w:t xml:space="preserve">). Gli uccelli del cielo e i pesci del </w:t>
      </w:r>
      <w:r w:rsidR="001F1180" w:rsidRPr="001F1180">
        <w:rPr>
          <w:i/>
          <w:iCs/>
          <w:color w:val="000000"/>
          <w:sz w:val="20"/>
        </w:rPr>
        <w:t>mare, che</w:t>
      </w:r>
      <w:r w:rsidRPr="001F1180">
        <w:rPr>
          <w:i/>
          <w:iCs/>
          <w:color w:val="000000"/>
          <w:sz w:val="20"/>
        </w:rPr>
        <w:t xml:space="preserve"> percorrono le vie del mare (</w:t>
      </w:r>
      <w:r w:rsidR="00BA086E" w:rsidRPr="001F1180">
        <w:rPr>
          <w:i/>
          <w:iCs/>
          <w:color w:val="000000"/>
          <w:sz w:val="20"/>
        </w:rPr>
        <w:t>Sal 8, 9</w:t>
      </w:r>
      <w:r w:rsidRPr="001F1180">
        <w:rPr>
          <w:i/>
          <w:iCs/>
          <w:color w:val="000000"/>
          <w:sz w:val="20"/>
        </w:rPr>
        <w:t>). Cambiò le loro acque in sangue e fece morire i pesci (</w:t>
      </w:r>
      <w:r w:rsidR="00BA086E" w:rsidRPr="001F1180">
        <w:rPr>
          <w:i/>
          <w:iCs/>
          <w:color w:val="000000"/>
          <w:sz w:val="20"/>
        </w:rPr>
        <w:t>Sal 104, 29</w:t>
      </w:r>
      <w:r w:rsidRPr="001F1180">
        <w:rPr>
          <w:i/>
          <w:iCs/>
          <w:color w:val="000000"/>
          <w:sz w:val="20"/>
        </w:rPr>
        <w:t>). Infatti l'uomo non conosce neppure la sua ora: simile ai pesci che sono presi dalla rete fatale e agli uccelli presi al laccio, l'uomo è sorpreso dalla sventura che improvvisa si abbatte su di lui (</w:t>
      </w:r>
      <w:r w:rsidR="00BA086E" w:rsidRPr="001F1180">
        <w:rPr>
          <w:i/>
          <w:iCs/>
          <w:color w:val="000000"/>
          <w:sz w:val="20"/>
        </w:rPr>
        <w:t>Qo 9, 12</w:t>
      </w:r>
      <w:r w:rsidRPr="001F1180">
        <w:rPr>
          <w:i/>
          <w:iCs/>
          <w:color w:val="000000"/>
          <w:sz w:val="20"/>
        </w:rPr>
        <w:t>). Ricordavano ancora i fatti del loro esilio, come la terra, invece di bestiame, produsse zanzare, come il fiume, invece di pesci, riversò una massa di rane (</w:t>
      </w:r>
      <w:r w:rsidR="00BA086E" w:rsidRPr="001F1180">
        <w:rPr>
          <w:i/>
          <w:iCs/>
          <w:color w:val="000000"/>
          <w:sz w:val="20"/>
        </w:rPr>
        <w:t>Sap 19, 10</w:t>
      </w:r>
      <w:r w:rsidRPr="001F1180">
        <w:rPr>
          <w:i/>
          <w:iCs/>
          <w:color w:val="000000"/>
          <w:sz w:val="20"/>
        </w:rPr>
        <w:t>). I pescatori si lamenteranno, gemeranno quanti gettano l'amo nel Nilo, quanti stendono le reti sull'acqua saranno desolati (</w:t>
      </w:r>
      <w:r w:rsidR="00BA086E" w:rsidRPr="001F1180">
        <w:rPr>
          <w:i/>
          <w:iCs/>
          <w:color w:val="000000"/>
          <w:sz w:val="20"/>
        </w:rPr>
        <w:t>Is 19, 8</w:t>
      </w:r>
      <w:r w:rsidRPr="001F1180">
        <w:rPr>
          <w:i/>
          <w:iCs/>
          <w:color w:val="000000"/>
          <w:sz w:val="20"/>
        </w:rPr>
        <w:t>). Per qual motivo non c'è nessuno, ora che io sono venuto? Perché, ora che chiamo, nessuno risponde? E' forse la mia mano troppo corta per riscattare oppure io non ho la forza per liberare? Ecco, con una minaccia prosciugo il mare, faccio dei fiumi un deserto. I loro pesci, per mancanza d'acqua, restano all'asciutto, muoiono di sete (</w:t>
      </w:r>
      <w:r w:rsidR="00BA086E" w:rsidRPr="001F1180">
        <w:rPr>
          <w:i/>
          <w:iCs/>
          <w:color w:val="000000"/>
          <w:sz w:val="20"/>
        </w:rPr>
        <w:t>Is 50, 2</w:t>
      </w:r>
      <w:r w:rsidRPr="001F1180">
        <w:rPr>
          <w:i/>
          <w:iCs/>
          <w:color w:val="000000"/>
          <w:sz w:val="20"/>
        </w:rPr>
        <w:t xml:space="preserve">). </w:t>
      </w:r>
    </w:p>
    <w:p w14:paraId="49351D3E" w14:textId="77777777" w:rsidR="00BA086E" w:rsidRPr="001F1180" w:rsidRDefault="003A61F8" w:rsidP="001F1180">
      <w:pPr>
        <w:pStyle w:val="Corpotesto"/>
        <w:rPr>
          <w:i/>
          <w:iCs/>
          <w:color w:val="000000"/>
          <w:sz w:val="20"/>
        </w:rPr>
      </w:pPr>
      <w:r w:rsidRPr="001F1180">
        <w:rPr>
          <w:i/>
          <w:iCs/>
          <w:color w:val="000000"/>
          <w:sz w:val="20"/>
        </w:rPr>
        <w:t>Ecco, io invierò numerosi pescatori - dice il Signore - che li pescheranno; quindi invierò numerosi cacciatori che daranno loro la caccia su ogni monte, su ogni colle e nelle fessure delle rocce (</w:t>
      </w:r>
      <w:r w:rsidR="00BA086E" w:rsidRPr="001F1180">
        <w:rPr>
          <w:i/>
          <w:iCs/>
          <w:color w:val="000000"/>
          <w:sz w:val="20"/>
        </w:rPr>
        <w:t>Ger 16, 16</w:t>
      </w:r>
      <w:r w:rsidRPr="001F1180">
        <w:rPr>
          <w:i/>
          <w:iCs/>
          <w:color w:val="000000"/>
          <w:sz w:val="20"/>
        </w:rPr>
        <w:t>). Metterò ganci alle tue mascelle e farò sì che i pesci dei tuoi fiumi ti si attacchino alle squame e ti farò uscire dalle tue acque insieme con tutti i pesci dei tuoi fiumi attaccati alle squame (</w:t>
      </w:r>
      <w:r w:rsidR="00BA086E" w:rsidRPr="001F1180">
        <w:rPr>
          <w:i/>
          <w:iCs/>
          <w:color w:val="000000"/>
          <w:sz w:val="20"/>
        </w:rPr>
        <w:t>Ez 29, 4</w:t>
      </w:r>
      <w:r w:rsidRPr="001F1180">
        <w:rPr>
          <w:i/>
          <w:iCs/>
          <w:color w:val="000000"/>
          <w:sz w:val="20"/>
        </w:rPr>
        <w:t>). Getterò nel deserto te e tutti i pesci dei tuoi fiumi e andrai a cadere in mezzo alla campagna e non sarai né raccolto né sepolto: ti darò in pasto alle bestie selvatiche e agli uccelli del cielo (</w:t>
      </w:r>
      <w:r w:rsidR="00BA086E" w:rsidRPr="001F1180">
        <w:rPr>
          <w:i/>
          <w:iCs/>
          <w:color w:val="000000"/>
          <w:sz w:val="20"/>
        </w:rPr>
        <w:t>Ez 29, 5</w:t>
      </w:r>
      <w:r w:rsidRPr="001F1180">
        <w:rPr>
          <w:i/>
          <w:iCs/>
          <w:color w:val="000000"/>
          <w:sz w:val="20"/>
        </w:rPr>
        <w:t>). Davanti a me tremeranno i pesci del mare, gli uccelli del cielo, gli animali selvatici, tutti i rettili che strisciano sul terreno e ogni uomo che è sulla terra: i monti franeranno, le rocce cadranno e ogni muro rovinerà al suolo (</w:t>
      </w:r>
      <w:r w:rsidR="00BA086E" w:rsidRPr="001F1180">
        <w:rPr>
          <w:i/>
          <w:iCs/>
          <w:color w:val="000000"/>
          <w:sz w:val="20"/>
        </w:rPr>
        <w:t>Ez 38, 20</w:t>
      </w:r>
      <w:r w:rsidRPr="001F1180">
        <w:rPr>
          <w:i/>
          <w:iCs/>
          <w:color w:val="000000"/>
          <w:sz w:val="20"/>
        </w:rPr>
        <w:t xml:space="preserve">). </w:t>
      </w:r>
    </w:p>
    <w:p w14:paraId="15AFB502" w14:textId="77777777" w:rsidR="00BA086E" w:rsidRPr="001F1180" w:rsidRDefault="003A61F8" w:rsidP="001F1180">
      <w:pPr>
        <w:pStyle w:val="Corpotesto"/>
        <w:rPr>
          <w:i/>
          <w:iCs/>
          <w:color w:val="000000"/>
          <w:sz w:val="20"/>
        </w:rPr>
      </w:pPr>
      <w:r w:rsidRPr="001F1180">
        <w:rPr>
          <w:i/>
          <w:iCs/>
          <w:color w:val="000000"/>
          <w:sz w:val="20"/>
        </w:rPr>
        <w:t>Ogni essere vivente che si muove dovunque arriva il fiume, vivrà: il pesce vi sarà abbondantissimo, perché quelle acque dove giungono, risanano e là dove giungerà il torrente tutto rivivrà (</w:t>
      </w:r>
      <w:r w:rsidR="00BA086E" w:rsidRPr="001F1180">
        <w:rPr>
          <w:i/>
          <w:iCs/>
          <w:color w:val="000000"/>
          <w:sz w:val="20"/>
        </w:rPr>
        <w:t>Ez 47, 9</w:t>
      </w:r>
      <w:r w:rsidRPr="001F1180">
        <w:rPr>
          <w:i/>
          <w:iCs/>
          <w:color w:val="000000"/>
          <w:sz w:val="20"/>
        </w:rPr>
        <w:t>). Sulle sue rive vi saranno pescatori: da Engàddi a En-Eglàim vi sarà una distesa di reti. I pesci, secondo le loro specie, saranno abbondanti come i pesci del Mar Mediterraneo (</w:t>
      </w:r>
      <w:r w:rsidR="00BA086E" w:rsidRPr="001F1180">
        <w:rPr>
          <w:i/>
          <w:iCs/>
          <w:color w:val="000000"/>
          <w:sz w:val="20"/>
        </w:rPr>
        <w:t>Ez 47, 10</w:t>
      </w:r>
      <w:r w:rsidRPr="001F1180">
        <w:rPr>
          <w:i/>
          <w:iCs/>
          <w:color w:val="000000"/>
          <w:sz w:val="20"/>
        </w:rPr>
        <w:t>). Per questo è in lutto il paese e chiunque vi abita langue insieme con gli animali della terra e con gli uccelli del cielo; perfino i pesci del mare periranno (</w:t>
      </w:r>
      <w:r w:rsidR="00BA086E" w:rsidRPr="001F1180">
        <w:rPr>
          <w:i/>
          <w:iCs/>
          <w:color w:val="000000"/>
          <w:sz w:val="20"/>
        </w:rPr>
        <w:t>Os 4, 3</w:t>
      </w:r>
      <w:r w:rsidRPr="001F1180">
        <w:rPr>
          <w:i/>
          <w:iCs/>
          <w:color w:val="000000"/>
          <w:sz w:val="20"/>
        </w:rPr>
        <w:t>). Il Signore Dio ha giurato per la sua santità: Ecco, verranno per voi giorni, in cui sarete prese con ami e le rimanenti di voi con arpioni da pesca (</w:t>
      </w:r>
      <w:r w:rsidR="00BA086E" w:rsidRPr="001F1180">
        <w:rPr>
          <w:i/>
          <w:iCs/>
          <w:color w:val="000000"/>
          <w:sz w:val="20"/>
        </w:rPr>
        <w:t>Am 4, 2</w:t>
      </w:r>
      <w:r w:rsidRPr="001F1180">
        <w:rPr>
          <w:i/>
          <w:iCs/>
          <w:color w:val="000000"/>
          <w:sz w:val="20"/>
        </w:rPr>
        <w:t>). Ma il Signore dispose che un grosso pesce inghiottisse Giona; Giona restò nel ventre del pesce tre giorni e tre notti (</w:t>
      </w:r>
      <w:r w:rsidR="00BA086E" w:rsidRPr="001F1180">
        <w:rPr>
          <w:i/>
          <w:iCs/>
          <w:color w:val="000000"/>
          <w:sz w:val="20"/>
        </w:rPr>
        <w:t>Gn 2, 1</w:t>
      </w:r>
      <w:r w:rsidRPr="001F1180">
        <w:rPr>
          <w:i/>
          <w:iCs/>
          <w:color w:val="000000"/>
          <w:sz w:val="20"/>
        </w:rPr>
        <w:t>). Dal ventre del pesce Giona pregò il Signore suo Dio (</w:t>
      </w:r>
      <w:r w:rsidR="00BA086E" w:rsidRPr="001F1180">
        <w:rPr>
          <w:i/>
          <w:iCs/>
          <w:color w:val="000000"/>
          <w:sz w:val="20"/>
        </w:rPr>
        <w:t>Gn 2, 2</w:t>
      </w:r>
      <w:r w:rsidRPr="001F1180">
        <w:rPr>
          <w:i/>
          <w:iCs/>
          <w:color w:val="000000"/>
          <w:sz w:val="20"/>
        </w:rPr>
        <w:t>). E il Signore comandò al pesce ed esso rigettò Giona sull'asciutto (</w:t>
      </w:r>
      <w:r w:rsidR="00BA086E" w:rsidRPr="001F1180">
        <w:rPr>
          <w:i/>
          <w:iCs/>
          <w:color w:val="000000"/>
          <w:sz w:val="20"/>
        </w:rPr>
        <w:t>Gn 2, 11</w:t>
      </w:r>
      <w:r w:rsidRPr="001F1180">
        <w:rPr>
          <w:i/>
          <w:iCs/>
          <w:color w:val="000000"/>
          <w:sz w:val="20"/>
        </w:rPr>
        <w:t xml:space="preserve">). </w:t>
      </w:r>
    </w:p>
    <w:p w14:paraId="10BFCD45" w14:textId="77777777" w:rsidR="00BA086E" w:rsidRPr="001F1180" w:rsidRDefault="003A61F8" w:rsidP="001F1180">
      <w:pPr>
        <w:pStyle w:val="Corpotesto"/>
        <w:rPr>
          <w:i/>
          <w:iCs/>
          <w:color w:val="000000"/>
          <w:sz w:val="20"/>
        </w:rPr>
      </w:pPr>
      <w:r w:rsidRPr="001F1180">
        <w:rPr>
          <w:i/>
          <w:iCs/>
          <w:color w:val="000000"/>
          <w:sz w:val="20"/>
        </w:rPr>
        <w:t>Tu tratti gli uomini come pesci del mare, come un verme che non ha padrone (</w:t>
      </w:r>
      <w:r w:rsidR="00BA086E" w:rsidRPr="001F1180">
        <w:rPr>
          <w:i/>
          <w:iCs/>
          <w:color w:val="000000"/>
          <w:sz w:val="20"/>
        </w:rPr>
        <w:t>Ab 1, 14</w:t>
      </w:r>
      <w:r w:rsidRPr="001F1180">
        <w:rPr>
          <w:i/>
          <w:iCs/>
          <w:color w:val="000000"/>
          <w:sz w:val="20"/>
        </w:rPr>
        <w:t>). Distruggerò uomini e bestie; sterminerò gli uccelli del cielo e i pesci del mare, abbatterò gli empi; sterminerò l'uomo dalla terra. Oracolo del Signore (</w:t>
      </w:r>
      <w:r w:rsidR="00BA086E" w:rsidRPr="001F1180">
        <w:rPr>
          <w:i/>
          <w:iCs/>
          <w:color w:val="000000"/>
          <w:sz w:val="20"/>
        </w:rPr>
        <w:t>Sof 1, 3</w:t>
      </w:r>
      <w:r w:rsidRPr="001F1180">
        <w:rPr>
          <w:i/>
          <w:iCs/>
          <w:color w:val="000000"/>
          <w:sz w:val="20"/>
        </w:rPr>
        <w:t>). In quel giorno - parola del Signore - grida d'aiuto verranno dalla Porta dei pesci, ululati dal quartiere nuovo e grande fragore dai colli (</w:t>
      </w:r>
      <w:r w:rsidR="00BA086E" w:rsidRPr="001F1180">
        <w:rPr>
          <w:i/>
          <w:iCs/>
          <w:color w:val="000000"/>
          <w:sz w:val="20"/>
        </w:rPr>
        <w:t>Sof 1, 10</w:t>
      </w:r>
      <w:r w:rsidRPr="001F1180">
        <w:rPr>
          <w:i/>
          <w:iCs/>
          <w:color w:val="000000"/>
          <w:sz w:val="20"/>
        </w:rPr>
        <w:t>). Mentre camminava lungo il mare di Galilea vide due fratelli, Simone, chiamato Pietro, e Andrea suo fratello, che gettavano la rete in mare, poiché erano pescatori (</w:t>
      </w:r>
      <w:r w:rsidR="00BA086E" w:rsidRPr="001F1180">
        <w:rPr>
          <w:i/>
          <w:iCs/>
          <w:color w:val="000000"/>
          <w:sz w:val="20"/>
        </w:rPr>
        <w:t>Mt 4, 18</w:t>
      </w:r>
      <w:r w:rsidRPr="001F1180">
        <w:rPr>
          <w:i/>
          <w:iCs/>
          <w:color w:val="000000"/>
          <w:sz w:val="20"/>
        </w:rPr>
        <w:t>). E disse loro: "Seguitemi, vi farò pescatori di uomini" (</w:t>
      </w:r>
      <w:r w:rsidR="00BA086E" w:rsidRPr="001F1180">
        <w:rPr>
          <w:i/>
          <w:iCs/>
          <w:color w:val="000000"/>
          <w:sz w:val="20"/>
        </w:rPr>
        <w:t>Mt 4, 19</w:t>
      </w:r>
      <w:r w:rsidRPr="001F1180">
        <w:rPr>
          <w:i/>
          <w:iCs/>
          <w:color w:val="000000"/>
          <w:sz w:val="20"/>
        </w:rPr>
        <w:t>). O se gli chiede un pesce, darà una serpe? (</w:t>
      </w:r>
      <w:r w:rsidR="00BA086E" w:rsidRPr="001F1180">
        <w:rPr>
          <w:i/>
          <w:iCs/>
          <w:color w:val="000000"/>
          <w:sz w:val="20"/>
        </w:rPr>
        <w:t>Mt 7, 10</w:t>
      </w:r>
      <w:r w:rsidRPr="001F1180">
        <w:rPr>
          <w:i/>
          <w:iCs/>
          <w:color w:val="000000"/>
          <w:sz w:val="20"/>
        </w:rPr>
        <w:t>). Come infatti Giona rimase tre giorni e tre notti nel ventre del pesce, così il Figlio dell'uomo resterà tre giorni e tre notti nel cuore della terra (</w:t>
      </w:r>
      <w:r w:rsidR="00BA086E" w:rsidRPr="001F1180">
        <w:rPr>
          <w:i/>
          <w:iCs/>
          <w:color w:val="000000"/>
          <w:sz w:val="20"/>
        </w:rPr>
        <w:t>Mt 12, 40</w:t>
      </w:r>
      <w:r w:rsidRPr="001F1180">
        <w:rPr>
          <w:i/>
          <w:iCs/>
          <w:color w:val="000000"/>
          <w:sz w:val="20"/>
        </w:rPr>
        <w:t xml:space="preserve">). Il </w:t>
      </w:r>
      <w:r w:rsidRPr="001F1180">
        <w:rPr>
          <w:i/>
          <w:iCs/>
          <w:color w:val="000000"/>
          <w:sz w:val="20"/>
        </w:rPr>
        <w:lastRenderedPageBreak/>
        <w:t>regno dei cieli è simile anche a una rete gettata nel mare, che raccoglie ogni genere di pesci (</w:t>
      </w:r>
      <w:r w:rsidR="00BA086E" w:rsidRPr="001F1180">
        <w:rPr>
          <w:i/>
          <w:iCs/>
          <w:color w:val="000000"/>
          <w:sz w:val="20"/>
        </w:rPr>
        <w:t>Mt 13, 47</w:t>
      </w:r>
      <w:r w:rsidRPr="001F1180">
        <w:rPr>
          <w:i/>
          <w:iCs/>
          <w:color w:val="000000"/>
          <w:sz w:val="20"/>
        </w:rPr>
        <w:t>). Quando è piena, i pescatori la tirano a riva e poi, sedutisi, raccolgono i pesci buoni nei canestri e buttano via i cattivi (</w:t>
      </w:r>
      <w:r w:rsidR="00BA086E" w:rsidRPr="001F1180">
        <w:rPr>
          <w:i/>
          <w:iCs/>
          <w:color w:val="000000"/>
          <w:sz w:val="20"/>
        </w:rPr>
        <w:t>Mt 13, 48</w:t>
      </w:r>
      <w:r w:rsidRPr="001F1180">
        <w:rPr>
          <w:i/>
          <w:iCs/>
          <w:color w:val="000000"/>
          <w:sz w:val="20"/>
        </w:rPr>
        <w:t xml:space="preserve">). </w:t>
      </w:r>
    </w:p>
    <w:p w14:paraId="293284BE" w14:textId="77777777" w:rsidR="00BA086E" w:rsidRPr="001F1180" w:rsidRDefault="003A61F8" w:rsidP="001F1180">
      <w:pPr>
        <w:pStyle w:val="Corpotesto"/>
        <w:rPr>
          <w:i/>
          <w:iCs/>
          <w:color w:val="000000"/>
          <w:sz w:val="20"/>
        </w:rPr>
      </w:pPr>
      <w:r w:rsidRPr="001F1180">
        <w:rPr>
          <w:i/>
          <w:iCs/>
          <w:color w:val="000000"/>
          <w:sz w:val="20"/>
        </w:rPr>
        <w:t>Gli risposero: "Non abbiamo che cinque pani e due pesci!" (</w:t>
      </w:r>
      <w:r w:rsidR="00BA086E" w:rsidRPr="001F1180">
        <w:rPr>
          <w:i/>
          <w:iCs/>
          <w:color w:val="000000"/>
          <w:sz w:val="20"/>
        </w:rPr>
        <w:t>Mt 14, 17</w:t>
      </w:r>
      <w:r w:rsidRPr="001F1180">
        <w:rPr>
          <w:i/>
          <w:iCs/>
          <w:color w:val="000000"/>
          <w:sz w:val="20"/>
        </w:rPr>
        <w:t>). E dopo aver ordinato alla folla di sedersi sull'erba, prese i cinque pani e i due pesci e, alzati gli occhi al cielo, pronunziò la benedizione, spezzò i pani e li diede ai discepoli e i discepoli li distribuirono alla folla (</w:t>
      </w:r>
      <w:r w:rsidR="00BA086E" w:rsidRPr="001F1180">
        <w:rPr>
          <w:i/>
          <w:iCs/>
          <w:color w:val="000000"/>
          <w:sz w:val="20"/>
        </w:rPr>
        <w:t>Mt 14, 19</w:t>
      </w:r>
      <w:r w:rsidRPr="001F1180">
        <w:rPr>
          <w:i/>
          <w:iCs/>
          <w:color w:val="000000"/>
          <w:sz w:val="20"/>
        </w:rPr>
        <w:t>). Ma Gesù domandò: Quanti pani avete?. Risposero: Sette, e pochi pesciolini (</w:t>
      </w:r>
      <w:r w:rsidR="00BA086E" w:rsidRPr="001F1180">
        <w:rPr>
          <w:i/>
          <w:iCs/>
          <w:color w:val="000000"/>
          <w:sz w:val="20"/>
        </w:rPr>
        <w:t>Mt 15, 34</w:t>
      </w:r>
      <w:r w:rsidRPr="001F1180">
        <w:rPr>
          <w:i/>
          <w:iCs/>
          <w:color w:val="000000"/>
          <w:sz w:val="20"/>
        </w:rPr>
        <w:t>). Gesù prese i sette pani e i pesci, rese grazie, li spezzò, li dava ai discepoli, e i discepoli li distribuivano alla folla (</w:t>
      </w:r>
      <w:r w:rsidR="00BA086E" w:rsidRPr="001F1180">
        <w:rPr>
          <w:i/>
          <w:iCs/>
          <w:color w:val="000000"/>
          <w:sz w:val="20"/>
        </w:rPr>
        <w:t>Mt 15, 36</w:t>
      </w:r>
      <w:r w:rsidRPr="001F1180">
        <w:rPr>
          <w:i/>
          <w:iCs/>
          <w:color w:val="000000"/>
          <w:sz w:val="20"/>
        </w:rPr>
        <w:t xml:space="preserve">). Ma perché non si scandalizzino, </w:t>
      </w:r>
      <w:r w:rsidR="001F1180" w:rsidRPr="001F1180">
        <w:rPr>
          <w:i/>
          <w:iCs/>
          <w:color w:val="000000"/>
          <w:sz w:val="20"/>
        </w:rPr>
        <w:t>va’</w:t>
      </w:r>
      <w:r w:rsidRPr="001F1180">
        <w:rPr>
          <w:i/>
          <w:iCs/>
          <w:color w:val="000000"/>
          <w:sz w:val="20"/>
        </w:rPr>
        <w:t xml:space="preserve"> al mare, getta l'amo e il primo pesce che viene prendilo, aprigli la bocca e vi troverai una moneta d'argento. Prendila e consegnala a loro per me e per te" (</w:t>
      </w:r>
      <w:r w:rsidR="00BA086E" w:rsidRPr="001F1180">
        <w:rPr>
          <w:i/>
          <w:iCs/>
          <w:color w:val="000000"/>
          <w:sz w:val="20"/>
        </w:rPr>
        <w:t>Mt 17, 27</w:t>
      </w:r>
      <w:r w:rsidRPr="001F1180">
        <w:rPr>
          <w:i/>
          <w:iCs/>
          <w:color w:val="000000"/>
          <w:sz w:val="20"/>
        </w:rPr>
        <w:t>). Passando lungo il mare della Galilea, vide Simone e Andrea, fratello di Simone, mentre gettavano le reti in mare; erano infatti pescatori (</w:t>
      </w:r>
      <w:r w:rsidR="00BA086E" w:rsidRPr="001F1180">
        <w:rPr>
          <w:i/>
          <w:iCs/>
          <w:color w:val="000000"/>
          <w:sz w:val="20"/>
        </w:rPr>
        <w:t>Mc 1, 16</w:t>
      </w:r>
      <w:r w:rsidRPr="001F1180">
        <w:rPr>
          <w:i/>
          <w:iCs/>
          <w:color w:val="000000"/>
          <w:sz w:val="20"/>
        </w:rPr>
        <w:t>). Gesù disse loro: "Seguitemi, vi farò diventare pescatori di uomini" (</w:t>
      </w:r>
      <w:r w:rsidR="00BA086E" w:rsidRPr="001F1180">
        <w:rPr>
          <w:i/>
          <w:iCs/>
          <w:color w:val="000000"/>
          <w:sz w:val="20"/>
        </w:rPr>
        <w:t>Mc 1, 17</w:t>
      </w:r>
      <w:r w:rsidRPr="001F1180">
        <w:rPr>
          <w:i/>
          <w:iCs/>
          <w:color w:val="000000"/>
          <w:sz w:val="20"/>
        </w:rPr>
        <w:t>). Ma egli replicò loro: "Quanti pani avete? Andate a vedere". E accertatisi, riferirono: "Cinque pani e due pesci" (</w:t>
      </w:r>
      <w:r w:rsidR="00BA086E" w:rsidRPr="001F1180">
        <w:rPr>
          <w:i/>
          <w:iCs/>
          <w:color w:val="000000"/>
          <w:sz w:val="20"/>
        </w:rPr>
        <w:t>Mc 6, 38</w:t>
      </w:r>
      <w:r w:rsidRPr="001F1180">
        <w:rPr>
          <w:i/>
          <w:iCs/>
          <w:color w:val="000000"/>
          <w:sz w:val="20"/>
        </w:rPr>
        <w:t xml:space="preserve">). </w:t>
      </w:r>
    </w:p>
    <w:p w14:paraId="121B3B1A" w14:textId="77777777" w:rsidR="00BA086E" w:rsidRPr="001F1180" w:rsidRDefault="003A61F8" w:rsidP="001F1180">
      <w:pPr>
        <w:pStyle w:val="Corpotesto"/>
        <w:rPr>
          <w:i/>
          <w:iCs/>
          <w:color w:val="000000"/>
          <w:sz w:val="20"/>
        </w:rPr>
      </w:pPr>
      <w:r w:rsidRPr="001F1180">
        <w:rPr>
          <w:i/>
          <w:iCs/>
          <w:color w:val="000000"/>
          <w:sz w:val="20"/>
        </w:rPr>
        <w:t>Presi i cinque pani e i due pesci, levò gli occhi al cielo, pronunziò la benedizione, spezzò i pani e li diede ai discepoli perché li distribuissero; e divise i due pesci fra tutti (</w:t>
      </w:r>
      <w:r w:rsidR="00BA086E" w:rsidRPr="001F1180">
        <w:rPr>
          <w:i/>
          <w:iCs/>
          <w:color w:val="000000"/>
          <w:sz w:val="20"/>
        </w:rPr>
        <w:t>Mc 6, 41</w:t>
      </w:r>
      <w:r w:rsidRPr="001F1180">
        <w:rPr>
          <w:i/>
          <w:iCs/>
          <w:color w:val="000000"/>
          <w:sz w:val="20"/>
        </w:rPr>
        <w:t>). E portarono via dodici ceste piene di pezzi di pane e anche dei pesci (</w:t>
      </w:r>
      <w:r w:rsidR="00BA086E" w:rsidRPr="001F1180">
        <w:rPr>
          <w:i/>
          <w:iCs/>
          <w:color w:val="000000"/>
          <w:sz w:val="20"/>
        </w:rPr>
        <w:t>Mc 6, 43</w:t>
      </w:r>
      <w:r w:rsidRPr="001F1180">
        <w:rPr>
          <w:i/>
          <w:iCs/>
          <w:color w:val="000000"/>
          <w:sz w:val="20"/>
        </w:rPr>
        <w:t>). Avevano anche pochi pesciolini; dopo aver pronunziata la benedizione su di essi, disse di distribuire anche quelli (</w:t>
      </w:r>
      <w:r w:rsidR="00BA086E" w:rsidRPr="001F1180">
        <w:rPr>
          <w:i/>
          <w:iCs/>
          <w:color w:val="000000"/>
          <w:sz w:val="20"/>
        </w:rPr>
        <w:t>Mc 8, 7</w:t>
      </w:r>
      <w:r w:rsidRPr="001F1180">
        <w:rPr>
          <w:i/>
          <w:iCs/>
          <w:color w:val="000000"/>
          <w:sz w:val="20"/>
        </w:rPr>
        <w:t>). E la folla gli faceva ressa intorno per ascoltare la parola di Dio, vide due barche ormeggiate alla sponda. I pescatori erano scesi e lavavano le reti (</w:t>
      </w:r>
      <w:r w:rsidR="00BA086E" w:rsidRPr="001F1180">
        <w:rPr>
          <w:i/>
          <w:iCs/>
          <w:color w:val="000000"/>
          <w:sz w:val="20"/>
        </w:rPr>
        <w:t>Lc 5, 2</w:t>
      </w:r>
      <w:r w:rsidRPr="001F1180">
        <w:rPr>
          <w:i/>
          <w:iCs/>
          <w:color w:val="000000"/>
          <w:sz w:val="20"/>
        </w:rPr>
        <w:t>). Quando ebbe finito di parlare, disse a Simone: "Prendi il largo e calate le reti per la pesca" (</w:t>
      </w:r>
      <w:r w:rsidR="00BA086E" w:rsidRPr="001F1180">
        <w:rPr>
          <w:i/>
          <w:iCs/>
          <w:color w:val="000000"/>
          <w:sz w:val="20"/>
        </w:rPr>
        <w:t>Lc 5, 4</w:t>
      </w:r>
      <w:r w:rsidRPr="001F1180">
        <w:rPr>
          <w:i/>
          <w:iCs/>
          <w:color w:val="000000"/>
          <w:sz w:val="20"/>
        </w:rPr>
        <w:t>). E avendolo fatto, presero una quantità enorme di pesci e le reti si rompevano (</w:t>
      </w:r>
      <w:r w:rsidR="00BA086E" w:rsidRPr="001F1180">
        <w:rPr>
          <w:i/>
          <w:iCs/>
          <w:color w:val="000000"/>
          <w:sz w:val="20"/>
        </w:rPr>
        <w:t>Lc 5, 6</w:t>
      </w:r>
      <w:r w:rsidRPr="001F1180">
        <w:rPr>
          <w:i/>
          <w:iCs/>
          <w:color w:val="000000"/>
          <w:sz w:val="20"/>
        </w:rPr>
        <w:t>). Grande stupore infatti aveva preso lui e tutti quelli che erano insieme con lui per la pesca che avevano fatto (</w:t>
      </w:r>
      <w:r w:rsidR="00BA086E" w:rsidRPr="001F1180">
        <w:rPr>
          <w:i/>
          <w:iCs/>
          <w:color w:val="000000"/>
          <w:sz w:val="20"/>
        </w:rPr>
        <w:t>Lc 5, 9</w:t>
      </w:r>
      <w:r w:rsidRPr="001F1180">
        <w:rPr>
          <w:i/>
          <w:iCs/>
          <w:color w:val="000000"/>
          <w:sz w:val="20"/>
        </w:rPr>
        <w:t>). Così pure Giacomo e Giovanni, figli di Zebedèo, che erano soci di Simone. Gesù disse a Simone: "Non temere; d'ora in poi sarai pescatore di uomini" (</w:t>
      </w:r>
      <w:r w:rsidR="00BA086E" w:rsidRPr="001F1180">
        <w:rPr>
          <w:i/>
          <w:iCs/>
          <w:color w:val="000000"/>
          <w:sz w:val="20"/>
        </w:rPr>
        <w:t>Lc 5, 10</w:t>
      </w:r>
      <w:r w:rsidRPr="001F1180">
        <w:rPr>
          <w:i/>
          <w:iCs/>
          <w:color w:val="000000"/>
          <w:sz w:val="20"/>
        </w:rPr>
        <w:t xml:space="preserve">). </w:t>
      </w:r>
    </w:p>
    <w:p w14:paraId="39B71243" w14:textId="77777777" w:rsidR="00BA086E" w:rsidRPr="001F1180" w:rsidRDefault="003A61F8" w:rsidP="001F1180">
      <w:pPr>
        <w:pStyle w:val="Corpotesto"/>
        <w:rPr>
          <w:i/>
          <w:iCs/>
          <w:color w:val="000000"/>
          <w:sz w:val="20"/>
        </w:rPr>
      </w:pPr>
      <w:r w:rsidRPr="001F1180">
        <w:rPr>
          <w:i/>
          <w:iCs/>
          <w:color w:val="000000"/>
          <w:sz w:val="20"/>
        </w:rPr>
        <w:t>Gesù disse loro: "Dategli voi stessi da mangiare". Ma essi risposero: "Non abbiamo che cinque pani e due pesci, a meno che non andiamo noi a comprare viveri per tutta questa gente" (</w:t>
      </w:r>
      <w:r w:rsidR="00BA086E" w:rsidRPr="001F1180">
        <w:rPr>
          <w:i/>
          <w:iCs/>
          <w:color w:val="000000"/>
          <w:sz w:val="20"/>
        </w:rPr>
        <w:t>Lc 9, 13</w:t>
      </w:r>
      <w:r w:rsidRPr="001F1180">
        <w:rPr>
          <w:i/>
          <w:iCs/>
          <w:color w:val="000000"/>
          <w:sz w:val="20"/>
        </w:rPr>
        <w:t>). Allora egli prese i cinque pani e i due pesci e, levati gli occhi al cielo, li benedisse, li spezzò e li diede ai discepoli perché li distribuissero alla folla (</w:t>
      </w:r>
      <w:r w:rsidR="00BA086E" w:rsidRPr="001F1180">
        <w:rPr>
          <w:i/>
          <w:iCs/>
          <w:color w:val="000000"/>
          <w:sz w:val="20"/>
        </w:rPr>
        <w:t>Lc 9, 16</w:t>
      </w:r>
      <w:r w:rsidRPr="001F1180">
        <w:rPr>
          <w:i/>
          <w:iCs/>
          <w:color w:val="000000"/>
          <w:sz w:val="20"/>
        </w:rPr>
        <w:t>). Quale padre tra voi, se il figlio gli chiede un pane, gli darà una pietra? O se gli chiede un pesce, gli darà al posto del pesce una serpe? (</w:t>
      </w:r>
      <w:r w:rsidR="00BA086E" w:rsidRPr="001F1180">
        <w:rPr>
          <w:i/>
          <w:iCs/>
          <w:color w:val="000000"/>
          <w:sz w:val="20"/>
        </w:rPr>
        <w:t>Lc 11, 11</w:t>
      </w:r>
      <w:r w:rsidRPr="001F1180">
        <w:rPr>
          <w:i/>
          <w:iCs/>
          <w:color w:val="000000"/>
          <w:sz w:val="20"/>
        </w:rPr>
        <w:t>). Gli offrirono una porzione di pesce arrostito (</w:t>
      </w:r>
      <w:r w:rsidR="00BA086E" w:rsidRPr="001F1180">
        <w:rPr>
          <w:i/>
          <w:iCs/>
          <w:color w:val="000000"/>
          <w:sz w:val="20"/>
        </w:rPr>
        <w:t>Lc 24, 42</w:t>
      </w:r>
      <w:r w:rsidRPr="001F1180">
        <w:rPr>
          <w:i/>
          <w:iCs/>
          <w:color w:val="000000"/>
          <w:sz w:val="20"/>
        </w:rPr>
        <w:t>). "C'è qui un ragazzo che ha cinque pani d'orzo e due pesci; ma che cos'è questo per tanta gente?" (</w:t>
      </w:r>
      <w:r w:rsidR="00BA086E" w:rsidRPr="001F1180">
        <w:rPr>
          <w:i/>
          <w:iCs/>
          <w:color w:val="000000"/>
          <w:sz w:val="20"/>
        </w:rPr>
        <w:t>Gv 6, 9</w:t>
      </w:r>
      <w:r w:rsidRPr="001F1180">
        <w:rPr>
          <w:i/>
          <w:iCs/>
          <w:color w:val="000000"/>
          <w:sz w:val="20"/>
        </w:rPr>
        <w:t>). Allora Gesù prese i pani e, dopo aver reso grazie, li distribuì a quelli che si erano seduti, e lo stesso fece dei pesci, finché ne vollero (</w:t>
      </w:r>
      <w:r w:rsidR="00BA086E" w:rsidRPr="001F1180">
        <w:rPr>
          <w:i/>
          <w:iCs/>
          <w:color w:val="000000"/>
          <w:sz w:val="20"/>
        </w:rPr>
        <w:t>Gv 6, 11</w:t>
      </w:r>
      <w:r w:rsidRPr="001F1180">
        <w:rPr>
          <w:i/>
          <w:iCs/>
          <w:color w:val="000000"/>
          <w:sz w:val="20"/>
        </w:rPr>
        <w:t>). Disse loro Simon Pietro: "Io vado a pescare". Gli dissero: "Veniamo anche noi con te". Allora uscirono e salirono sulla barca; ma in quella notte non presero nulla (</w:t>
      </w:r>
      <w:r w:rsidR="00BA086E" w:rsidRPr="001F1180">
        <w:rPr>
          <w:i/>
          <w:iCs/>
          <w:color w:val="000000"/>
          <w:sz w:val="20"/>
        </w:rPr>
        <w:t>Gv 21, 3</w:t>
      </w:r>
      <w:r w:rsidRPr="001F1180">
        <w:rPr>
          <w:i/>
          <w:iCs/>
          <w:color w:val="000000"/>
          <w:sz w:val="20"/>
        </w:rPr>
        <w:t xml:space="preserve">). </w:t>
      </w:r>
    </w:p>
    <w:p w14:paraId="3F44688F" w14:textId="77777777" w:rsidR="00BA086E" w:rsidRPr="001F1180" w:rsidRDefault="003A61F8" w:rsidP="001F1180">
      <w:pPr>
        <w:pStyle w:val="Corpotesto"/>
        <w:rPr>
          <w:i/>
          <w:iCs/>
          <w:color w:val="000000"/>
          <w:sz w:val="20"/>
        </w:rPr>
      </w:pPr>
      <w:r w:rsidRPr="001F1180">
        <w:rPr>
          <w:i/>
          <w:iCs/>
          <w:color w:val="000000"/>
          <w:sz w:val="20"/>
        </w:rPr>
        <w:t>Allora disse loro: "Gettate la rete dalla parte destra della barca e troverete". La gettarono e non potevano più tirarla su per la gran quantità di pesci (</w:t>
      </w:r>
      <w:r w:rsidR="00BA086E" w:rsidRPr="001F1180">
        <w:rPr>
          <w:i/>
          <w:iCs/>
          <w:color w:val="000000"/>
          <w:sz w:val="20"/>
        </w:rPr>
        <w:t>Gv 21, 6</w:t>
      </w:r>
      <w:r w:rsidRPr="001F1180">
        <w:rPr>
          <w:i/>
          <w:iCs/>
          <w:color w:val="000000"/>
          <w:sz w:val="20"/>
        </w:rPr>
        <w:t>). Gli altri discepoli invece vennero con la barca, trascinando la rete piena di pesci: infatti non erano lontani da terra se non un centinaio di metri (</w:t>
      </w:r>
      <w:r w:rsidR="00BA086E" w:rsidRPr="001F1180">
        <w:rPr>
          <w:i/>
          <w:iCs/>
          <w:color w:val="000000"/>
          <w:sz w:val="20"/>
        </w:rPr>
        <w:t>Gv 21, 8</w:t>
      </w:r>
      <w:r w:rsidRPr="001F1180">
        <w:rPr>
          <w:i/>
          <w:iCs/>
          <w:color w:val="000000"/>
          <w:sz w:val="20"/>
        </w:rPr>
        <w:t>). Appena scesi a terra, videro un fuoco di brace con del pesce sopra, e del pane (</w:t>
      </w:r>
      <w:r w:rsidR="00BA086E" w:rsidRPr="001F1180">
        <w:rPr>
          <w:i/>
          <w:iCs/>
          <w:color w:val="000000"/>
          <w:sz w:val="20"/>
        </w:rPr>
        <w:t>Gv 21, 9</w:t>
      </w:r>
      <w:r w:rsidRPr="001F1180">
        <w:rPr>
          <w:i/>
          <w:iCs/>
          <w:color w:val="000000"/>
          <w:sz w:val="20"/>
        </w:rPr>
        <w:t xml:space="preserve">). Disse loro Gesù: "Portate un </w:t>
      </w:r>
      <w:r w:rsidR="001F1180" w:rsidRPr="001F1180">
        <w:rPr>
          <w:i/>
          <w:iCs/>
          <w:color w:val="000000"/>
          <w:sz w:val="20"/>
        </w:rPr>
        <w:t>po’</w:t>
      </w:r>
      <w:r w:rsidRPr="001F1180">
        <w:rPr>
          <w:i/>
          <w:iCs/>
          <w:color w:val="000000"/>
          <w:sz w:val="20"/>
        </w:rPr>
        <w:t xml:space="preserve"> del pesce che avete preso or ora" (</w:t>
      </w:r>
      <w:r w:rsidR="00BA086E" w:rsidRPr="001F1180">
        <w:rPr>
          <w:i/>
          <w:iCs/>
          <w:color w:val="000000"/>
          <w:sz w:val="20"/>
        </w:rPr>
        <w:t>Gv 21, 10</w:t>
      </w:r>
      <w:r w:rsidRPr="001F1180">
        <w:rPr>
          <w:i/>
          <w:iCs/>
          <w:color w:val="000000"/>
          <w:sz w:val="20"/>
        </w:rPr>
        <w:t xml:space="preserve">). Allora Simon Pietro salì nella barca e trasse a terra la rete piena di </w:t>
      </w:r>
      <w:r w:rsidR="001F1180" w:rsidRPr="001F1180">
        <w:rPr>
          <w:i/>
          <w:iCs/>
          <w:color w:val="000000"/>
          <w:sz w:val="20"/>
        </w:rPr>
        <w:t>centocinquantatré</w:t>
      </w:r>
      <w:r w:rsidRPr="001F1180">
        <w:rPr>
          <w:i/>
          <w:iCs/>
          <w:color w:val="000000"/>
          <w:sz w:val="20"/>
        </w:rPr>
        <w:t xml:space="preserve"> grossi pesci. E benché fossero tanti, la rete non si spezzò (</w:t>
      </w:r>
      <w:r w:rsidR="00BA086E" w:rsidRPr="001F1180">
        <w:rPr>
          <w:i/>
          <w:iCs/>
          <w:color w:val="000000"/>
          <w:sz w:val="20"/>
        </w:rPr>
        <w:t>Gv 21, 11</w:t>
      </w:r>
      <w:r w:rsidRPr="001F1180">
        <w:rPr>
          <w:i/>
          <w:iCs/>
          <w:color w:val="000000"/>
          <w:sz w:val="20"/>
        </w:rPr>
        <w:t>). Allora Gesù si avvicinò, prese il pane e lo diede a loro, e così pure il pesce (</w:t>
      </w:r>
      <w:r w:rsidR="00BA086E" w:rsidRPr="001F1180">
        <w:rPr>
          <w:i/>
          <w:iCs/>
          <w:color w:val="000000"/>
          <w:sz w:val="20"/>
        </w:rPr>
        <w:t>Gv 21, 13</w:t>
      </w:r>
      <w:r w:rsidRPr="001F1180">
        <w:rPr>
          <w:i/>
          <w:iCs/>
          <w:color w:val="000000"/>
          <w:sz w:val="20"/>
        </w:rPr>
        <w:t>). Non ogni carne è la medesima carne; altra è la carne di uomini e altra quella di animali; altra quella di uccelli e altra quella di pesci (</w:t>
      </w:r>
      <w:r w:rsidR="00BA086E" w:rsidRPr="001F1180">
        <w:rPr>
          <w:i/>
          <w:iCs/>
          <w:color w:val="000000"/>
          <w:sz w:val="20"/>
        </w:rPr>
        <w:t>1Cor 15, 39</w:t>
      </w:r>
      <w:r w:rsidRPr="001F1180">
        <w:rPr>
          <w:i/>
          <w:iCs/>
          <w:color w:val="000000"/>
          <w:sz w:val="20"/>
        </w:rPr>
        <w:t xml:space="preserve">). </w:t>
      </w:r>
    </w:p>
    <w:p w14:paraId="3E6C1615" w14:textId="77777777" w:rsidR="00BA086E" w:rsidRDefault="00E02D77" w:rsidP="00E02D77">
      <w:pPr>
        <w:pStyle w:val="Corpotesto"/>
      </w:pPr>
      <w:r>
        <w:t>Noi sappiamo che la salvezza viene dal Signore. Nessuno conosce la vie che sono un vero mistero attraverso le quali la salvezza viene a noi da Dio.</w:t>
      </w:r>
    </w:p>
    <w:p w14:paraId="5397FF31" w14:textId="77777777" w:rsidR="00E02D77" w:rsidRDefault="00E02D77" w:rsidP="00E02D77">
      <w:pPr>
        <w:pStyle w:val="Corpotesto"/>
      </w:pPr>
      <w:r>
        <w:t>A Giona la salvezza viene attraverso un pesce. Anche a Tobi e Sara la salvezza viene attraverso un pesce. Tutta la creazione con Dio è salvezza.</w:t>
      </w:r>
    </w:p>
    <w:p w14:paraId="0925D34B" w14:textId="77777777" w:rsidR="00E02D77" w:rsidRDefault="00E02D77" w:rsidP="00E02D77">
      <w:pPr>
        <w:pStyle w:val="Corpotesto"/>
      </w:pPr>
      <w:r>
        <w:t xml:space="preserve">Se esaminiamo tutte </w:t>
      </w:r>
      <w:r w:rsidR="002E2034">
        <w:t xml:space="preserve">le </w:t>
      </w:r>
      <w:r>
        <w:t>modalità attraverso le quali Dio ha dato salvezza al suo popolo, scopriremmo che veramente di tutto il Signore si serve per salvare.</w:t>
      </w:r>
    </w:p>
    <w:p w14:paraId="0B27AB95" w14:textId="77777777" w:rsidR="00E02D77" w:rsidRDefault="00E02D77" w:rsidP="00E02D77">
      <w:pPr>
        <w:pStyle w:val="Corpotesto"/>
      </w:pPr>
      <w:r>
        <w:lastRenderedPageBreak/>
        <w:t>Non vi è un solo elemento, visibile o invisibile, di cui il Signore non si è servito per la salvezza dei suoi fedeli. Nella salvezza Dio si rivela il solo vero Signore.</w:t>
      </w:r>
    </w:p>
    <w:p w14:paraId="0BEE239C" w14:textId="77777777" w:rsidR="006F6530" w:rsidRDefault="006F6530" w:rsidP="00E02D77">
      <w:pPr>
        <w:pStyle w:val="Corpotesto"/>
      </w:pPr>
      <w:r>
        <w:t>È verità eterna. Nessun uomo è nella vera salvezza. Se vuole essere veramente salvato, deve bussare solo al cuore del suo Creatore.</w:t>
      </w:r>
    </w:p>
    <w:p w14:paraId="49D8DF27" w14:textId="77777777" w:rsidR="006F6530" w:rsidRDefault="006F6530" w:rsidP="00E02D77">
      <w:pPr>
        <w:pStyle w:val="Corpotesto"/>
      </w:pPr>
      <w:r>
        <w:t>Ma il Creatore dell’uomo ha deciso che uno solo sia il Salvatore: Cristo Gesù , il suo Verbo Incarnato, il suo Unigenito Eterno che si è fatto uomo.</w:t>
      </w:r>
    </w:p>
    <w:p w14:paraId="1FF5BFF3" w14:textId="77777777" w:rsidR="006F6530" w:rsidRDefault="006F6530" w:rsidP="00E02D77">
      <w:pPr>
        <w:pStyle w:val="Corpotesto"/>
      </w:pPr>
      <w:r>
        <w:t>Il suo Unigenito Eterno, il suo Verbo Incarnato, Morto e Risorto, ha stabilito una sola via per la vera salvezza: divenire suo corpo, nel suo corpo.</w:t>
      </w:r>
    </w:p>
    <w:p w14:paraId="31D18C85" w14:textId="77777777" w:rsidR="006F6530" w:rsidRDefault="006F6530" w:rsidP="00E02D77">
      <w:pPr>
        <w:pStyle w:val="Corpotesto"/>
      </w:pPr>
      <w:r>
        <w:t>Il suo corpo, che è la Chiesa, predica la Parola, l’uomo l’accoglie, si lascia battezzare, diviene corpo di Cristo, vive da corpo di Cristo, entra nella salvezza.</w:t>
      </w:r>
    </w:p>
    <w:p w14:paraId="4F08897B" w14:textId="77777777" w:rsidR="00F5412F" w:rsidRDefault="00F5412F" w:rsidP="00E02D77">
      <w:pPr>
        <w:pStyle w:val="Corpotesto"/>
      </w:pPr>
      <w:r>
        <w:t>Il Signore può agire dal di fuori della Chiesa per salvare un cuore. La salvezza piena però avviene sempre nella Chiesa, con la Chiesa, per la Chiesa.</w:t>
      </w:r>
    </w:p>
    <w:p w14:paraId="158F123F"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Vedi, il tuo servo ha trovato grazia ai tuoi occhi e tu hai usato una grande misericordia verso di me salvandomi la vita, ma io non riuscirò a fuggire sul monte, senza che la sciagura mi raggiunga e io muoia (Gen 19, 19). Vedi questa città: è abbastanza vicina perché mi possa rifugiare là ed è piccola cosa! Lascia che io fugga lassù - non è una piccola cosa? - e così la mia vita sarà salva" (Gen 19, 20). Se ritornerò sano e salvo alla casa di mio padre, il Signore sarà il mio Dio (Gen 28, 21). Pensò infatti: "Se Esaù raggiunge un accampamento e lo batte, l'altro accampamento si salverà" (Gen 32, 9). Salvami dalla mano del mio fratello Esaù, perché io ho paura di lui: egli non arrivi e colpisca me e tutti, madre e bambini! (Gen 32, 12). Allora Giacobbe chiamò quel luogo Penuel, "Perché - disse - ho visto Dio faccia a faccia, eppure la mia vita è rimasta salva" (Gen 32, 31). Giacobbe arrivò sano e salvo alla città di Sichem, che è nel paese di Canaan, quando tornò da Paddan-Aram e si accampò di fronte alla città (Gen 33, 18). Ma Ruben sentì e volle salvarlo dalle loro mani, dicendo: "Non togliamogli la vita" (Gen 37, 21). Poi disse loro: "Non spargete il sangue, gettatelo in questa cisterna che è nel deserto, ma non colpitelo con la vostra mano"; egli intendeva salvarlo dalle loro mani e ricondurlo a suo padre (Gen 37, 22). Al terzo giorno Giuseppe disse loro: "Fate questo e avrete salva la vita; io temo Dio! (Gen 42, 18). Io mi ha mandato qui prima di voi, per assicurare a voi la sopravvivenza nel paese e per salvare in voi la vita di molta gente (Gen 45, 7). </w:t>
      </w:r>
    </w:p>
    <w:p w14:paraId="2CBBB735"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Gli risposero: "Ci hai salvato la vita! Ci sia solo concesso di trovar grazia agli occhi del mio signore e saremo servi del faraone!" (Gen 47, 25). Io spero nella tua salvezza, Signore! (Gen 49, 18). Quando il bambino fu cresciuto, lo condusse alla figlia del faraone. Egli divenne un figlio per lei ed ella lo chiamò Mosè, dicendo: "Io l'ho salvato dalle acque!" (Es 2, 10). Voi direte loro: E' il sacrificio della pasqua per il Signore, il quale è passato oltre le case degli Israeliti in Egitto, quando colpì l'Egitto e salvò le nostre case". Il popolo si inginocchiò e si prostrò (Es 12, 27). Mosè rispose: "Non abbiate paura! Siate forti e vedrete la salvezza che il Signore oggi opera per voi; perché gli Egiziani che voi oggi vedete, non li rivedrete mai più! (Es 14, 13). In quel giorno il Signore salvò Israele dalla mano degli Egiziani e Israele vide gli Egiziani morti sulla riva del mare (Es 14, 30). Mia forza e mio canto è il Signore, egli mi ha salvato. E' il mio Dio e lo voglio lodare, è il Dio di mio padre e lo voglio esaltare! (Es 15, 2). </w:t>
      </w:r>
    </w:p>
    <w:p w14:paraId="38702833"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Perché servissero di asilo all'omicida che avesse ucciso il suo prossimo involontariamente, senza averlo odiato prima, perché potesse aver salva la vita fuggendo in una di quelle città (Dt 4, 42). Ecco in qual caso l'omicida che vi si rifugerà avrà salva la vita: chiunque avrà ucciso il suo prossimo involontariamente, senza che l'abbia odiato prima (Dt 19, 4). Come quando uno va al bosco con il suo compagno a tagliare la legna e, mentre la mano afferra la scure per abbattere l'albero, il ferro gli sfugge dal manico e colpisce il compagno così che ne muoia, colui si rifugerà in una di queste città e avrà salva la vita (Dt 19, 5). Perché il Signore vostro Dio cammina con voi per combattere per voi contro i vostri nemici e per salvarvi (Dt 20, 4). Perché il Signore tuo Dio passa in mezzo al tuo accampamento per salvarti e per mettere i nemici in tuo potere; l'accampamento deve essere dunque santo, perché Egli non veda in mezzo a te qualche indecenza e ti abbandoni (Dt 23, 15). </w:t>
      </w:r>
    </w:p>
    <w:p w14:paraId="41C2EBFE"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lastRenderedPageBreak/>
        <w:t xml:space="preserve">Giacobbe ha mangiato e si è saziato, - sì, ti sei ingrassato, impinguato, rimpinzato - e ha respinto il Dio che lo aveva fatto, ha disprezzato la Roccia, sua salvezza (Dt 32, 15). Te beato, Israele! Chi è come te, popolo salvato dal Signore? Egli è lo scudo della tua difesa e la spada del tuo trionfo. I tuoi nemici vorranno adularti, ma tu calcherai il loro dorso" (Dt 33, 29). Li trattò allora in questo modo: li salvò dalla mano degli Israeliti, che non li uccisero (Gs 9, 26). Allora gli uomini di Gàbaon mandarono a dire a Giosuè, all'accampamento di Gàlgala: "Non privare del tuo aiuto i tuoi servi. Vieni presto da noi; salvaci e aiutaci, perché si sono alleati contro di noi tutti i re degli Amorrei, che abitano sulle montagne" (Gs 10, 6). "Dio, Dio, Signore! Dio, Dio, Signore! Lui lo sa, ma anche Israele lo sappia. Se abbiamo agito per ribellione o per infedeltà verso il Signore, che Egli non ci salvi oggi! (Gs 22, 22). Mentre essi indugiavano, Eud era fuggito e, dopo aver oltrepassato gli Idoli, si era messo in salvo nella Seira (Gdc 3, 26). Dopo di lui ci fu Samgar figlio di Anat. Egli sconfisse seicento Filistei con un pungolo da buoi; anch'egli salvò Israele (Gdc 3, 31). Allora il Signore si volse a lui e gli disse: "Và con questa tua forza e salva Israele dalla mano di Madian; non ti mando forse io?" (Gdc 6, 14). Gli rispose: "Signor mio, come salverò Israele? Ecco, la mia famiglia è la più povera di Manàsse e io sono il più piccolo nella casa di mio padre" (Gdc 6, 15). Gedeone disse a Dio: "Se tu stai per salvare Israele per mia mano, come hai detto (Gdc 6, 36). </w:t>
      </w:r>
    </w:p>
    <w:p w14:paraId="6DE44357"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Ecco, io metterò un vello di lana sull'aia: se c'è rugiada soltanto sul vello e tutto il terreno resta asciutto, io saprò che tu salverai Israele per mia mano, come hai detto" (Gdc 6, 37). Il Signore disse a Gedeone: "La gente che è con te è troppo numerosa, perché io metta Madian nelle sue mani; Israele potrebbe vantarsi dinanzi a me e dire: La mia mano mi ha salvato (Gdc 7, 2). Allora il Signore disse a Gedeone: "Con questi trecento uomini che hanno lambito l'acqua, io vi salverò e metterò i Madianiti nelle tue mani. Tutto il resto della gente se ne vada, ognuno a casa sua" (Gdc 7, 7). Iotam corse via, si mise in salvo e andò a stabilirsi a Beer, lontano da Abimelech suo fratello. Rivolta dei Sichemiti contro Abimelech (Gdc 9, 21). Dopo Abimelech, sorse a salvare Israele Tola, figlio di Pua, figlio di Dodo, uomo di Issacar. Dimorava a Samir sulle montagne di Efraim (Gdc 10, 1). Eppure, mi avete abbandonato e avete servito altri dei; perciò io non vi salverò più (Gdc 10, 13).  Andate a gridare agli dei che avete scelto; vi salvino essi nel tempo della vostra angoscia!" (Gdc 10, 14). Ma voi oggi avete ripudiato il vostro Dio, il quale solo vi salva da tutti i vostri mali e da tutte le angosce. E avete detto: No, costituisci un re sopra di noi! Ora presentatevi a Dio distinti per tribù e per famiglie" (1Sam 10, 19). Ma altri, individui spregevoli, dissero: "Potrà forse salvarci costui?". Così lo disprezzarono e non vollero portargli alcun dono (1Sam 10, 27). Di nuovo chiesero gli anziani di Iabes: "Lasciaci sette giorni per inviare messaggeri in tutto il territorio d'Israele. Se nessuno verrà a salvarci, usciremo incontro a te" (1Sam 11, 3). Dissero allora ai messaggeri che erano giunti: "Direte ai cittadini di Iabes di Gàlaad: Domani, quando il sole comincerà a scaldare, avverrà la vostra salvezza". I messaggeri partirono e riferirono agli uomini di Iabes, che ne ebbero grande gioia (1Sam 11, 9). </w:t>
      </w:r>
    </w:p>
    <w:p w14:paraId="68F8592A"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Non allontanatevi per seguire vanità che non possono giovare né salvare, perché appunto sono vanità (1Sam 12, 21). Giònata disse allo scudiero: "Su, vieni, passiamo all'appostamento di questi non circoncisi; forse il Signore ci aiuterà, perché non è difficile per il Signore salvare con molti o con pochi" (1Sam 14, 6). Così il Signore in quel giorno salvò Israele e la battaglia si estese fino a Bet-Aven (1Sam 14, 23). Perché per la vita del Signore salvatore d'Israele certamente costui morirà, anche se si tratta di Giònata mio figlio". Ma nessuno del popolo gli rispose (1Sam 14, 39). Ma il popolo disse a Saul: "Dovrà forse morire Giònata che ha ottenuto questa grande vittoria in Israele? Non sia mai! Per la vita del Signore, non cadrà a terra un capello del suo capo, perché in questo giorno egli ha agito con Dio". Così il popolo salvò Giònata che non fu messo a morte (1Sam 14, 45). Tutta questa moltitudine saprà che il Signore non salva per mezzo della spada o della lancia, perché il Signore è arbitro della lotta e vi metterà certo nelle nostre mani" (1Sam 17, 47). Saul tentò di colpire Davide con la lancia contro il muro. Ma Davide si scansò da Saul, che infisse la lancia nel muro. Davide fuggì e quella notte fu salvo (1Sam 19, 10). Mikal calò Davide dalla finestra e quegli partì di corsa e si mise in salvo (1Sam 19, 12). Saul disse a Mikal: "Perché mi hai ingannato a questo modo e hai fatto fuggire il mio nemico, perché si mettesse in salvo?". Rispose Mikal a Saul: "Egli mi ha detto: Lasciami fuggire, altrimenti ti uccido" (1Sam 19, 17). </w:t>
      </w:r>
    </w:p>
    <w:p w14:paraId="1A818424"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Davide dunque fuggì e si mise in salvo. Andò da Samuele in Rama e gli narrò quanto gli aveva fatto Saul; poi Davide e Samuele andarono ad abitare a Naiot (1Sam 19, 18). Davide rispose: </w:t>
      </w:r>
      <w:r w:rsidRPr="006F6530">
        <w:rPr>
          <w:rFonts w:ascii="Arial" w:eastAsia="Calibri" w:hAnsi="Arial" w:cs="Arial"/>
          <w:i/>
        </w:rPr>
        <w:lastRenderedPageBreak/>
        <w:t xml:space="preserve">"Non fate così, fratelli miei, con quello che il Signore ci ha dato, salvandoci tutti e mettendo nelle nostre mani quella torma che era venuta contro di noi (1Sam 30, 23). Ma quell'uomo disse a Ioab: "Quand'anche mi fossero messi in mano mille sicli d'argento, io non stenderei la mano sul figlio del re; perché con i nostri orecchi abbiamo udito l'ordine che il re ha dato a te, ad Abisai e a Ittai: Salvatemi il giovane Assalonne! (2Sam 18, 12). Allora Ioab entrò in casa del re e disse: "Tu copri oggi di rossore il volto di tutta la tua gente, che in questo giorno ha salvato la vita a te, ai tuoi figli e alle tue figlie, alle tue mogli e alle tue concubine (2Sam 19, 6). In tutte le tribù d'Israele tutto il popolo stava discutendo e diceva: "Il re ci ha liberati dalle mani dei nostri nemici e ci ha salvati dalle mani dei Filistei; ora è dovuto fuggire dal paese a causa di Assalonne (2Sam 19, 10). Il mio Dio, la mia rupe in cui mi rifugio, il mio scudo, la mia salvezza, il mio riparo! Sei la mia roccaforte che mi salva: tu mi salvi dalla violenza (2Sam 22, 3). Tu salvi la gente umile, mentre abbassi gli occhi dei superbi (2Sam 22, 28). </w:t>
      </w:r>
    </w:p>
    <w:p w14:paraId="75B7116C"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Mi hai dato lo scudo della tua salvezza, la tua sollecitudine mi fa crescere (2Sam 22, 36). Gridano, ma nessuno li salva, verso il Signore, che a loro non risponde (2Sam 22, 42). Viva il Signore! Sia benedetta la mia rupe! Sia esaltato il Dio della mia salvezza! (2Sam 22, 47). Così è stabile la mia casa davanti a Dio, perché ha stabilito con me un'alleanza eterna, in tutto regolata e garantita. Non farà dunque germogliare quanto mi salva e quanto mi diletta? (2Sam 23, 5). Ebbene, ti do un consiglio, perché tu salvi la tua vita e quella del tuo figlio Salomone (1Re 1, 12). Elia, impaurito, si alzò e se ne andò per salvarsi. Giunse a Bersabea di Giuda. Là fece sostare il suo ragazzo (1Re 19, 3). Dirai loro: Il re ordina: Mettetelo in prigione e mantenetelo con il minimo indispensabile di pane e di acqua finché tornerò sano e salvo" (1Re 22, 27). Alzatisi all'imbrunire, erano fuggiti, lasciando le loro tende, i loro cavalli e i loro asini e il campo come si trovava; erano fuggiti per mettersi in salvo (2Re 7, 7). Ecco, tu sai ciò che hanno fatto i re di Assiria in tutti i paesi che votarono allo sterminio. Soltanto tu ti salveresti? (2Re 19, 11). Gli dei delle nazioni che i miei padri distrussero hanno forse salvato quelli di Gozan, di Carran, di Rezef e le genti di Eden in Telassar? (2Re 19, 12).  Proteggerò questa città per salvarla, per amore di me e di Davide mio servo" (2Re 19, 34). Cantate al Signore, abitanti di tutta la terra; annunziate ogni giorno la sua salvezza (1Cr 16, 23). Dite: "Salvaci, Dio della nostra Salvezza; raccoglici, liberaci dalle genti sì che possiamo celebrare il tuo santo nome, gloriarci della tua lode (1Cr 16, 35). Ora, alzati, Signore Dio, vieni al luogo del tuo riposo, tu e l'arca tua potente. Siano i tuoi sacerdoti, Signore Dio, rivestiti di salvezza e i tuoi fedeli esultino nel benessere (2Cr 6, 41). Non toccherà a voi combattere in tale momento; fermatevi bene ordinati e vedrete la salvezza che il Signore opererà per voi, o Giuda e Gerusalemme. Non temete e non abbattetevi. Domani, uscite loro incontro; il Signore sarà con voi" (2Cr 20, 17). Ma io risposi: "Un uomo come me può darsi alla fuga? Un uomo della mia condizione potrebbe entrare nel santuario per salvare la vita? No, io non entrerò" (Ne 6, 11). Ma quando avevano pace, ritornavano a fare il male dinanzi a te, perciò tu li abbandonavi nelle mani dei loro nemici, che li opprimevano; poi quando ricominciavano a gridare a te, tu li esaudivi dal cielo; così nella tua misericordia più volte li hai salvati (Ne 9, 28). Poiché l'elemosina libera dalla morte e salva dall'andare tra le tenebre (Tb 4, 10). </w:t>
      </w:r>
    </w:p>
    <w:p w14:paraId="0B244CDB"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Tobi gli disse: "Sia con te la benedizione, o fratello!". Si rivolse poi al figlio e gli disse: "Figlio, prepara quanto occorre per il viaggio e parti con questo tuo fratello. Dio, che è nei cieli, vi conservi sani fin là e vi restituisca a me sani e salvi; il suo angelo vi accompagni con la sua protezione, o figliuolo!" (Tb 5, 17). Le disse: "Non stare in pensiero: nostro figlio farà buon viaggio e tornerà in buona salute da noi. I tuoi occhi lo vedranno il giorno in cui tornerà sano e salvo da te (Tb 5, 21). Non stare in pensiero, non temere per loro, o sorella. Un buon angelo infatti lo accompagnerà, riuscirà bene il suo viaggio e tornerà sano e salvo" (Tb 5, 22). Poi, prima di unirti con essa, alzatevi tutti e due a pregare. Supplicate il Signore del cielo perché venga su di voi la sua grazia e la sua salvezza. Non temere: essa ti è stata destinata fin dall'eternità. Sarai tu a salvarla. Ti seguirà e penso che da lei avrai figli che saranno per te come fratelli. Non stare in pensiero" (Tb 6, 18). Raguele chiamò la figlia Sara e quando essa venne la prese per mano e l'affidò a Tobia con queste parole: "Prendila; secondo la legge e il decreto scritto nel libro di Mosè ti viene concessa in moglie. Tienila e sana e salva conducila da tuo padre. Il Dio del cielo vi assista con la sua pace" (Tb 7, 13). </w:t>
      </w:r>
    </w:p>
    <w:p w14:paraId="0AA52156"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Gli altri intanto erano usciti e avevano chiuso la porta della camera. Tobia si alzò dal letto e disse a Sara: "Sorella, alzati! Preghiamo e domandiamo al Signore che ci dia grazia e salvezza" </w:t>
      </w:r>
      <w:r w:rsidRPr="006F6530">
        <w:rPr>
          <w:rFonts w:ascii="Arial" w:eastAsia="Calibri" w:hAnsi="Arial" w:cs="Arial"/>
          <w:i/>
        </w:rPr>
        <w:lastRenderedPageBreak/>
        <w:t xml:space="preserve">(Tb 8, 4). Essa si alzò e si misero a pregare e a chiedere che venisse su di loro la salvezza, dicendo: "Benedetto sei tu, Dio dei nostri padri, e benedetto per tutte le generazioni è il tuo nome! Ti benedicano i cieli e tutte le creature per tutti i secoli! (Tb 8, 5). Tu sei benedetto, perché hai avuto compassione dei due figli unici. Concedi loro, Signore, grazia e salvezza e falli giungere fino al termine della loro vita in mezzo alla gioia e alla grazia" (Tb 8, 17). Di quanto possiedo prenditi la metà e torna sano e salvo da tuo padre. Quando io e mia moglie saremo morti, anche l'altra metà sarà vostra. Coraggio, figlio! Io sono tuo padre ed Edna è tua madre; noi apparteniamo a te come a questa tua sorella da ora per sempre. Coraggio, figlio!" (Tb 8, 21). Egli mi ha condotto sano e salvo, mi ha guarito la moglie, è andato a prendere per me il denaro e infine ha guarito te! Quanto posso ancora dargli come salario?" (Tb 12, 3). L'elemosina salva dalla morte e purifica da ogni peccato. Coloro che fanno l'elemosina godranno lunga vita (Tb 12, 9). </w:t>
      </w:r>
    </w:p>
    <w:p w14:paraId="7BFCA76C"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Perciò attendiamo fiduciosi la salvezza che viene da lui, supplichiamolo che venga in nostro aiuto e ascolterà il nostro grido se a lui piacerà (Gdt 8, 17). Perché la tua forza non sta nel numero, né sugli armati si regge il tuo regno: tu sei invece il Dio degli umili, sei il soccorritore dei derelitti, il rifugio dei deboli, il protettore degli sfiduciati, il salvatore dei disperati (Gdt 9, 11). "Hai messo in salvo la tua vita, scendendo in fretta e venendo alla presenza del nostro signore. Vieni dunque alla tenda di lui; alcuni di noi ti accompagneranno, finché non ti abbiano affidato alle sue mani (Gdt 10, 15). Ma ora dimmi per qual motivo sei fuggita da loro e sei venuta da noi. Certamente sei venuta per trovar salvezza. Fatti animo: resterai viva questa notte e in seguito (Gdt 11, 3). Poiché il Signore è il Dio che stronca le guerre; egli mi ha riportata nel suo accampamento in mezzo al suo popolo, mi ha salvata dalle mani dei miei persecutori (Gdt 16, 2). Tutti i ministri del re e il popolo delle sue province sanno che se qualcuno, uomo o donna, entra dal re nell'atrio interno, senza essere stato chiamato, in forza di una legge uguale per tutti, deve essere messo a morte, a meno che il re non stenda verso di lui il suo scettro d'oro, nel qual caso avrà salva la vita. Quanto a me, sono già trenta giorni che non sono stata chiamata per andare dal re" (Est 4, 11). </w:t>
      </w:r>
    </w:p>
    <w:p w14:paraId="26AFC981"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E Mardocheo fece dare questa risposta a Ester: "Non pensare di salvare solo te stessa fra tutti i Giudei, per il fatto che ti trovi nella reggia (Est 4, 13e). Signore, Signore re, sovrano dell'universo, tutte le cose sono sottoposte al tuo potere e nessuno può opporsi a te nella tua volontà di salvare Israele (Est 4, 17b). Quanto a noi, salvaci con la tua mano e vieni in mio aiuto, perché sono sola e non ho altri che te, Signore! (Est 4, 17t). Tu conosci tutto; tu sai, Signore, che non per orgoglio, non per superbia né per vanagloria ho fatto il gesto di non prostrarmi davanti al superbo Amàn, perché avrei anche baciato la pianta dei suoi piedi per la salvezza d'Israele (Est 4, 17d). Divenuta così splendente di bellezza, dopo aver invocato il Dio che veglia su tutti e li salva, prese con sé due ancelle. Su di una si appoggiava con apparente mollezza, mentre l'altra la seguiva tenendo sollevato il mantello di lei (Est 5, 1a). Quanto a voi, Giudei, tra le vostre feste commemorative celebrate questo giorno insigne con ogni sorta di banchetti, perché, e ora e in avvenire, sia ricordo di salvezza per noi e per i Persiani benevoli, per quelli invece che ci insidiano sia ricordo della loro perdizione (Est 8, 12u). E con falsi e tortuosi argomenti richiese la pena di morte per il nostro salvatore e in ogni circostanza benefattore Mardocheo, per l'irreprensibile consorte del nostro regno Ester e per tutto il loro popolo (Est 8, 12n). La mia nazione è Israele, quelli cioè che avevano gridato a Dio e furono salvati. Sì, il Signore ha salvato il suo popolo, ci ha liberato da tutti questi mali e Dio ha operato segni e prodigi grandi quali mai erano avvenuti tra le nazioni (Est 10, 3f). Dicevano loro: "Basta ormai; uscite, obbedite ai comandi del re e avrete salva la vita" (1Mac 2, 33). </w:t>
      </w:r>
    </w:p>
    <w:p w14:paraId="40D229AA"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Così organizzarono un contingente di forze e percossero con ira i peccatori e gli uomini empi con furore; gli scampati fuggirono tra i pagani per salvarsi (1Mac 2, 44). Anania, Azaria e Misaele per la loro fede furono salvati dalla fiamma (1Mac 2, 59). Gli empi sbigottirono per paura di lui e tutti i malfattori furono confusi e si avviò la salvezza per mano di lui (1Mac 3, 6). Giuda rispose: "Non è impossibile che molti cadano in mano a pochi e non c'è differenza per il Cielo tra il salvare per mezzo di molti e il salvare per mezzo di pochi (1Mac 3, 18). Ricordate come i nostri padri furono salvati nel Mare Rosso, quando il faraone li inseguiva con l'esercito (1Mac 4, 9). Si accorgeranno tutti i popoli che c'è uno che riscatta e salva Israele" (1Mac 4, 11). Quando vide l'imponente accampamento, innalzò questa preghiera: "Benedetto sei tu, o salvatore d'Israele, tu che hai fiaccato l'impeto del potente per mezzo del tuo servo Davide e hai </w:t>
      </w:r>
      <w:r w:rsidRPr="006F6530">
        <w:rPr>
          <w:rFonts w:ascii="Arial" w:eastAsia="Calibri" w:hAnsi="Arial" w:cs="Arial"/>
          <w:i/>
        </w:rPr>
        <w:lastRenderedPageBreak/>
        <w:t xml:space="preserve">fatto cadere l'esercito degli stranieri nelle mani di Giònata, figlio di Saul e del suo scudiero (1Mac 4, 30). Ma essi non erano della stirpe di quei valorosi, per le cui mani era stata compiuta la salvezza in Israele (1Mac 5, 62). </w:t>
      </w:r>
    </w:p>
    <w:p w14:paraId="59952364"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Volle allora sacrificarsi per la salvezza del suo popolo e procurarsi nome eterno (1Mac 6, 44). Ma lo dissuadevano dicendo: "Non riusciremo ora se non a mettere in salvo noi stessi, ma torneremo poi con i nostri fratelli e combatteremo; da soli siamo troppo pochi" (1Mac 9, 9). Come è caduto l'eroe che salvava Israele?" (1Mac 9, 21). Quindi incendiarono la città, fecero in quel giorno gran bottino e salvarono il re (1Mac 11, 48). Simone chiamò i suoi due figli maggiori Giuda e Giovanni e disse loro: "Io e i miei fratelli e la casa di mio padre abbiamo combattuto le battaglie d'Israele dalla gioventù fino ad oggi e riuscì nelle nostre mani l'impresa di salvare Israele ripetutamente (1Mac 16, 2). Salvati da grandi pericoli per l'intervento di Dio, lo ringraziamo molto per esserci potuti schierare contro il re (2Mac 1, 11). Tu solo generoso, tu solo giusto e onnipotente ed eterno, che salvi Israele da ogni male, che hai fatto i nostri padri oggetto di elezione e santificazione (2Mac 1, 25). Poiché Dio ha salvato tutto il suo popolo e ha concesso a tutti l'eredità, nonché il regno, il sacerdozio e la santificazione (2Mac 2, 17). Così, mentre egli, prostrato dalla forza divina, era là senza voce e privo d'ogni speranza di salvezza (2Mac 3, 29). Se hai qualcuno che ti è nemico o insidia il tuo governo, mandalo là e l'avrai indietro flagellato per bene, se pure ne uscirà salvo, perché in quel luogo c'è veramente una potenza divina (2Mac 3, 38). </w:t>
      </w:r>
    </w:p>
    <w:p w14:paraId="497B9BDA"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Ma poiché il giovinetto non badava per nulla a queste parole il re, chiamata la madre, la esortava a farsi consigliera di salvezza per il ragazzo (2Mac 7, 25). Altri vendevano tutte le cose che erano loro rimaste e insieme pregavano il Signore di salvare coloro che l'empio Nicànore aveva venduti prima ancora dello scontro (2Mac 8, 14). Raccolte le armi dei nemici e tolte loro le spoglie, passarono il sabato benedicendo incessantemente e ringraziando il Signore che li aveva fatti giungere salvi fino a quel giorno, fissandolo per loro come inizio della sua misericordia (2Mac 8, 27). Quando gli uomini del Maccabeo vennero a sapere che quegli assediava le fortezze, tra gemiti e lacrime supplicarono con tutto il popolo il Signore che inviasse il suo angelo buono a salvare Israele (2Mac 11, 6). Costoro in gran parte riuscirono a salvarsi feriti e spogliati. Anche Lisia per salvarsi fu costretto a fuggire vergognosamente (2Mac 11, 12). Lo stesso Timòteo, caduto in mano agli uomini di Dosìteo e Sosìpatro, supplicava con molta astuzia di essere lasciato sano e salvo, perché tratteneva come ostaggi i genitori di molti di loro e di alcuni i fratelli ai quali sarebbe capitato di essere trattati senza riguardo (2Mac 12, 24). Avendo egli con molti discorsi prestato solenne promessa di restituire incolumi gli ostaggi, lo lasciarono libero per la salvezza dei propri fratelli (2Mac 12, 25). </w:t>
      </w:r>
    </w:p>
    <w:p w14:paraId="2616E2F2"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A costoro si unì anche Menelao, il quale incoraggiava con molta astuzia Antioco, non per la salvezza della patria, ma per la speranza di essere rimesso al suo posto di comando (2Mac 13, 3). Un certo Alcimo, che era stato prima sommo sacerdote, ma che si era volontariamente contaminato nei giorni della secessione, accorgendosi che per nessun verso si apriva a lui una via di salvezza né ulteriore accesso al sacro altare (2Mac 14, 3). Mentre egli salva dalla loro spada l'oppresso, e il meschino dalla mano del prepotente (Gb 5, 15). Saggio di mente, potente per la forza, chi s'è opposto a lui ed è rimasto salvo? (Gb 9, 4). Alla pelle si attaccano le mie ossa e non è salva che la pelle dei miei denti (Gb 19, 20). Perché non ha saputo essere pago dei suoi beni, con i suoi tesori non si salverà (Gb 20, 20). Chi mai lo ha assalito e si è salvato? Nessuno sotto tutto il cielo (Gb 41, 3). </w:t>
      </w:r>
    </w:p>
    <w:p w14:paraId="570D3534"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Molti di me vanno dicendo: "Neppure Dio lo salva!" (Sal 3, 3). Sorgi, Signore, salvami, Dio mio. Hai colpito sulla guancia i miei nemici, hai spezzato i denti ai peccatori (Sal 3, 8). Del Signore è la salvezza: sul tuo popolo la tua benedizione (Sal 3, 9). Volgiti, Signore, a liberarmi, salvami per la tua misericordia (Sal 6, 5). Signore, mio Dio, in te mi rifugio: salvami e liberami da chi mi perseguita (Sal 7, 2). Perché non mi sbrani come un leone, non mi sbrani senza che alcuno mi salvi (Sal 7, 3). La mia difesa è nel Signore, egli salva i retti di cuore (Sal 7, 11). Perché possa annunziare le tue lodi, esultare per la tua salvezza alle porte della città di Sion (Sal 9, 15). Salvami, Signore! Non c'è più un uomo fedele; è scomparsa la fedeltà tra i figli dell'uomo (Sal 11, 2).  Per l'oppressione dei miseri e il gemito dei poveri, io sorgerò - dice il Signore - metterò in salvo chi è disprezzato" (Sal 11, 6). Nella tua misericordia ho confidato. Gioisca il mio cuore nella tua salvezza e canti al Signore, che mi ha beneficato (Sal 12, 6). Venga da Sion la salvezza d'Israele! Quando il Signore ricondurrà il suo popolo, esulterà Giacobbe e gioirà </w:t>
      </w:r>
      <w:r w:rsidRPr="006F6530">
        <w:rPr>
          <w:rFonts w:ascii="Arial" w:eastAsia="Calibri" w:hAnsi="Arial" w:cs="Arial"/>
          <w:i/>
        </w:rPr>
        <w:lastRenderedPageBreak/>
        <w:t xml:space="preserve">Israele (Sal 13, 7). Mostrami i prodigi del tuo amore: tu che salvi dai nemici chi si affida alla tua destra (Sal 16, 7). Signore, mia roccia, mia fortezza, mio liberatore; mio Dio, mia rupe, in cui trovo riparo; mio scudo e baluardo, mia potente salvezza (Sal 17, 3). </w:t>
      </w:r>
    </w:p>
    <w:p w14:paraId="30BEFD2F"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Invoco il Signore, degno di lode, e sarò salvato dai miei nemici (Sal 17, 4). Perché tu salvi il popolo degli umili, ma abbassi gli occhi dei superbi (Sal 17, 28). Tu mi hai dato il tuo scudo di salvezza, la tua destra mi ha sostenuto, la tua bontà mi ha fatto crescere (Sal 17, 36). Hanno gridato e nessuno li ha salvati, al Signore, ma non ha risposto (Sal 17, 42). Viva il Signore e benedetta la mia rupe, sia esaltato il Dio della mia salvezza (Sal 17, 47). Anche dall'orgoglio salva il tuo servo perché su di me non abbia potere; allora sarò irreprensibile, sarò puro dal grande peccato (Sal 18, 14). Ora so che il Signore salva il suo consacrato; gli ha risposto dal suo cielo santo con la forza vittoriosa della sua destra (Sal 19, 7). Salva il re, o Signore, rispondici, quando ti invochiamo (Sal 19, 10). Signore, il re gioisce della tua potenza, quanto esulta per la tua salvezza! (Sal 20, 2). Grande è la sua gloria per la tua salvezza, lo avvolgi di maestà e di onore (Sal 20, 6). Dio mio, Dio mio, perché mi hai abbandonato? Tu sei lontano dalla mia salvezza": sono le parole del mio lamento (Sal 21, 2). </w:t>
      </w:r>
    </w:p>
    <w:p w14:paraId="2A03C021"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A te gridarono e furono salvati, sperando in te non rimasero delusi (Sal 21, 6). Salvami dalla bocca del leone e dalle corna dei bufali (Sal 21, 22). Otterrà benedizione dal Signore, giustizia da Dio sua salvezza (Sal 23, 5). Guidami nella tua verità e istruiscimi, perché sei tu il Dio della mia salvezza, in te ho sempre sperato (Sal 24, 5). Proteggimi, dammi salvezza; al tuo riparo io non sia deluso (Sal 24, 20). Di Davide. Il Signore è mia luce e mia salvezza, di chi avrò paura? Il Signore è difesa della mia vita, di chi avrò timore? (Sal 26, 1). Non nascondermi il tuo volto, non respingere con ira il tuo servo. Sei tu il mio aiuto, non lasciarmi, non abbandonarmi, Dio della mia salvezza (Sal 26, 9). Il Signore è la forza del suo popolo, rifugio di salvezza del suo consacrato (Sal 27, 8). Salva il tuo popolo e la tua eredità benedici, guidali e sostienili per sempre (Sal 27, 9). In te, Signore, mi sono rifugiato, mai sarò deluso; per la tua giustizia salvami (Sal 30, 2). Porgi a me l'orecchio, vieni presto a liberarmi. Sii per me la rupe che mi accoglie, la cinta di riparo che mi salva (Sal 30, 3).  Fa’ splendere il tuo volto sul tuo servo, salvami per la tua misericordia (Sal 30, 17). Tu sei il mio rifugio, mi preservi dal pericolo, mi circondi di esultanza per la salvezza (Sal 31, 7). Il re non si salva per un forte esercito né il prode per il suo grande vigore (Sal 32, 16). Il cavallo non giova per la vittoria, con tutta la sua forza non potrà salvare (Sal 32, 17). L'angelo del Signore si accampa attorno a quelli che lo temono e li salva (Sal 33, 8). Gridano e il Signore li ascolta, li salva da tutte le loro angosce (Sal 33, 18). Il Signore è vicino a chi ha il cuore ferito, egli salva gli spiriti affranti (Sal 33, 19). Vibra la lancia e la scure contro chi mi insegue, dimmi: "Sono io la tua salvezza" (Sal 34, 3). Io invece esulterò nel Signore per la gioia della sua salvezza (Sal 34, 9). La tua giustizia è come i monti più alti, il tuo giudizio come il grande abisso: uomini e bestie tu salvi, Signore (Sal 35, 7). La salvezza dei giusti viene dal Signore, nel tempo dell'angoscia è loro difesa (Sal 36, 39). Il Signore viene in loro aiuto e li scampa, li libera dagli empi e dá loro salvezza, perché in lui si sono rifugiati (Sal 36, 40). </w:t>
      </w:r>
    </w:p>
    <w:p w14:paraId="6CEE7379"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Accorri in mio aiuto, Signore, mia salvezza (Sal 37, 23). Non ho nascosto la tua giustizia in fondo al cuore, la tua fedeltà e la tua salvezza ho proclamato. Non ho nascosto la tua grazia e la tua fedeltà alla grande assemblea (Sal 39, 11). Esultino e gioiscano in te quanti ti cercano, dicano sempre: "Il Signore è grande" quelli che bramano la tua salvezza (Sal 39, 17). Perché ti rattristi, anima mia, perché su di me gemi? Spera in Dio: ancora potrò lodarlo, lui, salvezza del mio volto e mio Dio (Sal 41, 6). Perché ti rattristi, anima mia, perché su di me gemi? Spera in Dio: ancora potrò lodarlo, lui, salvezza del mio volto e mio Dio (Sal 41, 12). Perché ti rattristi, anima mia, perché su di me gemi? Spera in Dio: ancora potrò lodarlo, lui, salvezza del mio volto e mio Dio (Sal 42, 5). Poiché non con la spada conquistarono la terra, né fu il loro braccio a salvarli; ma il tuo braccio e la tua destra e la luce del tuo volto, perché tu li amavi (Sal 43, 4). Infatti nel mio arco non ho confidato e non la mia spada mi ha salvato (Sal 43, 7). Ma tu ci hai salvati dai nostri avversari, hai confuso i nostri nemici (Sal 43, 8). Salvaci per la tua misericordia (Sal 43, 27). Invocami nel giorno della sventura: ti salverò e tu mi darai gloria" (Sal 49, 15). </w:t>
      </w:r>
    </w:p>
    <w:p w14:paraId="12D0DFB9"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Capite questo voi che dimenticate Dio, perché non mi adiri e nessuno vi salvi (Sal 49, 22). Chi offre il sacrificio di lode, questi mi onora, a chi cammina per la retta via mostrerò la salvezza di Dio (Sal 49, 23). Rendimi la gioia di essere salvato, sostieni in me un animo generoso (Sal 50, 14). Liberami dal sangue, Dio, Dio mia salvezza, la mia lingua esalterà la tua giustizia (Sal 50, </w:t>
      </w:r>
      <w:r w:rsidRPr="006F6530">
        <w:rPr>
          <w:rFonts w:ascii="Arial" w:eastAsia="Calibri" w:hAnsi="Arial" w:cs="Arial"/>
          <w:i/>
        </w:rPr>
        <w:lastRenderedPageBreak/>
        <w:t xml:space="preserve">16). Chi manderà da Sion la salvezza di Israele? Quando Dio farà tornare i deportati del suo popolo, esulterà Giacobbe, gioirà Israele (Sal 52, 7). Dio, per il tuo nome, salvami, per la tua potenza rendimi giustizia (Sal 53, 3). Io invoco Dio e il Signore mi salva (Sal 54, 17). Mi salva, mi dá pace da coloro che mi combattono: sono tanti i miei avversari (Sal 54, 19). Mandi dal cielo a salvarmi dalla mano dei miei persecutori, Dio mandi la sua fedeltà e la sua grazia (Sal 56, 4). Liberami da chi fa il male, salvami da chi sparge sangue (Sal 58, 3). Perché i tuoi amici siano liberati, salvaci con la destra e a noi rispondi (Sal 59, 7). </w:t>
      </w:r>
    </w:p>
    <w:p w14:paraId="72236BEF"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Nell'oppressione vieni in nostro aiuto perché vana è la salvezza dell'uomo (Sal 59, 13).  Solo in Dio riposa l'anima mia; da lui la mia salvezza (Sal 61, 2). Lui solo è mia rupe e mia salvezza, mia roccia di difesa: non potrò vacillare (Sal 61, 3). Lui solo è mia rupe e mia salvezza, mia roccia di difesa: non potrò vacillare (Sal 61, 7). In Dio è la mia salvezza e la mia gloria; il mio saldo rifugio, la mia difesa è in Dio (Sal 61, 8). Con i prodigi della tua giustizia, tu ci rispondi, o Dio, nostra salvezza, speranza dei confini della terra e dei mari lontani (Sal 64, 6). È lui che salvò la nostra vita e non lasciò vacillare i nostri passi (Sal 65, 9). Perché si conosca sulla terra la tua via, fra tutte le genti la tua salvezza (Sal 66, 3). Benedetto il Signore sempre; ha cura di noi il Dio della salvezza (Sal 67, 20). Il nostro Dio è un Dio che salva; il Signore Dio libera dalla morte (Sal 67, 21). Salvami, o Dio: l'acqua mi giunge alla gola (Sal 68, 2). Ma io innalzo a te la mia preghiera, Signore, nel tempo della benevolenza; per la grandezza della tua bontà, rispondimi, per la fedeltà della tua salvezza, o Dio (Sal 68, 14). </w:t>
      </w:r>
    </w:p>
    <w:p w14:paraId="53F0A4B6"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Salvami dal fango, che io non affondi, liberami dai miei nemici e dalle acque profonde (Sal 68, 15). Avvicinati a me, riscattami, salvami dai miei nemici (Sal 68, 19). Io sono infelice e sofferente; la tua salvezza, Dio, mi ponga al sicuro (Sal 68, 30). Perché Dio salverà Sion, ricostruirà le città di Giuda: vi abiteranno e ne avranno il possesso (Sal 68, 36). Vieni a salvarmi, o Dio, vieni presto, Signore, in mio aiuto (Sal 69, 2). Gioia e allegrezza grande per quelli che ti cercano; dicano sempre: "Dio è grande" quelli che amano la tua salvezza (Sal 69, 5). Ma io sono povero e infelice, vieni presto, mio Dio; tu sei mio aiuto e mio salvatore; Signore, non tardare (Sal 69, 6). Liberami, difendimi per la tua giustizia, porgimi ascolto e salvami (Sal 70, 2). Mio Dio, salvami dalle mani dell'empio, dalle mani dell'iniquo e dell'oppressore (Sal 70, 4). La mia bocca annunzierà la tua giustizia, proclamerà sempre la tua salvezza, che non so misurare (Sal 70, 15). Ai miseri del suo popolo renderà giustizia, salverà i figli dei poveri e abbatterà l'oppressore (Sal 71, 4). </w:t>
      </w:r>
    </w:p>
    <w:p w14:paraId="51EBC1BE"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Avrà pietà del debole e del povero e salverà la vita dei suoi miseri (Sal 71, 13). Eppure Dio è nostro re dai tempi antichi, ha operato la salvezza nella nostra terra (Sal 73, 12). Quando Dio si alza per giudicare, per salvare tutti gli umili della terra (Sal 75, 10). E' il tuo braccio che ha salvato il tuo popolo, i figli di Giacobbe e di Giuseppe (Sal 76, 16). Perché non ebbero fede in Dio né speranza nella sua salvezza (Sal 77, 22). Ricordavano che Dio è loro rupe, e Dio, l'Altissimo, il loro salvatore (Sal 77, 35). Aiutaci, Dio, nostra salvezza, per la gloria del tuo nome, salvaci e perdona i nostri peccati per amore del tuo nome (Sal 78, 9). Giunga fino a te il gemito dei prigionieri; con la potenza della tua mano salva i votati alla morte (Sal 78, 11). Rialzaci, Signore, nostro Dio, fa’ splendere il tuo volto e noi saremo salvi (Sal 79, 4). Rialzaci, Dio degli eserciti, fa’ risplendere il tuo volto e noi saremo salvi (Sal 79, 8). Rialzaci, Signore, Dio degli eserciti, fa’ splendere il tuo volto e noi saremo salvi (Sal 79, 20). Salvate il debole e l'indigente, liberatelo dalla mano degli empi" (Sal 81, 4). Rialzaci, Dio nostra salvezza, e placa il tuo sdegno verso di noi (Sal 84, 5). Mostraci, Signore, la tua misericordia e donaci la tua salvezza (Sal 84, 8). La sua salvezza è vicina a chi lo teme e la sua gloria abiterà la nostra terra (Sal 84, 10). </w:t>
      </w:r>
    </w:p>
    <w:p w14:paraId="5C7477E1"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Davanti a lui camminerà la giustizia e sulla via dei suoi passi la salvezza (Sal 84, 14). Custodiscimi perché sono fedele; tu, Dio mio, salva il tuo servo, che in te spera (Sal 85, 2). Volgiti a me e abbi misericordia: dona al tuo servo la tua forza, salva il figlio della tua ancella (Sal 85, 16). Signore, Dio della mia salvezza, davanti a te grido giorno e notte (Sal 87, 2). Egli mi invocherà: Tu sei mio padre, mio Dio e roccia della mia salvezza (Sal 88, 27). Lo salverò, perché a me si è affidato; lo esalterò, perché ha conosciuto il mio nome (Sal 90, 14). Mi invocherà e gli darò risposta; presso di lui sarò nella sventura, lo salverò e lo renderò glorioso (Sal 90, 15). Lo sazierò di lunghi giorni e gli mostrerò la mia salvezza (Sal 90, 16). Venite, applaudiamo al Signore, acclamiamo alla roccia della nostra salvezza (Sal 94, 1). Cantate al Signore, benedite il suo nome, annunziate di giorno in giorno la sua salvezza (Sal 95, 2). Il Signore ha manifestato la sua salvezza, agli occhi dei popoli ha rivelato la sua giustizia (Sal 97, </w:t>
      </w:r>
      <w:r w:rsidRPr="006F6530">
        <w:rPr>
          <w:rFonts w:ascii="Arial" w:eastAsia="Calibri" w:hAnsi="Arial" w:cs="Arial"/>
          <w:i/>
        </w:rPr>
        <w:lastRenderedPageBreak/>
        <w:t xml:space="preserve">2). Egli si è ricordato del suo amore, della sua fedeltà alla casa di Israele. Tutti i confini della terra hanno veduto la salvezza del nostro Dio (Sal 97, 3). </w:t>
      </w:r>
    </w:p>
    <w:p w14:paraId="7B27D51E"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Salva dalla fossa la tua vita, ti corona di grazia e di misericordia (Sal 102, 4). Ricordati di noi, Signore, per amore del tuo popolo, visitaci con la tua salvezza (Sal 105, 4). Ma Dio li salvò per il suo nome, per manifestare la sua potenza (Sal 105, 8). Li salvò dalla mano di chi li odiava, li riscattò dalla mano del nemico (Sal 105, 10). Dimenticarono Dio che li aveva salvati, che aveva operato in Egitto cose grandi (Sal 105, 21). Salvaci, Signore Dio nostro, e raccoglici di mezzo ai popoli, perché proclamiamo il tuo santo nome e ci gloriamo della tua lode (Sal 105, 47). Mandò la sua parola e li fece guarire, li salvò dalla distruzione (Sal 106, 20). Perché siano liberati i tuoi amici, salvaci con la tua destra e ascoltaci (Sal 107, 7). Contro il nemico portaci soccorso, poiché vana è la salvezza dell'uomo (Sal 107, 13). Ma tu, Signore Dio, agisci con me secondo il tuo nome: salvami, perché buona è la tua grazia (Sal 108, 21). Aiutami, Signore mio Dio, salvami per il tuo amore (Sal 108, 26). </w:t>
      </w:r>
    </w:p>
    <w:p w14:paraId="4227CCB2"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Poiché si è messo alla destra del povero per salvare dai giudici la sua vita (Sal 108, 31). E ho invocato il nome del Signore: "Ti prego, Signore, salvami" (Sal 115, 4). Il Signore protegge gli umili: ero misero ed egli mi ha salvato (Sal 115, 6). Alzerò il calice della salvezza e invocherò il nome del Signore (Sal 115, 13). Nell'angoscia ho gridato al Signore, mi ha risposto, il Signore, e mi ha tratto in salvo (Sal 117, 5). Mia forza e mio canto è il Signore, egli è stato la mia salvezza (Sal 117, 14). Ti rendo grazie, perché mi hai esaudito, perché sei stato la mia salvezza (Sal 117, 21). Dona, Signore, la tua salvezza, dona, Signore, la vittoria! (Sal 117, 25). Venga a me, Signore, la tua grazia, la tua salvezza secondo la tua promessa (Sal 118, 41). Mi consumo nell'attesa della tua salvezza, spero nella tua parola (Sal 118, 81). Io sono tuo: salvami, perché ho cercato il tuo volere (Sal 118, 94). Sii tu il mio aiuto e sarò salvo, gioirò sempre nei tuoi precetti (Sal 118, 117). I miei occhi si consumano nell'attesa della tua salvezza e della tua parola di giustizia (Sal 118, 123). Salvami dall'oppressione dell'uomo e obbedirò ai tuoi precetti (Sal 118, 134). Io ti chiamo, salvami, e seguirò i tuoi insegnamenti (Sal 118, 146). Vedi la mia miseria, salvami, perché non ho dimenticato la tua legge (Sal 118, 153). Lontano dagli empi è la salvezza, perché non cercano il tuo volere (Sal 118, 155). Aspetto da te la salvezza, Signore, e obbedisco ai tuoi comandi (Sal 118, 166). Venga al tuo volto la mia supplica, salvami secondo la tua promessa (Sal 118, 170). Desidero la tua salvezza, Signore, e la tua legge è tutta la mia gioia (Sal 118, 174). Rivestirò di salvezza i suoi sacerdoti, esulteranno di gioia i suoi fedeli (Sal 131, 16). Se cammino in mezzo alla sventura tu mi ridoni vita; contro l'ira dei miei nemici stendi la mano e la tua destra mi salva (Sal 137, 7). Salvami, Signore, dal malvagio, proteggimi dall'uomo violento (Sal 139, 2). </w:t>
      </w:r>
    </w:p>
    <w:p w14:paraId="0BE4989E"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Proteggimi, Signore, dalle mani degli empi, salvami dall'uomo violento: essi tramano per farmi cadere (Sal 139, 5). Signore, mio Dio, forza della mia salvezza, proteggi il mio capo nel giorno della lotta (Sal 139, 8). Ascolta la mia supplica: ho toccato il fondo dell'angoscia. Salvami dai miei persecutori perché sono di me più forti (Sal 141, 7). Salvami dai miei nemici, Signore, a te mi affido (Sal 142, 9). Stendi dall'alto la tua mano, scampami e salvami dalle grandi acque, dalla mano degli stranieri (Sal 143, 7). A te, che dai vittoria al tuo consacrato, che liberi Davide tuo servo. Salvami dalla spada iniqua (Sal 143, 10). Appaga il desiderio di quelli che lo temono, ascolta il loro grido e li salva (Sal 144, 19). Non confidate nei potenti, in un uomo che non può salvare (Sal 145, 3). Per salvarti dalla via del male, dall'uomo che parla di propositi perversi (Pr 2, 12). Per salvarti dalla donna straniera, dalla forestiera che ha parole seducenti (Pr 2, 16). </w:t>
      </w:r>
    </w:p>
    <w:p w14:paraId="5BBF919B"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La giustizia degli uomini retti li salva, nella cupidigia restano presi i perfidi (Pr 11, 6). Con la bocca l'empio rovina il suo prossimo, ma i giusti si salvano con la scienza (Pr 11, 9). Certo non resterà impunito il malvagio, ma la discendenza dei giusti si salverà (Pr 11, 21). Nella bocca dello stolto c'è il germoglio della superbia, ma le labbra dei saggi sono la loro salvaguardia (Pr 14, 3). Salvatore di vite è un testimone vero; chi spaccia menzogne è un impostore (Pr 14, 25). Per l'uomo assennato la strada della vita è verso l'alto, per salvarlo dagli inferni che sono in basso (Pr 15, 24). Anzi, se lo batti con la verga, lo salverai dagli inferi (Pr 23, 14). Libera quelli che sono condotti alla morte e salva quelli che sono trascinati al supplizio (Pr 24, 11). Chi procede con rettitudine sarà salvato, chi va per vie tortuose cadrà ad un tratto (Pr 28, 18). Chi confida nel suo senno è uno stolto, chi si comporta con saggezza sarà salvato (Pr 28, 26). </w:t>
      </w:r>
    </w:p>
    <w:p w14:paraId="5F41C797"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lastRenderedPageBreak/>
        <w:t xml:space="preserve">Nessun uomo è padrone del suo soffio vitale tanto da trattenerlo, né alcuno ha potere sul giorno della sua morte, né c'è scampo dalla lotta; l'iniquità non salva colui che la compie (Qo 8, 8). Si trovava però in essa un uomo povero ma saggio, il quale con la sua sapienza salvò la città; eppure nessuno si ricordò di quest'uomo povero (Qo 9, 15). Costoro vedendolo saran presi da terribile spavento, saran presi da stupore per la sua salvezza inattesa (Sap 5, 2). L'abbondanza dei saggi è la salvezza del mondo; un re saggio è la salvezza di un popolo (Sap 6, 24). Così furono raddrizzati i sentieri di chi è sulla terra; gli uomini furono ammaestrati in ciò che ti è gradito; essi furono salvati per mezzo della sapienza" (Sap 9, 18). A causa sua la terra fu sommersa, ma la sapienza di nuovo la salvò pilotando il giusto e per mezzo di un semplice legno (Sap 10, 4). E mentre perivano gli empi, salvò un giusto, che fuggiva il fuoco caduto sulle cinque città (Sap 10, 6). Mostrando che puoi salvare da tutto, sì che uno possa imbarcarsi anche senza esperienza (Sap 14, 4). Per correzione furono spaventati per breve tempo, avendo già avuto un pegno di salvezza a ricordare loro i decreti della tua legge (Sap 16, 6). </w:t>
      </w:r>
    </w:p>
    <w:p w14:paraId="7992D55A"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Infatti chi si volgeva a guardarlo era salvato non da quel che vedeva, ma solo da te, salvatore di tutti (Sap 16, 7). Poiché essi avevan deciso di uccidere i neonati dei santi - e un solo bambino fu esposto e salvato - per castigo eliminasti una moltitudine di loro figli e li facesti perire tutti insieme nell'acqua impetuosa (Sap 18, 5). Il tuo popolo si attendeva la salvezza dei giusti come lo sterminio dei nemici (Sap 18, 7). Tutta la creazione assumeva da capo, nel suo genere, nuova forma, obbedendo ai tuoi comandi, perché i tuoi figli fossero preservati sani e salvi (Sap 19, 6). Perché il Signore è clemente e misericordioso, rimette i peccati e salva al momento della tribolazione (Sir 2, 11). Figli, ascoltatemi, sono vostro padre; agite in modo da essere salvati (Sir 3, 1). Il peccatore dilapida i beni del suo garante, l'ingrato di proposito abbandonerà chi l'ha salvato (Sir 29, 16).  Spesso ho corso pericoli mortali; ma sono stato salvato grazie alla mia esperienza (Sir 34, 12). Lo spirito di coloro che temono il Signore vivrà, perché la loro speranza è posta in colui che li salva (Sir 34, 13). </w:t>
      </w:r>
    </w:p>
    <w:p w14:paraId="110FD44F"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Mentre sta per mettersi in salvo si sveglia, meravigliandosi dell'irreale timore (Sir 40, 7). i fratelli e un aiuto servono nell'afflizione, ma più ancora salverà la carità (Sir 40, 24). Valoroso in guerra Giosuè figlio di Nun, successore di Mosè nell'ufficio profetico; egli, secondo il significato del suo nome, fu grande per la salvezza degli eletti di Dio, compiendo la vendetta contro i nemici insorti, per assegnare il possesso a Israele (Sir 46, 1). Questi due soli si salvarono fra i seicentomila fanti, per introdurre Israele nella sua eredità, nella terra in cui scorrono latte e miele (Sir 46, 8). Ti glorificherò, Signore mio re, ti loderò, Dio mio salvatore; glorificherò il tuo nome (Sir 51, 1). Allora mi ricordai delle tue misericordie, Signore, e delle tue opere che sono da sempre, perché tu liberi quanti sperano in te, li salvi dalla mano dei nemici (Sir 51, 8). Esclamai: "Signore, mio padre tu sei e campione della mia salvezza, non mi abbandonare nei giorni dell'angoscia, nel tempo dello sconforto e della desolazione. Io loderò sempre il tuo nome; canterò inni a te con riconoscenza" (Sir 51, 10). La mia supplica fu esaudita; tu mi salvasti infatti dalla rovina e mi strappasti da una cattiva situazione (Sir 51, 11). </w:t>
      </w:r>
    </w:p>
    <w:p w14:paraId="2750A2DB"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Ecco, Dio è la mia salvezza; io confiderò, non temerò mai, perché mia forza e mio canto è il Signore; egli è stato la mia salvezza (Is 12, 2). Attingerete acqua con gioia alle sorgenti della salvezza" (Is 12, 3). Perché hai dimenticato Dio tuo salvatore e non ti sei ricordato della Roccia, tua fortezza. Tu pianti perciò piante amene e innesti tralci stranieri (Is 17, 10). Sarà un segno e una testimonianza per il Signore degli eserciti nel paese d'Egitto. Quando, di fronte agli avversari, invocheranno il Signore, allora egli manderà loro un salvatore che li difenderà e li libererà (Is 19, 20). Allora saranno abbattuti e confusi a causa dell'Etiopia, loro speranza, e a causa dell'Egitto, di cui si vantavano. 6In quel giorno gli abitanti di questo lido diranno: Ecco che cosa è successo al paese al quale ci erravano rivolti e nel quale cercavamo rifugio per essere aiutati e liberati dal re di Assiria! Ora come ci salveremo?" (Is 20, 5). E si dirà in quel giorno: "Ecco il nostro Dio; in lui abbiamo sperato perché ci salvasse; questi è il Signore in cui abbiamo sperato; rallegriamoci, esultiamo per la sua salvezza (Is 25, 9). </w:t>
      </w:r>
    </w:p>
    <w:p w14:paraId="5B848253"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In quel giorno si canterà questo canto nel paese di Giuda: Abbiamo una città forte; egli ha eretto a nostra salvezza mura e baluardo (Is 26, 1). Abbiamo concepito, abbiamo sentito i dolori quasi dovessimo partorire: era solo vento; non abbiamo portato salvezza al paese e non sono nati abitanti nel mondo (Is 26, 18). Poiché dice il Signore Dio, il Santo di Israele: "Nella conversione e nella calma sta la vostra salvezza, nell'abbandono confidente sta la vostra forza". Ma voi non avete voluto (Is 30, 15). Come gli uccelli proteggono i loro pulcini, così il Signore degli eserciti </w:t>
      </w:r>
      <w:r w:rsidRPr="006F6530">
        <w:rPr>
          <w:rFonts w:ascii="Arial" w:eastAsia="Calibri" w:hAnsi="Arial" w:cs="Arial"/>
          <w:i/>
        </w:rPr>
        <w:lastRenderedPageBreak/>
        <w:t xml:space="preserve">proteggerà Gerusalemme; egli la proteggerà, ed essa sarà salvata, la risparmierà ed essa sarà liberata" (Is 31, 5). Signore, pietà di noi, in te speriamo; sii il nostro braccio ogni mattina, nostra salvezza nel tempo dell'angoscia (Is 33, 2). Poiché il Signore è nostro giudice, il Signore è nostro legislatore, il Signore è nostro re; egli ci salverà (Is 33, 22). </w:t>
      </w:r>
    </w:p>
    <w:p w14:paraId="05889108"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Dite agli smarriti di cuore: "Coraggio! Non temete; ecco il vostro Dio, giunge la vendetta, la ricompensa divina. Egli viene a salvarvi" (Is 35, 4). Dice il re: Non vi inganni Ezechia, poiché egli non potrà salvarvi (Is 36, 14). Ecco tu sai quanto hanno fatto i re di Assiria in tutti i paesi che hanno votato alla distruzione; soltanto tu ti salveresti? (Is 37, 11). Gli dei delle nazioni che i miei padri hanno devastate hanno forse salvato quelli di Gozan, di Carran, di Rezef e la gente di Eden in Telassàr? (Is 37, 12). Io proteggerò questa città e la salverò, per riguardo a me stesso e al mio servo Davide (Is 37, 35). Poiché io sono il Signore tuo Dio, il Santo di Israele, il tuo salvatore. Io do l'Egitto come prezzo per il tuo riscatto, l'Etiopia e Seba al tuo posto (Is 43, 3). Io, io sono il Signore, fuori di me non v'è salvatore (Is 43, 11). Io ho predetto e ho salvato, mi son fatto sentire e non c'era tra voi alcun dio straniero. Voi siete miei testimoni - oracolo del Signore - e io sono Dio (Is 43, 12). Con il resto fa un dio, il suo idolo; lo venera, lo adora e lo prega: "Salvami, perché sei il mio dio!" (Is 44, 17). </w:t>
      </w:r>
    </w:p>
    <w:p w14:paraId="6330A271"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Stillate, cieli, dall'alto e le nubi facciano piovere la giustizia; si apra la terra e produca la salvezza e germogli insieme la giustizia. Io, il Signore, ho creato tutto questo" (Is 45, 8). Veramente tu sei un Dio nascosto, Dio di Israele, salvatore (Is 45, 15). Israele sarà salvato dal Signore con salvezza perenne. Non patirete confusione o vergogna per i secoli eterni" (Is 45, 17). Radunatevi e venite, avvicinatevi tutti insieme, superstiti delle nazioni! Non hanno intelligenza coloro che portano un loro legno scolpito e pregano un dio che non può salvare (Is 45, 20). Manifestate e portate le prove, consigliatevi pure insieme! Chi ha fatto sentire quelle cose da molto tempo e predetto ciò fin da allora? Non sono forse io, il Signore? Fuori di me non c'è altro Dio; Dio giusto e salvatore non c'è fuori di me (Is 45, 21). Volgetevi a me e sarete salvi, paesi tutti della terra, perché io sono Dio; non ce n'è altri (Is 45, 22).  Sono rovesciati, sono a terra insieme, non hanno potuto salvare chi li portava ed essi stessi se ne vanno in schiavitù (Is 46, 2). Fino alla vostra vecchiaia io sarò sempre lo stesso, io vi porterò fino alla canizie. Come ho già fatto, così io vi sosterrò, vi porterò e vi salverò (Is 46, 4). Faccio avvicinare la mia giustizia: non è lontana; la mia salvezza non tarderà. Io dispenserò in Sion la salvezza a Israele, oggetto della mia gloria (Is 46, 13). Ti sei stancata dei tuoi molti consiglieri: si presentino e ti salvino gli astrologi che osservano le stelle, i quali ogni mese ti pronosticano che cosa ti capiterà (Is 47, 13). Ecco, essi sono come stoppia: il fuoco li consuma; non salveranno se stessi dal potere delle fiamme. Non ci sarà bracia per scaldarsi, né fuoco dinanzi al quale sedersi (Is 47, 14). Mi disse: "E' troppo poco che tu sia mio servo per restaurare le tribù di Giacobbe e ricondurre i superstiti di Israele. Ma io ti renderò luce delle nazioni perché porti la mia salvezza fino all'estremità della terra" (Is 49, 6). </w:t>
      </w:r>
    </w:p>
    <w:p w14:paraId="5BD4AE47"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Dice il Signore: "Al tempo della misericordia ti ho ascoltato, nel giorno della salvezza ti ho aiutato. Ti ho formato e posto come alleanza per il popolo, per far risorgere il paese, per farti rioccupare l'eredità devastata (Is 49, 8). Eppure dice il Signore: Anche il prigioniero sarà strappato al forte, la preda sfuggirà al tiranno. Io avverserò i tuoi avversari; salverò i tuoi figli (Is 49, 24). Farò mangiare le loro stesse carni ai tuoi oppressori, si ubriacheranno del proprio sangue come di mosto. Allora ogni uomo saprà che io sono il Signore, tuo salvatore, io il tuo redentore e il Forte di Giacobbe" (Is 49, 26). La mia vittoria è vicina, si manifesterà come luce la mia salvezza; le mie braccia governeranno i popoli. In me spereranno le isole, avranno fiducia nel mio braccio (Is 51, 5). Alzate al cielo i vostri occhi e guardate la terra di sotto, poiché i cieli si dissolveranno come fumo, la terra si logorerà come una veste e i suoi abitanti moriranno come larve. Ma la mia salvezza durerà sempre, la mia giustizia non sarà annientata (Is 51, 6). Poiché le tarme li roderanno come una veste e la tignola li roderà come lana, ma la mia giustizia durerà per sempre, la mia salvezza di generazione in generazione (Is 51, 8). </w:t>
      </w:r>
    </w:p>
    <w:p w14:paraId="092EC2D9"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Come sono belli sui monti i piedi del messaggero di lieti annunzi che annunzia la pace, messaggero di bene che annunzia la salvezza, che dice a Sion: "Regna il tuo Dio" (Is 52, 7). Il Signore ha snudato il suo santo braccio davanti a tutti i popoli; tutti i confini della terra vedranno la salvezza del nostro Dio (Is 52, 10). Egli è stato trafitto per i nostri delitti, schiacciato per le nostre iniquità. Il castigo che ci dá salvezza si è abbattuto su di lui; per le sue piaghe noi siamo stati guariti (Is 53, 5). Così dice il Signore: "Osservate il diritto e praticate la giustizia, perché </w:t>
      </w:r>
      <w:r w:rsidRPr="006F6530">
        <w:rPr>
          <w:rFonts w:ascii="Arial" w:eastAsia="Calibri" w:hAnsi="Arial" w:cs="Arial"/>
          <w:i/>
        </w:rPr>
        <w:lastRenderedPageBreak/>
        <w:t xml:space="preserve">prossima a venire è la mia salvezza; la mia giustizia sta per rivelarsi" (Is 56, 1). Alle tue grida ti salvino i tuoi guadagni. Tutti se li porterà via il vento, un soffio se li prenderà. Chi invece confida in me possederà la terra, erediterà il mio santo monte (Is 57, 13). Ecco non è troppo corta la mano del Signore da non poter salvare; né tanto duro è il suo orecchio, da non poter udire (Is 59, 1). Noi tutti urliamo come orsi, andiamo gemendo come colombe; speravamo nel diritto ma non c'è, nella salvezza ma essa è lontana da noi (Is 59, 11). </w:t>
      </w:r>
    </w:p>
    <w:p w14:paraId="61F5A545"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Egli si è rivestito di giustizia come di una corazza, e sul suo capo ha posto l'elmo della salvezza. Ha indossato le vesti della vendetta, si è avvolto di zelo come di un manto (Is 59, 17). Tu succhierai il latte dei popoli, succhierai le ricchezze dei re. Saprai che io sono il Signore tuo salvatore e tuo redentore, io il Forte di Giacobbe (Is 60, 16). Non si sentirà più parlare di prepotenza nel tuo paese, di devastazione e di distruzione entro i tuoi confini. Tu chiamerai salvezza le tue mura e gloria le tue porte (Is 60, 18). Io gioisco pienamente nel Signore, la mia anima esulta nel mio Dio, perché mi ha rivestito delle vesti di salvezza, mi ha avvolto con il manto della giustizia, come uno sposo che si cinge il diadema e come una sposa che si adorna di gioielli (Is 61, 10). Per amore di Sion non tacerò, per amore di Gerusalemme non mi darò pace, finché non sorga come stella la sua giustizia e la sua salvezza non risplenda come lampada (Is 62, 1). Ecco ciò che il Signore fa sentire all'estremità della terra: "Dite alla figlia di Sion: Ecco, arriva il tuo salvatore; ecco, ha con sé la sua mercede, la sua ricompensa è davanti a lui (Is 62, 11). Disse: "Certo, essi sono il mio popolo, figli che non deluderanno" e fu per loro un salvatore (Is 63, 8). In tutte le angosce. Non un inviato né un angelo, ma egli stesso li ha salvati; con amore e compassione egli li ha riscattati; li ha sollevati e portati su di sé, in tutti i giorni del passato (Is 63, 9). </w:t>
      </w:r>
    </w:p>
    <w:p w14:paraId="27D228E0"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Ti muoveranno guerra ma non ti vinceranno, perché io sono con te per salvarti". Oracolo del Signore (Ger 1, 19). Dicono a un pezzo di legno: Tu sei mio padre, e a una pietra: Tu mi hai generato. A me essi voltan le spalle e non la fronte; ma al tempo della sventura invocano: Alzati, salvaci! (Ger 2, 27). E dove sono gli dei che ti sei costruiti? Si alzino, se posson salvarti nel tempo della tua sventura; poiché numerosi come le tue città sono, o Giuda, i tuoi dei! (Ger 2, 28). In realtà, menzogna sono le colline, come anche il clamore sui monti; davvero nel Signore nostro Dio è la salvezza di Israele (Ger 3, 23). Purifica il tuo cuore dalla malvagità, Gerusalemme, perché possa uscirne salva. Fino a quando albergheranno in te pensieri d'iniquità? (Ger 4, 14). Mettetevi in salvo, figli di Beniamino, fuori di Gerusalemme. In Tekoa date fiato alle trombe; innalzate segnali su Bet-Cherem, perché dal settentrione si affaccia una sventura e una grande rovina (Ger 6, 1). Poi venite e vi presentate alla mia presenza in questo tempio, che prende il nome da me, e dite: Siamo salvi! per poi compiere tutti questi abomini (Ger 7, 10). Aspettavamo la pace, ma non c'è alcun bene; l'ora della salvezza, ed ecco il terrore" (Ger 8, 15). Allora le città di Giuda e gli abitanti di Gerusalemme alzeranno grida di aiuto agli dei ai quali hanno offerto incenso, ma quelli certamente non li salveranno nel tempo della loro sciagura (Ger 11, 12). O speranza di Israele, suo salvatore al tempo della sventura, perché vuoi essere come un forestiero nel paese e come un viandante che si ferma solo una notte? (Ger 14, 8). Hai forse rigettato completamente Giuda, oppure ti sei disgustato di Sion? Perché ci hai colpito, e non c'è rimedio per noi? Aspettavamo la pace, ma non c'è alcun bene, l'ora della salvezza ed ecco il terrore! (Ger 14, 19). </w:t>
      </w:r>
    </w:p>
    <w:p w14:paraId="4476E6ED"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Ed io, per questo popolo, ti renderò come un muro durissimo di bronzo; combatteranno contro di te ma non potranno prevalere, perché io sarò con te per salvarti e per liberarti. Oracolo del Signore (Ger 15, 20). Guariscimi, Signore, e io sarò guarito, salvami e io sarò salvato, poiché tu sei il mio vanto (Ger 17, 14). Nei suoi giorni Giuda sarà salvato e Israele starà sicuro nella sua dimora; questo sarà il nome con cui lo chiameranno: "Signore-nostra-giustizia" (Ger 23, 6). Perché grande è quel giorno, non ce n'è uno simile! Esso sarà un tempo di angoscia per Giacobbe, tuttavia egli ne uscirà salvato (Ger 30, 7). Poiché io sono con te per salvarti, oracolo del Signore. Sterminerò tutte le nazioni, in mezzo alle quali ti ho disperso; ma con te non voglio operare una strage; cioè ti castigherò secondo giustizia, non ti lascerò del tutto impunito" (Ger 30, 11). Poiché dice il Signore: "Innalzate canti di gioia per Giacobbe, esultate per la prima delle nazioni, fate udire la vostra lode e dite: Il Signore ha salvato il suo popolo, un resto di Israele" (Ger 31, 7). In quei giorni Giuda sarà salvato e Gerusalemme vivrà tranquilla. Così sarà chiamata: Signore-nostra-giustizia (Ger 33, 16). </w:t>
      </w:r>
    </w:p>
    <w:p w14:paraId="2085EBDD"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lastRenderedPageBreak/>
        <w:t xml:space="preserve">Geremia allora disse a Sedecìa: "Dice il Signore, Dio degli eserciti, Dio di Israele: Se uscirai incontro ai generali del re di Babilonia, allora avrai salva la vita e questa città non sarà data in fiamme; tu e la tua famiglia vivrete (Ger 38, 17). Poiché, certo, io ti salverò; non cadrai di spada, ma ti sarà conservata la vita come tuo bottino, perché hai avuto fiducia in me. Oracolo del Signore" (Ger 39, 18). Non temete il re di Babilonia, che vi incute timore; non temetelo - dice il Signore - perché io sarò con voi per salvarvi e per liberarvi dalla sua mano (Ger 42, 11). Il più agile non scamperà né il più prode si salverà. A settentrione, sulla riva dell'Eufrate, inciampano e cadono (Ger 46, 6). Fuggite, salvate la vostra vita! Siate come l'asino selvatico nel deserto (Ger 48, 6). Fuggite da Babilonia, ognuno ponga in salvo la sua vita; non vogliate perire per la sua iniquità, poiché questo è il tempo della vendetta del Signore; egli la ripaga per quanto ha meritato (Ger 51, 6). Esci da essa, popolo mio, ognuno salvi la vita dall'ira ardente del Signore (Ger 51, 45). E' bene aspettare in silenzio la salvezza del Signore (Lam 3, 26). </w:t>
      </w:r>
    </w:p>
    <w:p w14:paraId="4CB647FD"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Ancora si consumavano i nostri occhi, in cerca di un vano soccorso. Dal nostro osservatorio scrutavamo verso una nazione che non poteva salvarci (Lam 4, 17). Io, infatti, spero dall'Eterno la vostra salvezza. Una grande gioia mi viene dal Santo, per la misericordia che presto vi giungerà dall'Eterno vostro salvatore (Bar 4, 22). Come ora le città vicine di Sion hanno visto la vostra schiavitù, così vedranno ben presto la vostra salvezza da parte del vostro Dio; essa verrà a voi con grande gloria e splendore dell'Eterno (Bar 4, 24). Poiché chi vi ha afflitti con tante calamità vi darà anche, con la salvezza, una gioia perenne (Bar 4, 29). Adornano poi con vesti, come si fa con gli uomini, questi idoli d'argento, d'oro e di legno; ma essi non sono in grado di salvarsi dalla ruggine e dai tarli (Bar 6, 10). Come dunque è possibile non comprendere che non sono dei coloro che non possono salvare se stessi né dalla guerra né dai mali? (Bar 6, 49). Infatti, se il fuoco si attacca al tempio di questi dei di legno o indorati o argentati, mentre i loro sacerdoti fuggiranno e si metteranno in salvo, essi invece come travi bruceranno là in mezzo (Bar 6, 54). </w:t>
      </w:r>
    </w:p>
    <w:p w14:paraId="07F4926D"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Né dai ladri né dai briganti si salveranno questi idoli di legno, argentati e indorati, ai quali i ladri con la violenza tolgono l'oro, l'argento e la veste che li avvolge e poi fuggono tenendo la roba; essi non sono in grado di aiutare neppure se stessi (Bar 6, 57). Ma se tu ammonisci il malvagio ed egli non si allontana dalla sua malvagità e dalla sua perversa condotta, egli morirà per il suo peccato, ma tu ti sarai salvato (Ez 3, 19). Se tu invece avrai avvertito il giusto di non peccare ed egli non peccherà, egli vivrà, perché è stato avvertito e tu ti sarai salvato" (Ez 3, 21). Chi di loro potrà fuggire e salvarsi sui monti gemerà come le colombe delle valli, ognuno per la sua iniquità (Ez 7, 16). Dirai loro: Dice il Signore Dio: Guai a quelle che cuciono nastri magici a ogni polso e preparano veli per le teste di ogni grandezza per dar la caccia alle persone. Pretendete forse di dare la caccia alla gente del mio popolo e salvare voi stesse? (Ez 13, 18). anche se nel paese vivessero questi tre uomini: Noè, Daniele e Giobbe, essi con la loro giustizia salverebbero solo se stessi, dice il Signore Dio (Ez 14, 14). </w:t>
      </w:r>
    </w:p>
    <w:p w14:paraId="4CA20716"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anche se in mezzo a quella terra ci fossero questi tre uomini, giuro com'è vero ch'io vivo, dice il Signore Dio: non salverebbero né figli né figlie, soltanto loro si salverebbero, ma la terra sarebbe un deserto (Ez 14, 16). Anche se in mezzo a quel paese ci fossero questi tre uomini, giuro com'è vero ch'io vivo, dice il Signore: non salverebbero né figli né figlie, soltanto loro si salverebbero (Ez 14, 18). Anche se in mezzo a quella terra ci fossero Noè, Daniele e Giobbe, giuro com'è vero ch'io vivo, dice il Signore Dio: non salverebbero né figli né figlie, soltanto essi si salverebbero per la loro giustizia (Ez 14, 20). Ecco vi sarà in mezzo un residuo che si metterà in salvo con i figli e le figlie. Essi verranno da voi perché vediate la loro condotta e le loro opere e vi consoliate del male che ho mandato contro Gerusalemme, di quanto ho mandato contro di lei (Ez 14, 22). Aveva udito il suono della tromba, ma non ci ha badato: sarà responsabile della sua rovina; se ci avesse badato, si sarebbe salvato (Ez 33, 5). </w:t>
      </w:r>
    </w:p>
    <w:p w14:paraId="7EF6A643"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Ma se tu avrai ammonito l'empio della sua condotta perché si converta ed egli non si converte, egli morirà per la sua iniquità. Tu invece sarai salvo (Ez 33, 9). Figlio dell'uomo, dì ancora ai figli del tuo popolo: La giustizia del giusto non lo salva se pecca, e l'empio non cade per la sua iniquità se desiste dall'iniquità, come il giusto non potrà vivere per la sua giustizia se pecca (Ez 33, 12). Io salverò le mie pecore e non saranno più oggetto di preda: farò giustizia fra pecora e pecora (Ez 34, 22). Salvaci con i tuoi prodigi, dá gloria, Signore, al tuo nome (Dn 3, 43). Benedite, Anania, Azaria e Misaele, il Signore, lodatelo ed esaltatelo nei secoli, perché ci ha </w:t>
      </w:r>
      <w:r w:rsidRPr="006F6530">
        <w:rPr>
          <w:rFonts w:ascii="Arial" w:eastAsia="Calibri" w:hAnsi="Arial" w:cs="Arial"/>
          <w:i/>
        </w:rPr>
        <w:lastRenderedPageBreak/>
        <w:t xml:space="preserve">liberati dagl'inferi, e salvati dalla mano della morte, ci ha scampati di mezzo alla fiamma ardente, ci ha liberati dal fuoco (Dn 3, 88). </w:t>
      </w:r>
    </w:p>
    <w:p w14:paraId="57555F49"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Il re, all'udir queste parole, ne fu molto addolorato e si mise in animo di salvare Daniele e fino al tramonto del sole fece ogni sforzo per liberarlo (Dn 6, 15). Allora il re ordinò che si prendesse Daniele e si gettasse nella fossa dei leoni. Il re, rivolto a Daniele, gli disse: "Quel Dio, che tu servi con perseveranza, ti possa salvare!" (Dn 6, 17). Quando fu vicino, chiamò: "Daniele, servo del Dio vivente, il tuo Dio che tu servi con perseveranza ti ha potuto salvare dai leoni?" (Dn 6, 21). Egli salva e libera, fa prodigi e miracoli in cielo e in terra: egli ha liberato Daniele dalle fauci dei leoni" (Dn 6, 28). Or in quel tempo sorgerà Michele, il gran principe, che vigila sui figli del tuo popolo. Vi sarà un tempo di angoscia, come non c'era mai stato dal sorgere delle nazioni fino a quel tempo; in quel tempo sarà salvato il tuo popolo, chiunque si troverà scritto nel libro (Dn 12, 1). Allora tutta l'assemblea diede in grida di gioia e benedisse Dio che salva coloro che sperano in lui (Dn 13, 60). E applicando la legge di Mosè li fece morire. In quel giorno fu salvato il sangue innocente (Dn 13, 62). </w:t>
      </w:r>
    </w:p>
    <w:p w14:paraId="0135529C"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Invece io amerò la casa di Giuda e saranno salvati dal Signore loro Dio; non li salverò con l'arco, con la spada, con la guerra, né con cavalli o cavalieri" (Os 1, 7). Guai a costoro, ormai lontani da me! Distruzione per loro, perché hanno agito male contro di me! Li volevo salvare, ma essi hanno proferito menzogne contro di me (Os 7, 13). Eppure io sono il Signore tuo Dio fin dal paese d'Egitto, non devi conoscere altro Dio fuori di me, non c'è salvatore fuori di me (Os 13, 4). Dov'è ora il tuo re, che ti possa salvare? Dove sono i capi in tutte le tue città e i governanti di cui dicevi: "Dammi un re e dei capi"? (Os 13, 10). Assur non ci salverà, non cavalcheremo più su cavalli, né chiameremo più dio nostro l'opera delle nostre mani, poiché presso di te l'orfano trova misericordia" (Os 14, 4). Chiunque invocherà il nome del Signore sarà salvato, poiché sul monte Sion e in Gerusalemme vi sarà la salvezza, come ha detto il Signore, anche per i superstiti che il Signore avrà chiamati (Gl 3, 5). </w:t>
      </w:r>
    </w:p>
    <w:p w14:paraId="75AECB0A"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Allora nemmeno l'uomo agile potrà più fuggire, né l'uomo forte usare la sua forza; il prode non potrà salvare la sua vita (Am 2, 14). Né l'arciere resisterà; non scamperà il corridore, né si salverà il cavaliere (Am 2, 15). Ma io con voce di lode offrirò a te un sacrificio e adempirò il voto che ho fatto; la salvezza viene dal Signore" (Gn 2, 10). Mangerai, ma non ti sazierai, e la tua fame rimarrà in te; metterai da parte, ma nulla salverai e se qualcuno salverai io lo consegnerò alla spada (Mi 6, 14). Ma io volgo lo sguardo al Signore, spero nel Dio della mia salvezza, il mio Dio m'esaudirà (Mi 7, 7). Sei uscito per salvare il tuo popolo, per salvare il tuo consacrato. Hai demolito la cima della casa dell'empio, l'hai scalzata fino alle fondamenta (Ab 3, 13). Ma io gioirò nel Signore, esulterò in Dio mio salvatore (Ab 3, 18). Neppure il loro argento, neppure il loro oro potranno salvarli". Nel giorno dell'ira del Signore e al fuoco della sua gelosia tutta la terra sarà consumata, poiché farà improvvisa distruzione di tutti gli abitanti della terra (Sof 1, 18). Il Signore tuo Dio in mezzo a te è un salvatore potente. Esulterà di gioia per te, ti rinnoverà con il suo amore, si rallegrerà per te con grida di gioia (Sof 3, 17). A Sion mettiti in salvo, tu che abiti ancora con la figlia di Babilonia! (Zc 2, 11). Così dice il Signore degli eserciti: "Ecco, io salvo il mio popolo dalla terra d'oriente e d'occidente (Zc 8, 7). </w:t>
      </w:r>
    </w:p>
    <w:p w14:paraId="4DB02A75"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Come foste oggetto di maledizione fra le genti, o casa di Giuda e d'Israele, così quando vi avrò salvati, diverrete una benedizione. Non temete dunque: riprendano forza le vostre mani" (Zc 8, 13). Il Signore loro Dio in quel giorno salverà come un gregge il suo popolo, come gemme di un diadema brilleranno sulla sua terra (Zc 9, 16). Il Signore salverà in primo luogo le tende di Giuda; perché la gloria della casa di Davide e la gloria degli abitanti di Gerusalemme non cresca più di quella di Giuda (Zc 12, 7). Essa partorirà un figlio e tu lo chiamerai Gesù: egli infatti salverà il suo popolo dai suoi peccati" (Mt 1, 21). Allora, accostatisi a lui, lo svegliarono dicendo: "Salvaci, Signore, siamo perduti!" (Mt 8, 25). E sarete odiati da tutti a causa del mio nome; ma chi persevererà sino alla fine sarà salvato (Mt 10, 22). Ma per la violenza del vento, s'impaurì e, cominciando ad affondare, gridò: "Signore, salvami!" (Mt 14, 30). </w:t>
      </w:r>
    </w:p>
    <w:p w14:paraId="7A599834"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Perché chi vorrà salvare la propria vita, la perderà; ma chi perderà la propria vita per causa mia, la troverà (Mt 16, 25). E' venuto infatti il Figlio dell'uomo a salvare ciò che era perduto (Mt 18, 11). A queste parole i discepoli rimasero costernati e chiesero: "Chi si potrà dunque salvare?" (Mt 19, 25). Ma chi persevererà sino alla fine, sarà salvato (Mt 24, 13). E se quei giorni non fossero abbreviati, nessun vivente si salverebbe; ma a causa degli eletti quei giorni saranno </w:t>
      </w:r>
      <w:r w:rsidRPr="006F6530">
        <w:rPr>
          <w:rFonts w:ascii="Arial" w:eastAsia="Calibri" w:hAnsi="Arial" w:cs="Arial"/>
          <w:i/>
        </w:rPr>
        <w:lastRenderedPageBreak/>
        <w:t xml:space="preserve">abbreviati (Mt 24, 22). E subito si avvicinò a Gesù e disse: "Salve, Rabbì!". E lo baciò (Mt 26, 49). E, intrecciata una corona di spine, gliela posero sul capo, con una canna nella destra; poi mentre gli si inginocchiavano davanti, lo schernivano: "Salve, re dei Giudei!" (Mt 27, 29). "Tu che distruggi il tempio e lo ricostruisci in tre giorni, salva te stesso! Se tu sei Figlio di Dio, scendi dalla croce!" (Mt 27, 40). "Ha salvato gli altri, non può salvare se stesso. E' il re d'Israele, scenda ora dalla croce e gli crederemo (Mt 27, 42). Gli altri dicevano: "Lascia, vediamo se viene Elia a salvarlo!" (Mt 27, 49). Poi domandò loro: "E' lecito in giorno di sabato fare il bene o il male, salvare una vita o toglierla?" (Mc 3, 4). </w:t>
      </w:r>
    </w:p>
    <w:p w14:paraId="5A30EA97"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Gesù rispose: "Figlia, la tua fede ti ha salvata. Và in pace e sii guarita dal tuo male" (Mc 5, 34). Perché chi vorrà salvare la propria vita, la perderà; ma chi perderà la propria vita per causa mia e del vangelo, la salverà (Mc 8, 35). Essi, ancora più sbigottiti, dicevano tra loro: "E chi mai si può salvare?" (Mc 10, 26). E Gesù gli disse: "Và, la tua fede ti ha salvato". E subito riacquistò la vista e prese a seguirlo per la strada (Mc 10, 52). Voi sarete odiati da tutti a causa del mio nome, ma chi avrà perseverato sino alla fine sarà salvato (Mc 13, 13). Se il Signore non abbreviasse quei giorni, nessun uomo si salverebbe. Ma a motivo degli eletti che si è scelto ha abbreviato quei giorni (Mc 13, 20). Cominciarono poi a salutarlo: "Salve, re dei Giudei!" (Mc 15, 18). Salva te stesso scendendo dalla croce!" (Mc 15, 30). </w:t>
      </w:r>
    </w:p>
    <w:p w14:paraId="21A48BAF"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Ugualmente anche i sommi sacerdoti con gli scribi, facendosi beffe di lui, dicevano: "Ha salvato altri, non può salvare se stesso! (Mc 15, 31). Chi crederà e sarà battezzato sarà salvo, ma chi non crederà sarà condannato (Mc 16, 16). E il mio spirito esulta in Dio, mio salvatore (Lc 1, 47). E ha suscitato per noi una salvezza potente nella casa di Davide, suo servo (Lc 1, 69). Salvezza dai nostri nemici, e dalle mani di quanti ci odiano (Lc 1, 71). Per dare al suo popolo la conoscenza della salvezza nella remissione dei suoi peccati (Lc 1, 77). Oggi vi è nato nella città di Davide un salvatore, che è il Cristo Signore (Lc 2, 11). Perché i miei occhi han visto la tua salvezza (Lc 2, 30). Ogni uomo vedrà la salvezza di Dio! (Lc 3, 6). Poi Gesù disse loro: "Domando a voi: E' lecito in giorno di sabato fare del bene o fare del male, salvare una vita o perderla?" (Lc 6, 9). Perciò, avendo udito parlare di Gesù, gli mandò alcuni anziani dei Giudei a pregarlo di venire e di salvare il suo servo (Lc 7, 3).  Ma egli disse alla donna: "La tua fede ti ha salvata; va’ in pace!" (Lc 7, 50). I semi caduti lungo la strada sono coloro che l'hanno ascoltata, ma poi viene il diavolo e porta via la parola dai loro cuori, perché non credano e così siano salvati (Lc 8, 12). Egli le disse: "Figlia, la tua fede ti ha salvata, va’ in pace!" (Lc 8, 48). Ma Gesù che aveva udito rispose: "Non temere, soltanto abbi fede e sarà salvata" (Lc 8, 50). Chi vorrà salvare la propria vita, la perderà, ma chi perderà la propria vita per me, la salverà (Lc 9, 24). Un tale gli chiese: "Signore, sono pochi quelli che si salvano?". Rispose (Lc 13, 23). Il servo gli rispose: E' tornato tuo fratello e il padre ha fatto ammazzare il vitello grasso, perché lo ha riavuto sano e salvo (Lc 15, 27). "Alzati e va’; la tua fede ti ha salvato!" (Lc 17, 19). Chi cercherà di salvare la propria vita la perderà, chi invece l'avrà perduta la salverà (Lc 17, 33). Quelli che ascoltavano dissero: "Allora chi potrà essere salvato?" (Lc 18, 26). E Gesù gli disse: "Abbi di nuovo la vista! La tua fede ti ha salvato" (Lc 18, 42). Gesù gli rispose: "Oggi la salvezza è entrata in questa casa, perché anch'egli è figlio di Abramo (Lc 19, 9). il Figlio dell'uomo infatti è venuto a cercare e a salvare ciò che era perduto" (Lc 19, 10). Con la vostra perseveranza salverete le vostre anime (Lc 21, 19). Il popolo stava a vedere, i capi invece lo schernivano dicendo: "Ha salvato gli altri, salvi se stesso, se è il Cristo di Dio, il suo eletto" (Lc 23, 35). </w:t>
      </w:r>
    </w:p>
    <w:p w14:paraId="408F7079"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"Se tu sei il re dei Giudei, salva te stesso" (Lc 23, 37). Uno dei malfattori appesi alla croce lo insultava: "Non sei tu il Cristo? Salva te stesso e anche noi!" (Lc 23, 39). Dio non ha mandato il Figlio nel mondo per giudicare il mondo, ma perché il mondo si salvi per mezzo di lui (Gv 3, 17). Voi adorate quel che non conoscete, noi adoriamo quello che conosciamo, perché la salvezza viene dai Giudei (Gv 4, 22). E dicevano alla donna: "Non è più per la tua parola che noi crediamo; ma perché noi stessi abbiamo udito e sappiamo che questi è veramente il salvatore del mondo" (Gv 4, 42). Io non ricevo testimonianza da un uomo; ma vi dico queste cose perché possiate salvarvi (Gv 5, 34). Io sono la porta: se uno entra attraverso di me, sarà salvo; entrerà e uscirà e troverà pascolo (Gv 10, 9). Ora l'anima mia è turbata; e che devo dire? Padre, salvami da quest'ora? Ma per questo sono giunto a quest'ora! (Gv 12, 27). Se qualcuno ascolta le mie parole e non le osserva, io non lo condanno; perché non sono venuto per condannare il mondo, ma per salvare il mondo (Gv 12, 47). "Salve, re dei Giudei!". E gli davano schiaffi (Gv 19, 3). Allora chiunque invocherà il nome del Signore sarà salvato (At 2, 21). </w:t>
      </w:r>
    </w:p>
    <w:p w14:paraId="59DA98C3"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lastRenderedPageBreak/>
        <w:t xml:space="preserve">Con molte altre parole li scongiurava e li esortava: "Salvatevi da questa generazione perversa" (At 2, 40). Intanto il Signore ogni giorno aggiungeva alla comunità quelli che erano salvati (At 2, 48). La cosa sia nota a tutti voi e a tutto il popolo d'Israele: nel nome di Gesù Cristo il Nazareno, che voi avete crocifisso e che Dio ha risuscitato dai morti, costui vi sta innanzi sano e salvo (At 4, 10). In nessun altro c'è salvezza; non vi è infatti altro nome dato agli uomini sotto il cielo nel quale sia stabilito che possiamo essere salvati" (At 4, 12). Dio lo ha innalzato con la sua destra facendolo capo e salvatore, per dare a Israele la grazia della conversione e il perdono dei peccati (At 5, 31). Egli pensava che i suoi connazionali avrebbero capito che Dio dava loro salvezza per mezzo suo, ma essi non compresero (At 7, 25). Egli ti dirà parole per mezzo delle quali sarai salvato tu e tutta la tua famiglia (At 11, 14). Dalla discendenza di lui, secondo la promessa, Dio trasse per Israele un salvatore, Gesù (At 13, 23). </w:t>
      </w:r>
    </w:p>
    <w:p w14:paraId="322363A2"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Fratelli, figli della stirpe di Abramo, e quanti fra voi siete timorati di Dio, a noi è stata mandata questa parola di salvezza (At 13, 26). Così infatti ci ha ordinato il Signore: Io ti ho posto come luce per le genti, perché tu porti la salvezza sino all'estremità della terra" (At 13, 47). Ora alcuni, venuti dalla Giudea, insegnavano ai fratelli questa dottrina: "Se non vi fate circoncidere secondo l'uso di Mosè, non potete esser salvi" (At 15, 1). Noi crediamo che per la grazia del Signore Gesù siamo salvati e nello stesso modo anche loro" (At 15, 11). Essa seguiva Paolo e noi gridando: "Questi uomini sono servi del Dio Altissimo e vi annunziano la via della salvezza" (At 16, 17). Poi li condusse fuori e disse: "Signori, cosa devo fare per esser salvato?" (At 16, 30). Risposero: "Credi nel Signore Gesù e sarai salvato tu e la tua famiglia" (At 16, 31). Siano pronte anche delle cavalcature e fatevi montare Paolo, perché sia condotto sano e salvo dal governatore Felice" (At 23, 24). Da vari giorni non comparivano più né sole, né stelle e la violenta tempesta continuava a infuriare, per cui ogni speranza di salvarci sembrava ormai perduta (At 27, 20). "Se costoro non rimangono sulla nave, voi non potrete mettervi in salvo" (At 27, 31). Per questo vi esorto a prender cibo; è necessario per la vostra salvezza. Neanche un capello del vostro capo andrà perduto" (At 27, 34). </w:t>
      </w:r>
    </w:p>
    <w:p w14:paraId="12B1FBD2"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Ma il centurione, volendo salvare Paolo, impedì loro di attuare questo progetto; diede ordine che si gettassero per primi quelli che sapevano nuotare e raggiunsero la terra (At 27, 43). Poi gli altri, chi su tavole, chi su altri rottami della nave. E così tutti poterono mettersi in salvo a terra (At 27, 44). Una volta in salvo, venimmo a sapere che l'isola si chiamava Malta (At 28, 1). Sia dunque noto a voi che questa salvezza di Dio viene ora rivolta ai pagani ed essi l'ascolteranno!" (At 28, 28). Io infatti non mi vergogno del vangelo, poiché è potenza di Dio per la salvezza di chiunque crede, del Giudeo prima e poi del Greco (Rm 1, 16). A maggior ragione ora, giustificati per il suo sangue, saremo salvati dall'ira per mezzo di lui (Rm 5, 9). Se infatti, quand'eravamo nemici, siamo stati riconciliati con Dio per mezzo della morte del Figlio suo, molto più ora che siamo riconciliati, saremo salvati mediante la sua vita (Rm 5, 10). </w:t>
      </w:r>
    </w:p>
    <w:p w14:paraId="51166315"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Poiché nella speranza noi siamo stati salvati. Ora, ciò che si spera, se visto, non è più speranza; infatti, ciò che uno già vede, come potrebbe ancora sperarlo? (Rm 8, 24). E quanto a Israele, Isaia esclama: Se anche il numero dei figli d'Israele fosse come la sabbia del mare, sarà salvato solo il resto (Rm 9, 27). Fratelli, il desiderio del mio cuore e la mia preghiera sale a Dio per la loro salvezza (Rm 10, 1). Poiché se confesserai con la tua bocca che Gesù è il Signore, e crederai con il tuo cuore che Dio lo ha risuscitato dai morti, sarai salvo (Rm 10, 9). Con il cuore infatti si crede per ottenere la giustizia e con la bocca si fa la professione di fede per avere la salvezza (Rm 10, 10). Infatti: Chiunque invocherà il nome del Signore sarà salvato (Rm 10, 13). Ora io domando: Forse inciamparono per cadere per sempre? Certamente no. Ma a causa della loro caduta la salvezza è giunta ai pagani, per suscitare la loro gelosia (Rm 11, 11). Nella speranza di suscitare la gelosia di quelli del mio sangue e di salvarne alcuni (Rm 11, 14). Allora tutto Israele sarà salvato come sta scritto: Da Sion uscirà il liberatore, egli toglierà le empietà da Giacobbe (Rm 11, 26). </w:t>
      </w:r>
    </w:p>
    <w:p w14:paraId="62E3F485"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Questo voi farete, consapevoli del momento: è ormai tempo di svegliarvi dal sonno, perché la nostra salvezza è più vicina ora di quando diventammo credenti (Rm 13, 11). Salutate Prisca e Aquila, miei collaboratori in Cristo Gesù; per salvarmi la vita essi hanno rischiato la loro testa (Rm 16, 3). La parola della croce infatti è stoltezza per quelli che vanno in perdizione, ma per quelli che si salvano, per noi, è potenza di Dio (1Cor 1, 18). Poiché, infatti, nel disegno sapiente di Dio il mondo, con tutta la sua sapienza, non ha conosciuto Dio, è piaciuto a Dio di salvare i credenti con la stoltezza della predicazione (1Cor 1, 21).  Ma se l'opera finirà bruciata, sarà </w:t>
      </w:r>
      <w:r w:rsidRPr="006F6530">
        <w:rPr>
          <w:rFonts w:ascii="Arial" w:eastAsia="Calibri" w:hAnsi="Arial" w:cs="Arial"/>
          <w:i/>
        </w:rPr>
        <w:lastRenderedPageBreak/>
        <w:t xml:space="preserve">punito: tuttavia egli si salverà, però come attraverso il fuoco (1Cor 3, 15). Questo individuo sia dato in balìa di satana per la rovina della sua carne, affinché il suo spirito possa ottenere la salvezza nel giorno del Signore (1Cor 5, 5). E che sai tu, donna, se salverai il marito? O che ne sai tu, uomo, se salverai la moglie? (1Cor 7, 16). Mi sono fatto debole con i deboli, per guadagnare i deboli; mi sono fatto tutto a tutti, per salvare ad ogni costo qualcuno (1Cor 9, 22). Così come io mi sforzo di piacere a tutti in tutto, senza cercare l'utile mio ma quello di molti, perché giungano alla salvezza (1Cor 10, 33). </w:t>
      </w:r>
    </w:p>
    <w:p w14:paraId="5E286EA0"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E dal quale anche ricevete la salvezza, se lo mantenete in quella forma in cui ve l'ho annunziato. Altrimenti, avreste creduto invano! (1Cor 15, 2). Quando siamo tribolati, è per la vostra consolazione e salvezza; quando siamo confortati, è per la vostra consolazione, la quale si dimostra nel sopportare con forza le medesime sofferenze che anche noi sopportiamo (2Cor 1, 6). Noi siamo infatti dinanzi a Dio il profumo di Cristo fra quelli che si salvano e fra quelli che si perdono (2Cor 2, 15). Egli dice infatti: Al momento favorevole ti ho esaudito e nel giorno della salvezza ti ho soccorso. Ecco ora il momento favorevole, ecco ora il giorno della salvezza! (2Cor 6, 2). Perché la tristezza secondo Dio produce un pentimento irrevocabile che porta alla salvezza, mentre la tristezza del mondo produce la morte (2Cor 7, 10). In lui anche voi, dopo aver ascoltato la parola della verità, il vangelo della vostra salvezza e avere in esso creduto, avete ricevuto il suggello dello Spirito Santo che era stato promesso (Ef 1, 13). </w:t>
      </w:r>
    </w:p>
    <w:p w14:paraId="5028E7EF"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Da morti che eravamo per i peccati, ci ha fatti rivivere con Cristo: per grazia infatti siete stati salvati (Ef 2, 5). Per questa grazia infatti siete salvi mediante la fede; e ciò non viene da voi, ma è dono di Dio (Ef 2, 8). il marito infatti è capo della moglie, come anche Cristo è capo della Chiesa, lui che è il salvatore del suo corpo (Ef 5, 23). Prendete anche l'elmo della salvezza e la spada dello Spirito, cioè la parola di Dio (Ef 6, 17). So infatti che tutto questo servirà alla mia salvezza, grazie alla vostra preghiera e all'aiuto dello Spirito di Gesù Cristo (Fil 1, 19). Senza lasciarvi intimidire in nulla dagli avversari. Questo è per loro un presagio di perdizione, per voi invece di salvezza, e ciò da parte di Dio (Fil 1, 28). Quindi, miei cari, obbedendo come sempre, non solo come quando ero presente, ma molto più ora che sono lontano, attendete alla vostra salvezza con timore e tremore (Fil 2, 12). La nostra patria invece è nei cieli e di là aspettiamo come salvatore il Signore Gesù Cristo (Fil 3, 20). Impedendo a noi di predicare ai pagani perché possano essere salvati. In tal modo essi colmano la misura dei loro peccati! Ma ormai l'ira è arrivata al colmo sul loro capo (1Ts 2, 16). Noi invece, che siamo del giorno, dobbiamo essere sobri, rivestiti con la corazza della fede e della carità e avendo come elmo la speranza della salvezza (1Ts 5, 8). Poiché Dio non ci ha destinati alla sua collera ma all'acquisto della salvezza per mezzo del Signor nostro Gesù Cristo (1Ts 5, 9). E con ogni sorta di empio inganno per quelli che vanno in rovina perché non hanno accolto l'amore della verità per essere salvi (2Ts 2, 10). Noi però dobbiamo rendere sempre grazie a Dio per voi, fratelli amati dal Signore, perché Dio vi ha scelti come primizia per la salvezza, attraverso l'opera santificatrice dello Spirito e la fede nella verità (2Ts 2, 13). Paolo, apostolo di Cristo Gesù, per comando di Dio nostro salvatore e di Cristo Gesù nostra speranza (1Tm 1, 1). Questa parola è sicura e degna di essere da tutti accolta: Cristo Gesù è venuto nel mondo per salvare i peccatori e di questi il primo sono io (1Tm 1, 15). Questa è una cosa bella e gradita al cospetto di Dio, nostro salvatore (1Tm 2, 3). Il quale vuole che tutti gli uomini siano salvati e arrivino alla conoscenza della verità (1Tm 2, 4). </w:t>
      </w:r>
    </w:p>
    <w:p w14:paraId="4C56A6AC"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Essa potrà essere salvata partorendo figli, a condizione di perseverare nella fede, nella carità e nella santificazione, con modestia (1Tm 2, 15). Noi infatti ci affatichiamo e combattiamo perché abbiamo posto la nostra speranza nel Dio vivente, che è il salvatore di tutti gli uomini, ma soprattutto di quelli che credono (1Tm 4, 10). Vigila su te stesso e sul tuo insegnamento e sii perseverante: così facendo salverai te stesso e coloro che ti ascoltano (1Tm 4, 16). Egli infatti ci ha salvati e ci ha chiamati con una vocazione santa, non già in base alle nostre opere, ma secondo il suo proposito e la sua grazia; grazia che ci è stata data in Cristo Gesù fin dall'eternità (2Tm 1, 9). Ma è stata rivelata solo ora con l'apparizione del salvatore nostro Cristo Gesù. Egli che ha vinto la morte e ha fatto risplendere la vita e l'immortalità per mezzo del Vangelo (2Tm 1, 10). Perciò sopporto ogni cosa per gli eletti, perché anch'essi raggiungano la salvezza che è in Cristo Gesù, insieme alla gloria eterna (2Tm 2, 10). </w:t>
      </w:r>
    </w:p>
    <w:p w14:paraId="3344EF13"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E che fin dall'infanzia conosci le sacre Scritture: queste possono istruirti per la salvezza, che si ottiene per mezzo della fede in Cristo Gesù (2Tm 3, 15). Il Signore mi libererà da ogni male e mi </w:t>
      </w:r>
      <w:r w:rsidRPr="006F6530">
        <w:rPr>
          <w:rFonts w:ascii="Arial" w:eastAsia="Calibri" w:hAnsi="Arial" w:cs="Arial"/>
          <w:i/>
        </w:rPr>
        <w:lastRenderedPageBreak/>
        <w:t xml:space="preserve">salverà per il suo regno eterno; a lui la gloria nei secoli dei secoli. Amen (2Tm 4, 18). E manifestata poi con la sua parola mediante la predicazione che è stata a me affidata per ordine di Dio, nostro salvatore (Tt 1, 3). A Tito, mio vero figlio nella fede comune: grazia e pace da Dio Padre e da Cristo Gesù, nostro salvatore (Tt 1, 4). Non rubino, ma dimostrino fedeltà assoluta, per fare onore in tutto alla dottrina di Dio, nostro salvatore (Tt 2, 10). E' apparsa infatti la grazia di Dio, apportatrice di salvezza per tutti gli uomini (Tt 2, 11). Nell'attesa della beata speranza e della manifestazione della gloria del nostro grande Dio e salvatore Gesù Cristo (Tt 2, 13). Quando però si sono manifestati la bontà di Dio, salvatore nostro, e il suo amore per gli uomini (Tt 3, 4). Egli ci ha salvati non in virtù di opere di giustizia da noi compiute, ma per sua misericordia mediante un lavacro di rigenerazione e di rinnovamento nello Spirito Santo (Tt 3, 5). Effuso da lui su di noi abbondantemente per mezzo di Gesù Cristo, salvatore nostro (Tt 3, 6). Non sono essi tutti spiriti incaricati di un ministero, inviati per servire coloro che devono ereditare la salvezza? (Eb 1, 14). </w:t>
      </w:r>
    </w:p>
    <w:p w14:paraId="76947687"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Come potremo sottrarci al castigo se trascuriamo una salvezza così grande? Questa infatti, dopo essere stata promulgata all'inizio dal Signore, è stata confermata in mezzo a noi da quelli che l'avevano udita (Eb 2, 3). Ed era ben giusto che colui, per il quale e del quale sono tutte le cose, volendo portare molti figli alla gloria, rendesse perfetto mediante la sofferenza il capo che guida alla salvezza (Eb 2, 10). E, reso perfetto, divenne causa di salvezza eterna per tutti coloro che gli obbediscono (Eb 5, 9). Quanto a voi però, carissimi, anche se parliamo così, siamo certi che ci sono in voi condizioni migliori e che portano alla salvezza (Eb 6, 9). Perciò può salvare perfettamente quelli che per mezzo di lui si accostano a Dio, essendo egli sempre vivo per intercedere a loro favore (Eb 7, 25). Così Cristo, dopo essersi offerto una volta per tutte allo scopo di togliere i peccati di molti, apparirà una seconda volta, senza alcuna relazione col peccato, a coloro che l'aspettano per la loro salvezza (Eb 9, 28). Noi però non siamo di quelli che indietreggiano a loro perdizione, bensì uomini di fede per la salvezza della nostra anima (Eb 10, 39). Per fede Noè, avvertito divinamente di cose che ancora non si vedevano, compreso da pio timore costruì un'arca a salvezza della sua famiglia; e per questa fede condannò il mondo e divenne erede della giustizia secondo la fede (Eb 11, 7). Perciò, deposta ogni impurità e ogni resto di malizia, accogliete con docilità la parola che è stata seminata in voi e che può salvare le vostre anime (Gc 1, 21). Che giova, fratelli miei, se uno dice di avere la fede ma non ha le opere? Forse che quella fede può salvarlo? (Gc 2, 14). Ora, uno solo è legislatore e giudice, Colui che può salvare e rovinare; ma chi sei tu che ti fai giudice del tuo prossimo? (Gc 4, 12).  E la preghiera fatta con fede salverà il malato: il Signore lo rialzerà e se ha commesso peccati, gli saranno perdonati (Gc 5, 15). Costui sappia che chi riconduce un peccatore dalla sua via di errore, salverà la sua anima dalla morte e coprirà una moltitudine di peccati (Gc 5, 20). Che dalla potenza di Dio siete custoditi mediante la fede, per la vostra salvezza, prossima a rivelarsi negli ultimi tempi (1Pt 1, 5). Mentre conseguite la mèta della vostra fede, cioè la salvezza delle anime (1Pt 1, 9). Su questa salvezza indagarono e scrutarono i profeti che profetizzarono sulla grazia a voi destinata (1Pt 1, 10). Come bambini appena nati bramate il puro latte spirituale, per crescere con esso verso la salvezza (1Pt 2, 2). </w:t>
      </w:r>
    </w:p>
    <w:p w14:paraId="389415F3"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E in spirito andò ad annunziare la salvezza anche agli spiriti che attendevano in prigione (1Pt 3, 19). Essi avevano un tempo rifiutato di credere quando la magnanimità di Dio pazientava nei giorni di Noè, mentre si fabbricava l'arca, nella quale poche persone, otto in tutto, furono salvate per mezzo dell'acqua (1Pt 3, 20). Figura, questa, del battesimo, che ora salva voi; esso non è rimozione di sporcizia del corpo, ma invocazione di salvezza rivolta a Dio da parte di una buona coscienza, in virtù della risurrezione di Gesù Cristo (1Pt 3, 21). E se il giusto a stento si salverà, che ne sarà dell'empio e del peccatore? (1Pt 4, 18). Simon Pietro, servo e apostolo di Gesù Cristo, a coloro che hanno ricevuto in sorte con noi la stessa preziosa fede per la giustizia del nostro Dio e salvatore Gesù Cristo (2Pt 1, 1). Così infatti vi sarà ampiamente aperto l'ingresso nel regno eterno del Signore nostro e salvatore Gesù Cristo (2Pt 1, 11). Non risparmiò il mondo antico, ma tuttavia con altri sette salvò Noè, banditore di giustizia, mentre faceva piombare il diluvio su un mondo di empi (2Pt 2, 5). Se infatti, dopo aver fuggito le corruzioni del mondo per mezzo della conoscenza del Signore e salvatore Gesù Cristo, ne rimangono di nuovo invischiati e vinti, la loro ultima condizione è divenuta peggiore della prima (2Pt 2, 20). </w:t>
      </w:r>
    </w:p>
    <w:p w14:paraId="241ADD53"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Perché teniate a mente le parole già dette dai santi profeti, e il precetto del Signore e salvatore, trasmessovi dagli apostoli (2Pt 3, 2). La magnanimità del Signore nostro giudicatela come </w:t>
      </w:r>
      <w:r w:rsidRPr="006F6530">
        <w:rPr>
          <w:rFonts w:ascii="Arial" w:eastAsia="Calibri" w:hAnsi="Arial" w:cs="Arial"/>
          <w:i/>
        </w:rPr>
        <w:lastRenderedPageBreak/>
        <w:t xml:space="preserve">salvezza, come anche il nostro carissimo fratello Paolo vi ha scritto, secondo la sapienza che gli è stata data (2Pt 3, 15). Ma crescete nella grazia e nella conoscenza del Signore nostro e salvatore Gesù Cristo. A lui la gloria, ora e nel giorno dell'eternità. Amen! (2Pt 3, 18). E noi stessi abbiamo veduto e attestiamo che il Padre ha mandato il suo Figlio come salvatore del mondo (1Gv 4, 14). Carissimi, avevo un gran desiderio di scrivervi riguardo alla nostra salvezza, ma sono stato costretto a farlo per esortarvi a combattere per la fede, che fu trasmessa ai credenti una volta per tutte (Gd 1, 3). Ora io voglio ricordare a voi, che già conoscete tutte queste cose, che il Signore dopo aver salvato il popolo dalla terra d'Egitto, fece perire in seguito quelli che non vollero credere (Gd 1, 5). </w:t>
      </w:r>
    </w:p>
    <w:p w14:paraId="35A98F05" w14:textId="77777777" w:rsidR="006F6530" w:rsidRPr="006F6530" w:rsidRDefault="006F6530" w:rsidP="006F6530">
      <w:pPr>
        <w:autoSpaceDE w:val="0"/>
        <w:autoSpaceDN w:val="0"/>
        <w:adjustRightInd w:val="0"/>
        <w:spacing w:after="120"/>
        <w:jc w:val="both"/>
        <w:rPr>
          <w:rFonts w:ascii="Arial" w:eastAsia="Calibri" w:hAnsi="Arial" w:cs="Arial"/>
          <w:i/>
        </w:rPr>
      </w:pPr>
      <w:r w:rsidRPr="006F6530">
        <w:rPr>
          <w:rFonts w:ascii="Arial" w:eastAsia="Calibri" w:hAnsi="Arial" w:cs="Arial"/>
          <w:i/>
        </w:rPr>
        <w:t xml:space="preserve">Altri salvateli strappandoli dal fuoco, di altri infine abbiate compassione con timore, guardandovi perfino dalla veste contaminata dalla loro carne (Gd 1, 23). All'unico Dio, nostro salvatore, per mezzo di Gesù Cristo nostro Signore, gloria, maestà, forza e potenza prima di ogni tempo, ora e sempre. Amen! (Gd 1, 25). E gridavano a gran voce: "La salvezza appartiene al nostro Dio seduto sul trono e all'Agnello" (Ap 7, 10). Allora udii una gran voce nel cielo che diceva: "Ora si è compiuta la salvezza, la forza e il regno del nostro Dio e la potenza del suo Cristo, poiché è stato precipitato l'accusatore dei nostri fratelli, colui che li accusava davanti al nostro Dio giorno e notte (Ap 12, 10). Dopo ciò, udii come una voce potente di una folla immensa nel cielo che diceva: "Alleluia! Salvezza, gloria e potenza sono del nostro Dio (Ap 19, 1). </w:t>
      </w:r>
    </w:p>
    <w:p w14:paraId="44E092CD" w14:textId="77777777" w:rsidR="00E02D77" w:rsidRDefault="00E02D77" w:rsidP="00E02D77">
      <w:pPr>
        <w:pStyle w:val="Corpotesto"/>
      </w:pPr>
      <w:r>
        <w:t>La verità in tutte queste modalità è solo un</w:t>
      </w:r>
      <w:r w:rsidR="002E2034">
        <w:t>a</w:t>
      </w:r>
      <w:r>
        <w:t xml:space="preserve">: solo il Signore è il Salvatore dell’uomo. Nessun altro è il Salvatore perché nessun altro è il Signore. </w:t>
      </w:r>
    </w:p>
    <w:p w14:paraId="766C9018" w14:textId="77777777" w:rsidR="00E02D77" w:rsidRDefault="00E02D77" w:rsidP="00E02D77">
      <w:pPr>
        <w:pStyle w:val="Corpotesto"/>
      </w:pPr>
      <w:r>
        <w:t>Il Salvatore è il Signore. Il Signore è il Salvatore. L’uomo è solo il salvato dal suo Salvatore, chiamato a cooperare alla salvezza nel suo Salvatore e per Lui.</w:t>
      </w:r>
    </w:p>
    <w:p w14:paraId="3DE0EFD1" w14:textId="77777777" w:rsidR="00F5412F" w:rsidRDefault="00F5412F" w:rsidP="00E02D77">
      <w:pPr>
        <w:pStyle w:val="Corpotesto"/>
      </w:pPr>
      <w:r>
        <w:t>Oggi è nella Chiesa che si compie la perfetta, piena salvezza dell’uomo. La vera salvezza è il ritorno dell’uomo nella piena obbedienza al suo Creatore.</w:t>
      </w:r>
    </w:p>
    <w:p w14:paraId="795CEB94" w14:textId="77777777" w:rsidR="00F5412F" w:rsidRDefault="00F5412F" w:rsidP="00E02D77">
      <w:pPr>
        <w:pStyle w:val="Corpotesto"/>
      </w:pPr>
      <w:r>
        <w:t xml:space="preserve">L’obbedienza però non è più al Creatore da parte della creatura, ma del vero figlio di adozione per il Padre suo che è nei cieli. </w:t>
      </w:r>
    </w:p>
    <w:p w14:paraId="7CC697FB" w14:textId="77777777" w:rsidR="00F5412F" w:rsidRDefault="00F5412F" w:rsidP="00E02D77">
      <w:pPr>
        <w:pStyle w:val="Corpotesto"/>
      </w:pPr>
      <w:r>
        <w:t>Dio è vero Padre. Il battezzato vero figlio. La Chiesa vero grembo di salvezza. La Chiesa è il vero grembo del pesce che dovrà portarci nell’eternità.</w:t>
      </w:r>
    </w:p>
    <w:p w14:paraId="69C164E7" w14:textId="77777777" w:rsidR="00446A9C" w:rsidRDefault="00F4186F" w:rsidP="001062D5">
      <w:pPr>
        <w:pStyle w:val="Corpodeltesto2"/>
        <w:rPr>
          <w:color w:val="000000"/>
        </w:rPr>
      </w:pPr>
      <w:r w:rsidRPr="00F4186F">
        <w:rPr>
          <w:color w:val="000000"/>
          <w:position w:val="6"/>
          <w:vertAlign w:val="superscript"/>
        </w:rPr>
        <w:t>2</w:t>
      </w:r>
      <w:r w:rsidRPr="00F4186F">
        <w:rPr>
          <w:color w:val="000000"/>
        </w:rPr>
        <w:t xml:space="preserve">Dal ventre del pesce </w:t>
      </w:r>
      <w:r w:rsidR="00E02D77">
        <w:rPr>
          <w:color w:val="000000"/>
        </w:rPr>
        <w:t>Giona pregò il Signore, suo Dio…</w:t>
      </w:r>
    </w:p>
    <w:p w14:paraId="3B48E156" w14:textId="77777777" w:rsidR="00E02D77" w:rsidRDefault="00F5412F" w:rsidP="00F5412F">
      <w:pPr>
        <w:pStyle w:val="Corpotesto"/>
      </w:pPr>
      <w:r>
        <w:t>Ora Giona sa che solo il Signore potrà salvarlo. Dal grembo del pesce non si esce se non per volontà del Signore. Ma il Signore vuole che lui esca?</w:t>
      </w:r>
    </w:p>
    <w:p w14:paraId="75F97DE6" w14:textId="77777777" w:rsidR="003239DB" w:rsidRDefault="003239DB" w:rsidP="003239DB">
      <w:pPr>
        <w:pStyle w:val="Corpotesto"/>
      </w:pPr>
      <w:r w:rsidRPr="003239DB">
        <w:rPr>
          <w:i/>
        </w:rPr>
        <w:t>Dal ventre del pesce Giona pregò il Signore, suo Dio</w:t>
      </w:r>
      <w:r>
        <w:t>… Se il Signore avesse voluto la morte di Giona, lo avrebbe lasciato nel ventre delle onde.</w:t>
      </w:r>
    </w:p>
    <w:p w14:paraId="7F5FE2B4" w14:textId="77777777" w:rsidR="003239DB" w:rsidRDefault="003239DB" w:rsidP="003239DB">
      <w:pPr>
        <w:pStyle w:val="Corpotesto"/>
      </w:pPr>
      <w:r>
        <w:t>Invece avendo</w:t>
      </w:r>
      <w:r w:rsidR="002E2034">
        <w:t>lo</w:t>
      </w:r>
      <w:r>
        <w:t xml:space="preserve"> posto al sicuro nel grembo del pesce, di certo vorrà la sua salvezza. Ma non solo Dio deve volere la salvezza, anche l’uomo deve volerla.</w:t>
      </w:r>
    </w:p>
    <w:p w14:paraId="1C8900DD" w14:textId="77777777" w:rsidR="003239DB" w:rsidRDefault="003239DB" w:rsidP="003239DB">
      <w:pPr>
        <w:pStyle w:val="Corpotesto"/>
      </w:pPr>
      <w:r>
        <w:t>È questo il grande significato della preghiera: con essa si manifesta a Dio il nostro desiderio di vera salvezza. La sola volontà di Dio non basta.</w:t>
      </w:r>
    </w:p>
    <w:p w14:paraId="4EF2E04C" w14:textId="77777777" w:rsidR="003239DB" w:rsidRDefault="003239DB" w:rsidP="003239DB">
      <w:pPr>
        <w:pStyle w:val="Corpotesto"/>
      </w:pPr>
      <w:r>
        <w:t>Dio sempre vuole la salvezza dell’uomo. La vuole dall’eternità. Chi non vuole la sua salvezza è l’uomo. Lo attesta e lo rivela la sua non preghiera.</w:t>
      </w:r>
    </w:p>
    <w:p w14:paraId="56939E6C" w14:textId="77777777" w:rsidR="00591F6F" w:rsidRDefault="003239DB" w:rsidP="00591F6F">
      <w:pPr>
        <w:pStyle w:val="Corpotesto"/>
      </w:pPr>
      <w:r>
        <w:t>È giusto che mettiamo nel cuore questa verità: l’uomo</w:t>
      </w:r>
      <w:r w:rsidR="002E2034">
        <w:t>,</w:t>
      </w:r>
      <w:r>
        <w:t xml:space="preserve"> ogni uomo deve volere la salvezza. Quando realmente la vuole? Quando inizia a chiederla al Signore. </w:t>
      </w:r>
    </w:p>
    <w:p w14:paraId="783174C4" w14:textId="77777777" w:rsidR="003239DB" w:rsidRDefault="00591F6F" w:rsidP="00591F6F">
      <w:pPr>
        <w:pStyle w:val="Corpotesto"/>
      </w:pPr>
      <w:r>
        <w:t>Tutto è dalla preghiera</w:t>
      </w:r>
      <w:r w:rsidR="003239DB">
        <w:t>. Nessuna vera salvezza viene dall’uomo. Dio però vuole che sia l’uomo a chiedergli la salvezza. È condizione indispensabile.</w:t>
      </w:r>
    </w:p>
    <w:p w14:paraId="1C5973BF" w14:textId="77777777" w:rsidR="003239DB" w:rsidRDefault="003239DB" w:rsidP="00591F6F">
      <w:pPr>
        <w:pStyle w:val="Corpotesto"/>
      </w:pPr>
      <w:r>
        <w:lastRenderedPageBreak/>
        <w:t xml:space="preserve">Dio vuole anche che colui che chiede la salvezza senza alcuna interruzione, insegni, con la parola e con il suo esempio, a chiedere a Lui la salvezza. </w:t>
      </w:r>
    </w:p>
    <w:p w14:paraId="2EBA39A2"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Ora restituisci la donna di quest'uomo: egli è un profeta: preghi egli per te e tu vivrai. Ma se tu non la restituisci, sappi che sarai degno di morte con tutti i tuoi" (Gen 20, 7). Abramo pregò Dio e Dio guarì Abimelech, sua moglie e le sue serve, sì che poterono ancora partorire (Gen 20, 17). Il faraone fece chiamare Mosè e Aronne e disse: "Pregate il Signore, perché allontani le rane da me e dal mio popolo; io lascerò andare il popolo, perché possa sacrificare al Signore!" (Es 8, 4). Mosè disse al faraone: "Fammi l'onore di comandarmi per quando io devo pregare in favore tuo e dei tuoi ministri e del tuo popolo, per liberare dalle rane te e le tue case, in modo che ne rimangano soltanto nel Nilo" (Es 8, 5). Allora il faraone replicò: "Vi lascerò partire e potrete sacrificare al Signore nel deserto. Ma non andate troppo lontano e pregate per me" (Es 8, 24). Rispose Mosè: "Ecco, uscirò dalla tua presenza e pregherò il Signore; domani i mosconi si ritireranno dal faraone, dai suoi ministri e dal suo popolo. Però il faraone cessi di burlarsi di noi, non lasciando partire il popolo, perché possa sacrificare al Signore!" (Es 8, 25). </w:t>
      </w:r>
    </w:p>
    <w:p w14:paraId="3941CE20"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Mosè si allontanò dal faraone e pregò il Signore (Es 8, 26). Pregate il Signore: basta con i tuoni e la grandine! Vi lascerò partire e non resterete qui più oltre" (Es 9, 28). Ma ora perdonate il mio peccato anche questa volta e pregate il Signore vostro Dio perché almeno allontani da me questa morte!" (Es 10, 17). Egli si allontanò dal faraone e pregò il Signore (Es 10, 18). Procùrati balsami pregiati: mirra vergine per il peso di cinquecento sicli, cinnamòmo odorifero, la metà, cioè duecentocinquanta sicli, canna odorifera, duecentocinquanta (Es 30, 23). Il popolo gridò a Mosè; Mosè pregò il Signore e il fuoco si spense (Nm 11, 2). Allora il popolo venne a Mosè e disse: "Abbiamo peccato, perché abbiamo parlato contro il Signore e contro di te; prega il Signore che allontani da noi questi serpenti". Mosè pregò per il popolo (Nm 21, 7). Anche contro Aronne il Signore si era fortemente adirato, al punto di volerlo far perire; io pregai in quell'occasione anche per Aronne (Dt 9, 20). Pregai il Signore e dissi: Signore Dio, non distruggere il tuo popolo, la tua eredità, che hai riscattato nella tua grandezza, che hai fatto uscire dall'Egitto con mano potente (Dt 9, 26). </w:t>
      </w:r>
    </w:p>
    <w:p w14:paraId="2C8D6609"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Allora Manoach pregò il Signore e disse: "Signore, l'uomo di Dio mandato da te venga di nuovo da noi e c'insegni quello che dobbiamo fare per il nascituro" (Gdc 13, 8). Dio ascoltò la preghiera di Manoach e l'angelo di Dio tornò ancora dalla donna, mentre stava nel campo; ma Manoach suo marito non era con lei (Gdc 13, 9). Essa era afflitta e innalzò la preghiera al Signore, piangendo amaramente (1Sam 1, 10). Mentre essa prolungava la preghiera davanti al Signore, Eli stava osservando la sua bocca (1Sam 1, 12). Anna pregava in cuor suo e si muovevano soltanto le labbra, ma la voce non si udiva; perciò Eli la ritenne ubriaca (1Sam 1, 13). E Anna disse: "Ti prego, mio signore. Per la tua vita, signor mio, io sono quella donna che era stata qui presso di te a pregare il Signore (1Sam 1, 26). Per questo fanciullo ho pregato e il Signore mi ha concesso la grazia che gli ho chiesto (1Sam 1, 27). </w:t>
      </w:r>
    </w:p>
    <w:p w14:paraId="47903AE4"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Allora Anna pregò: Il mio cuore esulta nel Signore, la mia fronte s'innalza grazie al mio Dio. Si apre la mia bocca contro i miei nemici, perché io godo del beneficio che mi hai concesso (1Sam 2, 1). Disse poi Samuele: "Radunate tutto Israele a Mizpa, perché voglio pregare il Signore per voi" (1Sam 7, 5). Agli occhi di Samuele la proposta era cattiva perché avevano detto: "Dacci un re che ci governi". Perciò Samuele pregò il Signore (1Sam 8, 6). Tutto il popolo perciò disse a Samuele: "Prega il Signore tuo Dio per noi tuoi servi che non abbiamo a morire, poiché abbiamo aggiunto a tutti i nostri errori il peccato di aver chiesto per noi un re" (1Sam 12, 19). Interroga i tuoi uomini e ti informeranno. Questi giovani trovino grazia ai tuoi occhi, perché siamo giunti in un giorno lieto. D , ti prego, quanto puoi dare ai tuoi servi e al tuo figlio Davide" (1Sam 25, 8). Poiché tu, Signore degli eserciti, Dio d'Israele, hai fatto una rivelazione al tuo servo e gli hai detto: Io ti edificherò una casa! perciò il tuo servo ha trovato l'ardire di rivolgerti questa preghiera (2Sam 7, 27). </w:t>
      </w:r>
    </w:p>
    <w:p w14:paraId="03300B95"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Volgiti alla preghiera del tuo servo e alla sua supplica, Signore mio Dio; ascolta il grido e la preghiera che il tuo servo oggi innalza davanti a te! (1Re 8, 28). Siano aperti i tuoi occhi notte e giorno verso questa casa, verso il luogo di cui hai detto: Lì sarà il mio nome! Ascolta la preghiera che il tuo servo innalza in questo luogo (1Re 8, 29). Ascolta la supplica del tuo servo e di Israele tuo popolo, quando pregheranno in questo luogo. Ascoltali dal luogo della tua dimora, dal cielo; ascolta e perdona (1Re 8, 30). Quando il tuo popolo Israele sarà sconfitto di </w:t>
      </w:r>
      <w:r w:rsidRPr="00591F6F">
        <w:rPr>
          <w:rFonts w:ascii="Arial" w:eastAsia="Calibri" w:hAnsi="Arial" w:cs="Arial"/>
          <w:i/>
        </w:rPr>
        <w:lastRenderedPageBreak/>
        <w:t xml:space="preserve">fronte al nemico perché ha peccato contro di te, se si rivolge a te, se loda il tuo nome, se ti prega e ti supplica in questo tempio (1Re 8, 33). Quando si chiuderà il cielo e non ci sarà pioggia perché hanno peccato contro di te, se ti pregano in questo luogo, se lodano il tuo nome e si convertono dal loro peccato perché tu li hai umiliati (1Re 8, 35). se uno qualunque oppure tutto Israele tuo popolo, dopo avere provato il rimorso nel cuore, ti prega o supplica con le mani tese verso questo tempio (1Re 8, 38). perché si sentirà parlare del tuo grande nome, della tua mano potente e del tuo braccio teso, se egli viene a pregare in questo tempio (1Re 8, 42). Quando il tuo popolo uscirà in guerra contro il suo nemico, seguendo la via in cui l'avrai indirizzato, se ti pregheranno rivolti verso la città che ti sei scelta e verso il tempio che io ho costruito al tuo nome (1Re 8, 44). </w:t>
      </w:r>
    </w:p>
    <w:p w14:paraId="653902EE"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Ascolta dal cielo la loro preghiera e la loro supplica e rendi loro giustizia (1Re 8, 45). Tu ascolta dal cielo, luogo della tua dimora, la loro preghiera e la loro supplica e rendi loro giustizia (1Re 8, 49). Siano attenti i tuoi occhi alla preghiera del tuo servo e del tuo popolo Israele e ascoltali in quanto ti chiedono (1Re 8, 52). Quando Salomone ebbe finito di rivolgere al Signore questa preghiera e questa supplica, si alzò davanti all'altare del Signore, dove era inginocchiato con le palme tese verso il cielo (1Re 8, 54). Il Signore gli disse: "Ho ascoltato la preghiera e la supplica che mi hai rivolto; ho santificato questa casa, che tu hai costruita perché io vi ponga il mio nome per sempre; i miei occhi e il mio cuore saranno rivolti verso di essa per sempre (1Re 9, 3). Il faraone gli rispose: "Ti manca forse qualcosa nella mia casa perché tu cerchi di andare nel tuo paese?". Quegli soggiunse: "No! ma, ti prego, lasciami andare". Ecco il male fatto da Adad: fu nemico di Israele e regnò su Edom (1Re 11, 22). </w:t>
      </w:r>
    </w:p>
    <w:p w14:paraId="57326052"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Presa la parola, il re disse all'uomo di Dio: "Placa il volto del Signore tuo Dio e prega per me perché mi sia resa la mia mano". L'uomo di Dio placò il volto del Signore e la mano del re tornò come era prima (1Re 13, 6). Egli entrò, chiuse la porta dietro a loro due e pregò il Signore (2Re 4, 33). Eliseo pregò così: "Signore, apri i suoi occhi; egli veda". Il Signore aprì gli occhi del servo, che vide. Ecco, il monte era pieno di cavalli e di carri di fuoco intorno a Eliseo (2Re 6, 17). Poiché gli Aramei scendevano verso di lui, Eliseo pregò il Signore: "Oh, colpisci questa gente di cecità!". E il Signore li colpì di cecità secondo la parola di Eliseo (2Re 6, 18). Eliakim figlio di Chelkia, Sebna e Ioach risposero al gran coppiere: "Parla, ti prego, ai tuoi servi in aramaico, perché noi lo comprendiamo; non parlare in ebraico, mentre il popolo che è sulle mura ascolta" (2Re 18, 26). Forse il Signore tuo Dio ha udito le parole del gran coppiere, che il re d'Assiria suo padrone ha inviato a insultare il Dio vivente e lo castigherà per le parole che il Signore tuo Dio ha udito. Innalza ora una preghiera per quelli che ancora sopravvivono" (2Re 19, 4). Pregò: "Signore Dio di Israele, che siedi sui cherubini, tu solo sei Dio per tutti i regni della terra; tu hai fatto il cielo e la terra (2Re 19, 15). </w:t>
      </w:r>
    </w:p>
    <w:p w14:paraId="42A5FDEF"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Allora Isaia figlio di Amoz mandò a dire a Ezechia: "Dice il Signore, Dio di Israele: Ho udito quanto hai chiesto nella tua preghiera riguardo a Sennàcherib re d'Assiria (2Re 19, 20). Mentre pregava nel tempio di Nisroch suo dio, Adram-Melech e Sarezer suoi figli l'uccisero di spada, mettendosi quindi al sicuro nel paese di Ararat. Al suo posto divenne re suo figlio Assarhàddon (2Re 19, 37). Ezechia allora voltò la faccia verso la parete e pregò il Signore (2Re 20, 2). "Torna indietro e riferisci a Ezechia, principe del mio popolo: Dice il Signore, Dio di Davide tuo padre: Ho udito la tua preghiera e visto le tue lacrime; ecco io ti guarirò; il terzo giorno salirai al tempio (2Re 20, 5). Tu, Dio mio, hai rivelato al tuo servo l'intenzione di costruirgli una casa, per questo il tuo servo ha trovato l'ardire di pregare alla tua presenza (1Cr 17, 25). Davide disse a Dio: "Facendo una cosa simile, ho peccato gravemente. Perdona, ti prego, l'iniquità del tuo servo, perché ho commesso una vera follia" (1Cr 21, 8). Tuttavia volgiti alla preghiera del tuo servo e alla sua supplica, Signore mio Dio; ascolta il grido e la preghiera che il tuo servo innalza a te (2Cr 6, 19). Siano i tuoi occhi aperti verso questa casa, giorno e notte, verso il luogo dove hai promesso di porre il tuo nome, per ascoltare la preghiera che il tuo servo innalza in questo luogo (2Cr 6, 20). </w:t>
      </w:r>
    </w:p>
    <w:p w14:paraId="750B92FC"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Ascolta le suppliche del tuo servo e del tuo popolo Israele, quando pregheranno in questo luogo. Tu ascoltali dai cieli, dal luogo della tua dimora; ascolta e perdona! (2Cr 6, 21). Quando il tuo popolo Israele sarà sconfitto dal nemico perché ha peccato contro di te, se si convertirà e loderà il tuo nome, pregherà e supplicherà davanti a te, in questo tempio (2Cr 6, 24). Quando si chiuderà il cielo e non ci sarà pioggia perché hanno peccato contro di te, se ti pregheranno in questo luogo, loderanno il tuo nome e si convertiranno dal loro peccato perché tu li avrai umiliati </w:t>
      </w:r>
      <w:r w:rsidRPr="00591F6F">
        <w:rPr>
          <w:rFonts w:ascii="Arial" w:eastAsia="Calibri" w:hAnsi="Arial" w:cs="Arial"/>
          <w:i/>
        </w:rPr>
        <w:lastRenderedPageBreak/>
        <w:t xml:space="preserve">(2Cr 6, 26). Ogni preghiera e ogni supplica fatta da un individuo o da tutto il tuo popolo Israele, in seguito alla prova del castigo e del dolore, con le mani tese verso questo tempio (2Cr 6, 29). Anche lo straniero, che non appartiene al tuo popolo Israele, se viene da un paese lontano a causa del tuo grande nome, della tua mano potente e del tuo braccio teso, a pregare in questo tempio (2Cr 6, 32). Quando il tuo popolo uscirà in guerra contro i suoi nemici, seguendo la via per la quale l'avrai indirizzato, se ti pregheranno rivolti verso questa città che ti sei scelta, e verso il tempio che ho costruito al tuo nome (2Cr 6, 34). </w:t>
      </w:r>
    </w:p>
    <w:p w14:paraId="5812D398"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Ascolta dal cielo la loro preghiera e la loro supplica e rendi loro giustizia (2Cr 6, 35). Tu ascolta dal cielo, luogo della tua dimora, la loro preghiera e la loro supplica e rendi loro giustizia. Perdona al tuo popolo che ha peccato contro di te (2Cr 6, 39). Ora, mio Dio, i tuoi occhi siano aperti e le tue orecchie attente alla preghiera innalzata in questo luogo (2Cr 6, 40). Appena Salomone ebbe finito di pregare, cadde dal cielo il fuoco, che consumò l'olocausto e le altre vittime, mentre la gloria del Signore riempiva il tempio (2Cr 7, 1). Il Signore apparve di notte a Salomone e gli disse: "Ho ascoltato la tua preghiera; mi sono scelto questo luogo come casa di sacrificio (2Cr 7, 12). Se il mio popolo, sul quale è stato invocato il mio nome, si umilierà, pregherà e ricercherà il mio volto, perdonerò il suo peccato e risanerò il suo paese (2Cr 7, 14). Ora i miei occhi sono aperti e i miei orecchi attenti alla preghiera fatta in questo luogo (2Cr 7, 15). In realtà la maggioranza della gente, fra cui molti provenienti da Efraim, da Manàsse, da Issacar e da Zàbulon, non si era purificata; mangiarono la pasqua senza fare quanto è prescritto. Ezechia pregò per loro: "Il Signore che è buono perdoni (2Cr 30, 18). I sacerdoti e i leviti si levarono a benedire il popolo; la loro voce fu ascoltata e la loro preghiera raggiunse la santa dimora di Dio nel cielo (2Cr 30, 27). Allora il re Ezechia e il profeta Isaia figlio di Amoz, pregarono a questo fine e gridarono al Cielo (2Cr 32, 20). In quei giorni Ezechia si ammalò di malattia mortale. Egli pregò il Signore, che l'esaudì e operò un prodigio per lui (2Cr 32, 24). Ezechia ebbe ricchezze e gloria in abbondanza. Egli si costruì depositi per l'argento, l'oro, le pietre preziose, gli aromi, gli scudi e per qualsiasi cosa pregevole (2Cr 32, 27). </w:t>
      </w:r>
    </w:p>
    <w:p w14:paraId="654C4668"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Egli lo pregò e Dio si lasciò commuovere, esaudì la sua supplica e lo fece tornare in Gerusalemme nel suo regno; così Manàsse riconobbe che solo il Signore è Dio (2Cr 33, 13). Le altre gesta di Manàsse, la sua preghiera a Dio e le parole che i veggenti gli comunicarono a nome del Signore Dio di Israele, ecco sono descritte nelle gesta dei re di Israele (2Cr 33, 18). La sua preghiera e come fu esaudito, tutta la sua colpa e la sua infedeltà, le località ove costruì alture, eresse pali sacri e statue prima della sua umiliazione, ecco sono descritte negli atti di Cozai (2Cr 33, 19). Perché si facciano offerte di odore soave al Dio del cielo e si preghi per la vita del re e dei suoi figli (Esd 6, 10). Inoltre: coppe d'oro venti: di mille darici; vasi di bronzo pregiato e lucente: due, preziosi come l'oro (Esd 8, 27). Mentre Esdra pregava e faceva questa confessione piangendo, prostrato davanti alla casa di Dio, si riunì intorno a lui un'assemblea molto numerosa d'Israeliti, uomini, donne e fanciulli, e il popolo piangeva a dirotto (Esd 10, 1). </w:t>
      </w:r>
    </w:p>
    <w:p w14:paraId="3A35FBF8"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Udite queste parole, mi sedetti e piansi; feci lutto per parecchi giorni, digiunando e pregando davanti al Dio del cielo (Ne 1, 4). Siano i tuoi orecchi attenti, i tuoi occhi aperti per ascoltare la preghiera del tuo servo; io prego ora davanti a te giorno e notte per gli Israeliti, tuoi servi, confessando i peccati, che noi Israeliti abbiamo commesso contro di te; anch'io e la casa di mio padre abbiamo peccato (Ne 1, 6). Signore, siano i tuoi orecchi attenti alla preghiera del tuo servo e alla preghiera dei tuoi servi, che desiderano temere il tuo nome; concedi oggi buon successo al tuo servo e fagli trovare benevolenza davanti a questo uomo". Io allora ero coppiere del re (Ne 1, 11). Il re mi disse: "Che cosa domandi?". Allora io pregai il Dio del cielo (Ne 2, 4). Allora noi pregammo il nostro Dio e contro di loro mettemmo sentinelle di giorno e di notte per difenderci dai loro attacchi (Ne 4, 3). </w:t>
      </w:r>
    </w:p>
    <w:p w14:paraId="44101A0F"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"Mattania figlio di Mica, figlio di Zabdi, figlio di Asaf, il capo della salmodia, che intonava le lodi durante la preghiera; Bakbukia che gli veniva secondo tra i suoi fratelli; Abda figlio di Sammua, figlio di Galal, figlio di Ieditun (Ne 11, 17). Con l'animo affranto dal dolore, sospirai e piansi. Poi presi a dire questa preghiera di lamento (Tb 3, 1). In quel momento stese le mani verso la finestra e pregò: "Benedetto sei tu, Dio misericordioso, e benedetto è il tuo nome nei secoli. Ti benedicano tutte le tue opere per sempre (Tb 3, 11). In quel medesimo momento la preghiera di tutti e due fu accolta davanti alla gloria di Dio (Tb 3, 16). Poi, prima di unirti con essa, alzatevi tutti e due a pregare. Supplicate il Signore del cielo perché venga su di voi la sua grazia e la sua salvezza. Non temere: essa ti è stata destinata fin dall'eternità. Sarai tu a salvarla. Ti </w:t>
      </w:r>
      <w:r w:rsidRPr="00591F6F">
        <w:rPr>
          <w:rFonts w:ascii="Arial" w:eastAsia="Calibri" w:hAnsi="Arial" w:cs="Arial"/>
          <w:i/>
        </w:rPr>
        <w:lastRenderedPageBreak/>
        <w:t xml:space="preserve">seguirà e penso che da lei avrai figli che saranno per te come fratelli. Non stare in pensiero" (Tb 6, 18). Gli altri intanto erano usciti e avevano chiuso la porta della camera. Tobia si alzò dal letto e disse a Sara: "Sorella, alzati! Preghiamo e domandiamo al Signore che ci dia grazia e salvezza" (Tb 8, 4). Essa si alzò e si misero a pregare e a chiedere che venisse su di loro la salvezza, dicendo: "Benedetto sei tu, Dio dei nostri padri, e benedetto per tutte le generazioni è il tuo nome! Ti benedicano i cieli e tutte le creature per tutti i secoli! (Tb 8, 5). </w:t>
      </w:r>
    </w:p>
    <w:p w14:paraId="38C4776F"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Compiutisi i quattordici giorni delle feste nuziali, che Raguele con giuramento aveva stabilito di fare per la propria figlia, Tobia andò da lui e gli disse: "Lasciami partire. Sono certo che mio padre e mia madre non hanno più speranza di rivedermi. Ti prego dunque, o padre, di volermi congedare: possa così tornare da mio padre. Già ti ho spiegato in quale condizione l'ho lasciato" (Tb 10, 8). Rispose Raguele a Tobia: "Resta figlio, resta con me. Manderò messaggeri a tuo padre Tobi, perché lo informino sul tuo conto". Ma quegli disse: "No, ti prego di lasciarmi andare da mio padre" (Tb 10, 9). Buona cosa è la preghiera con il digiuno e l'elemosina con la giustizia. Meglio il poco con giustizia che la ricchezza con ingiustizia. Meglio è praticare l'elemosina che mettere da parte oro (Tb 12, 8). Sappiate dunque che, quando tu e Sara eravate in preghiera, io presentavo l'attestato della vostra preghiera davanti alla gloria del Signore. Così anche quando tu seppellivi i morti (Tb 12, 12). Allora Tobi scrisse questa preghiera di esultanza e disse (Tb 13, 1). </w:t>
      </w:r>
    </w:p>
    <w:p w14:paraId="6426A9D3"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Ma ora prega per noi tu che sei donna pia e il Signore invierà la pioggia a riempire le nostre cisterne e non continueremo a venir meno" (Gdt 8, 31). Sì, sì, Dio del padre mio e di Israele tua eredità, Signore del cielo e della terra, creatore delle acque, re di tutte le tue creature, ascolta la mia preghiera (Gdt 9, 12). La tua serva è religiosa e serve notte e giorno al Dio del cielo. Ora io intendo restare con te, mio signore, ma uscirà la tua serva di notte nella valle; io pregherò il mio Dio ed egli mi rivelerà quando essi avranno commesso i loro peccati (Gdt 11, 17). Essa fece dire ad Oloferne: "Comandi il mio signore che lascino uscire la tua serva per la preghiera" (Gdt 12, 6). Risalita dal lavacro, pregava il Signore Dio di Israele di dirigere la sua impresa volta a ristabilire i figli del suo popolo (Gdt 12, 8). Allora Giuditta ordinò all'ancella di stare fuori della sua tenda e di aspettare che uscisse, come aveva fatto ogni giorno; aveva detto infatti che sarebbe uscita per la sua preghiera e anche con Bagoa aveva parlato in questo senso (Gdt 13, 3). La quale la mise nella bisaccia dei viveri e uscirono tutt'e due, secondo il loro uso, per la preghiera; attraversarono il campo, fecero un giro nella valle, poi salirono sul monte verso Betulia e giunsero alle porte della città (Gdt 13, 10). </w:t>
      </w:r>
    </w:p>
    <w:p w14:paraId="3A4DEEF3"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Mardocheo se ne andò e fece quanto Ester gli aveva ordinato. Preghiera di Mardocheo (Est 4, 17). Ascolta la mia preghiera e sii propizio alla tua eredità; cambia il nostro lutto in gioia, perché vivi possiamo cantare inni al tuo nome, Signore, e non lasciare scomparire la bocca di quelli che ti lodano (Est 4, 17h). Poi pregò il Signore, ricordando tutte le sue gesta, e disse (Est 4, 17a).  Il terzo giorno, quando ebbe finito di pregare, ella si tolse le vesti da schiava e si coprì di tutto il fasto del suo grado (Est 5, 1). Si impadronì dell'argento e dell'oro e d'ogni oggetto pregiato e asportò i tesori nascosti che riuscì a trovare (1Mac 1, 23). Si radunò l'assemblea per prepararsi alla battaglia e per pregare e chiedere pietà e misericordia (1Mac 3, 44). Si radunarono dunque e vennero in Masfa di fronte a Gerusalemme, perché nei tempi antichi Masfa era stato luogo di preghiera in Israele (1Mac 3, 46). Quando vide l'imponente accampamento, innalzò questa preghiera: "Benedetto sei tu, o salvatore d'Israele, tu che hai fiaccato l'impeto del potente per mezzo del tuo servo Davide e hai fatto cadere l'esercito degli stranieri nelle mani di Giònata, figlio di Saul e del suo scudiero (1Mac 4, 30). Giuda pose il campo in Adasa con tremila uomini e pregò (1Mac 7, 40). </w:t>
      </w:r>
    </w:p>
    <w:p w14:paraId="5AD4BE50"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Allora Giònata si stracciò le vesti, si cosparse il capo di polvere e si prostrò a pregare (1Mac 11, 71). Esaudisca le vostre preghiere e vi sia propizio e non vi abbandoni nell'ora dell'avversità (2Mac 1, 5). Noi qui appunto preghiamo per voi (2Mac 1, 6). Incendiando il portone e versando sangue innocente, noi abbiamo pregato il Signore e siamo stati esauditi. Quindi abbiamo preso l'offerta delle vittime e del fior di farina, abbiamo acceso le lampade e presentato i pani" (2Mac 1, 8). Mentre il sacrificio veniva consumato, i sacerdoti si posero in preghiera, e con essi tutti gli altri: Giònata intonava, gli altri continuavano in coro insieme a Neemia (2Mac 1, 23). La preghiera era formulata in questo modo: Signore, Signore Dio, creatore di tutto, tremendo e potente, giusto e misericordioso, tu solo re e buono (2Mac 1, 24). E allo stesso modo che Mosè aveva pregato il Signore ed era sceso il fuoco dal cielo a consumare le vittime immolate, così </w:t>
      </w:r>
      <w:r w:rsidRPr="00591F6F">
        <w:rPr>
          <w:rFonts w:ascii="Arial" w:eastAsia="Calibri" w:hAnsi="Arial" w:cs="Arial"/>
          <w:i/>
        </w:rPr>
        <w:lastRenderedPageBreak/>
        <w:t xml:space="preserve">pregò anche Salomone e il fuoco sceso dal cielo consumò gli olocausti (2Mac 2, 10). Subito alcuni compagni di Eliodòro pregarono Onia che supplicasse l'Altissimo e impetrasse la grazia della vita a costui che stava irrimediabilmente esalando l'ultimo respiro (2Mac 3, 31). Eliodòro offrì un sacrificio al Signore e innalzò grandi preghiere a colui che gli aveva restituito la vita, poi si congedò da Onia e fece ritorno con il suo seguito dal re (2Mac 3, 35). </w:t>
      </w:r>
    </w:p>
    <w:p w14:paraId="2E95DB54"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Per questo Menelao, incontratosi in segreto con Andronìco, lo pregò di sopprimere Onia. Quegli, recatosi da Onia e ottenutane con inganno la fiducia, dandogli la destra con giuramento lo persuase, sebbene ancora guardato con sospetto, ad uscire dall'asilo e subito lo uccise senza alcun riguardo alla giustizia (2Mac 4, 34). Per questo tutti pregarono che l'apparizione fosse di buon augurio (2Mac 5, 4). Io prego coloro che avranno in mano questo libro di non turbarsi per queste disgrazie e di considerare che i castighi non vengono per la distruzione ma per la correzione del nostro popolo (2Mac 6, 12). Quelli che erano incaricati dell'illecito banchetto sacrificale, in nome della familiarità di antica data che avevano con quest'uomo, lo tirarono in disparte e lo pregarono di prendere la carne di cui era lecito cibarsi, preparata da lui stesso, e fingere di mangiare la porzione delle carni sacrificate imposta dal re (2Mac 6, 21). Altri vendevano tutte le cose che erano loro rimaste e insieme pregavano il Signore di salvare coloro che l'empio Nicànore aveva venduti prima ancora dello scontro (2Mac 8, 14). </w:t>
      </w:r>
    </w:p>
    <w:p w14:paraId="460BFE4E"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Compiute queste cose, alzarono insieme preghiere al Signore misericordioso, scongiurandolo di riconciliarsi pienamente con i suoi servi (2Mac 8, 29). Quell'empio si mise a pregare quel Signore che ormai non avrebbe più avuto misericordia di lui, e diceva (2Mac 9, 13). Vi prego dunque e vi scongiuro di ricordarvi dei benefici ricevuti pubblicamente o privatamente e prego ciascuno di conservare la vostra benevolenza verso di me e mio figlio (2Mac 9, 26). Gli uomini del Maccabeo, dopo aver innalzato preghiere e supplicato Dio che si facesse loro alleato, mossero contro le fortezze degli Idumei (2Mac 10, 16). Gli uomini del Maccabeo al suo avvicinarsi, si cosparsero il capo di polvere per la preghiera a Dio e, cintisi i fianchi di sacco (2Mac 10, 25). Terminata la preghiera, presero le armi e uscirono dalla città per un bel tratto. Quando furono vicini ai nemici, si fermarono (2Mac 10, 27). Ricorsero alla preghiera, supplicando che il peccato commesso fosse pienamente perdonato. Il nobile Giuda esortò tutti quelli del popolo a conservarsi senza peccati, avendo visto con i propri occhi quanto era avvenuto per il peccato dei caduti (2Mac 12, 42). </w:t>
      </w:r>
    </w:p>
    <w:p w14:paraId="5527D98A"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Perché se non avesse avuto ferma fiducia che i caduti sarebbero risuscitati, sarebbe stato superfluo e vano pregare per i morti (2Mac 12, 44). Quando Giuda seppe queste cose, ordinò al popolo di pregare il Signore giorno e notte, perché, come altre volte, così anche ora aiutasse coloro che erano in pericolo di essere privati della legge, della patria e del tempio santo (2Mac 13, 10). La sua visione era questa: Onia, che era stato sommo sacerdote, uomo eccellente, modesto nel portamento, mite nel contegno, dignitoso nel proferir parole, occupato fin dalla fanciullezza in quanto riguardava la virtù, con le mani protese pregava per tutta la nazione giudaica (2Mac 15, 12). Onia disse: "Questi è l'amico dei suoi fratelli, colui che innalza molte preghiere per il popolo e per la città santa, Geremia il profeta di Dio" (2Mac 15, 14). Invece gli uomini di Giuda con invocazioni e preghiere si gettarono nella mischia contro i nemici (2Mac 15, 26). In tal modo combattendo con le mani e pregando Dio con il cuore, travolsero non meno di trentacinquemila uomini, rallegrandosi grandemente per la manifesta presenza di Dio (2Mac 15, 27). Tu anzi distruggi la religione e abolisci la preghiera innanzi a Dio (Gb 15, 4). </w:t>
      </w:r>
    </w:p>
    <w:p w14:paraId="74D16FDA"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Non c'è violenza nelle mie mani e pura è stata la mia preghiera (Gb 16, 17). Chi è l'Onnipotente, perché dobbiamo servirlo? E che ci giova pregarlo?" (Gb 21, 15). Dalla città si alza il gemito dei moribondi e l'anima dei feriti grida aiuto: Dio non presta attenzione alle loro preghiere (Gb 24, 12). Ma qui nessuno tende la mano alla preghiera, né per la sua sventura invoca aiuto (Gb 30, 24). Prendete dunque sette vitelli e sette montoni e andate dal mio servo Giobbe e offriteli in olocausto per voi; il mio servo Giobbe pregherà per voi, affinché io, per riguardo a lui, non punisca la vostra stoltezza, perché non avete detto di me cose rette come il mio servo Giobbe" (Gb 42, 8). Dio ristabilì Giobbe nello stato di prima, avendo egli pregato per i suoi amici; accrebbe anzi del doppio quanto Giobbe aveva posseduto (Gb 42, 10). Quando ti invoco, rispondimi, Dio, mia giustizia: dalle angosce mi hai liberato; pietà di me, ascolta la mia preghiera (Sal 4, 2). Ascolta la voce del mio grido, o mio re e mio Dio, perché ti prego, Signore (Sal 5, 3). Il Signore ascolta la mia supplica, il Signore accoglie la mia preghiera (Sal 6, 10). </w:t>
      </w:r>
    </w:p>
    <w:p w14:paraId="21BCED8A"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lastRenderedPageBreak/>
        <w:t xml:space="preserve">Ai suoi occhi è spregevole il malvagio, ma onora chi teme il Signore. Anche se giura a suo danno, non cambia (Sal 14, 4). Preghiera. Di Davide. Accogli, Signore, la causa del giusto, sii attento al mio grido. Porgi l'orecchio alla mia Preghiera: sulle mie labbra non c'è inganno (Sal 16, 1). Sia benedetto il Signore, che ha dato ascolto alla voce della mia preghiera (Sal 27, 6). Io dicevo nel mio sgomento: "Sono escluso dalla tua presenza". Tu invece hai ascoltato la voce della mia preghiera quando a te gridavo aiuto (Sal 30, 23). Per questo ti prega ogni fedele nel tempo dell'angoscia. Quando irromperanno grandi acque non lo potranno raggiungere (Sal 31, 6). Io, quand'erano malati, vestivo di sacco, mi affliggevo col digiuno, riecheggiava nel mio petto la mia preghiera (Sal 34, 13). </w:t>
      </w:r>
    </w:p>
    <w:p w14:paraId="67F19DF9"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Ascolta la mia preghiera, Signore, porgi l'orecchio al mio grido, non essere sordo alle mie lacrime, poiché io sono un forestiero, uno straniero come tutti i miei padri (Sal 38, 13). Di giorno il Signore mi dona la sua grazia di notte per lui innalzo il mio canto: la mia preghiera al Dio vivente (Sal 41, 9). Dio, ascolta la mia preghiera, porgi l'orecchio alle parole della mia bocca (Sal 53, 4). Porgi l'orecchio, Dio, alla mia preghiera, non respingere la mia supplica (Sal 54, 2). Ascolta, o Dio, il mio grido, sii attento alla mia preghiera (Sal 60, 2). A te, che ascolti la preghiera, viene ogni mortale (Sal 64, 3). Ma Dio ha ascoltato, si è fatto attento alla voce della mia preghiera (Sal 65, 19). Sia benedetto Dio che non ha respinto la mia preghiera, non mi ha negato la sua misericordia (Sal 65, 20). Ma io innalzo a te la mia preghiera, Signore, nel tempo della benevolenza; per la grandezza della tua bontà, rispondimi, per la fedeltà della tua salvezza, o Dio (Sal 68, 14). Vivrà e gli sarà dato oro di Arabia; si pregherà per lui ogni giorno, sarà benedetto per sempre (Sal 71, 15). Signore, Dio degli eserciti, fino a quando fremerai di sdegno contro le preghiere del tuo popolo? (Sal 79, 5). Signore, Dio degli eserciti, ascolta la mia preghiera, porgi l'orecchio, Dio di Giacobbe (Sal 83, 9). </w:t>
      </w:r>
    </w:p>
    <w:p w14:paraId="3B46474D"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Porgi l'orecchio, Signore, alla mia preghiera e sii attento alla voce della mia supplica (Sal 85, 6). Giunga fino a te la mia preghiera, tendi l'orecchio al mio lamento (Sal 87, 3). Ma io a te, Signore, grido aiuto, e al mattino giunge a te la mia preghiera (Sal 87, 14). Preghiera. Di Mosè, uomo di Dio. Signore, tu sei stato per noi un rifugio di generazione in generazione (Sal 89, 1). Preghiera di un afflitto che è stanco e sfoga dinanzi a Dio la sua angoscia (Sal 101, 1). Signore, ascolta la mia preghiera, a te giunga il mio grido (Sal 101, 2). Egli si volge alla preghiera del misero e non disprezza la sua supplica (Sal 101, 18). In cambio del mio amore mi muovono accuse, mentre io sono in preghiera (Sal 108, 4). Alleluia. Amo il Signore perché ascolta il grido della mia preghiera (Sal 115, 1). E ho invocato il nome del Signore: "Ti prego, Signore, salvami" (Sal 115, 4). Signore, ascolta la mia voce. Siano i tuoi orecchi attenti alla voce della mia preghiera (Sal 129, 2). Io dico al Signore: "Tu sei il mio Dio; ascolta, Signore, la voce della mia preghiera" (Sal 139, 7). Come incenso salga a te la mia preghiera, le mie mani alzate come sacrificio della sera (Sal 140, 2). Mi percuota il giusto e il fedele mi rimproveri, ma l'olio dell'empio non profumi il mio capo; tra le loro malvagità continui la mia preghiera (Sal 140, 5). Maskil. Di Davide, quando era nella caverna. Preghiera (Sal 141, 1). Salmo. Di Davide. Signore, ascolta la mia preghiera, porgi l'orecchio alla mia supplica, tu che sei fedele, e per la tua giustizia rispondimi (Sal 142, 1). </w:t>
      </w:r>
    </w:p>
    <w:p w14:paraId="122A39C1"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Il Signore è lontano dagli empi, ma egli ascolta la preghiera dei giusti (Pr 15, 29). Chi volge altrove l'orecchio per non ascoltare la legge, anche la sua preghiera è in abominio (Pr 28, 9). </w:t>
      </w:r>
    </w:p>
    <w:p w14:paraId="78F6605A"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Per questo pregai e mi fu elargita la prudenza; implorai e venne in me lo spirito della sapienza (Sap 7, 7). Sapendo che non l'avrei altrimenti ottenuta, se Dio non me l'avesse concessa, - ed era proprio dell'intelligenza sapere da chi viene tale dono - mi rivolsi al Signore e lo pregai, dicendo con tutto il cuore (Sap 8, 21). Eppure quando prega per i suoi beni, per le sue nozze e per i figli, non si vergogna di parlare a quell'oggetto inanimato; per la sua salute invoca un essere debole (Sap 13, 17). Per la sua vita prega un morto: per un aiuto supplica un essere inetto, per il suo viaggio chi non può neppure camminare (Sap 13, 18). Perché fosse noto che si deve prevenire il sole per renderti grazie e pregarti allo spuntar della luce (Sap 16, 28). Perché un uomo incensurabile si affrettò a difenderli: prese le armi del suo ministero, la preghiera e il sacrificio espiatorio dell'incenso; si oppose alla collera e mise fine alla sciagura, mostrando che era tuo servitore (Sap 18, 21). Mentre infatti erano ancora occupati nei lutti e piangevano sulle tombe dei morti, presero un'altra decisione insensata, e inseguirono come fuggitivi coloro che già avevan pregato di partire (Sap 19, 3). </w:t>
      </w:r>
    </w:p>
    <w:p w14:paraId="1EDB423A"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lastRenderedPageBreak/>
        <w:t xml:space="preserve">Chi onora il padre avrà gioia dai propri figli e sarà esaudito nel giorno della sua preghiera (Sir 3, 5). Perché se uno ti maledice con amarezza, il suo creatore esaudirà la sua preghiera (Sir 4, 6). Non mancar di fiducia nella tua preghiera e non trascurare di fare elemosina (Sir 7, 10). Non parlar troppo nell'assemblea degli anziani e non ripetere le parole della tua preghiera (Sir 7, 14). Ritorna al Signore e cessa di peccare, prega davanti a lui e cessa di offendere (Sir 17, 20). La rugiada non mitiga forse il calore? Così una parola è più pregiata del dono (Sir 18, 16). Figlio, hai peccato? Non farlo più e prega per le colpe passate (Sir 21, 1). La preghiera del povero va dalla sua bocca agli orecchi di Dio, il giudizio di lui verrà a suo favore (Sir 21, 5). Perdona l'offesa al tuo prossimo e allora per la tua preghiera ti saranno rimessi i peccati (Sir 28, 2). Egli non ha misericordia per l'uomo suo simile, e osa pregare per i suoi peccati? (Sir 28, 4). È meglio che i figli ti preghino che non rivolgerti tu alle loro mani (Sir 33, 22). </w:t>
      </w:r>
    </w:p>
    <w:p w14:paraId="5C886357"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Uno prega, l'altro maledice: quale delle due voci ascolterà il Signore? (Sir 34, 24). Non è parziale con nessuno contro il povero, anzi ascolta proprio la preghiera dell'oppresso (Sir 35, 13). Chi venera Dio sarà accolto con benevolenza, la sua preghiera giungerà fino alle nubi (Sir 35, 16). La preghiera dell'umile penetra le nubi, finché non sia arrivata, non si contenta (Sir 35, 17). Ascolta, Signore, la preghiera dei tuoi servi, secondo la benedizione di Aronne sul tuo popolo (Sir 36, 16). Al di sopra di tutto questo prega l'Altissimo perché guidi la tua condotta secondo verità (Sir 37, 15). Figlio, non avvilirti nella malattia, ma prega il Signore ed egli ti guarirà (Sir 38, 9). Anch'essi pregano il Signore perché li guidi felicemente ad alleviare la malattia e a risanarla, perché il malato ritorni alla vita (Sir 38, 14). Non fanno brillare né l'istruzione né il diritto, non compaiono tra gli autori di proverbi; ma sostengono le cose materiali, e la loro preghiera riguarda i lavori del mestiere (Sir 38, 34). Di buon mattino rivolge il cuore al Signore, che lo ha creato, prega davanti all'Altissimo, apre la bocca alla preghiera, implora per i suoi peccati (Sir 39, 5). </w:t>
      </w:r>
    </w:p>
    <w:p w14:paraId="7757EA40"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Se questa è la volontà del Signore grande, egli sarà ricolmato di spirito di intelligenza, come pioggia effonderà parole di sapienza, nella preghiera renderà lode al Signore (Sir 39, 6). Il popolo supplicava il Signore altissimo in preghiera davanti al Misericordioso, finché fosse compiuto il servizio del Signore e terminasse la funzione liturgica (Sir 50, 19). Ed innalzi dalla terra la mia supplica; pregai per la liberazione dalla morte (Sir 51, 9). Quando ero ancora giovane, prima di viaggiare, ricercai assiduamente la sapienza nella preghiera (Sir 51, 13). Davanti al santuario pregando la domandavo, e sino alla fine la ricercherò (Sir 51, 14). Quando stendete le mani, io allontano gli occhi da voi. Anche se moltiplicate le preghiere, io non ascolto. Le vostre mani grondano sangue (Is 1, 15). Moab si mostrerà e si stancherà sulle alture, verrà nel suo santuario per pregare, ma senza successo (Is 16, 12). Spero che il Signore tuo Dio, udite le parole del gran coppiere che il re di Assiria suo signore ha mandato per insultare il Dio vivente lo voglia castigare per le parole che il Signore tuo Dio ha udito. Innalza ora una preghiera per quel resto che ancora rimane in vita" (Is 37, 4). Lo pregò (Is 37, 15).  Allora Isaia, figlio di Amoz mandò a dire a Ezechia: "Così dice il Signore, Dio di Israele: Ho udito quanto hai chiesto nella tua preghiera riguardo a Sennàcherib re di Assiria (Is 37, 21). Ezechia allora voltò la faccia verso la parete e pregò il Signore (Is 38, 2). </w:t>
      </w:r>
    </w:p>
    <w:p w14:paraId="02C29DCD"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"Và e riferisci a Ezechia: Dice il Signore Dio di Davide tuo padre: Ho ascoltato la tua preghiera e ho visto le tue lacrime; ecco io aggiungerò alla tua vita quindici anni (Is 38, 5). Con il resto fa un dio, il suo idolo; lo venera, lo adora e lo prega: "Salvami, perché sei il mio dio!" (Is 44, 17). Radunatevi e venite, avvicinatevi tutti insieme, superstiti delle nazioni! Non hanno intelligenza coloro che portano un loro legno scolpito e pregano un dio che non può salvare.(Is 45, 20). li condurrò sul mio monte santo e li colmerò di gioia nella mia casa di preghiera. I loro olocausti e i loro sacrifici saliranno graditi sul mio altare, perché il mio tempio si chiamerà casa di preghiera per tutti i popoli".(Is 56, 7). Tu poi, non pregare per questo popolo, non innalzare per esso suppliche e preghiere né insistere presso di me, perché non ti ascolterò (Ger 7, 16). Tu poi, non intercedere per questo popolo, non innalzare per esso suppliche e preghiere, perché non ascolterò quando mi invocheranno nel tempo della loro sventura" (Ger 11, 14). Forse, Signore, non ti ho servito del mio meglio, non mi sono rivolto a te con preghiere per il mio nemico, nel tempo della sventura e nel tempo dell'angoscia? (Ger 15, 11). </w:t>
      </w:r>
    </w:p>
    <w:p w14:paraId="7F2C8162"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Cercate il benessere del paese in cui vi ho fatto deportare. Pregate il Signore per esso, perché dal suo benessere dipende il vostro benessere (Ger 29, 7). Pregai il Signore, dopo aver consegnato il contratto di compra a Baruc figlio di Neria (Ger 32, 16). Il re Sedecìa inviò allora </w:t>
      </w:r>
      <w:r w:rsidRPr="00591F6F">
        <w:rPr>
          <w:rFonts w:ascii="Arial" w:eastAsia="Calibri" w:hAnsi="Arial" w:cs="Arial"/>
          <w:i/>
        </w:rPr>
        <w:lastRenderedPageBreak/>
        <w:t xml:space="preserve">Iucàl figlio di Selemia e il sacerdote Sofonia figlio di Maasià dal profeta Geremia per dirgli: "Prega per noi il Signore nostro Dio" (Ger 37, 3). Al profeta Geremia e gli dissero: "Ti sia gradita la nostra supplica! Prega per noi il Signore tuo Dio, in favore di tutto questo residuo di popolazione, perché noi siamo rimasti in pochi dopo essere stati molti, come vedi con i tuoi occhi (Ger 42, 2). Il profeta Geremia rispose loro: "Comprendo! Ecco, pregherò il Signore vostro Dio secondo le vostre parole e vi riferirò quanto il Signore risponde per voi; non vi nasconderò nulla" (Ger 42, 4). "Giusto è il Signore, poiché mi sono ribellata alla sua parola. Ascoltate, vi prego, popoli tutti, e osservate il mio dolore! Le mie vergini e i miei giovani sono andati in schiavitù (Lam 1, 18). Anche se grido e invoco aiuto, egli soffoca la mia preghiera (Lam 3, 8). Ascoltata la lettura, piansero, digiunarono, pregarono il Signore (Bar 1, 5). </w:t>
      </w:r>
    </w:p>
    <w:p w14:paraId="696C8A7B"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Pregate per la vita di Nabucodònosor re di Babilonia e per la vita di suo figlio Baldassàr, perché i loro giorni sulla terra siano lunghi come i giorni del cielo sulla terra (Bar 1, 11). Pregate perché il Signore ci dia forza e illumini i nostri occhi e si possa vivere all'ombra di Nabucodònosor, re di Babilonia, e all'ombra del figlio Baldassàr e servirli per molti anni e trovar grazia ai loro occhi (Bar 1, 12). Pregate il Signore nostro Dio anche per noi che lo abbiamo offeso e fino ad oggi il suo sdegno e la sua ira non si sono allontanati da noi (Bar 1, 13). Ascolta, Signore, la nostra preghiera, la nostra supplica, liberaci per il tuo amore e facci trovar grazia davanti a coloro che ci hanno deportati (Bar 2, 14). Inoltre, perfino gli stessi Caldei li disonorano; questi infatti quando trovano un muto incapace di parlare lo presentano a Bel pregandolo di farlo parlare, quasi che costui potesse sentire (Bar 6, 40). "Figlio dell'uomo, che pregi ha il legno della vite di fronte a tutti gli altri legni della foresta? (Ez 15, 2). Dice il Signore Dio: "Permetterò ancora che la gente d'Israele mi preghi di intervenire in suo favore. Io moltiplicherò gli uomini come greggi (Ez 36, 37). Egli allora entrò dal re e pregò che gli si concedesse tempo: egli avrebbe dato la spiegazione dei sogni al re (Dn 2, 16). </w:t>
      </w:r>
    </w:p>
    <w:p w14:paraId="04098799"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Azaria, alzatosi, fece questa preghiera in mezzo al fuoco e aprendo la bocca disse (Dn 3, 25). Daniele, quando venne a sapere del decreto del re, si ritirò in casa. Le finestre della sua stanza si aprivano verso Gerusalemme e tre volte al giorno si metteva in ginocchio a pregare e lodava il suo Dio, come era solito fare anche prima (Dn 6, 11). Allora quegli uomini accorsero e trovarono Daniele che stava pregando e supplicando il suo Dio (Dn 6, 12). "Ebbene - replicarono al re - Daniele, quel deportato dalla Giudea, non ha alcun rispetto né di te, re, né del tuo decreto: tre volte al giorno fa le sue preghiere" (Dn 6, 14). Mi rivolsi al Signore Dio per pregarlo e supplicarlo con il digiuno, veste di sacco e cenere (Dn 9, 3). E feci la mia preghiera e la mia confessione al Signore mio Dio: "Signore Dio, grande e tremendo, che sei fedele all'alleanza e benevolo verso coloro che ti amano e osservano i tuoi comandamenti (Dn 9, 4). Ora ascolta, Dio nostro, la preghiera del tuo servo e le sue suppliche e per amor tuo, o Signore, fa’ risplendere il tuo volto sopra il tuo santuario, che è desolato (Dn 9, 17). Mentre io stavo ancora parlando e pregavo e confessavo il mio peccato e quello del mio popolo Israele e presentavo la supplica al Signore Dio mio per il monte santo del mio Dio (Dn 9, 20). Mentre dunque parlavo e pregavo, Gabriele, che io avevo visto prima in visione, volò veloce verso di me: era l'ora dell'offerta della sera (Dn 9, 21). </w:t>
      </w:r>
    </w:p>
    <w:p w14:paraId="7CA3B62B"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Israele è stato inghiottito: si trova ora in mezzo alle nazioni come un vaso spregevole (Os 8, 8). Dal ventre del pesce Giona pregò il Signore suo Dio (Gn 2, 2). Quando in me sentivo venir meno la vita, ho ricordato il Signore. La mia preghiera è giunta fino a te, fino alla tua santa dimora (Gn 2, 8). Pregò il Signore: "Signore, non era forse questo che dicevo quand'ero nel mio paese? Per ciò mi affrettai a fuggire a Tarsis; perché so che tu sei un Dio misericordioso e clemente, longanime, di grande amore e che ti lasci impietosire riguardo al male minacciato (Gn 4, 2). Preghiera del profeta Abacuc, in tono di lamentazione (Ab 3, 1). Ma io vi dico: amate i vostri nemici e pregate per i vostri persecutori (Mt 5, 44). Quando pregate, non siate simili agli ipocriti che amano pregare stando ritti nelle sinagoghe e negli angoli delle piazze, per essere visti dagli uomini. In verità vi dico: hanno già ricevuto la loro ricompensa (Mt 6, 5). Tu invece, quando preghi, entra nella tua camera e, chiusa la porta, prega il Padre tuo nel segreto; e il Padre tuo, che vede nel segreto, ti ricompenserà (Mt 6, 6). </w:t>
      </w:r>
    </w:p>
    <w:p w14:paraId="2F909BAA"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Pregando poi, non sprecate parole come i pagani, i quali credono di venire ascoltati a forza di parole (Mt 6, 7). Voi dunque pregate così (Mt 6, 9). Tutta la città allora uscì incontro a Gesù e, vistolo, lo pregarono che si allontanasse dal loro territorio (Mt 8, 34). Pregate dunque il padrone della messe che mandi operai nella sua messe!" (Mt 9, 38). Congedata la folla, salì sul monte, </w:t>
      </w:r>
      <w:r w:rsidRPr="00591F6F">
        <w:rPr>
          <w:rFonts w:ascii="Arial" w:eastAsia="Calibri" w:hAnsi="Arial" w:cs="Arial"/>
          <w:i/>
        </w:rPr>
        <w:lastRenderedPageBreak/>
        <w:t xml:space="preserve">solo, a pregare. Venuta la sera, egli se ne stava ancora solo lassù (Mt 14, 23). E lo pregavano di poter toccare almeno l'orlo del suo mantello. E quanti lo toccavano guarivano (Mt 14, 36). Questa razza di demòni non si scaccia se non con la preghiera e il digiuno" (Mt 17, 21). Allora il padrone fece chiamare quell'uomo e gli disse: Servo malvagio, io ti ho condonato tutto il debito perché mi hai pregato (Mt 18, 32). Allora gli furono portati dei bambini perché imponesse loro le mani e pregasse; ma i discepoli li sgridavano (Mt 19, 13). E disse loro: "La Scrittura dice: La mia casa sarà chiamata casa di preghiera ma voi ne fate una spelonca di ladri" (Mt 21, 13). E tutto quello che chiederete con fede nella preghiera, lo otterrete" (Mt 21, 22). Pregate perché la vostra fuga non accada d'inverno o di sabato (Mt 24, 20). </w:t>
      </w:r>
    </w:p>
    <w:p w14:paraId="59B08EF7"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Allora Gesù andò con loro in un podere, chiamato Getsèmani, e disse ai discepoli: "Sedetevi qui, mentre io vado là a pregare" (Mt 26, 36). E avanzatosi un poco, si prostrò con la faccia a terra e pregava dicendo: "Padre mio, se è possibile, passi da me questo calice! Però non come voglio io, ma come vuoi tu!" (Mt 26, 39). Vegliate e pregate, per non cadere in tentazione. Lo spirito è pronto, ma la carne è debole" (Mt 26, 41). E di nuovo, allontanatosi, pregava dicendo: "Padre mio, se questo calice non può passare da me senza che io lo beva, sia fatta la tua volontà" (Mt 26, 42). E lasciatili, si allontanò di nuovo e pregò per la terza volta, ripetendo le stesse parole (Mt 26, 44). Pensi forse che io non possa pregare il Padre mio, che mi darebbe subito più di dodici legioni di angeli? (Mt 26, 53). Al mattino si alzò quando ancora era buio e, uscito di casa, si ritirò in un luogo deserto e là pregava (Mc 1, 35). Allora egli pregò i suoi discepoli che gli mettessero a disposizione una barca, a causa della folla, perché non lo schiacciassero (Mc 3, 9). </w:t>
      </w:r>
    </w:p>
    <w:p w14:paraId="65697B23"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Ed essi si misero a pregarlo di andarsene dal loro territorio (Mc 5, 17). Mentre risaliva nella barca, quello che era stato indemoniato lo pregava di permettergli di stare con lui (Mc 5, 18). E lo pregava con insistenza: "La mia figlioletta è agli estremi; vieni a imporle le mani perché sia guarita e viva" (Mc 5, 23). Appena li ebbe congedati, salì sul monte a pregare (Mc 6, 46). E dovunque giungeva, in villaggi o città o campagne, ponevano gli infermi nelle piazze e lo pregavano di potergli toccare almeno la frangia del mantello; e quanti lo toccavano guarivano (Mc 6, 56). Ora, quella donna che lo pregava di scacciare il demonio dalla figlia era greca, di origine siro-fenicia (Mc 7, 26). E gli condussero un sordomuto, pregandolo di imporgli la mano (Mc 7, 32). Giunsero a Betsàida, dove gli condussero un cieco pregandolo di toccarlo (Mc 8, 22). Ed egli disse loro: "Questa specie di demòni non si può scacciare in alcun modo, se non con la preghiera" (Mc 9, 29). </w:t>
      </w:r>
    </w:p>
    <w:p w14:paraId="1AA5CCA7"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Ed insegnava loro dicendo: "Non sta forse scritto: La mia casa sarà chiamata casa di preghiera per tutte le genti? Voi invece ne avete fatto una spelonca di ladri!" (Mc 11, 17). Per questo vi dico: tutto quello che domandate nella preghiera, abbiate fede di averlo ottenuto e vi sarà accordato (Mc 11, 24). Quando vi mettete a pregare, se avete qualcosa contro qualcuno, perdonate, perché anche il Padre vostro che è nei cieli perdoni a voi i vostri peccati" (Mc 11, 25). Divorano le case delle vedove e ostentano di fare lunghe preghiere; essi riceveranno una condanna più grave" (Mc 12, 40). Pregate che ciò non accada d'inverno (Mc 13, 18). Giunsero intanto a un podere chiamato Getsèmani, ed egli disse ai suoi discepoli: "Sedetevi qui, mentre io prego" (Mc 14, 32). Poi, andato un po’ innanzi, si gettò a terra e pregava che, se fosse possibile, passasse da lui quell'ora (Mc 14, 35). Vegliate e pregate per non entrare in tentazione; lo spirito è pronto, ma la carne è debole" (Mc 14, 38). Allontanatosi di nuovo, pregava dicendo le medesime parole (Mc 14, 39). </w:t>
      </w:r>
    </w:p>
    <w:p w14:paraId="65A8DB76"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Tutta l'assemblea del popolo pregava fuori nell'ora dell'incenso (Lc 1, 10). Ma l'angelo gli disse: "Non temere, Zaccaria, la tua preghiera è stata esaudita e tua moglie Elisabetta ti darà un figlio, che chiamerai Giovanni (Lc 1, 13). Era poi rimasta vedova e ora aveva ottantaquattro anni. Non si allontanava mai dal tempio, servendo Dio notte e giorno con digiuni e preghiere (Lc 2, 37). Quando tutto il popolo fu battezzato e mentre Gesù, ricevuto anche lui il battesimo, stava in preghiera, il cielo si aprì (Lc 3, 21). Uscito dalla sinagoga entrò nella casa di Simone. La suocera di Simone era in preda a una grande febbre e lo pregarono per lei (Lc 4, 38). Salì in una barca, che era di Simone, e lo pregò di scostarsi un poco da terra. Sedutosi, si mise ad ammaestrare le folle dalla barca (Lc 5, 3). Un giorno Gesù si trovava in una città e un uomo coperto di lebbra lo vide e gli si gettò ai piedi pregandolo: "Signore, se vuoi, puoi sanarmi" (Lc 5, 12). Ma Gesù si ritirava in luoghi solitari a pregare (Lc 5, 16). In quei giorni Gesù se ne andò sulla montagna a pregare e passò la notte in orazione (Lc 6, 12). Benedite coloro che vi </w:t>
      </w:r>
      <w:r w:rsidRPr="00591F6F">
        <w:rPr>
          <w:rFonts w:ascii="Arial" w:eastAsia="Calibri" w:hAnsi="Arial" w:cs="Arial"/>
          <w:i/>
        </w:rPr>
        <w:lastRenderedPageBreak/>
        <w:t xml:space="preserve">maledicono, pregate per coloro che vi maltrattano (Lc 6, 28). Perciò, avendo udito parlare di Gesù, gli mandò alcuni anziani dei Giudei a pregarlo di venire e di salvare il suo servo (Lc 7, 3). Costoro giunti da Gesù lo pregavano con insistenza: "Egli merita che tu gli faccia questa grazia, dicevano (Lc 7, 4). Alla vista di Gesù gli si gettò ai piedi urlando e disse a gran voce: "Che vuoi da me, Gesù, Figlio del Dio Altissimo? Ti prego, non tormentarmi!" (Lc 8, 28). Vi era là un numeroso branco di porci che pascolavano sul monte. Lo pregarono che concedesse loro di entrare nei porci; ed egli lo permise (Lc 8, 32). </w:t>
      </w:r>
    </w:p>
    <w:p w14:paraId="19F831EF"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Ed ecco venne un uomo di nome Giàiro, che era capo della sinagoga: gettatosi ai piedi di Gesù, lo pregava di recarsi a casa sua (Lc 8, 41). Un giorno, mentre Gesù si trovava in un luogo appartato a pregare e i discepoli erano con lui, pose loro questa domanda: "Chi sono io secondo la gente?" (Lc 9, 18). Circa otto giorni dopo questi discorsi, prese con sé Pietro, Giovanni e Giacomo e salì sul monte a pregare (Lc 9, 28). E, mentre pregava, il suo volto cambiò d'aspetto e la sua veste divenne candida e sfolgorante (Lc 9, 29). A un tratto dalla folla un uomo si mise a gridare: "Maestro, ti prego di volgere lo sguardo a mio figlio, perché è l'unico che ho (Lc 9, 38). O pregato i tuoi discepoli di scacciarlo, ma non ci sono riusciti" (Lc 9, 40). Diceva loro: "La messe è molta, ma gli operai sono pochi. Pregate dunque il padrone della messe perché mandi operai per la sua messe (Lc 10, 2). Un giorno Gesù si trovava in un luogo a pregare e quando ebbe finito uno dei discepoli gli disse: "Signore, insegnaci a pregare, come anche Giovanni ha insegnato ai suoi discepoli (Lc 11, 1). </w:t>
      </w:r>
    </w:p>
    <w:p w14:paraId="61A05F29"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Ed egli disse loro: "Quando pregate, dite: Padre, sia santificato il tuo nome, venga il tuo regno (Lc 11, 2). Ma tutti, all'unanimità, cominciarono a scusarsi. Il primo disse: Ho comprato un campo e devo andare a vederlo; ti prego, considerami giustificato (Lc 14, 18). Un altro disse: Ho comprato cinque paia di buoi e vado a provarli; ti prego, considerami giustificato (Lc 14, 19). Egli si indignò, e non voleva entrare. Il padre allora uscì a pregarlo (Lc 15, 28). E quegli replicò: Allora, padre, ti prego di mandarlo a casa di mio padre (Lc 16, 27). Disse loro una parabola sulla necessità di pregare sempre, senza stancarsi (Lc 18, 1). "Due uomini salirono al tempio a pregare: uno era fariseo e l'altro pubblicano (Lc 18, 10). Il fariseo, stando in piedi, pregava così tra sé: O Dio, ti ringrazio che non sono come gli altri uomini, ladri, ingiusti, adùlteri, e neppure come questo pubblicano (Lc 18, 11). Dicendo: "Sta scritto: La mia casa sarà casa di preghiera. Ma voi ne avete fatto una spelonca di ladri!" (Lc 19, 46). </w:t>
      </w:r>
    </w:p>
    <w:p w14:paraId="606F90B8"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Divorano le case delle vedove, e in apparenza fanno lunghe preghiere. Essi riceveranno una condanna più severa" (Lc 20, 47). Vegliate e pregate in ogni momento, perché abbiate la forza di sfuggire a tutto ciò che deve accadere, e di comparire davanti al Figlio dell'uomo" (Lc 21, 36). Ma io ho pregato per te, che non venga meno la tua fede; e tu, una volta ravveduto, conferma i tuoi fratelli" (Lc 22, 32). Giunto sul luogo, disse loro: "Pregate, per non entrare in tentazione" (Lc 22, 40). Poi si allontanò da loro quasi un tiro di sasso e, inginocchiatosi, pregava (Lc 22, 41). In preda all'angoscia, pregava più intensamente; e il suo sudore diventò come gocce di sangue che cadevano a terra (Lc 22, 44). Poi, rialzatosi dalla preghiera, andò dai discepoli e li trovò che dormivano per la tristezza (Lc 22, 45). E disse loro: "Perché dormite? Alzatevi e pregate, per non entrare in tentazione" (Lc 22, 46). Intanto i discepoli lo pregavano: "Rabbì, mangia" (Gv 4, 31). E quando i Samaritani giunsero da lui, lo pregarono di fermarsi con loro ed egli vi rimase due giorni (Gv 4, 40). Costui, udito che Gesù era venuto dalla Giudea in Galilea, si recò da lui e lo pregò di scendere a guarire suo figlio poiché stava per morire (Gv 4, 47). </w:t>
      </w:r>
    </w:p>
    <w:p w14:paraId="330FC11B"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Io pregherò il Padre ed egli vi darà un altro Consolatore perché rimanga con voi per sempre (Gv 14, 16). In quel giorno chiederete nel mio nome e io non vi dico che pregherò il Padre per voi (Gv 16, 26). Io prego per loro; non prego per il mondo, ma per coloro che mi hai dato, perché sono tuoi (Gv 17, 9). Non prego solo per questi, ma anche per quelli che per la loro parola crederanno in me (Gv 17, 20). Tutti questi erano assidui e concordi nella preghiera, insieme con alcune donne e con Maria, la madre di Gesù e con i fratelli di lui (At 1, 14). Allora essi pregarono dicendo: "Tu, Signore, che conosci il cuore di tutti, mostraci quale di questi due hai designato (At 1, 24). Erano assidui nell'ascoltare l'insegnamento degli apostoli e nell'unione fraterna, nella frazione del pane e nelle preghiere (At 2, 42). Un giorno Pietro e Giovanni salivano al tempio per la preghiera verso le tre del pomeriggio (At 3, 1). Quand'ebbero terminato la preghiera, il luogo in cui erano radunati tremò e tutti furono pieni di Spirito Santo e annunziavano la parola di Dio con franchezza (At 4, 31). Noi, invece, ci dedicheremo alla preghiera e al ministero della parola" (At 6, 4). </w:t>
      </w:r>
    </w:p>
    <w:p w14:paraId="7E6FEF9D"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lastRenderedPageBreak/>
        <w:t xml:space="preserve">Li presentarono quindi agli apostoli i quali, dopo aver pregato, imposero loro le mani (At 6, 6). E così lapidavano Stefano mentre pregava e diceva: Signore Gesù, accogli il mio spirito (At 7, 59). Essi discesero e pregarono per loro perché ricevessero lo Spirito Santo (At 8, 15). Pentiti dunque di questa tua iniquità e prega il Signore che ti sia perdonato questo pensiero (At 8, 22). Rispose Simone: "Pregate voi per me il Signore, perché non mi accada nulla di ciò che avete detto" (At 8, 24). E rivoltosi a Filippo l'eunuco disse: "Ti prego, di quale persona il profeta dice questo? Di se stesso o di qualcun altro?" (At 8, 34). E il Signore a lui: "Su, va’ sulla strada chiamata Diritta, e cerca nella casa di Giuda un tale che ha nome Saulo, di Tarso; ecco sta pregando (At 9, 11). Pietro fece uscire tutti e si inginocchiò a pregare; poi rivolto alla salma disse: "Tabità, alzati!". Ed essa aprì gli occhi, vide Pietro e si mise a sedere (At 9, 40). Uomo pio e timorato di Dio con tutta la sua famiglia; faceva molte elemosine al popolo e pregava sempre Dio (At 10, 2). Egli lo guardò e preso da timore disse: "Che c'è, Signore?". Gli rispose: "Le tue preghiere e le tue elemosine sono salite, in tua memoria, innanzi a Dio (At 10, 4). </w:t>
      </w:r>
    </w:p>
    <w:p w14:paraId="27484CD4"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Il giorno dopo, mentre essi erano per via e si avvicinavano alla città, Pietro salì verso mezzogiorno sulla terrazza a pregare (At 10, 9). Cornelio allora rispose: "Quattro giorni or sono, verso quest'ora, stavo recitando la preghiera delle tre del pomeriggio nella mia casa, quando mi si presentò un uomo in splendida veste (At 10, 30). E mi disse: Cornelio, sono state esaudite le tue preghiere e ricordate le tue elemosine davanti a Dio (At 10, 31). E ordinò che fossero battezzati nel nome di Gesù Cristo. Dopo tutto questo lo pregarono di fermarsi alcuni giorni (At 10, 48). "Io mi trovavo in preghiera nella città di Giaffa e vidi in estasi una visione: un oggetto, simile a una grande tovaglia, scendeva come calato dal cielo per i quattro capi e giunse fino a me (At 11, 5). Pietro dunque era tenuto in prigione, mentre una preghiera saliva incessantemente a Dio dalla Chiesa per lui (At 12, 5). Dopo aver riflettuto, si recò alla casa di Maria, madre di Giovanni detto anche Marco, dove si trovava un buon numero di persone raccolte in preghiera (At 12, 12). Allora, dopo aver digiunato e pregato, imposero loro le mani e li accomiatarono (At 13, 3). </w:t>
      </w:r>
    </w:p>
    <w:p w14:paraId="1BB81EFC"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E, mentre uscivano, li pregavano di esporre ancora queste cose nel prossimo sabato (At 13, 42). Costituirono quindi per loro in ogni comunità alcuni anziani e dopo avere pregato e digiunato li affidarono al Signore, nel quale avevano creduto (At 14, 23). Il sabato uscimmo fuori della porta lungo il fiume, dove ritenevamo che si facesse la preghiera, e sedutici rivolgevamo la parola alle donne colà riunite (At 16, 13). Mentre andavamo alla preghiera, venne verso di noi una giovane schiava, che aveva uno spirito di divinazione e procurava molto guadagno ai suoi padroni facendo l'indovina (At 16, 16). Verso mezzanotte Paolo e Sila, in preghiera, cantavano inni a Dio, mentre i carcerati stavano ad ascoltarli (At 16, 25). Vennero e si scusarono con loro; poi li fecero uscire e li pregarono di partire dalla città (At 16, 39). Questi lo pregavano di fermarsi più a lungo, ma non acconsentì (At 18, 20). Anche alcuni dei capi della provincia, che gli erano amici, mandarono a pregarlo di non avventurarsi nel teatro (At 19, 31). Detto questo, si inginocchiò con tutti loro e pregò (At 20, 36). Ma quando furon passati quei giorni, uscimmo e ci mettemmo in viaggio, accompagnati da tutti loro con le mogli e i figli sin fuori della città. Inginocchiati sulla spiaggia pregammo, poi ci salutammo a vicenda (At 21, 5). </w:t>
      </w:r>
    </w:p>
    <w:p w14:paraId="01896558"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All'udir queste cose, noi e quelli del luogo pregammo Paolo di non andare più a Gerusalemme (At 21, 12). Rispose Paolo: "Io sono un Giudeo di Tarso di Cilicia, cittadino di una città non certo senza importanza. Ma ti prego, lascia che rivolga la parola a questa gente" (At 21, 39). Dopo il mio ritorno a Gerusalemme, mentre pregavo nel tempio, fui rapito in estasi (At 22, 17). Ma per non trattenerti troppo a lungo, ti prego di darci ascolto brevemente nella tua benevolenza (At 24, 4). Che conosci a perfezione tutte le usanze e questioni riguardanti i Giudei. Perciò ti prego di ascoltarmi con pazienza (At 26, 3). Avvenne che il padre di Publio dovette mettersi a letto colpito da febbri e da dissenteria; Paolo l'andò a visitare e dopo aver pregato gli impose le mani e lo guarì (At 28, 8). Chiedendo sempre nelle mie preghiere che per volontà di Dio mi si apra una strada per venire fino a voi (Rm 1, 10). Fratelli, il desiderio del mio cuore e la mia preghiera sale a Dio per la loro salvezza (Rm 10, 1). Siate lieti nella speranza, forti nella tribolazione, perseveranti nella preghiera (Rm 12, 12). </w:t>
      </w:r>
    </w:p>
    <w:p w14:paraId="0F019280"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Vi esorto perciò, fratelli, per il Signore nostro Gesù Cristo e l'amore dello Spirito, a lottare con me nelle preghiere che rivolgete per me a Dio (Rm 15, 30). Non astenetevi tra voi se non di comune accordo e temporaneamente, per dedicarvi alla preghiera, e poi ritornate a stare insieme, perché satana non vi tenti nei momenti di passione (1Cor 7, 5). Ogni uomo che prega </w:t>
      </w:r>
      <w:r w:rsidRPr="00591F6F">
        <w:rPr>
          <w:rFonts w:ascii="Arial" w:eastAsia="Calibri" w:hAnsi="Arial" w:cs="Arial"/>
          <w:i/>
        </w:rPr>
        <w:lastRenderedPageBreak/>
        <w:t xml:space="preserve">o profetizza con il capo coperto, manca di riguardo al proprio capo (1Cor 11, 4). Ma ogni donna che prega o profetizza senza velo sul capo, manca di riguardo al proprio capo, poiché è lo stesso che se fosse rasata (1Cor 11, 5). Giudicate voi stessi: è conveniente che una donna faccia preghiera a Dio col capo scoperto? (1Cor 11, 13). Perciò chi parla con il dono delle lingue, preghi di poterle interpretare (1Cor 14, 13). Quando infatti prego con il dono delle lingue, il mio spirito prega, ma la mia intelligenza rimane senza frutto (1Cor 14, 14). Che fare dunque? Pregherò con lo spirito, ma Pregherò anche con l'intelligenza; canterò con lo spirito, ma canterò anche con l'intelligenza (1Cor 14, 15). Quanto poi al fratello Apollo, l'ho pregato vivamente di venire da voi con i fratelli, ma non ha voluto assolutamente saperne di partire ora; verrà tuttavia quando gli si presenterà l'occasione (1Cor 16, 12). </w:t>
      </w:r>
    </w:p>
    <w:p w14:paraId="4A5DEE73"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Grazie alla vostra cooperazione nella preghiera per noi, affinché per il favore divino ottenutoci da molte persone, siano rese grazie per noi da parte di molti (2Cor 1, 11). Cosicché abbiamo pregato Tito di portare a compimento fra voi quest'opera generosa, dato che lui stesso l'aveva incominciata (2Cor 8, 6). E pregando per voi manifesteranno il loro affetto a causa della straordinaria grazia di Dio effusa sopra di voi (2Cor 9, 14). A causa di questo per ben tre volte ho pregato il Signore che l'allontanasse da me (2Cor 12, 8). Ho vivamente pregato Tito di venire da voi e ho mandato insieme con lui quell'altro fratello. Forse Tito vi ha sfruttato in qualchecosa? Non abbiamo forse noi due camminato con lo stesso spirito, sulle medesime tracce? (2Cor 12, 18). Noi preghiamo Dio che non facciate alcun male, e non per apparire noi superiori nella prova, ma perché voi facciate il bene e noi restiamo come senza prova (2Cor 13, 7). Perciò ci rallegriamo quando noi siamo deboli e voi siete forti. Noi preghiamo anche per la vostra perfezione (2Cor 13, 9). Soltanto ci pregarono di ricordarci dei poveri: ciò che mi sono proprio preoccupato di fare (Gal 2, 10). </w:t>
      </w:r>
    </w:p>
    <w:p w14:paraId="10918EBB"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Siate come me, ve ne prego, poiché anch'io sono stato come voi, fratelli. Non mi avete offeso in nulla (Gal 4, 12). Non cesso di render grazie per voi, ricordandovi nelle mie preghiere (Ef 1, 16). Vi prego quindi di non perdervi d'animo per le mie tribolazioni per voi; sono gloria vostra (Ef 3, 13). Pregate inoltre incessantemente con ogni sorta di Preghiere e di suppliche nello Spirito, vigilando a questo scopo con ogni perseveranza e Pregando per tutti i santi (Ef 6, 18). Pregando sempre con gioia per voi in ogni mia preghiera (Fil 1, 4). E perciò prego che la vostra carità si arricchisca sempre più in conoscenza e in ogni genere di discernimento (Fil 1, 9). So infatti che tutto questo servirà alla mia salvezza, grazie alla vostra preghiera e all'aiuto dello Spirito di Gesù Cristo (Fil 1, 19). E prego te pure, mio fedele collaboratore, di aiutarle, poiché hanno combattuto per il vangelo insieme con me, con Clemente e con gli altri miei collaboratori, i cui nomi sono nel libro della vita (Fil 4, 3). Non angustiatevi per nulla, ma in ogni necessità esponete a Dio le vostre richieste, con preghiere, suppliche e ringraziamenti (Fil 4, 6). Noi rendiamo continuamente grazie a Dio, Padre del Signore nostro Gesù Cristo, nelle nostre preghiere per voi (Col 1, 3). Perciò anche noi, da quando abbiamo saputo vostre notizie, non cessiamo di pregare per voi, e di chiedere che abbiate una piena conoscenza della sua volontà con ogni sapienza e intelligenza spirituale (Col 1, 9). </w:t>
      </w:r>
    </w:p>
    <w:p w14:paraId="3B1D48BE"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Perseverate nella preghiera e vegliate in essa, rendendo grazie (Col 4, 2). Pregate anche per noi, perché Dio ci apra la porta della predicazione e possiamo annunziare il mistero di Cristo, per il quale mi trovo in catene (Col 4, 3). Vi saluta Epafra, servo di Cristo Gesù, che è dei vostri, il quale non cessa di lottare per voi nelle sue preghiere, perché siate saldi, perfetti e aderenti a tutti i voleri di Dio (Col 4, 12). Ringraziamo sempre Dio per tutti voi, ricordandovi nelle nostre preghiere, continuamente (1Ts 1, 2). Per il resto, fratelli, vi preghiamo e supplichiamo nel Signore Gesù: avete appreso da noi come comportarvi in modo da piacere a Dio, e così già vi comportate; cercate di agire sempre così per distinguervi ancora di più (1Ts 4, 1). Vi preghiamo poi, fratelli, di avere riguardo per quelli che faticano tra di voi, che vi sono preposti nel Signore e vi ammoniscono (1Ts 5, 12). Pregate incessantemente (1Ts 5, 17). </w:t>
      </w:r>
    </w:p>
    <w:p w14:paraId="6D7C6C53"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Fratelli, pregate anche per noi (1Ts 5, 25). Anche per questo preghiamo di continuo per voi, perché il nostro Dio vi renda degni della sua chiamata e porti a compimento, con la sua potenza, ogni vostra volontà di bene e l'opera della vostra fede (2Ts 1, 11). Ora vi preghiamo, fratelli, riguardo alla venuta del Signore nostro Gesù Cristo e alla nostra riunione con lui (2Ts 2, 1). Per il resto, fratelli, pregate per noi, perché la parola del Signore si diffonda e sia glorificata, come lo è anche tra voi (2Ts 3, 1). Ti raccomando dunque, prima di tutto, che si facciano domande, suppliche, preghiere e ringraziamenti per tutti gli uomini (1Tm 2, 1). Voglio dunque </w:t>
      </w:r>
      <w:r w:rsidRPr="00591F6F">
        <w:rPr>
          <w:rFonts w:ascii="Arial" w:eastAsia="Calibri" w:hAnsi="Arial" w:cs="Arial"/>
          <w:i/>
        </w:rPr>
        <w:lastRenderedPageBreak/>
        <w:t xml:space="preserve">che gli uomini preghino, dovunque si trovino, alzando al cielo mani pure senza ira e senza contese (1Tm 2, 8). Perché esso viene santificato dalla parola di Dio e dalla preghiera (1Tm 4, 5). La donna veramente vedova e che sia rimasta sola, ha riposto la speranza in Dio e si consacra all'orazione e alla preghiera giorno e notte (1Tm 5, 5). </w:t>
      </w:r>
    </w:p>
    <w:p w14:paraId="59549B0C"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Ringrazio Dio, che io servo con coscienza pura come i miei antenati, ricordandomi sempre di te nelle mie preghiere, notte e giorno (2Tm 1, 3). In una casa grande però non vi sono soltanto vasi d'oro e d'argento, ma anche di legno e di coccio; alcuni sono destinati ad usi nobili, altri per usi più spregevoli (2Tm 2, 20). Rendo sempre grazie a Dio ricordandomi di te nelle mie preghiere (Fm 1, 4). Preferisco pregarti in nome della carità, così qual io sono, Paolo, vecchio, e ora anche prigioniero per Cristo Gesù (Fm 1, 9). Ti prego dunque per il mio figlio, che ho generato in catene (Fm 1, 10). Al tempo stesso preparami un alloggio, perché spero, grazie alle vostre preghiere, di esservi restituito (Fm 1, 22). Egli nei giorni della sua vita terrena offrì preghiere e suppliche con forti grida e lacrime a colui che poteva liberarlo da morte e fu esaudito per la sua pietà (Eb 5, 7). Pregate per noi, poiché crediamo di avere una buona coscienza, volendo comportarci bene in tutto (Eb 13, 18). Chi tra voi è nel dolore, preghi; chi è nella gioia, salmeggi (Gc 5, 13). Chi è malato, chiami a sé i presbiteri della Chiesa e preghino su di lui, dopo averlo unto con olio, nel nome del Signore (Gc 5, 14). </w:t>
      </w:r>
    </w:p>
    <w:p w14:paraId="1DCCEE9B" w14:textId="77777777" w:rsidR="00591F6F" w:rsidRPr="00591F6F" w:rsidRDefault="00591F6F" w:rsidP="00591F6F">
      <w:pPr>
        <w:autoSpaceDE w:val="0"/>
        <w:autoSpaceDN w:val="0"/>
        <w:adjustRightInd w:val="0"/>
        <w:spacing w:after="120"/>
        <w:jc w:val="both"/>
        <w:rPr>
          <w:rFonts w:ascii="Arial" w:eastAsia="Calibri" w:hAnsi="Arial" w:cs="Arial"/>
          <w:i/>
        </w:rPr>
      </w:pPr>
      <w:r w:rsidRPr="00591F6F">
        <w:rPr>
          <w:rFonts w:ascii="Arial" w:eastAsia="Calibri" w:hAnsi="Arial" w:cs="Arial"/>
          <w:i/>
        </w:rPr>
        <w:t xml:space="preserve">E la preghiera fatta con fede salverà il malato: il Signore lo rialzerà e se ha commesso peccati, gli saranno perdonati (Gc 5, 15). Confessate perciò i vostri peccati gli uni agli altri e pregate gli uni per gli altri per essere guariti. Molto vale la preghiera del giusto fatta con insistenza (Gc 5, 16). Elia era un uomo della nostra stessa natura: pregò intensamente che non piovesse e non piovve sulla terra per tre anni e sei mesi (Gc 5, 17). Poi pregò di nuovo e il cielo diede la pioggia e la terra produsse il suo frutto (Gc 5, 18). E se pregando chiamate Padre colui che senza riguardi personali giudica ciascuno secondo le sue opere, comportatevi con timore nel tempo del vostro pellegrinaggio (1Pt 1, 17). E ugualmente voi, mariti, trattate con riguardo le vostre mogli, perché il loro corpo è più debole, e rendete loro onore perché partecipano con voi della grazia della vita: così non saranno impedite le vostre preghiere (1Pt 3, 7). Perché gli occhi del Signore sono sopra i giusti e le sue orecchie sono attente alle loro preghiere; ma il volto del Signore è contro coloro che fanno il male (1Pt 3, 12). La fine di tutte le cose è vicina. Siate dunque moderati e sobri, per dedicarvi alla preghiera (1Pt 4, 7). </w:t>
      </w:r>
    </w:p>
    <w:p w14:paraId="59EA8294" w14:textId="77777777" w:rsidR="00591F6F" w:rsidRPr="00591F6F" w:rsidRDefault="00591F6F" w:rsidP="00591F6F">
      <w:pPr>
        <w:autoSpaceDE w:val="0"/>
        <w:autoSpaceDN w:val="0"/>
        <w:adjustRightInd w:val="0"/>
        <w:spacing w:after="120"/>
        <w:jc w:val="both"/>
        <w:rPr>
          <w:rFonts w:ascii="Arial" w:eastAsia="Calibri" w:hAnsi="Arial" w:cs="Arial"/>
          <w:i/>
          <w:sz w:val="22"/>
          <w:szCs w:val="22"/>
        </w:rPr>
      </w:pPr>
      <w:r w:rsidRPr="00591F6F">
        <w:rPr>
          <w:rFonts w:ascii="Arial" w:eastAsia="Calibri" w:hAnsi="Arial" w:cs="Arial"/>
          <w:i/>
        </w:rPr>
        <w:t xml:space="preserve">Se uno vede il proprio fratello commettere un peccato che non conduce alla morte, preghi, e Dio gli darà la vita; s'intende a coloro che commettono un peccato che non conduce alla morte: c'è infatti un peccato che conduce alla morte; per questo dico di non pregare (1Gv 5, 16). E ora prego te, o Signora, non per darti un comandamento nuovo, ma quello che abbiamo avuto fin dal principio, che ci amiamo gli uni gli altri (2Gv 1, 5). Ma voi, carissimi, costruite il vostro edificio spirituale sopra la vostra santissima fede, pregate mediante lo Spirito Santo (Gd 1, 20). E quando l'ebbe preso, i quattro esseri viventi e i ventiquattro vegliardi si prostrarono davanti all'Agnello, avendo ciascuno un'arpa e coppe d'oro colme di profumi, che sono le preghiere dei santi (Ap 5, 8). Poi venne un altro angelo e si fermò all'altare, reggendo un incensiere d'oro. Gli furono dati molti profumi perché li offrisse insieme con le preghiere di tutti i santi bruciandoli sull'altare d'oro, posto davanti al trono (Ap 8, 3).  E dalla mano dell'angelo il fumo degli aromi salì davanti a Dio, insieme con le preghiere dei santi (Ap 8, 4). Allora mi avvicinai all'angelo e lo pregai di darmi il piccolo libro. Ed egli mi disse: "Prendilo e divoralo; ti riempirà di amarezza le viscere, ma in bocca ti sarà dolce come il miele" (Ap 10, 9). </w:t>
      </w:r>
    </w:p>
    <w:p w14:paraId="14A0528B" w14:textId="77777777" w:rsidR="00591F6F" w:rsidRDefault="003239DB" w:rsidP="003239DB">
      <w:pPr>
        <w:pStyle w:val="Corpotesto"/>
      </w:pPr>
      <w:r>
        <w:t>Nulla dal Signore viene nell’uomo se non per mezzo della preghiera. La preghiera è vera manifestazione a Dio del desiderio di essere da Lui salvati.</w:t>
      </w:r>
    </w:p>
    <w:p w14:paraId="658B4BC0" w14:textId="77777777" w:rsidR="003239DB" w:rsidRDefault="003239DB" w:rsidP="003239DB">
      <w:pPr>
        <w:pStyle w:val="Corpotesto"/>
      </w:pPr>
      <w:r>
        <w:t>Quando un cuore non prega, non c’è salvezza vera per esso. Senza il vivo, forte, tenace desiderio manifestato dall’uomo, Dio non può intervenire.</w:t>
      </w:r>
    </w:p>
    <w:p w14:paraId="2BE5F9DD" w14:textId="77777777" w:rsidR="00926AEF" w:rsidRDefault="00926AEF" w:rsidP="003239DB">
      <w:pPr>
        <w:pStyle w:val="Corpotesto"/>
      </w:pPr>
      <w:r>
        <w:t>Poiché si è salvati solo quando si è nel cielo eterno del nostro Dio, nel suo Paradiso, fino a quell’istante sempre dobbiamo pregare senza interruzione.</w:t>
      </w:r>
    </w:p>
    <w:p w14:paraId="30AF6974" w14:textId="77777777" w:rsidR="00926AEF" w:rsidRDefault="00926AEF" w:rsidP="003239DB">
      <w:pPr>
        <w:pStyle w:val="Corpotesto"/>
      </w:pPr>
      <w:r>
        <w:t>Anche in purgatorio si deve pregare. Si deve chiedere a Dio che acceleri il tempo della purificazione per poter entrare nel suo cielo di luce eterna.</w:t>
      </w:r>
    </w:p>
    <w:p w14:paraId="546D5CA2" w14:textId="77777777" w:rsidR="003239DB" w:rsidRDefault="00926AEF" w:rsidP="003239DB">
      <w:pPr>
        <w:pStyle w:val="Corpotesto"/>
      </w:pPr>
      <w:r>
        <w:lastRenderedPageBreak/>
        <w:t>Nel Vangelo secondo Luca anche il ricco dannato prega  per chiedere salvezza, non per sé, ma per i suoi fratelli. Questa preghiera non può essere ascoltata.</w:t>
      </w:r>
    </w:p>
    <w:p w14:paraId="0287965C" w14:textId="77777777" w:rsidR="00926AEF" w:rsidRDefault="00926AEF" w:rsidP="003239DB">
      <w:pPr>
        <w:pStyle w:val="Corpotesto"/>
      </w:pPr>
      <w:r>
        <w:t>Si ascolta solo la preghiera dei santi nel cielo, delle anime dei giusti nel purgatorio, di quanti sono vivi sulla terra. Per i dannati non c’è ascolto.</w:t>
      </w:r>
    </w:p>
    <w:p w14:paraId="26A0034B" w14:textId="77777777" w:rsidR="00926AEF" w:rsidRDefault="00926AEF" w:rsidP="003239DB">
      <w:pPr>
        <w:pStyle w:val="Corpotesto"/>
      </w:pPr>
      <w:r>
        <w:t>Poiché oggi l’eresia insegna che siamo tutti salvati al momento della morte, non c’è più bisogno di alcuna preghiera. La salvezza è dono senza richiesta.</w:t>
      </w:r>
    </w:p>
    <w:p w14:paraId="63AB0CBE" w14:textId="77777777" w:rsidR="00926AEF" w:rsidRDefault="00926AEF" w:rsidP="003239DB">
      <w:pPr>
        <w:pStyle w:val="Corpotesto"/>
      </w:pPr>
      <w:r>
        <w:t>Forse è questa l’eresia più triste e più letale che sia mai esistita o che potrà esistere sulla nostra terra. Essa è vera condanna alla dannazione eterna.</w:t>
      </w:r>
    </w:p>
    <w:p w14:paraId="3414C438" w14:textId="77777777" w:rsidR="00926AEF" w:rsidRDefault="00926AEF" w:rsidP="003239DB">
      <w:pPr>
        <w:pStyle w:val="Corpotesto"/>
      </w:pPr>
      <w:r>
        <w:t xml:space="preserve">Giona sa che solo il Signore lo potrà salvare e dal ventre del pesce innalza al suo Dio una preghiera accorata, umile, fiduciosa. Lui conosce il Signore. </w:t>
      </w:r>
    </w:p>
    <w:p w14:paraId="1BB8611A" w14:textId="77777777" w:rsidR="00F4186F" w:rsidRDefault="00F4186F" w:rsidP="001062D5">
      <w:pPr>
        <w:pStyle w:val="Corpodeltesto2"/>
        <w:rPr>
          <w:color w:val="000000"/>
        </w:rPr>
      </w:pPr>
      <w:r w:rsidRPr="00F4186F">
        <w:rPr>
          <w:color w:val="000000"/>
          <w:position w:val="6"/>
          <w:vertAlign w:val="superscript"/>
        </w:rPr>
        <w:t>3</w:t>
      </w:r>
      <w:r w:rsidRPr="00F4186F">
        <w:rPr>
          <w:color w:val="000000"/>
        </w:rPr>
        <w:t>e disse:</w:t>
      </w:r>
      <w:r w:rsidR="00446A9C">
        <w:rPr>
          <w:color w:val="000000"/>
        </w:rPr>
        <w:t xml:space="preserve"> </w:t>
      </w:r>
      <w:r w:rsidRPr="00F4186F">
        <w:rPr>
          <w:color w:val="000000"/>
        </w:rPr>
        <w:t>«Nella mia angoscia ho invocato il Signore</w:t>
      </w:r>
      <w:r w:rsidR="00446A9C">
        <w:rPr>
          <w:color w:val="000000"/>
        </w:rPr>
        <w:t xml:space="preserve"> </w:t>
      </w:r>
      <w:r w:rsidRPr="00F4186F">
        <w:rPr>
          <w:color w:val="000000"/>
        </w:rPr>
        <w:t>ed egli mi ha risposto;</w:t>
      </w:r>
      <w:r w:rsidR="00446A9C">
        <w:rPr>
          <w:color w:val="000000"/>
        </w:rPr>
        <w:t xml:space="preserve"> </w:t>
      </w:r>
      <w:r w:rsidRPr="00F4186F">
        <w:rPr>
          <w:color w:val="000000"/>
        </w:rPr>
        <w:t>dal profondo degli inferi ho gridato</w:t>
      </w:r>
      <w:r w:rsidR="00446A9C">
        <w:rPr>
          <w:color w:val="000000"/>
        </w:rPr>
        <w:t xml:space="preserve"> </w:t>
      </w:r>
      <w:r w:rsidRPr="00F4186F">
        <w:rPr>
          <w:color w:val="000000"/>
        </w:rPr>
        <w:t>e tu hai ascoltato la mia voce.</w:t>
      </w:r>
    </w:p>
    <w:p w14:paraId="0B71E43C" w14:textId="77777777" w:rsidR="00446A9C" w:rsidRDefault="00926AEF" w:rsidP="00926AEF">
      <w:pPr>
        <w:pStyle w:val="Corpotesto"/>
      </w:pPr>
      <w:r>
        <w:t>Angoscia e profondo degli inferi dicono una sola verità: impossibilità per l’uomo, per ogni uomo, di uscirne con le sole proprie forze. Urge l’opera di Dio.</w:t>
      </w:r>
    </w:p>
    <w:p w14:paraId="2B4D97B5" w14:textId="77777777" w:rsidR="00926AEF" w:rsidRDefault="00926AEF" w:rsidP="00926AEF">
      <w:pPr>
        <w:pStyle w:val="Corpotesto"/>
      </w:pPr>
      <w:r w:rsidRPr="00926AEF">
        <w:rPr>
          <w:i/>
        </w:rPr>
        <w:t>E disse: «Nella mia angoscia ho invocato il Signore ed egli mi ha risposto; dal profondo degli inferi ho gridato e tu hai ascoltato la mia voce</w:t>
      </w:r>
      <w:r w:rsidRPr="00F4186F">
        <w:t>.</w:t>
      </w:r>
    </w:p>
    <w:p w14:paraId="5AC1C049" w14:textId="77777777" w:rsidR="00926AEF" w:rsidRDefault="00926AEF" w:rsidP="00926AEF">
      <w:pPr>
        <w:pStyle w:val="Corpotesto"/>
      </w:pPr>
      <w:r>
        <w:t>Da certe situazioni, l’uomo con la sua intelligenza e sapienza, sempre però aiutato dalla grazia di Dio, può anche venire fuori, uscire da esse.</w:t>
      </w:r>
    </w:p>
    <w:p w14:paraId="55FA9FF0" w14:textId="77777777" w:rsidR="00926AEF" w:rsidRDefault="00926AEF" w:rsidP="00926AEF">
      <w:pPr>
        <w:pStyle w:val="Corpotesto"/>
      </w:pPr>
      <w:r>
        <w:t>Vi sono però situazioni dalle quali non si esce se non per un intervento portentoso del Signore. Giona dal ventre mai potrà uscire.</w:t>
      </w:r>
    </w:p>
    <w:p w14:paraId="0AD697DA" w14:textId="77777777" w:rsidR="00926AEF" w:rsidRDefault="00926AEF" w:rsidP="00926AEF">
      <w:pPr>
        <w:pStyle w:val="Corpotesto"/>
      </w:pPr>
      <w:r>
        <w:t>Potrà mettere ogni sapienza e intelligenza, ma in esso rimarrà in eterno. Così dicasi per l’uomo. Se cade nel peccato, da esso mai potrà risollevarsi.</w:t>
      </w:r>
    </w:p>
    <w:p w14:paraId="658C3B9E" w14:textId="77777777" w:rsidR="00926AEF" w:rsidRDefault="00926AEF" w:rsidP="00926AEF">
      <w:pPr>
        <w:pStyle w:val="Corpotesto"/>
      </w:pPr>
      <w:r>
        <w:t>Occorre un portentoso intervento di Dio su richiesta dell</w:t>
      </w:r>
      <w:r w:rsidR="002E2034">
        <w:t>’uomo, perché il Signore perdoni</w:t>
      </w:r>
      <w:r>
        <w:t xml:space="preserve"> il peccato e ristabilisca la relazione frantumata.</w:t>
      </w:r>
    </w:p>
    <w:p w14:paraId="4FD809CB" w14:textId="77777777" w:rsidR="00BA086E" w:rsidRPr="00BA086E" w:rsidRDefault="00BA086E" w:rsidP="00BA086E">
      <w:pPr>
        <w:pStyle w:val="Corpotesto"/>
        <w:rPr>
          <w:i/>
          <w:iCs/>
          <w:color w:val="000000"/>
          <w:sz w:val="20"/>
        </w:rPr>
      </w:pPr>
      <w:r w:rsidRPr="00BA086E">
        <w:rPr>
          <w:i/>
          <w:iCs/>
          <w:color w:val="000000"/>
          <w:sz w:val="20"/>
        </w:rPr>
        <w:t xml:space="preserve">Dal profondo a te grido, o Signore; Signore, ascolta la mia voce. Siano i tuoi orecchi attenti alla voce della mia supplica. Se consideri le colpe, Signore, Signore, chi ti può resistere? Ma con te è il perdono: così avremo il tuo timore. Io spero, Signore. Spera l’anima mia, attendo la sua parola. L’anima mia è rivolta al Signore più che le sentinelle all’aurora. Più che le sentinelle l’aurora, Israele attenda il Signore, perché con il Signore è la misericordia e grande è con lui la redenzione. Egli redimerà Israele da tutte le sue colpe (Sal 130 (129) 1-8). </w:t>
      </w:r>
    </w:p>
    <w:p w14:paraId="2DFC9214" w14:textId="77777777" w:rsidR="00BA086E" w:rsidRPr="001F1180" w:rsidRDefault="001F1180" w:rsidP="001F1180">
      <w:pPr>
        <w:pStyle w:val="Corpotesto"/>
        <w:rPr>
          <w:i/>
          <w:iCs/>
          <w:color w:val="000000"/>
          <w:sz w:val="20"/>
        </w:rPr>
      </w:pPr>
      <w:r w:rsidRPr="001F1180">
        <w:rPr>
          <w:i/>
          <w:iCs/>
          <w:color w:val="000000"/>
          <w:sz w:val="20"/>
        </w:rPr>
        <w:t>Giacobbe si spaventò molto e si sentì angosciato; allora divise in due accampamenti la gente che era con lui, il gregge, gli armenti e i cammelli (</w:t>
      </w:r>
      <w:r w:rsidR="00BA086E" w:rsidRPr="001F1180">
        <w:rPr>
          <w:i/>
          <w:iCs/>
          <w:color w:val="000000"/>
          <w:sz w:val="20"/>
        </w:rPr>
        <w:t>Gen 32, 8</w:t>
      </w:r>
      <w:r w:rsidRPr="001F1180">
        <w:rPr>
          <w:i/>
          <w:iCs/>
          <w:color w:val="000000"/>
          <w:sz w:val="20"/>
        </w:rPr>
        <w:t>). Poi alziamoci e andiamo a Betel, dove io costruirò un altare al Dio che mi ha esaudito al tempo della mia angoscia e che è stato con me nel cammino che ho percorso" (</w:t>
      </w:r>
      <w:r w:rsidR="00BA086E" w:rsidRPr="001F1180">
        <w:rPr>
          <w:i/>
          <w:iCs/>
          <w:color w:val="000000"/>
          <w:sz w:val="20"/>
        </w:rPr>
        <w:t>Gen 35, 3</w:t>
      </w:r>
      <w:r w:rsidRPr="001F1180">
        <w:rPr>
          <w:i/>
          <w:iCs/>
          <w:color w:val="000000"/>
          <w:sz w:val="20"/>
        </w:rPr>
        <w:t>). Si dissero allora l'un l'altro: "Certo su di noi grava la colpa nei riguardi di nostro fratello, perché abbiamo visto la sua angoscia quando ci supplicava e non lo abbiamo ascoltato. Per questo ci ha colpito quest'angoscia" (</w:t>
      </w:r>
      <w:r w:rsidR="00BA086E" w:rsidRPr="001F1180">
        <w:rPr>
          <w:i/>
          <w:iCs/>
          <w:color w:val="000000"/>
          <w:sz w:val="20"/>
        </w:rPr>
        <w:t>Gen 42, 21</w:t>
      </w:r>
      <w:r w:rsidRPr="001F1180">
        <w:rPr>
          <w:i/>
          <w:iCs/>
          <w:color w:val="000000"/>
          <w:sz w:val="20"/>
        </w:rPr>
        <w:t>). Con angoscia, quando tutte queste cose ti saranno avvenute, negli ultimi giorni, tornerai al Signore tuo Dio e ascolterai la sua voce (</w:t>
      </w:r>
      <w:r w:rsidR="00BA086E" w:rsidRPr="001F1180">
        <w:rPr>
          <w:i/>
          <w:iCs/>
          <w:color w:val="000000"/>
          <w:sz w:val="20"/>
        </w:rPr>
        <w:t>Dt 4, 30</w:t>
      </w:r>
      <w:r w:rsidRPr="001F1180">
        <w:rPr>
          <w:i/>
          <w:iCs/>
          <w:color w:val="000000"/>
          <w:sz w:val="20"/>
        </w:rPr>
        <w:t xml:space="preserve">). </w:t>
      </w:r>
    </w:p>
    <w:p w14:paraId="4D7CE13B" w14:textId="77777777" w:rsidR="00BA086E" w:rsidRPr="001F1180" w:rsidRDefault="001F1180" w:rsidP="001F1180">
      <w:pPr>
        <w:pStyle w:val="Corpotesto"/>
        <w:rPr>
          <w:i/>
          <w:iCs/>
          <w:color w:val="000000"/>
          <w:sz w:val="20"/>
        </w:rPr>
      </w:pPr>
      <w:r w:rsidRPr="001F1180">
        <w:rPr>
          <w:i/>
          <w:iCs/>
          <w:color w:val="000000"/>
          <w:sz w:val="20"/>
        </w:rPr>
        <w:t>Durante l'assedio e l'angoscia alla quale ti ridurrà il tuo nemico, mangerai il frutto delle tue viscere, le carni dei tuoi figli e delle tue figlie, che il Signore tuo Dio ti avrà dato (</w:t>
      </w:r>
      <w:r w:rsidR="00BA086E" w:rsidRPr="001F1180">
        <w:rPr>
          <w:i/>
          <w:iCs/>
          <w:color w:val="000000"/>
          <w:sz w:val="20"/>
        </w:rPr>
        <w:t>Dt 28, 53</w:t>
      </w:r>
      <w:r w:rsidRPr="001F1180">
        <w:rPr>
          <w:i/>
          <w:iCs/>
          <w:color w:val="000000"/>
          <w:sz w:val="20"/>
        </w:rPr>
        <w:t>). Per non dare ad alcuno di loro le carni dei suoi figli delle quali si ciberà; perché non gli sarà rimasto più nulla durante l'assedio e l'angoscia alla quale i nemici ti avranno ridotto entro tutte le tue città (</w:t>
      </w:r>
      <w:r w:rsidR="00BA086E" w:rsidRPr="001F1180">
        <w:rPr>
          <w:i/>
          <w:iCs/>
          <w:color w:val="000000"/>
          <w:sz w:val="20"/>
        </w:rPr>
        <w:t>Dt 28, 55</w:t>
      </w:r>
      <w:r w:rsidRPr="001F1180">
        <w:rPr>
          <w:i/>
          <w:iCs/>
          <w:color w:val="000000"/>
          <w:sz w:val="20"/>
        </w:rPr>
        <w:t xml:space="preserve">). E si ciberà di nascosto di quanto esce dai suoi fianchi e dei bambini che deve ancora partorire, mancando di tutto durante l'assedio e l'angoscia alla quale i nemici ti avranno </w:t>
      </w:r>
      <w:r w:rsidRPr="001F1180">
        <w:rPr>
          <w:i/>
          <w:iCs/>
          <w:color w:val="000000"/>
          <w:sz w:val="20"/>
        </w:rPr>
        <w:lastRenderedPageBreak/>
        <w:t>ridotto entro tutte le tue città (</w:t>
      </w:r>
      <w:r w:rsidR="00BA086E" w:rsidRPr="001F1180">
        <w:rPr>
          <w:i/>
          <w:iCs/>
          <w:color w:val="000000"/>
          <w:sz w:val="20"/>
        </w:rPr>
        <w:t>Dt 28, 57</w:t>
      </w:r>
      <w:r w:rsidRPr="001F1180">
        <w:rPr>
          <w:i/>
          <w:iCs/>
          <w:color w:val="000000"/>
          <w:sz w:val="20"/>
        </w:rPr>
        <w:t>). Fra quelle nazioni non troverai sollievo e non vi sarà luogo di riposo per la pianta dei tuoi piedi; là il Signore ti darà un cuore trepidante, languore di occhi e angoscia di anima (</w:t>
      </w:r>
      <w:r w:rsidR="00BA086E" w:rsidRPr="001F1180">
        <w:rPr>
          <w:i/>
          <w:iCs/>
          <w:color w:val="000000"/>
          <w:sz w:val="20"/>
        </w:rPr>
        <w:t>Dt 28, 65</w:t>
      </w:r>
      <w:r w:rsidRPr="001F1180">
        <w:rPr>
          <w:i/>
          <w:iCs/>
          <w:color w:val="000000"/>
          <w:sz w:val="20"/>
        </w:rPr>
        <w:t>). In quel giorno, la mia ira si accenderà contro di lui; io li abbandonerò, nasconderò loro il volto e saranno divorati. Lo colpiranno malanni numerosi e angosciosi e in quel giorno dirà: Questi mali non mi hanno forse colpito per il fatto che il mio Dio non è più in mezzo a me? (</w:t>
      </w:r>
      <w:r w:rsidR="00BA086E" w:rsidRPr="001F1180">
        <w:rPr>
          <w:i/>
          <w:iCs/>
          <w:color w:val="000000"/>
          <w:sz w:val="20"/>
        </w:rPr>
        <w:t>Dt 31, 17</w:t>
      </w:r>
      <w:r w:rsidRPr="001F1180">
        <w:rPr>
          <w:i/>
          <w:iCs/>
          <w:color w:val="000000"/>
          <w:sz w:val="20"/>
        </w:rPr>
        <w:t>). E quando lo avranno colpito malanni numerosi e angosciosi, allora questo canto sarà testimonio davanti a lui; poiché non sarà dimenticato dalla sua discendenza. Sì, conosco i pensieri da lui concepiti già oggi, prima ancora che io lo abbia introdotto nel paese, che ho promesso con giuramento" (</w:t>
      </w:r>
      <w:r w:rsidR="00BA086E" w:rsidRPr="001F1180">
        <w:rPr>
          <w:i/>
          <w:iCs/>
          <w:color w:val="000000"/>
          <w:sz w:val="20"/>
        </w:rPr>
        <w:t>Dt 31, 21</w:t>
      </w:r>
      <w:r w:rsidRPr="001F1180">
        <w:rPr>
          <w:i/>
          <w:iCs/>
          <w:color w:val="000000"/>
          <w:sz w:val="20"/>
        </w:rPr>
        <w:t xml:space="preserve">). </w:t>
      </w:r>
    </w:p>
    <w:p w14:paraId="4AD977B7" w14:textId="77777777" w:rsidR="00BA086E" w:rsidRPr="001F1180" w:rsidRDefault="001F1180" w:rsidP="001F1180">
      <w:pPr>
        <w:pStyle w:val="Corpotesto"/>
        <w:rPr>
          <w:i/>
          <w:iCs/>
          <w:color w:val="000000"/>
          <w:sz w:val="20"/>
        </w:rPr>
      </w:pPr>
      <w:r w:rsidRPr="001F1180">
        <w:rPr>
          <w:i/>
          <w:iCs/>
          <w:color w:val="000000"/>
          <w:sz w:val="20"/>
        </w:rPr>
        <w:t>Poi gli Ammoniti passarono il Giordano per combattere anche contro Giuda, contro Beniamino e contro la casa d'Efraim e Israele fu in grande angoscia (</w:t>
      </w:r>
      <w:r w:rsidR="00BA086E" w:rsidRPr="001F1180">
        <w:rPr>
          <w:i/>
          <w:iCs/>
          <w:color w:val="000000"/>
          <w:sz w:val="20"/>
        </w:rPr>
        <w:t>Gdc 10, 9</w:t>
      </w:r>
      <w:r w:rsidRPr="001F1180">
        <w:rPr>
          <w:i/>
          <w:iCs/>
          <w:color w:val="000000"/>
          <w:sz w:val="20"/>
        </w:rPr>
        <w:t>). Andate a gridare agli dei che avete scelto; vi salvino essi nel tempo della vostra angoscia!" (</w:t>
      </w:r>
      <w:r w:rsidR="00BA086E" w:rsidRPr="001F1180">
        <w:rPr>
          <w:i/>
          <w:iCs/>
          <w:color w:val="000000"/>
          <w:sz w:val="20"/>
        </w:rPr>
        <w:t>Gdc 10, 14</w:t>
      </w:r>
      <w:r w:rsidRPr="001F1180">
        <w:rPr>
          <w:i/>
          <w:iCs/>
          <w:color w:val="000000"/>
          <w:sz w:val="20"/>
        </w:rPr>
        <w:t>). Ma voi oggi avete ripudiato il vostro Dio, il quale solo vi salva da tutti i vostri mali e da tutte le angosce. E avete detto: No, costituisci un re sopra di noi! Ora presentatevi a Dio distinti per tribù e per famiglie" (</w:t>
      </w:r>
      <w:r w:rsidR="00BA086E" w:rsidRPr="001F1180">
        <w:rPr>
          <w:i/>
          <w:iCs/>
          <w:color w:val="000000"/>
          <w:sz w:val="20"/>
        </w:rPr>
        <w:t>1Sam 10, 19</w:t>
      </w:r>
      <w:r w:rsidRPr="001F1180">
        <w:rPr>
          <w:i/>
          <w:iCs/>
          <w:color w:val="000000"/>
          <w:sz w:val="20"/>
        </w:rPr>
        <w:t>). Non sia di angoscia o di rimorso al tuo cuore questa cosa: l'aver versato invano il sangue e l'aver fatto giustizia con la tua mano, mio signore. Dio ti farà prosperare, mio signore, ma tu vorrai ricordarti della tua schiava" (</w:t>
      </w:r>
      <w:r w:rsidR="00BA086E" w:rsidRPr="001F1180">
        <w:rPr>
          <w:i/>
          <w:iCs/>
          <w:color w:val="000000"/>
          <w:sz w:val="20"/>
        </w:rPr>
        <w:t>1Sam 25, 31</w:t>
      </w:r>
      <w:r w:rsidRPr="001F1180">
        <w:rPr>
          <w:i/>
          <w:iCs/>
          <w:color w:val="000000"/>
          <w:sz w:val="20"/>
        </w:rPr>
        <w:t>). Ed ecco, come è stata preziosa oggi la tua vita ai miei occhi, così sia preziosa la mia vita agli occhi del Signore ed egli mi liberi da ogni angoscia" (</w:t>
      </w:r>
      <w:r w:rsidR="00BA086E" w:rsidRPr="001F1180">
        <w:rPr>
          <w:i/>
          <w:iCs/>
          <w:color w:val="000000"/>
          <w:sz w:val="20"/>
        </w:rPr>
        <w:t>1Sam 26, 24</w:t>
      </w:r>
      <w:r w:rsidRPr="001F1180">
        <w:rPr>
          <w:i/>
          <w:iCs/>
          <w:color w:val="000000"/>
          <w:sz w:val="20"/>
        </w:rPr>
        <w:t xml:space="preserve">). </w:t>
      </w:r>
    </w:p>
    <w:p w14:paraId="13D274CF" w14:textId="77777777" w:rsidR="00BA086E" w:rsidRPr="001F1180" w:rsidRDefault="001F1180" w:rsidP="001F1180">
      <w:pPr>
        <w:pStyle w:val="Corpotesto"/>
        <w:rPr>
          <w:i/>
          <w:iCs/>
          <w:color w:val="000000"/>
          <w:sz w:val="20"/>
        </w:rPr>
      </w:pPr>
      <w:r w:rsidRPr="001F1180">
        <w:rPr>
          <w:i/>
          <w:iCs/>
          <w:color w:val="000000"/>
          <w:sz w:val="20"/>
        </w:rPr>
        <w:t>Davide fu in grande angoscia perché tutta quella gente parlava di lapidarlo. Tutti avevano l'animo esasperato, ciascuno per i suoi figli e le sue figlie. Ma Davide ritrovò forza e coraggio nel Signore suo Dio (</w:t>
      </w:r>
      <w:r w:rsidR="00BA086E" w:rsidRPr="001F1180">
        <w:rPr>
          <w:i/>
          <w:iCs/>
          <w:color w:val="000000"/>
          <w:sz w:val="20"/>
        </w:rPr>
        <w:t>1Sam 30, 6</w:t>
      </w:r>
      <w:r w:rsidRPr="001F1180">
        <w:rPr>
          <w:i/>
          <w:iCs/>
          <w:color w:val="000000"/>
          <w:sz w:val="20"/>
        </w:rPr>
        <w:t>). L'angoscia mi stringe per te, fratello mio Giònata! Tu mi eri molto caro; la tua amicizia era per me preziosa più che amore di donna (</w:t>
      </w:r>
      <w:r w:rsidR="00BA086E" w:rsidRPr="001F1180">
        <w:rPr>
          <w:i/>
          <w:iCs/>
          <w:color w:val="000000"/>
          <w:sz w:val="20"/>
        </w:rPr>
        <w:t>2Sam 1, 26</w:t>
      </w:r>
      <w:r w:rsidRPr="001F1180">
        <w:rPr>
          <w:i/>
          <w:iCs/>
          <w:color w:val="000000"/>
          <w:sz w:val="20"/>
        </w:rPr>
        <w:t>). Ma Davide rispose a Recab e a Baanà suo fratello, figli di Rimmon il Beerotita: "Per la vita del Signore che mi ha liberato da ogni angoscia (</w:t>
      </w:r>
      <w:r w:rsidR="00BA086E" w:rsidRPr="001F1180">
        <w:rPr>
          <w:i/>
          <w:iCs/>
          <w:color w:val="000000"/>
          <w:sz w:val="20"/>
        </w:rPr>
        <w:t>2Sam 4, 9</w:t>
      </w:r>
      <w:r w:rsidRPr="001F1180">
        <w:rPr>
          <w:i/>
          <w:iCs/>
          <w:color w:val="000000"/>
          <w:sz w:val="20"/>
        </w:rPr>
        <w:t>). Nell'angoscia ho invocato il Signore, ho gridato al mio Dio, egli ha ascoltato dal suo tempio la mia voce; il mio grido è giunto ai suoi orecchi (</w:t>
      </w:r>
      <w:r w:rsidR="00BA086E" w:rsidRPr="001F1180">
        <w:rPr>
          <w:i/>
          <w:iCs/>
          <w:color w:val="000000"/>
          <w:sz w:val="20"/>
        </w:rPr>
        <w:t>2Sam 22, 7</w:t>
      </w:r>
      <w:r w:rsidRPr="001F1180">
        <w:rPr>
          <w:i/>
          <w:iCs/>
          <w:color w:val="000000"/>
          <w:sz w:val="20"/>
        </w:rPr>
        <w:t>). Davide rispose a Gad: "Sono in grande angoscia! Ebbene cadiamo nelle mani del Signore, perché la sua misericordia è grande, ma che io non cada nelle mani degli uomini!" (</w:t>
      </w:r>
      <w:r w:rsidR="00BA086E" w:rsidRPr="001F1180">
        <w:rPr>
          <w:i/>
          <w:iCs/>
          <w:color w:val="000000"/>
          <w:sz w:val="20"/>
        </w:rPr>
        <w:t>2Sam 24, 14</w:t>
      </w:r>
      <w:r w:rsidRPr="001F1180">
        <w:rPr>
          <w:i/>
          <w:iCs/>
          <w:color w:val="000000"/>
          <w:sz w:val="20"/>
        </w:rPr>
        <w:t>). il re giurò: "Per la vita del Signore che mi ha liberato da ogni angoscia! (</w:t>
      </w:r>
      <w:r w:rsidR="00BA086E" w:rsidRPr="001F1180">
        <w:rPr>
          <w:i/>
          <w:iCs/>
          <w:color w:val="000000"/>
          <w:sz w:val="20"/>
        </w:rPr>
        <w:t>1Re 1, 29</w:t>
      </w:r>
      <w:r w:rsidRPr="001F1180">
        <w:rPr>
          <w:i/>
          <w:iCs/>
          <w:color w:val="000000"/>
          <w:sz w:val="20"/>
        </w:rPr>
        <w:t>). Perché gli dicessero: "Dice Ezechia: Giorno di angoscia, di castigo e di vergogna è questo, poiché i bambini giungono al punto di venire alla luce, ma manca alla partoriente la forza di partorire (</w:t>
      </w:r>
      <w:r w:rsidR="00BA086E" w:rsidRPr="001F1180">
        <w:rPr>
          <w:i/>
          <w:iCs/>
          <w:color w:val="000000"/>
          <w:sz w:val="20"/>
        </w:rPr>
        <w:t>2Re 19, 3</w:t>
      </w:r>
      <w:r w:rsidRPr="001F1180">
        <w:rPr>
          <w:i/>
          <w:iCs/>
          <w:color w:val="000000"/>
          <w:sz w:val="20"/>
        </w:rPr>
        <w:t>). Davide disse a Gad: "Sono in un'angoscia terribile. Ebbene, io cada nelle mani del Signore, perché la sua misericordia è molto grande, ma io non cada nelle mani degli uomini" (</w:t>
      </w:r>
      <w:r w:rsidR="00BA086E" w:rsidRPr="001F1180">
        <w:rPr>
          <w:i/>
          <w:iCs/>
          <w:color w:val="000000"/>
          <w:sz w:val="20"/>
        </w:rPr>
        <w:t>1Cr 21, 13</w:t>
      </w:r>
      <w:r w:rsidRPr="001F1180">
        <w:rPr>
          <w:i/>
          <w:iCs/>
          <w:color w:val="000000"/>
          <w:sz w:val="20"/>
        </w:rPr>
        <w:t xml:space="preserve">). </w:t>
      </w:r>
    </w:p>
    <w:p w14:paraId="0BD7EE10" w14:textId="77777777" w:rsidR="00BA086E" w:rsidRPr="001F1180" w:rsidRDefault="001F1180" w:rsidP="001F1180">
      <w:pPr>
        <w:pStyle w:val="Corpotesto"/>
        <w:rPr>
          <w:i/>
          <w:iCs/>
          <w:color w:val="000000"/>
          <w:sz w:val="20"/>
        </w:rPr>
      </w:pPr>
      <w:r w:rsidRPr="001F1180">
        <w:rPr>
          <w:i/>
          <w:iCs/>
          <w:color w:val="000000"/>
          <w:sz w:val="20"/>
        </w:rPr>
        <w:t>Ecco, anche in mezzo alle angosce, ho preparato per il tempio centomila talenti d'oro, un milione di talenti d'argento, bronzo e ferro in quantità incalcolabile. Inoltre ho preparato legname e pietre; tu ve ne aggiungerai ancora (</w:t>
      </w:r>
      <w:r w:rsidR="00BA086E" w:rsidRPr="001F1180">
        <w:rPr>
          <w:i/>
          <w:iCs/>
          <w:color w:val="000000"/>
          <w:sz w:val="20"/>
        </w:rPr>
        <w:t>1Cr 22, 14</w:t>
      </w:r>
      <w:r w:rsidRPr="001F1180">
        <w:rPr>
          <w:i/>
          <w:iCs/>
          <w:color w:val="000000"/>
          <w:sz w:val="20"/>
        </w:rPr>
        <w:t>). Perciò tu li hai messi nelle mani dei loro nemici, che li hanno oppressi. Ma al tempo della loro angoscia essi hanno gridato a te e tu li hai ascoltati dal cielo e, nella tua grande misericordia, tu hai dato loro liberatori, che li hanno strappati dalle mani dei loro nemici (</w:t>
      </w:r>
      <w:r w:rsidR="00BA086E" w:rsidRPr="001F1180">
        <w:rPr>
          <w:i/>
          <w:iCs/>
          <w:color w:val="000000"/>
          <w:sz w:val="20"/>
        </w:rPr>
        <w:t>Ne 9, 27</w:t>
      </w:r>
      <w:r w:rsidRPr="001F1180">
        <w:rPr>
          <w:i/>
          <w:iCs/>
          <w:color w:val="000000"/>
          <w:sz w:val="20"/>
        </w:rPr>
        <w:t>). Oggi eccoci schiavi nel paese che tu hai concesso ai nostri padri perché ne mangiassero i frutti e ne godessero i beni. I suoi prodotti abbondanti sono dei re ai quali tu ci hai sottoposti a causa dei nostri peccati e che sono padroni dei nostri corpi e del nostro bestiame a loro piacere, e noi siamo in grande angoscia" (</w:t>
      </w:r>
      <w:r w:rsidR="00BA086E" w:rsidRPr="001F1180">
        <w:rPr>
          <w:i/>
          <w:iCs/>
          <w:color w:val="000000"/>
          <w:sz w:val="20"/>
        </w:rPr>
        <w:t>Ne 9, 36</w:t>
      </w:r>
      <w:r w:rsidRPr="001F1180">
        <w:rPr>
          <w:i/>
          <w:iCs/>
          <w:color w:val="000000"/>
          <w:sz w:val="20"/>
        </w:rPr>
        <w:t>). Agisci pure ora come meglio ti piace; dá ordine che venga presa la mia vita, in modo che io sia tolto dalla terra e divenga terra, poiché per me è preferibile la morte alla vita. I rimproveri che mi tocca sentire destano in me grande dolore. Signore, comanda che sia tolto da questa prova; fa’ che io parta verso l'eterno soggiorno; Signore, non distogliere da me il volto. Per me infatti è meglio morire che vedermi davanti questa grande angoscia e così non sentirmi più insultare!" (</w:t>
      </w:r>
      <w:r w:rsidR="00BA086E" w:rsidRPr="001F1180">
        <w:rPr>
          <w:i/>
          <w:iCs/>
          <w:color w:val="000000"/>
          <w:sz w:val="20"/>
        </w:rPr>
        <w:t>Tb 3, 6</w:t>
      </w:r>
      <w:r w:rsidRPr="001F1180">
        <w:rPr>
          <w:i/>
          <w:iCs/>
          <w:color w:val="000000"/>
          <w:sz w:val="20"/>
        </w:rPr>
        <w:t>). In quel giorno dunque essa soffrì molto, pianse e salì nella stanza del padre con l'intenzione di impiccarsi. Ma tornando a riflettere pensava: "Che non abbiano ad insultare mio padre e non gli dicano: La sola figlia che avevi, a te assai cara, si è impiccata per le sue sventure. Così farei precipitare la vecchiaia di mio padre con angoscia negli inferi. Farò meglio a non impiccarmi e a supplicare il Signore che mi sia concesso di morire, in modo da non sentire più insulti nella mia vita" (</w:t>
      </w:r>
      <w:r w:rsidR="00BA086E" w:rsidRPr="001F1180">
        <w:rPr>
          <w:i/>
          <w:iCs/>
          <w:color w:val="000000"/>
          <w:sz w:val="20"/>
        </w:rPr>
        <w:t>Tb 3, 10</w:t>
      </w:r>
      <w:r w:rsidRPr="001F1180">
        <w:rPr>
          <w:i/>
          <w:iCs/>
          <w:color w:val="000000"/>
          <w:sz w:val="20"/>
        </w:rPr>
        <w:t xml:space="preserve">). </w:t>
      </w:r>
    </w:p>
    <w:p w14:paraId="75D48C83" w14:textId="77777777" w:rsidR="00BA086E" w:rsidRPr="001F1180" w:rsidRDefault="001F1180" w:rsidP="001F1180">
      <w:pPr>
        <w:pStyle w:val="Corpotesto"/>
        <w:rPr>
          <w:i/>
          <w:iCs/>
          <w:color w:val="000000"/>
          <w:sz w:val="20"/>
        </w:rPr>
      </w:pPr>
      <w:r w:rsidRPr="001F1180">
        <w:rPr>
          <w:i/>
          <w:iCs/>
          <w:color w:val="000000"/>
          <w:sz w:val="20"/>
        </w:rPr>
        <w:t xml:space="preserve">Per questo ho paura: il demonio è geloso di lei, a lei non fa del male, ma se qualcuno le si vuole accostare, egli lo uccide. Io sono l'unico figlio di mio padre. Ho paura di morire e di condurre </w:t>
      </w:r>
      <w:r w:rsidRPr="001F1180">
        <w:rPr>
          <w:i/>
          <w:iCs/>
          <w:color w:val="000000"/>
          <w:sz w:val="20"/>
        </w:rPr>
        <w:lastRenderedPageBreak/>
        <w:t>così alla tomba la vita di mio padre e di mia madre per l'angoscia della mia perdita. Non hanno un altro figlio che li possa seppellire" (</w:t>
      </w:r>
      <w:r w:rsidR="00BA086E" w:rsidRPr="001F1180">
        <w:rPr>
          <w:i/>
          <w:iCs/>
          <w:color w:val="000000"/>
          <w:sz w:val="20"/>
        </w:rPr>
        <w:t>Tb 6, 15</w:t>
      </w:r>
      <w:r w:rsidRPr="001F1180">
        <w:rPr>
          <w:i/>
          <w:iCs/>
          <w:color w:val="000000"/>
          <w:sz w:val="20"/>
        </w:rPr>
        <w:t>). Le ancelle di Ester e i suoi eunuchi vennero a riferire la cosa e la regina ne fu molto angosciata; mandò vesti a Mardocheo, perché se le mettesse e si togliesse di dosso il sacco, ma egli non le accettò (</w:t>
      </w:r>
      <w:r w:rsidR="00BA086E" w:rsidRPr="001F1180">
        <w:rPr>
          <w:i/>
          <w:iCs/>
          <w:color w:val="000000"/>
          <w:sz w:val="20"/>
        </w:rPr>
        <w:t>Est 4, 4</w:t>
      </w:r>
      <w:r w:rsidRPr="001F1180">
        <w:rPr>
          <w:i/>
          <w:iCs/>
          <w:color w:val="000000"/>
          <w:sz w:val="20"/>
        </w:rPr>
        <w:t>). Anche la regina Ester cercò rifugio presso il Signore, presa da un'angoscia mortale. Si tolse le vesti di lusso e indossò gli abiti di miseria e di lutto; invece dei superbi profumi si riempì la testa di ceneri e di immondizie. Umiliò molto il suo corpo e con i capelli sconvolti si muoveva dove prima era abituata agli ornamenti festivi. Poi supplicò il Signore e disse (</w:t>
      </w:r>
      <w:r w:rsidR="00BA086E" w:rsidRPr="001F1180">
        <w:rPr>
          <w:i/>
          <w:iCs/>
          <w:color w:val="000000"/>
          <w:sz w:val="20"/>
        </w:rPr>
        <w:t>Est 4, 17k</w:t>
      </w:r>
      <w:r w:rsidRPr="001F1180">
        <w:rPr>
          <w:i/>
          <w:iCs/>
          <w:color w:val="000000"/>
          <w:sz w:val="20"/>
        </w:rPr>
        <w:t>). Dio, che su tutti eserciti la forza, ascolta la voce dei disperati e liberaci dalla mano dei malvagi; libera me dalla mia angoscia! (</w:t>
      </w:r>
      <w:r w:rsidR="00BA086E" w:rsidRPr="001F1180">
        <w:rPr>
          <w:i/>
          <w:iCs/>
          <w:color w:val="000000"/>
          <w:sz w:val="20"/>
        </w:rPr>
        <w:t>Est 4, 17z</w:t>
      </w:r>
      <w:r w:rsidRPr="001F1180">
        <w:rPr>
          <w:i/>
          <w:iCs/>
          <w:color w:val="000000"/>
          <w:sz w:val="20"/>
        </w:rPr>
        <w:t>). Quando regnava Demetrio nell'anno centosessantanove, noi Giudei vi abbiamo scritto: "Nelle calamità e angosce che ci hanno colpiti in questi anni da quando Giasone e i suoi partigiani hanno apostatato dalla città santa e dal regno (</w:t>
      </w:r>
      <w:r w:rsidR="00BA086E" w:rsidRPr="001F1180">
        <w:rPr>
          <w:i/>
          <w:iCs/>
          <w:color w:val="000000"/>
          <w:sz w:val="20"/>
        </w:rPr>
        <w:t>2Mac 1, 7</w:t>
      </w:r>
      <w:r w:rsidRPr="001F1180">
        <w:rPr>
          <w:i/>
          <w:iCs/>
          <w:color w:val="000000"/>
          <w:sz w:val="20"/>
        </w:rPr>
        <w:t xml:space="preserve">). </w:t>
      </w:r>
    </w:p>
    <w:p w14:paraId="761F8056" w14:textId="77777777" w:rsidR="00BA086E" w:rsidRPr="001F1180" w:rsidRDefault="001F1180" w:rsidP="001F1180">
      <w:pPr>
        <w:pStyle w:val="Corpotesto"/>
        <w:rPr>
          <w:i/>
          <w:iCs/>
          <w:color w:val="000000"/>
          <w:sz w:val="20"/>
        </w:rPr>
      </w:pPr>
      <w:r w:rsidRPr="001F1180">
        <w:rPr>
          <w:i/>
          <w:iCs/>
          <w:color w:val="000000"/>
          <w:sz w:val="20"/>
        </w:rPr>
        <w:t>Tutta la sua persona era pervasa da paura e da un tremito del corpo da cui appariva manifesta, a chi osservava, l'angoscia che aveva in cuore (</w:t>
      </w:r>
      <w:r w:rsidR="00BA086E" w:rsidRPr="001F1180">
        <w:rPr>
          <w:i/>
          <w:iCs/>
          <w:color w:val="000000"/>
          <w:sz w:val="20"/>
        </w:rPr>
        <w:t>2Mac 3, 17</w:t>
      </w:r>
      <w:r w:rsidRPr="001F1180">
        <w:rPr>
          <w:i/>
          <w:iCs/>
          <w:color w:val="000000"/>
          <w:sz w:val="20"/>
        </w:rPr>
        <w:t>). Anche per quelli rimasti in città non era piccola l'angoscia, essendo tutti turbati per l'ansia del combattimento in campo aperto (</w:t>
      </w:r>
      <w:r w:rsidR="00BA086E" w:rsidRPr="001F1180">
        <w:rPr>
          <w:i/>
          <w:iCs/>
          <w:color w:val="000000"/>
          <w:sz w:val="20"/>
        </w:rPr>
        <w:t>2Mac 15, 19</w:t>
      </w:r>
      <w:r w:rsidRPr="001F1180">
        <w:rPr>
          <w:i/>
          <w:iCs/>
          <w:color w:val="000000"/>
          <w:sz w:val="20"/>
        </w:rPr>
        <w:t>). Ciò sarebbe per me un qualche conforto e gioirei, pur nell'angoscia senza pietà, per non aver rinnegato i decreti del Santo (</w:t>
      </w:r>
      <w:r w:rsidR="00BA086E" w:rsidRPr="001F1180">
        <w:rPr>
          <w:i/>
          <w:iCs/>
          <w:color w:val="000000"/>
          <w:sz w:val="20"/>
        </w:rPr>
        <w:t>Gb 6, 10</w:t>
      </w:r>
      <w:r w:rsidRPr="001F1180">
        <w:rPr>
          <w:i/>
          <w:iCs/>
          <w:color w:val="000000"/>
          <w:sz w:val="20"/>
        </w:rPr>
        <w:t>). Ma io non terrò chiusa la mia bocca, parlerò nell'angoscia del mio spirito, mi lamenterò nell'amarezza del mio cuore! (</w:t>
      </w:r>
      <w:r w:rsidR="00BA086E" w:rsidRPr="001F1180">
        <w:rPr>
          <w:i/>
          <w:iCs/>
          <w:color w:val="000000"/>
          <w:sz w:val="20"/>
        </w:rPr>
        <w:t>Gb 7, 11</w:t>
      </w:r>
      <w:r w:rsidRPr="001F1180">
        <w:rPr>
          <w:i/>
          <w:iCs/>
          <w:color w:val="000000"/>
          <w:sz w:val="20"/>
        </w:rPr>
        <w:t xml:space="preserve">). </w:t>
      </w:r>
    </w:p>
    <w:p w14:paraId="318B6219" w14:textId="77777777" w:rsidR="00BA086E" w:rsidRPr="001F1180" w:rsidRDefault="001F1180" w:rsidP="001F1180">
      <w:pPr>
        <w:pStyle w:val="Corpotesto"/>
        <w:rPr>
          <w:i/>
          <w:iCs/>
          <w:color w:val="000000"/>
          <w:sz w:val="20"/>
        </w:rPr>
      </w:pPr>
      <w:r w:rsidRPr="001F1180">
        <w:rPr>
          <w:i/>
          <w:iCs/>
          <w:color w:val="000000"/>
          <w:sz w:val="20"/>
        </w:rPr>
        <w:t>Un giorno tenebroso lo spaventa, la miseria e l'angoscia l'assalgono come un re pronto all'attacco (</w:t>
      </w:r>
      <w:r w:rsidR="00BA086E" w:rsidRPr="001F1180">
        <w:rPr>
          <w:i/>
          <w:iCs/>
          <w:color w:val="000000"/>
          <w:sz w:val="20"/>
        </w:rPr>
        <w:t>Gb 15, 24</w:t>
      </w:r>
      <w:r w:rsidRPr="001F1180">
        <w:rPr>
          <w:i/>
          <w:iCs/>
          <w:color w:val="000000"/>
          <w:sz w:val="20"/>
        </w:rPr>
        <w:t>). Quando ti invoco, rispondimi, Dio, mia giustizia: dalle angosce mi hai liberato; pietà di me, ascolta la mia preghiera (</w:t>
      </w:r>
      <w:r w:rsidR="00BA086E" w:rsidRPr="001F1180">
        <w:rPr>
          <w:i/>
          <w:iCs/>
          <w:color w:val="000000"/>
          <w:sz w:val="20"/>
        </w:rPr>
        <w:t>Sal 4, 2</w:t>
      </w:r>
      <w:r w:rsidRPr="001F1180">
        <w:rPr>
          <w:i/>
          <w:iCs/>
          <w:color w:val="000000"/>
          <w:sz w:val="20"/>
        </w:rPr>
        <w:t>). Il Signore sarà un riparo per l'oppresso, in tempo di angoscia un rifugio sicuro (</w:t>
      </w:r>
      <w:r w:rsidR="00BA086E" w:rsidRPr="001F1180">
        <w:rPr>
          <w:i/>
          <w:iCs/>
          <w:color w:val="000000"/>
          <w:sz w:val="20"/>
        </w:rPr>
        <w:t>Sal 9, 10</w:t>
      </w:r>
      <w:r w:rsidRPr="001F1180">
        <w:rPr>
          <w:i/>
          <w:iCs/>
          <w:color w:val="000000"/>
          <w:sz w:val="20"/>
        </w:rPr>
        <w:t>). Perché, Signore, stai lontano, nel tempo dell'angoscia ti nascondi? (</w:t>
      </w:r>
      <w:r w:rsidR="00BA086E" w:rsidRPr="001F1180">
        <w:rPr>
          <w:i/>
          <w:iCs/>
          <w:color w:val="000000"/>
          <w:sz w:val="20"/>
        </w:rPr>
        <w:t>Sal 9, 22</w:t>
      </w:r>
      <w:r w:rsidRPr="001F1180">
        <w:rPr>
          <w:i/>
          <w:iCs/>
          <w:color w:val="000000"/>
          <w:sz w:val="20"/>
        </w:rPr>
        <w:t xml:space="preserve">). </w:t>
      </w:r>
    </w:p>
    <w:p w14:paraId="4B3F207D" w14:textId="77777777" w:rsidR="00BA086E" w:rsidRPr="001F1180" w:rsidRDefault="001F1180" w:rsidP="001F1180">
      <w:pPr>
        <w:pStyle w:val="Corpotesto"/>
        <w:rPr>
          <w:i/>
          <w:iCs/>
          <w:color w:val="000000"/>
          <w:sz w:val="20"/>
        </w:rPr>
      </w:pPr>
      <w:r w:rsidRPr="001F1180">
        <w:rPr>
          <w:i/>
          <w:iCs/>
          <w:color w:val="000000"/>
          <w:sz w:val="20"/>
        </w:rPr>
        <w:t>Nel mio affanno invocai il Signore, nell'angoscia gridai al mio Dio: dal suo tempio ascoltò la mia voce, al suo orecchio pervenne il mio grido (</w:t>
      </w:r>
      <w:r w:rsidR="00BA086E" w:rsidRPr="001F1180">
        <w:rPr>
          <w:i/>
          <w:iCs/>
          <w:color w:val="000000"/>
          <w:sz w:val="20"/>
        </w:rPr>
        <w:t>Sal 17, 7</w:t>
      </w:r>
      <w:r w:rsidRPr="001F1180">
        <w:rPr>
          <w:i/>
          <w:iCs/>
          <w:color w:val="000000"/>
          <w:sz w:val="20"/>
        </w:rPr>
        <w:t>). Da me non stare lontano, poiché l'angoscia è vicina e nessuno mi aiuta (</w:t>
      </w:r>
      <w:r w:rsidR="00BA086E" w:rsidRPr="001F1180">
        <w:rPr>
          <w:i/>
          <w:iCs/>
          <w:color w:val="000000"/>
          <w:sz w:val="20"/>
        </w:rPr>
        <w:t>Sal 21, 12</w:t>
      </w:r>
      <w:r w:rsidRPr="001F1180">
        <w:rPr>
          <w:i/>
          <w:iCs/>
          <w:color w:val="000000"/>
          <w:sz w:val="20"/>
        </w:rPr>
        <w:t>). Allevia le angosce del mio cuore, liberami dagli affanni (</w:t>
      </w:r>
      <w:r w:rsidR="00BA086E" w:rsidRPr="001F1180">
        <w:rPr>
          <w:i/>
          <w:iCs/>
          <w:color w:val="000000"/>
          <w:sz w:val="20"/>
        </w:rPr>
        <w:t>Sal 24, 17</w:t>
      </w:r>
      <w:r w:rsidRPr="001F1180">
        <w:rPr>
          <w:i/>
          <w:iCs/>
          <w:color w:val="000000"/>
          <w:sz w:val="20"/>
        </w:rPr>
        <w:t>). O Dio, libera Israele da tutte le sue angosce (</w:t>
      </w:r>
      <w:r w:rsidR="00BA086E" w:rsidRPr="001F1180">
        <w:rPr>
          <w:i/>
          <w:iCs/>
          <w:color w:val="000000"/>
          <w:sz w:val="20"/>
        </w:rPr>
        <w:t>Sal 24, 22</w:t>
      </w:r>
      <w:r w:rsidRPr="001F1180">
        <w:rPr>
          <w:i/>
          <w:iCs/>
          <w:color w:val="000000"/>
          <w:sz w:val="20"/>
        </w:rPr>
        <w:t>). Esulterò di gioia per la tua grazia, perché hai guardato alla mia miseria, hai conosciuto le mie angosce (</w:t>
      </w:r>
      <w:r w:rsidR="00BA086E" w:rsidRPr="001F1180">
        <w:rPr>
          <w:i/>
          <w:iCs/>
          <w:color w:val="000000"/>
          <w:sz w:val="20"/>
        </w:rPr>
        <w:t>Sal 30, 8</w:t>
      </w:r>
      <w:r w:rsidRPr="001F1180">
        <w:rPr>
          <w:i/>
          <w:iCs/>
          <w:color w:val="000000"/>
          <w:sz w:val="20"/>
        </w:rPr>
        <w:t>). Per questo ti prega ogni fedele nel tempo dell'angoscia. Quando irromperanno grandi acque non lo potranno raggiungere (</w:t>
      </w:r>
      <w:r w:rsidR="00BA086E" w:rsidRPr="001F1180">
        <w:rPr>
          <w:i/>
          <w:iCs/>
          <w:color w:val="000000"/>
          <w:sz w:val="20"/>
        </w:rPr>
        <w:t>Sal 31, 6</w:t>
      </w:r>
      <w:r w:rsidRPr="001F1180">
        <w:rPr>
          <w:i/>
          <w:iCs/>
          <w:color w:val="000000"/>
          <w:sz w:val="20"/>
        </w:rPr>
        <w:t>). Questo povero grida e il Signore lo ascolta, lo libera da tutte le sue angosce (</w:t>
      </w:r>
      <w:r w:rsidR="00BA086E" w:rsidRPr="001F1180">
        <w:rPr>
          <w:i/>
          <w:iCs/>
          <w:color w:val="000000"/>
          <w:sz w:val="20"/>
        </w:rPr>
        <w:t>Sal 33, 7</w:t>
      </w:r>
      <w:r w:rsidRPr="001F1180">
        <w:rPr>
          <w:i/>
          <w:iCs/>
          <w:color w:val="000000"/>
          <w:sz w:val="20"/>
        </w:rPr>
        <w:t>). Gridano e il Signore li ascolta, li salva da tutte le loro angosce (</w:t>
      </w:r>
      <w:r w:rsidR="00BA086E" w:rsidRPr="001F1180">
        <w:rPr>
          <w:i/>
          <w:iCs/>
          <w:color w:val="000000"/>
          <w:sz w:val="20"/>
        </w:rPr>
        <w:t>Sal 33, 18</w:t>
      </w:r>
      <w:r w:rsidRPr="001F1180">
        <w:rPr>
          <w:i/>
          <w:iCs/>
          <w:color w:val="000000"/>
          <w:sz w:val="20"/>
        </w:rPr>
        <w:t>). La salvezza dei giusti viene dal Signore, nel tempo dell'angoscia è loro difesa (</w:t>
      </w:r>
      <w:r w:rsidR="00BA086E" w:rsidRPr="001F1180">
        <w:rPr>
          <w:i/>
          <w:iCs/>
          <w:color w:val="000000"/>
          <w:sz w:val="20"/>
        </w:rPr>
        <w:t>Sal 36, 39</w:t>
      </w:r>
      <w:r w:rsidRPr="001F1180">
        <w:rPr>
          <w:i/>
          <w:iCs/>
          <w:color w:val="000000"/>
          <w:sz w:val="20"/>
        </w:rPr>
        <w:t>). Dio è per noi rifugio e forza, aiuto sempre vicino nelle angosce (</w:t>
      </w:r>
      <w:r w:rsidR="00BA086E" w:rsidRPr="001F1180">
        <w:rPr>
          <w:i/>
          <w:iCs/>
          <w:color w:val="000000"/>
          <w:sz w:val="20"/>
        </w:rPr>
        <w:t>Sal 45, 2</w:t>
      </w:r>
      <w:r w:rsidRPr="001F1180">
        <w:rPr>
          <w:i/>
          <w:iCs/>
          <w:color w:val="000000"/>
          <w:sz w:val="20"/>
        </w:rPr>
        <w:t>). Da ogni angoscia mi hai liberato e il mio occhio ha sfidato i miei nemici (</w:t>
      </w:r>
      <w:r w:rsidR="00BA086E" w:rsidRPr="001F1180">
        <w:rPr>
          <w:i/>
          <w:iCs/>
          <w:color w:val="000000"/>
          <w:sz w:val="20"/>
        </w:rPr>
        <w:t>Sal 53, 9</w:t>
      </w:r>
      <w:r w:rsidRPr="001F1180">
        <w:rPr>
          <w:i/>
          <w:iCs/>
          <w:color w:val="000000"/>
          <w:sz w:val="20"/>
        </w:rPr>
        <w:t xml:space="preserve">). </w:t>
      </w:r>
    </w:p>
    <w:p w14:paraId="4FCE3938" w14:textId="77777777" w:rsidR="00BA086E" w:rsidRPr="001F1180" w:rsidRDefault="001F1180" w:rsidP="001F1180">
      <w:pPr>
        <w:pStyle w:val="Corpotesto"/>
        <w:rPr>
          <w:i/>
          <w:iCs/>
          <w:color w:val="000000"/>
          <w:sz w:val="20"/>
        </w:rPr>
      </w:pPr>
      <w:r w:rsidRPr="001F1180">
        <w:rPr>
          <w:i/>
          <w:iCs/>
          <w:color w:val="000000"/>
          <w:sz w:val="20"/>
        </w:rPr>
        <w:t>i voti pronunziati dalle mie labbra, promessi nel momento dell'angoscia (</w:t>
      </w:r>
      <w:r w:rsidR="00BA086E" w:rsidRPr="001F1180">
        <w:rPr>
          <w:i/>
          <w:iCs/>
          <w:color w:val="000000"/>
          <w:sz w:val="20"/>
        </w:rPr>
        <w:t>Sal 65, 14</w:t>
      </w:r>
      <w:r w:rsidRPr="001F1180">
        <w:rPr>
          <w:i/>
          <w:iCs/>
          <w:color w:val="000000"/>
          <w:sz w:val="20"/>
        </w:rPr>
        <w:t>). Mi hai fatto provare molte angosce e sventure: mi darai ancora vita, mi farai risalire dagli abissi della terra (</w:t>
      </w:r>
      <w:r w:rsidR="00BA086E" w:rsidRPr="001F1180">
        <w:rPr>
          <w:i/>
          <w:iCs/>
          <w:color w:val="000000"/>
          <w:sz w:val="20"/>
        </w:rPr>
        <w:t>Sal 70, 20</w:t>
      </w:r>
      <w:r w:rsidRPr="001F1180">
        <w:rPr>
          <w:i/>
          <w:iCs/>
          <w:color w:val="000000"/>
          <w:sz w:val="20"/>
        </w:rPr>
        <w:t>). Nel giorno dell'angoscia io cerco il Signore, tutta la notte la mia mano è tesa e non si stanca; io rifiuto ogni conforto (</w:t>
      </w:r>
      <w:r w:rsidR="00BA086E" w:rsidRPr="001F1180">
        <w:rPr>
          <w:i/>
          <w:iCs/>
          <w:color w:val="000000"/>
          <w:sz w:val="20"/>
        </w:rPr>
        <w:t>Sal 76, 3</w:t>
      </w:r>
      <w:r w:rsidRPr="001F1180">
        <w:rPr>
          <w:i/>
          <w:iCs/>
          <w:color w:val="000000"/>
          <w:sz w:val="20"/>
        </w:rPr>
        <w:t>). Hai gridato a me nell'angoscia e io ti ho liberato, avvolto nella nube ti ho dato risposta, ti ho messo alla prova alle acque di Meriba (</w:t>
      </w:r>
      <w:r w:rsidR="00BA086E" w:rsidRPr="001F1180">
        <w:rPr>
          <w:i/>
          <w:iCs/>
          <w:color w:val="000000"/>
          <w:sz w:val="20"/>
        </w:rPr>
        <w:t>Sal 80, 8</w:t>
      </w:r>
      <w:r w:rsidRPr="001F1180">
        <w:rPr>
          <w:i/>
          <w:iCs/>
          <w:color w:val="000000"/>
          <w:sz w:val="20"/>
        </w:rPr>
        <w:t>). Nel giorno dell'angoscia alzo a te il mio grido e tu mi esaudirai (</w:t>
      </w:r>
      <w:r w:rsidR="00BA086E" w:rsidRPr="001F1180">
        <w:rPr>
          <w:i/>
          <w:iCs/>
          <w:color w:val="000000"/>
          <w:sz w:val="20"/>
        </w:rPr>
        <w:t>Sal 85, 7</w:t>
      </w:r>
      <w:r w:rsidRPr="001F1180">
        <w:rPr>
          <w:i/>
          <w:iCs/>
          <w:color w:val="000000"/>
          <w:sz w:val="20"/>
        </w:rPr>
        <w:t>). Quand'ero oppresso dall'angoscia, il tuo conforto mi ha consolato (</w:t>
      </w:r>
      <w:r w:rsidR="00BA086E" w:rsidRPr="001F1180">
        <w:rPr>
          <w:i/>
          <w:iCs/>
          <w:color w:val="000000"/>
          <w:sz w:val="20"/>
        </w:rPr>
        <w:t>Sal 93, 19</w:t>
      </w:r>
      <w:r w:rsidRPr="001F1180">
        <w:rPr>
          <w:i/>
          <w:iCs/>
          <w:color w:val="000000"/>
          <w:sz w:val="20"/>
        </w:rPr>
        <w:t>). Preghiera di un afflitto che è stanco e sfoga dinanzi a Dio la sua angoscia (</w:t>
      </w:r>
      <w:r w:rsidR="00BA086E" w:rsidRPr="001F1180">
        <w:rPr>
          <w:i/>
          <w:iCs/>
          <w:color w:val="000000"/>
          <w:sz w:val="20"/>
        </w:rPr>
        <w:t>Sal 101, 1</w:t>
      </w:r>
      <w:r w:rsidRPr="001F1180">
        <w:rPr>
          <w:i/>
          <w:iCs/>
          <w:color w:val="000000"/>
          <w:sz w:val="20"/>
        </w:rPr>
        <w:t>). Non nascondermi il tuo volto; nel giorno della mia angoscia piega verso di me l'orecchio. Quando ti invoco: presto, rispondimi (</w:t>
      </w:r>
      <w:r w:rsidR="00BA086E" w:rsidRPr="001F1180">
        <w:rPr>
          <w:i/>
          <w:iCs/>
          <w:color w:val="000000"/>
          <w:sz w:val="20"/>
        </w:rPr>
        <w:t>Sal 101, 3</w:t>
      </w:r>
      <w:r w:rsidRPr="001F1180">
        <w:rPr>
          <w:i/>
          <w:iCs/>
          <w:color w:val="000000"/>
          <w:sz w:val="20"/>
        </w:rPr>
        <w:t>). Pure, egli guardò alla loro angoscia quando udì il loro grido (</w:t>
      </w:r>
      <w:r w:rsidR="00BA086E" w:rsidRPr="001F1180">
        <w:rPr>
          <w:i/>
          <w:iCs/>
          <w:color w:val="000000"/>
          <w:sz w:val="20"/>
        </w:rPr>
        <w:t>Sal 105, 44</w:t>
      </w:r>
      <w:r w:rsidRPr="001F1180">
        <w:rPr>
          <w:i/>
          <w:iCs/>
          <w:color w:val="000000"/>
          <w:sz w:val="20"/>
        </w:rPr>
        <w:t xml:space="preserve">). </w:t>
      </w:r>
    </w:p>
    <w:p w14:paraId="35760312" w14:textId="77777777" w:rsidR="00BA086E" w:rsidRPr="001F1180" w:rsidRDefault="001F1180" w:rsidP="001F1180">
      <w:pPr>
        <w:pStyle w:val="Corpotesto"/>
        <w:rPr>
          <w:i/>
          <w:iCs/>
          <w:color w:val="000000"/>
          <w:sz w:val="20"/>
        </w:rPr>
      </w:pPr>
      <w:r w:rsidRPr="001F1180">
        <w:rPr>
          <w:i/>
          <w:iCs/>
          <w:color w:val="000000"/>
          <w:sz w:val="20"/>
        </w:rPr>
        <w:t>Nell'angoscia gridarono al Signore ed egli li liberò dalle loro angustie (</w:t>
      </w:r>
      <w:r w:rsidR="00BA086E" w:rsidRPr="001F1180">
        <w:rPr>
          <w:i/>
          <w:iCs/>
          <w:color w:val="000000"/>
          <w:sz w:val="20"/>
        </w:rPr>
        <w:t>Sal 106, 6</w:t>
      </w:r>
      <w:r w:rsidRPr="001F1180">
        <w:rPr>
          <w:i/>
          <w:iCs/>
          <w:color w:val="000000"/>
          <w:sz w:val="20"/>
        </w:rPr>
        <w:t>). Nell'angoscia gridarono al Signore ed egli li liberò dalle loro angustie (</w:t>
      </w:r>
      <w:r w:rsidR="00BA086E" w:rsidRPr="001F1180">
        <w:rPr>
          <w:i/>
          <w:iCs/>
          <w:color w:val="000000"/>
          <w:sz w:val="20"/>
        </w:rPr>
        <w:t>Sal 106, 13</w:t>
      </w:r>
      <w:r w:rsidRPr="001F1180">
        <w:rPr>
          <w:i/>
          <w:iCs/>
          <w:color w:val="000000"/>
          <w:sz w:val="20"/>
        </w:rPr>
        <w:t>). Nell'angoscia gridarono al Signore ed egli li liberò dalle loro angustie (</w:t>
      </w:r>
      <w:r w:rsidR="00BA086E" w:rsidRPr="001F1180">
        <w:rPr>
          <w:i/>
          <w:iCs/>
          <w:color w:val="000000"/>
          <w:sz w:val="20"/>
        </w:rPr>
        <w:t>Sal 106, 19</w:t>
      </w:r>
      <w:r w:rsidRPr="001F1180">
        <w:rPr>
          <w:i/>
          <w:iCs/>
          <w:color w:val="000000"/>
          <w:sz w:val="20"/>
        </w:rPr>
        <w:t>). Nell'angoscia gridarono al Signore ed egli li liberò dalle loro angustie (</w:t>
      </w:r>
      <w:r w:rsidR="00BA086E" w:rsidRPr="001F1180">
        <w:rPr>
          <w:i/>
          <w:iCs/>
          <w:color w:val="000000"/>
          <w:sz w:val="20"/>
        </w:rPr>
        <w:t>Sal 106, 28</w:t>
      </w:r>
      <w:r w:rsidRPr="001F1180">
        <w:rPr>
          <w:i/>
          <w:iCs/>
          <w:color w:val="000000"/>
          <w:sz w:val="20"/>
        </w:rPr>
        <w:t>). Mi stringevano funi di morte, ero preso nei lacci degli inferi. Mi opprimevano tristezza e angosci (</w:t>
      </w:r>
      <w:r w:rsidR="00BA086E" w:rsidRPr="001F1180">
        <w:rPr>
          <w:i/>
          <w:iCs/>
          <w:color w:val="000000"/>
          <w:sz w:val="20"/>
        </w:rPr>
        <w:t>Sal 115, 3</w:t>
      </w:r>
      <w:r w:rsidRPr="001F1180">
        <w:rPr>
          <w:i/>
          <w:iCs/>
          <w:color w:val="000000"/>
          <w:sz w:val="20"/>
        </w:rPr>
        <w:t>). Nell'angoscia ho gridato al Signore, mi ha risposto, il Signore, e mi ha tratto in salvo (</w:t>
      </w:r>
      <w:r w:rsidR="00BA086E" w:rsidRPr="001F1180">
        <w:rPr>
          <w:i/>
          <w:iCs/>
          <w:color w:val="000000"/>
          <w:sz w:val="20"/>
        </w:rPr>
        <w:t>Sal 117, 5</w:t>
      </w:r>
      <w:r w:rsidRPr="001F1180">
        <w:rPr>
          <w:i/>
          <w:iCs/>
          <w:color w:val="000000"/>
          <w:sz w:val="20"/>
        </w:rPr>
        <w:t>). Angoscia e affanno mi hanno colto, ma i tuoi comandi sono la mia gioia (</w:t>
      </w:r>
      <w:r w:rsidR="00BA086E" w:rsidRPr="001F1180">
        <w:rPr>
          <w:i/>
          <w:iCs/>
          <w:color w:val="000000"/>
          <w:sz w:val="20"/>
        </w:rPr>
        <w:t>Sal 118, 143</w:t>
      </w:r>
      <w:r w:rsidRPr="001F1180">
        <w:rPr>
          <w:i/>
          <w:iCs/>
          <w:color w:val="000000"/>
          <w:sz w:val="20"/>
        </w:rPr>
        <w:t>). Canto delle ascensioni. Nella mia angoscia ho gridato al Signore ed egli mi ha risposto (</w:t>
      </w:r>
      <w:r w:rsidR="00BA086E" w:rsidRPr="001F1180">
        <w:rPr>
          <w:i/>
          <w:iCs/>
          <w:color w:val="000000"/>
          <w:sz w:val="20"/>
        </w:rPr>
        <w:t>Sal 119, 1</w:t>
      </w:r>
      <w:r w:rsidRPr="001F1180">
        <w:rPr>
          <w:i/>
          <w:iCs/>
          <w:color w:val="000000"/>
          <w:sz w:val="20"/>
        </w:rPr>
        <w:t>). Davanti a lui effondo il mio lamento, al tuo cospetto sfogo la mia angoscia (</w:t>
      </w:r>
      <w:r w:rsidR="00BA086E" w:rsidRPr="001F1180">
        <w:rPr>
          <w:i/>
          <w:iCs/>
          <w:color w:val="000000"/>
          <w:sz w:val="20"/>
        </w:rPr>
        <w:t>Sal 141, 3</w:t>
      </w:r>
      <w:r w:rsidRPr="001F1180">
        <w:rPr>
          <w:i/>
          <w:iCs/>
          <w:color w:val="000000"/>
          <w:sz w:val="20"/>
        </w:rPr>
        <w:t>). Ascolta la mia supplica: ho toccato il fondo dell'angoscia. Salvami dai miei persecutori perché sono di me più forti (</w:t>
      </w:r>
      <w:r w:rsidR="00BA086E" w:rsidRPr="001F1180">
        <w:rPr>
          <w:i/>
          <w:iCs/>
          <w:color w:val="000000"/>
          <w:sz w:val="20"/>
        </w:rPr>
        <w:t>Sal 141, 7</w:t>
      </w:r>
      <w:r w:rsidRPr="001F1180">
        <w:rPr>
          <w:i/>
          <w:iCs/>
          <w:color w:val="000000"/>
          <w:sz w:val="20"/>
        </w:rPr>
        <w:t xml:space="preserve">). </w:t>
      </w:r>
    </w:p>
    <w:p w14:paraId="0B608855" w14:textId="77777777" w:rsidR="00BA086E" w:rsidRPr="001F1180" w:rsidRDefault="001F1180" w:rsidP="001F1180">
      <w:pPr>
        <w:pStyle w:val="Corpotesto"/>
        <w:rPr>
          <w:i/>
          <w:iCs/>
          <w:color w:val="000000"/>
          <w:sz w:val="20"/>
        </w:rPr>
      </w:pPr>
      <w:r w:rsidRPr="001F1180">
        <w:rPr>
          <w:i/>
          <w:iCs/>
          <w:color w:val="000000"/>
          <w:sz w:val="20"/>
        </w:rPr>
        <w:t>Per il tuo nome, Signore, fammi vivere, liberami dall'angoscia, per la tua giustizia (</w:t>
      </w:r>
      <w:r w:rsidR="00BA086E" w:rsidRPr="001F1180">
        <w:rPr>
          <w:i/>
          <w:iCs/>
          <w:color w:val="000000"/>
          <w:sz w:val="20"/>
        </w:rPr>
        <w:t>Sal 142, 11</w:t>
      </w:r>
      <w:r w:rsidRPr="001F1180">
        <w:rPr>
          <w:i/>
          <w:iCs/>
          <w:color w:val="000000"/>
          <w:sz w:val="20"/>
        </w:rPr>
        <w:t xml:space="preserve">). </w:t>
      </w:r>
    </w:p>
    <w:p w14:paraId="115AE09A" w14:textId="77777777" w:rsidR="00BA086E" w:rsidRPr="001F1180" w:rsidRDefault="001F1180" w:rsidP="001F1180">
      <w:pPr>
        <w:pStyle w:val="Corpotesto"/>
        <w:rPr>
          <w:i/>
          <w:iCs/>
          <w:color w:val="000000"/>
          <w:sz w:val="20"/>
        </w:rPr>
      </w:pPr>
      <w:r w:rsidRPr="001F1180">
        <w:rPr>
          <w:i/>
          <w:iCs/>
          <w:color w:val="000000"/>
          <w:sz w:val="20"/>
        </w:rPr>
        <w:lastRenderedPageBreak/>
        <w:t>Quando come una tempesta vi piomberà addosso il terrore, quando la disgrazia vi raggiungerà come un uragano, quando vi colpirà l'angoscia e la tribolazione (</w:t>
      </w:r>
      <w:r w:rsidR="00BA086E" w:rsidRPr="001F1180">
        <w:rPr>
          <w:i/>
          <w:iCs/>
          <w:color w:val="000000"/>
          <w:sz w:val="20"/>
        </w:rPr>
        <w:t>Pr 1, 27</w:t>
      </w:r>
      <w:r w:rsidRPr="001F1180">
        <w:rPr>
          <w:i/>
          <w:iCs/>
          <w:color w:val="000000"/>
          <w:sz w:val="20"/>
        </w:rPr>
        <w:t>). Il giusto sfugge all'angoscia, al suo posto subentra l'empio (</w:t>
      </w:r>
      <w:r w:rsidR="00BA086E" w:rsidRPr="001F1180">
        <w:rPr>
          <w:i/>
          <w:iCs/>
          <w:color w:val="000000"/>
          <w:sz w:val="20"/>
        </w:rPr>
        <w:t>Pr 11, 8</w:t>
      </w:r>
      <w:r w:rsidRPr="001F1180">
        <w:rPr>
          <w:i/>
          <w:iCs/>
          <w:color w:val="000000"/>
          <w:sz w:val="20"/>
        </w:rPr>
        <w:t>). Nel peccato delle sue labbra si impiglia il malvagio, ma il giusto sfuggirà a tale angoscia (</w:t>
      </w:r>
      <w:r w:rsidR="00BA086E" w:rsidRPr="001F1180">
        <w:rPr>
          <w:i/>
          <w:iCs/>
          <w:color w:val="000000"/>
          <w:sz w:val="20"/>
        </w:rPr>
        <w:t>Pr 12, 13</w:t>
      </w:r>
      <w:r w:rsidRPr="001F1180">
        <w:rPr>
          <w:i/>
          <w:iCs/>
          <w:color w:val="000000"/>
          <w:sz w:val="20"/>
        </w:rPr>
        <w:t>). Esclamai: "Signore, mio padre tu sei e campione della mia salvezza, non mi abbandonare nei giorni dell'angoscia, nel tempo dello sconforto e della desolazione. Io loderò sempre il tuo nome; canterò inni a te con riconoscenza" (</w:t>
      </w:r>
      <w:r w:rsidR="00BA086E" w:rsidRPr="001F1180">
        <w:rPr>
          <w:i/>
          <w:iCs/>
          <w:color w:val="000000"/>
          <w:sz w:val="20"/>
        </w:rPr>
        <w:t>Sir 51, 10</w:t>
      </w:r>
      <w:r w:rsidRPr="001F1180">
        <w:rPr>
          <w:i/>
          <w:iCs/>
          <w:color w:val="000000"/>
          <w:sz w:val="20"/>
        </w:rPr>
        <w:t>). Fremerà su di lui in quel giorno come freme il mare; si guarderà la terra: ecco, saranno tenebre, angoscia e la luce sarà oscurata dalla caligine (</w:t>
      </w:r>
      <w:r w:rsidR="00BA086E" w:rsidRPr="001F1180">
        <w:rPr>
          <w:i/>
          <w:iCs/>
          <w:color w:val="000000"/>
          <w:sz w:val="20"/>
        </w:rPr>
        <w:t>Is 5, 30</w:t>
      </w:r>
      <w:r w:rsidRPr="001F1180">
        <w:rPr>
          <w:i/>
          <w:iCs/>
          <w:color w:val="000000"/>
          <w:sz w:val="20"/>
        </w:rPr>
        <w:t>). Poiché non ci sarà più oscurità dove ora è angoscia (</w:t>
      </w:r>
      <w:r w:rsidR="00BA086E" w:rsidRPr="001F1180">
        <w:rPr>
          <w:i/>
          <w:iCs/>
          <w:color w:val="000000"/>
          <w:sz w:val="20"/>
        </w:rPr>
        <w:t>Is 8, 23</w:t>
      </w:r>
      <w:r w:rsidRPr="001F1180">
        <w:rPr>
          <w:i/>
          <w:iCs/>
          <w:color w:val="000000"/>
          <w:sz w:val="20"/>
        </w:rPr>
        <w:t>). Una visione angosciosa mi fu mostrata: il saccheggiatore che saccheggia, il distruttore che distrugge. Salite, o Elamiti, assediate, o Medi! Io faccio cessare ogni gemito (</w:t>
      </w:r>
      <w:r w:rsidR="00BA086E" w:rsidRPr="001F1180">
        <w:rPr>
          <w:i/>
          <w:iCs/>
          <w:color w:val="000000"/>
          <w:sz w:val="20"/>
        </w:rPr>
        <w:t>Is 21, 2</w:t>
      </w:r>
      <w:r w:rsidRPr="001F1180">
        <w:rPr>
          <w:i/>
          <w:iCs/>
          <w:color w:val="000000"/>
          <w:sz w:val="20"/>
        </w:rPr>
        <w:t>). Perché tu sei sostegno al misero, sostegno al povero nella sua angoscia, riparo dalla tempesta, ombra contro il caldo; poiché lo sbuffare dei tiranni è come pioggia d'inverno (</w:t>
      </w:r>
      <w:r w:rsidR="00BA086E" w:rsidRPr="001F1180">
        <w:rPr>
          <w:i/>
          <w:iCs/>
          <w:color w:val="000000"/>
          <w:sz w:val="20"/>
        </w:rPr>
        <w:t>Is 25, 4</w:t>
      </w:r>
      <w:r w:rsidRPr="001F1180">
        <w:rPr>
          <w:i/>
          <w:iCs/>
          <w:color w:val="000000"/>
          <w:sz w:val="20"/>
        </w:rPr>
        <w:t xml:space="preserve">). </w:t>
      </w:r>
    </w:p>
    <w:p w14:paraId="66671E81" w14:textId="77777777" w:rsidR="00BA086E" w:rsidRPr="001F1180" w:rsidRDefault="001F1180" w:rsidP="001F1180">
      <w:pPr>
        <w:pStyle w:val="Corpotesto"/>
        <w:rPr>
          <w:i/>
          <w:iCs/>
          <w:color w:val="000000"/>
          <w:sz w:val="20"/>
        </w:rPr>
      </w:pPr>
      <w:r w:rsidRPr="001F1180">
        <w:rPr>
          <w:i/>
          <w:iCs/>
          <w:color w:val="000000"/>
          <w:sz w:val="20"/>
        </w:rPr>
        <w:t>Oracolo sulle bestie del Negheb. In una terra di angoscia e di miseria, adatta a leonesse e leoni ruggenti, a vipere e draghi volanti, essi portano le loro ricchezze sul dorso di asini, i tesori sulla gobba di cammelli a un popolo che non giova a nulla (</w:t>
      </w:r>
      <w:r w:rsidR="00BA086E" w:rsidRPr="001F1180">
        <w:rPr>
          <w:i/>
          <w:iCs/>
          <w:color w:val="000000"/>
          <w:sz w:val="20"/>
        </w:rPr>
        <w:t>Is 30, 6</w:t>
      </w:r>
      <w:r w:rsidRPr="001F1180">
        <w:rPr>
          <w:i/>
          <w:iCs/>
          <w:color w:val="000000"/>
          <w:sz w:val="20"/>
        </w:rPr>
        <w:t>). Signore, pietà di noi, in te speriamo; sii il nostro braccio ogni mattina, nostra salvezza nel tempo dell'angoscia (</w:t>
      </w:r>
      <w:r w:rsidR="00BA086E" w:rsidRPr="001F1180">
        <w:rPr>
          <w:i/>
          <w:iCs/>
          <w:color w:val="000000"/>
          <w:sz w:val="20"/>
        </w:rPr>
        <w:t>Is 33, 2</w:t>
      </w:r>
      <w:r w:rsidRPr="001F1180">
        <w:rPr>
          <w:i/>
          <w:iCs/>
          <w:color w:val="000000"/>
          <w:sz w:val="20"/>
        </w:rPr>
        <w:t>). Perché gli dicessero: "Così dice Ezechia: Giorno di angoscia, di castigo e di vergogna è questo, perché i figli sono arrivati fino al punto di nascere, ma manca la forza per partorire (</w:t>
      </w:r>
      <w:r w:rsidR="00BA086E" w:rsidRPr="001F1180">
        <w:rPr>
          <w:i/>
          <w:iCs/>
          <w:color w:val="000000"/>
          <w:sz w:val="20"/>
        </w:rPr>
        <w:t>Is 37, 3</w:t>
      </w:r>
      <w:r w:rsidRPr="001F1180">
        <w:rPr>
          <w:i/>
          <w:iCs/>
          <w:color w:val="000000"/>
          <w:sz w:val="20"/>
        </w:rPr>
        <w:t>). Lo sollevano sulle spalle e lo portano, poi lo ripongono sulla sua base e sta fermo: non si muove più dal suo posto. Ognuno lo invoca, ma non risponde; non libera nessuno dalla sua angoscia (</w:t>
      </w:r>
      <w:r w:rsidR="00BA086E" w:rsidRPr="001F1180">
        <w:rPr>
          <w:i/>
          <w:iCs/>
          <w:color w:val="000000"/>
          <w:sz w:val="20"/>
        </w:rPr>
        <w:t>Is 46, 7</w:t>
      </w:r>
      <w:r w:rsidRPr="001F1180">
        <w:rPr>
          <w:i/>
          <w:iCs/>
          <w:color w:val="000000"/>
          <w:sz w:val="20"/>
        </w:rPr>
        <w:t>). In tutte le angosce. Non un inviato né un angelo, ma egli stesso li ha salvati; con amore e compassione egli li ha riscattati; li ha sollevati e portati su di sé, in tutti i giorni del passato (</w:t>
      </w:r>
      <w:r w:rsidR="00BA086E" w:rsidRPr="001F1180">
        <w:rPr>
          <w:i/>
          <w:iCs/>
          <w:color w:val="000000"/>
          <w:sz w:val="20"/>
        </w:rPr>
        <w:t>Is 63, 9</w:t>
      </w:r>
      <w:r w:rsidRPr="001F1180">
        <w:rPr>
          <w:i/>
          <w:iCs/>
          <w:color w:val="000000"/>
          <w:sz w:val="20"/>
        </w:rPr>
        <w:t>). Io esulterò di Gerusalemme, godrò del mio popolo. Non si udranno più in essa voci di pianto, grida di angoscia (</w:t>
      </w:r>
      <w:r w:rsidR="00BA086E" w:rsidRPr="001F1180">
        <w:rPr>
          <w:i/>
          <w:iCs/>
          <w:color w:val="000000"/>
          <w:sz w:val="20"/>
        </w:rPr>
        <w:t>Is 65, 19</w:t>
      </w:r>
      <w:r w:rsidRPr="001F1180">
        <w:rPr>
          <w:i/>
          <w:iCs/>
          <w:color w:val="000000"/>
          <w:sz w:val="20"/>
        </w:rPr>
        <w:t xml:space="preserve">). </w:t>
      </w:r>
    </w:p>
    <w:p w14:paraId="1D0A1B4C" w14:textId="77777777" w:rsidR="00BA086E" w:rsidRPr="001F1180" w:rsidRDefault="001F1180" w:rsidP="001F1180">
      <w:pPr>
        <w:pStyle w:val="Corpotesto"/>
        <w:rPr>
          <w:i/>
          <w:iCs/>
          <w:color w:val="000000"/>
          <w:sz w:val="20"/>
        </w:rPr>
      </w:pPr>
      <w:r w:rsidRPr="001F1180">
        <w:rPr>
          <w:i/>
          <w:iCs/>
          <w:color w:val="000000"/>
          <w:sz w:val="20"/>
        </w:rPr>
        <w:t>"Abbiamo udito la loro fama, ci sono cadute le braccia; l'angoscia si è impadronita di noi, come spasimo di partoriente" (</w:t>
      </w:r>
      <w:r w:rsidR="00BA086E" w:rsidRPr="001F1180">
        <w:rPr>
          <w:i/>
          <w:iCs/>
          <w:color w:val="000000"/>
          <w:sz w:val="20"/>
        </w:rPr>
        <w:t>Ger 6, 24</w:t>
      </w:r>
      <w:r w:rsidRPr="001F1180">
        <w:rPr>
          <w:i/>
          <w:iCs/>
          <w:color w:val="000000"/>
          <w:sz w:val="20"/>
        </w:rPr>
        <w:t>). Forse, Signore, non ti ho servito del mio meglio, non mi sono rivolto a te con preghiere per il mio nemico, nel tempo della sventura e nel tempo dell'angoscia? (</w:t>
      </w:r>
      <w:r w:rsidR="00BA086E" w:rsidRPr="001F1180">
        <w:rPr>
          <w:i/>
          <w:iCs/>
          <w:color w:val="000000"/>
          <w:sz w:val="20"/>
        </w:rPr>
        <w:t>Ger 15, 11</w:t>
      </w:r>
      <w:r w:rsidRPr="001F1180">
        <w:rPr>
          <w:i/>
          <w:iCs/>
          <w:color w:val="000000"/>
          <w:sz w:val="20"/>
        </w:rPr>
        <w:t>). Farò loro mangiare la carne dei figli e la carne delle figlie; si divoreranno tra di loro durante l'assedio e l'angoscia in cui li stringeranno i nemici e quanti attentano alla loro vita (</w:t>
      </w:r>
      <w:r w:rsidR="00BA086E" w:rsidRPr="001F1180">
        <w:rPr>
          <w:i/>
          <w:iCs/>
          <w:color w:val="000000"/>
          <w:sz w:val="20"/>
        </w:rPr>
        <w:t>Ger 19, 9</w:t>
      </w:r>
      <w:r w:rsidRPr="001F1180">
        <w:rPr>
          <w:i/>
          <w:iCs/>
          <w:color w:val="000000"/>
          <w:sz w:val="20"/>
        </w:rPr>
        <w:t>). Perché grande è quel giorno, non ce n'è uno simile! Esso sarà un tempo di angoscia per Giacobbe, tuttavia egli ne uscirà salvato (</w:t>
      </w:r>
      <w:r w:rsidR="00BA086E" w:rsidRPr="001F1180">
        <w:rPr>
          <w:i/>
          <w:iCs/>
          <w:color w:val="000000"/>
          <w:sz w:val="20"/>
        </w:rPr>
        <w:t>Ger 30, 7</w:t>
      </w:r>
      <w:r w:rsidRPr="001F1180">
        <w:rPr>
          <w:i/>
          <w:iCs/>
          <w:color w:val="000000"/>
          <w:sz w:val="20"/>
        </w:rPr>
        <w:t>). Su Damasco. "Camat e Arpad sono piene di confusione, perché hanno sentito una cattiva notizia; esse sono agitate come il mare, sono in angoscia, non possono calmarsi (</w:t>
      </w:r>
      <w:r w:rsidR="00BA086E" w:rsidRPr="001F1180">
        <w:rPr>
          <w:i/>
          <w:iCs/>
          <w:color w:val="000000"/>
          <w:sz w:val="20"/>
        </w:rPr>
        <w:t>Ger 49, 23</w:t>
      </w:r>
      <w:r w:rsidRPr="001F1180">
        <w:rPr>
          <w:i/>
          <w:iCs/>
          <w:color w:val="000000"/>
          <w:sz w:val="20"/>
        </w:rPr>
        <w:t xml:space="preserve">). </w:t>
      </w:r>
    </w:p>
    <w:p w14:paraId="27C603AF" w14:textId="77777777" w:rsidR="00BA086E" w:rsidRPr="001F1180" w:rsidRDefault="001F1180" w:rsidP="001F1180">
      <w:pPr>
        <w:pStyle w:val="Corpotesto"/>
        <w:rPr>
          <w:i/>
          <w:iCs/>
          <w:color w:val="000000"/>
          <w:sz w:val="20"/>
        </w:rPr>
      </w:pPr>
      <w:r w:rsidRPr="001F1180">
        <w:rPr>
          <w:i/>
          <w:iCs/>
          <w:color w:val="000000"/>
          <w:sz w:val="20"/>
        </w:rPr>
        <w:t>Spossata è Damasco, si volge per fuggire; un tremito l'ha colta, angoscia e dolori l'assalgono come una partoriente (</w:t>
      </w:r>
      <w:r w:rsidR="00BA086E" w:rsidRPr="001F1180">
        <w:rPr>
          <w:i/>
          <w:iCs/>
          <w:color w:val="000000"/>
          <w:sz w:val="20"/>
        </w:rPr>
        <w:t>Ger 49, 24</w:t>
      </w:r>
      <w:r w:rsidRPr="001F1180">
        <w:rPr>
          <w:i/>
          <w:iCs/>
          <w:color w:val="000000"/>
          <w:sz w:val="20"/>
        </w:rPr>
        <w:t>). Il re di Babilonia ha sentito parlare di loro e le sue braccia sono senza forza; lo ha colto l'angoscia, un dolore come di donna nel parto (</w:t>
      </w:r>
      <w:r w:rsidR="00BA086E" w:rsidRPr="001F1180">
        <w:rPr>
          <w:i/>
          <w:iCs/>
          <w:color w:val="000000"/>
          <w:sz w:val="20"/>
        </w:rPr>
        <w:t>Ger 50, 43</w:t>
      </w:r>
      <w:r w:rsidRPr="001F1180">
        <w:rPr>
          <w:i/>
          <w:iCs/>
          <w:color w:val="000000"/>
          <w:sz w:val="20"/>
        </w:rPr>
        <w:t>). Giuda è emigrato per la miseria e la dura schiavitù. Egli abita in mezzo alle nazioni, senza trovare riposo; tutti i suoi persecutori l'hanno raggiunto fra le angosce (</w:t>
      </w:r>
      <w:r w:rsidR="00BA086E" w:rsidRPr="001F1180">
        <w:rPr>
          <w:i/>
          <w:iCs/>
          <w:color w:val="000000"/>
          <w:sz w:val="20"/>
        </w:rPr>
        <w:t>Lam 1, 3</w:t>
      </w:r>
      <w:r w:rsidRPr="001F1180">
        <w:rPr>
          <w:i/>
          <w:iCs/>
          <w:color w:val="000000"/>
          <w:sz w:val="20"/>
        </w:rPr>
        <w:t>). Guarda, Signore, quanto sono in angoscia; le mie viscere si agitano, il mio cuore è sconvolto dentro di me, poiché sono stata veramente ribelle. Di fuori la spada mi priva dei figli, dentro c'è la morte (</w:t>
      </w:r>
      <w:r w:rsidR="00BA086E" w:rsidRPr="001F1180">
        <w:rPr>
          <w:i/>
          <w:iCs/>
          <w:color w:val="000000"/>
          <w:sz w:val="20"/>
        </w:rPr>
        <w:t>Lam 1, 20</w:t>
      </w:r>
      <w:r w:rsidRPr="001F1180">
        <w:rPr>
          <w:i/>
          <w:iCs/>
          <w:color w:val="000000"/>
          <w:sz w:val="20"/>
        </w:rPr>
        <w:t>). Signore onnipotente, Dio d'Israele, un'anima angosciata, uno spirito tormentato grida verso di te (</w:t>
      </w:r>
      <w:r w:rsidR="00BA086E" w:rsidRPr="001F1180">
        <w:rPr>
          <w:i/>
          <w:iCs/>
          <w:color w:val="000000"/>
          <w:sz w:val="20"/>
        </w:rPr>
        <w:t>Bar 3, 1</w:t>
      </w:r>
      <w:r w:rsidRPr="001F1180">
        <w:rPr>
          <w:i/>
          <w:iCs/>
          <w:color w:val="000000"/>
          <w:sz w:val="20"/>
        </w:rPr>
        <w:t>). Non rendono la vista a un cieco né liberano un uomo dalle angosce (</w:t>
      </w:r>
      <w:r w:rsidR="00BA086E" w:rsidRPr="001F1180">
        <w:rPr>
          <w:i/>
          <w:iCs/>
          <w:color w:val="000000"/>
          <w:sz w:val="20"/>
        </w:rPr>
        <w:t>Bar 6, 36</w:t>
      </w:r>
      <w:r w:rsidRPr="001F1180">
        <w:rPr>
          <w:i/>
          <w:iCs/>
          <w:color w:val="000000"/>
          <w:sz w:val="20"/>
        </w:rPr>
        <w:t>). Poi soggiunse: "Figlio dell'uomo, ecco io tolgo a Gerusalemme la riserva del pane; mangeranno il pane a razione e con angoscia e berranno l'acqua a misura in preda all'affanno (</w:t>
      </w:r>
      <w:r w:rsidR="00BA086E" w:rsidRPr="001F1180">
        <w:rPr>
          <w:i/>
          <w:iCs/>
          <w:color w:val="000000"/>
          <w:sz w:val="20"/>
        </w:rPr>
        <w:t>Ez 4, 16</w:t>
      </w:r>
      <w:r w:rsidRPr="001F1180">
        <w:rPr>
          <w:i/>
          <w:iCs/>
          <w:color w:val="000000"/>
          <w:sz w:val="20"/>
        </w:rPr>
        <w:t>). Giungerà l'angoscia e cercheranno pace, ma pace non vi sarà (</w:t>
      </w:r>
      <w:r w:rsidR="00BA086E" w:rsidRPr="001F1180">
        <w:rPr>
          <w:i/>
          <w:iCs/>
          <w:color w:val="000000"/>
          <w:sz w:val="20"/>
        </w:rPr>
        <w:t>Ez 7, 25</w:t>
      </w:r>
      <w:r w:rsidRPr="001F1180">
        <w:rPr>
          <w:i/>
          <w:iCs/>
          <w:color w:val="000000"/>
          <w:sz w:val="20"/>
        </w:rPr>
        <w:t xml:space="preserve">). </w:t>
      </w:r>
    </w:p>
    <w:p w14:paraId="72881894" w14:textId="77777777" w:rsidR="00BA086E" w:rsidRPr="001F1180" w:rsidRDefault="001F1180" w:rsidP="001F1180">
      <w:pPr>
        <w:pStyle w:val="Corpotesto"/>
        <w:rPr>
          <w:i/>
          <w:iCs/>
          <w:color w:val="000000"/>
          <w:sz w:val="20"/>
        </w:rPr>
      </w:pPr>
      <w:r w:rsidRPr="001F1180">
        <w:rPr>
          <w:i/>
          <w:iCs/>
          <w:color w:val="000000"/>
          <w:sz w:val="20"/>
        </w:rPr>
        <w:t>"Figlio dell'uomo, mangia il pane con paura e bevi l'acqua con trepidazione e con angoscia (</w:t>
      </w:r>
      <w:r w:rsidR="00BA086E" w:rsidRPr="001F1180">
        <w:rPr>
          <w:i/>
          <w:iCs/>
          <w:color w:val="000000"/>
          <w:sz w:val="20"/>
        </w:rPr>
        <w:t>Ez 12, 18</w:t>
      </w:r>
      <w:r w:rsidRPr="001F1180">
        <w:rPr>
          <w:i/>
          <w:iCs/>
          <w:color w:val="000000"/>
          <w:sz w:val="20"/>
        </w:rPr>
        <w:t>). Al popolo del paese dirai: Così dice il Signore Dio agli abitanti di Gerusalemme, al paese d'Israele: Mangeranno il loro pane nell'angoscia e berranno la loro acqua nella desolazione, perché la loro terra sarà spogliata della sua abbondanza per l'empietà di tutti i suoi abitanti (</w:t>
      </w:r>
      <w:r w:rsidR="00BA086E" w:rsidRPr="001F1180">
        <w:rPr>
          <w:i/>
          <w:iCs/>
          <w:color w:val="000000"/>
          <w:sz w:val="20"/>
        </w:rPr>
        <w:t>Ez 12, 19</w:t>
      </w:r>
      <w:r w:rsidRPr="001F1180">
        <w:rPr>
          <w:i/>
          <w:iCs/>
          <w:color w:val="000000"/>
          <w:sz w:val="20"/>
        </w:rPr>
        <w:t>). La spada verrà sull'Egitto e ci sarà l'angoscia in Etiopia, quando cadranno in Egitto i trafitti, le sue ricchezze saranno asportate e le sue fondamenta disfatte (</w:t>
      </w:r>
      <w:r w:rsidR="00BA086E" w:rsidRPr="001F1180">
        <w:rPr>
          <w:i/>
          <w:iCs/>
          <w:color w:val="000000"/>
          <w:sz w:val="20"/>
        </w:rPr>
        <w:t>Ez 30, 4</w:t>
      </w:r>
      <w:r w:rsidRPr="001F1180">
        <w:rPr>
          <w:i/>
          <w:iCs/>
          <w:color w:val="000000"/>
          <w:sz w:val="20"/>
        </w:rPr>
        <w:t>). Sappi e intendi bene, da quando uscì la parola sul ritorno e la ricostruzione di Gerusalemme fino a un principe consacrato, vi saranno sette settimane. Durante sessantadue settimane saranno restaurati, riedificati piazze e fossati, e ciò in tempi angosciosi (</w:t>
      </w:r>
      <w:r w:rsidR="00BA086E" w:rsidRPr="001F1180">
        <w:rPr>
          <w:i/>
          <w:iCs/>
          <w:color w:val="000000"/>
          <w:sz w:val="20"/>
        </w:rPr>
        <w:t>Dn 9, 25</w:t>
      </w:r>
      <w:r w:rsidRPr="001F1180">
        <w:rPr>
          <w:i/>
          <w:iCs/>
          <w:color w:val="000000"/>
          <w:sz w:val="20"/>
        </w:rPr>
        <w:t xml:space="preserve">). Or in quel tempo sorgerà Michele, il gran principe, che vigila sui figli del tuo popolo. Vi sarà un tempo di </w:t>
      </w:r>
      <w:r w:rsidRPr="001F1180">
        <w:rPr>
          <w:i/>
          <w:iCs/>
          <w:color w:val="000000"/>
          <w:sz w:val="20"/>
        </w:rPr>
        <w:lastRenderedPageBreak/>
        <w:t>angoscia, come non c'era mai stato dal sorgere delle nazioni fino a quel tempo; in quel tempo sarà salvato il tuo popolo, chiunque si troverà scritto nel libro (</w:t>
      </w:r>
      <w:r w:rsidR="00BA086E" w:rsidRPr="001F1180">
        <w:rPr>
          <w:i/>
          <w:iCs/>
          <w:color w:val="000000"/>
          <w:sz w:val="20"/>
        </w:rPr>
        <w:t>Dn 12, 1</w:t>
      </w:r>
      <w:r w:rsidRPr="001F1180">
        <w:rPr>
          <w:i/>
          <w:iCs/>
          <w:color w:val="000000"/>
          <w:sz w:val="20"/>
        </w:rPr>
        <w:t xml:space="preserve">). </w:t>
      </w:r>
    </w:p>
    <w:p w14:paraId="6A23D4F5" w14:textId="77777777" w:rsidR="00BA086E" w:rsidRPr="001F1180" w:rsidRDefault="001F1180" w:rsidP="001F1180">
      <w:pPr>
        <w:pStyle w:val="Corpotesto"/>
        <w:rPr>
          <w:i/>
          <w:iCs/>
          <w:color w:val="000000"/>
          <w:sz w:val="20"/>
        </w:rPr>
      </w:pPr>
      <w:r w:rsidRPr="001F1180">
        <w:rPr>
          <w:i/>
          <w:iCs/>
          <w:color w:val="000000"/>
          <w:sz w:val="20"/>
        </w:rPr>
        <w:t>Me ne ritornerò alla mia dimora finché non avranno espiato e cercheranno il mio volto, e ricorreranno a me nella loro angoscia (</w:t>
      </w:r>
      <w:r w:rsidR="00BA086E" w:rsidRPr="001F1180">
        <w:rPr>
          <w:i/>
          <w:iCs/>
          <w:color w:val="000000"/>
          <w:sz w:val="20"/>
        </w:rPr>
        <w:t>Os 5, 15</w:t>
      </w:r>
      <w:r w:rsidRPr="001F1180">
        <w:rPr>
          <w:i/>
          <w:iCs/>
          <w:color w:val="000000"/>
          <w:sz w:val="20"/>
        </w:rPr>
        <w:t>). Non guardare con gioia al giorno di tuo fratello, al giorno della sua sventura. Non gioire dei figli di Giuda nel giorno della loro rovina. Non spalancare la bocca nel giorno della loro angoscia (</w:t>
      </w:r>
      <w:r w:rsidR="00BA086E" w:rsidRPr="001F1180">
        <w:rPr>
          <w:i/>
          <w:iCs/>
          <w:color w:val="000000"/>
          <w:sz w:val="20"/>
        </w:rPr>
        <w:t>Abd 1, 12</w:t>
      </w:r>
      <w:r w:rsidRPr="001F1180">
        <w:rPr>
          <w:i/>
          <w:iCs/>
          <w:color w:val="000000"/>
          <w:sz w:val="20"/>
        </w:rPr>
        <w:t>). Non appostarti ai crocicchi delle strade, per massacrare i suoi fuggiaschi; non far mercato dei suoi superstiti, nel giorno dell'angoscia (</w:t>
      </w:r>
      <w:r w:rsidR="00BA086E" w:rsidRPr="001F1180">
        <w:rPr>
          <w:i/>
          <w:iCs/>
          <w:color w:val="000000"/>
          <w:sz w:val="20"/>
        </w:rPr>
        <w:t>Abd 1, 14</w:t>
      </w:r>
      <w:r w:rsidRPr="001F1180">
        <w:rPr>
          <w:i/>
          <w:iCs/>
          <w:color w:val="000000"/>
          <w:sz w:val="20"/>
        </w:rPr>
        <w:t>). E disse: "Nella mia angoscia ho invocato il Signore ed egli mi ha esaudito; dal profondo degli inferi ho gridato e tu hai ascoltato la mia voce (</w:t>
      </w:r>
      <w:r w:rsidR="00BA086E" w:rsidRPr="001F1180">
        <w:rPr>
          <w:i/>
          <w:iCs/>
          <w:color w:val="000000"/>
          <w:sz w:val="20"/>
        </w:rPr>
        <w:t>Gn 2, 3</w:t>
      </w:r>
      <w:r w:rsidRPr="001F1180">
        <w:rPr>
          <w:i/>
          <w:iCs/>
          <w:color w:val="000000"/>
          <w:sz w:val="20"/>
        </w:rPr>
        <w:t>). Buono è il Signore, un asilo sicuro nel giorno dell'angoscia (</w:t>
      </w:r>
      <w:r w:rsidR="00BA086E" w:rsidRPr="001F1180">
        <w:rPr>
          <w:i/>
          <w:iCs/>
          <w:color w:val="000000"/>
          <w:sz w:val="20"/>
        </w:rPr>
        <w:t>Na 1, 7</w:t>
      </w:r>
      <w:r w:rsidRPr="001F1180">
        <w:rPr>
          <w:i/>
          <w:iCs/>
          <w:color w:val="000000"/>
          <w:sz w:val="20"/>
        </w:rPr>
        <w:t>). Ho udito e fremette il mio cuore, a tal voce tremò il mio labbro, la carie entra nelle mie ossa e sotto di me tremano i miei passi. Sospiro al giorno dell'angoscia che verrà contro il popolo che ci opprime (</w:t>
      </w:r>
      <w:r w:rsidR="00BA086E" w:rsidRPr="001F1180">
        <w:rPr>
          <w:i/>
          <w:iCs/>
          <w:color w:val="000000"/>
          <w:sz w:val="20"/>
        </w:rPr>
        <w:t>Ab 3, 16</w:t>
      </w:r>
      <w:r w:rsidRPr="001F1180">
        <w:rPr>
          <w:i/>
          <w:iCs/>
          <w:color w:val="000000"/>
          <w:sz w:val="20"/>
        </w:rPr>
        <w:t>). "Giorno d'ira quel giorno, giorno di angoscia e di afflizione, giorno di rovina e di sterminio, giorno di tenebre e di caligine, giorno di nubi e di oscurità (</w:t>
      </w:r>
      <w:r w:rsidR="00BA086E" w:rsidRPr="001F1180">
        <w:rPr>
          <w:i/>
          <w:iCs/>
          <w:color w:val="000000"/>
          <w:sz w:val="20"/>
        </w:rPr>
        <w:t>Sof 1, 15</w:t>
      </w:r>
      <w:r w:rsidRPr="001F1180">
        <w:rPr>
          <w:i/>
          <w:iCs/>
          <w:color w:val="000000"/>
          <w:sz w:val="20"/>
        </w:rPr>
        <w:t xml:space="preserve">). </w:t>
      </w:r>
    </w:p>
    <w:p w14:paraId="7BADAA1F" w14:textId="77777777" w:rsidR="00BA086E" w:rsidRPr="001F1180" w:rsidRDefault="001F1180" w:rsidP="001F1180">
      <w:pPr>
        <w:pStyle w:val="Corpotesto"/>
        <w:rPr>
          <w:i/>
          <w:iCs/>
          <w:color w:val="000000"/>
          <w:sz w:val="20"/>
        </w:rPr>
      </w:pPr>
      <w:r w:rsidRPr="001F1180">
        <w:rPr>
          <w:i/>
          <w:iCs/>
          <w:color w:val="000000"/>
          <w:sz w:val="20"/>
        </w:rPr>
        <w:t>Metterò gli uomini in angoscia e cammineranno come ciechi, perché han peccato contro il Signore; il loro sangue sarà sparso come polvere e le loro viscere come escrementi (</w:t>
      </w:r>
      <w:r w:rsidR="00BA086E" w:rsidRPr="001F1180">
        <w:rPr>
          <w:i/>
          <w:iCs/>
          <w:color w:val="000000"/>
          <w:sz w:val="20"/>
        </w:rPr>
        <w:t>Sof 1, 17</w:t>
      </w:r>
      <w:r w:rsidRPr="001F1180">
        <w:rPr>
          <w:i/>
          <w:iCs/>
          <w:color w:val="000000"/>
          <w:sz w:val="20"/>
        </w:rPr>
        <w:t>). "Ecco, io farò di Gerusalemme come una coppa che dá le vertigini a tutti i popoli vicini e anche Giuda sarà in angoscia nell'assedio contro Gerusalemme (</w:t>
      </w:r>
      <w:r w:rsidR="00BA086E" w:rsidRPr="001F1180">
        <w:rPr>
          <w:i/>
          <w:iCs/>
          <w:color w:val="000000"/>
          <w:sz w:val="20"/>
        </w:rPr>
        <w:t>Zc 12, 2</w:t>
      </w:r>
      <w:r w:rsidRPr="001F1180">
        <w:rPr>
          <w:i/>
          <w:iCs/>
          <w:color w:val="000000"/>
          <w:sz w:val="20"/>
        </w:rPr>
        <w:t>). E presi con sé Pietro e i due figli di Zebedèo, cominciò a provare tristezza e angoscia (</w:t>
      </w:r>
      <w:r w:rsidR="00BA086E" w:rsidRPr="001F1180">
        <w:rPr>
          <w:i/>
          <w:iCs/>
          <w:color w:val="000000"/>
          <w:sz w:val="20"/>
        </w:rPr>
        <w:t>Mt 26, 37</w:t>
      </w:r>
      <w:r w:rsidRPr="001F1180">
        <w:rPr>
          <w:i/>
          <w:iCs/>
          <w:color w:val="000000"/>
          <w:sz w:val="20"/>
        </w:rPr>
        <w:t>). Prese con sé Pietro, Giacomo e Giovanni e cominciò a sentire paura e angoscia (</w:t>
      </w:r>
      <w:r w:rsidR="00BA086E" w:rsidRPr="001F1180">
        <w:rPr>
          <w:i/>
          <w:iCs/>
          <w:color w:val="000000"/>
          <w:sz w:val="20"/>
        </w:rPr>
        <w:t>Mc 14, 33</w:t>
      </w:r>
      <w:r w:rsidRPr="001F1180">
        <w:rPr>
          <w:i/>
          <w:iCs/>
          <w:color w:val="000000"/>
          <w:sz w:val="20"/>
        </w:rPr>
        <w:t>). Al vederlo restarono stupiti e sua madre gli disse: "Figlio, perché ci hai fatto così? Ecco, tuo padre e io, angosciati, ti cercavamo" (</w:t>
      </w:r>
      <w:r w:rsidR="00BA086E" w:rsidRPr="001F1180">
        <w:rPr>
          <w:i/>
          <w:iCs/>
          <w:color w:val="000000"/>
          <w:sz w:val="20"/>
        </w:rPr>
        <w:t>Lc 2, 48</w:t>
      </w:r>
      <w:r w:rsidRPr="001F1180">
        <w:rPr>
          <w:i/>
          <w:iCs/>
          <w:color w:val="000000"/>
          <w:sz w:val="20"/>
        </w:rPr>
        <w:t>). C'è un battesimo che devo ricevere; e come sono angosciato, finché non sia compiuto! (</w:t>
      </w:r>
      <w:r w:rsidR="00BA086E" w:rsidRPr="001F1180">
        <w:rPr>
          <w:i/>
          <w:iCs/>
          <w:color w:val="000000"/>
          <w:sz w:val="20"/>
        </w:rPr>
        <w:t>Lc 12, 50</w:t>
      </w:r>
      <w:r w:rsidRPr="001F1180">
        <w:rPr>
          <w:i/>
          <w:iCs/>
          <w:color w:val="000000"/>
          <w:sz w:val="20"/>
        </w:rPr>
        <w:t>). Vi saranno segni nel sole, nella luna e nelle stelle, e sulla terra angoscia di popoli in ansia per il fragore del mare e dei flutti (</w:t>
      </w:r>
      <w:r w:rsidR="00BA086E" w:rsidRPr="001F1180">
        <w:rPr>
          <w:i/>
          <w:iCs/>
          <w:color w:val="000000"/>
          <w:sz w:val="20"/>
        </w:rPr>
        <w:t>Lc 21, 25</w:t>
      </w:r>
      <w:r w:rsidRPr="001F1180">
        <w:rPr>
          <w:i/>
          <w:iCs/>
          <w:color w:val="000000"/>
          <w:sz w:val="20"/>
        </w:rPr>
        <w:t xml:space="preserve">). </w:t>
      </w:r>
    </w:p>
    <w:p w14:paraId="50644F69" w14:textId="77777777" w:rsidR="00BA086E" w:rsidRPr="001F1180" w:rsidRDefault="001F1180" w:rsidP="001F1180">
      <w:pPr>
        <w:pStyle w:val="Corpotesto"/>
        <w:rPr>
          <w:i/>
          <w:iCs/>
          <w:color w:val="000000"/>
          <w:sz w:val="20"/>
        </w:rPr>
      </w:pPr>
      <w:r w:rsidRPr="001F1180">
        <w:rPr>
          <w:i/>
          <w:iCs/>
          <w:color w:val="000000"/>
          <w:sz w:val="20"/>
        </w:rPr>
        <w:t>In preda all'angoscia, pregava più intensamente; e il suo sudore diventò come gocce di sangue che cadevano a terra (</w:t>
      </w:r>
      <w:r w:rsidR="00BA086E" w:rsidRPr="001F1180">
        <w:rPr>
          <w:i/>
          <w:iCs/>
          <w:color w:val="000000"/>
          <w:sz w:val="20"/>
        </w:rPr>
        <w:t>Lc 22, 44</w:t>
      </w:r>
      <w:r w:rsidRPr="001F1180">
        <w:rPr>
          <w:i/>
          <w:iCs/>
          <w:color w:val="000000"/>
          <w:sz w:val="20"/>
        </w:rPr>
        <w:t>). Ma Dio lo ha risuscitato, sciogliendolo dalle angosce della morte, perché non era possibile che questa lo tenesse in suo potere (</w:t>
      </w:r>
      <w:r w:rsidR="00BA086E" w:rsidRPr="001F1180">
        <w:rPr>
          <w:i/>
          <w:iCs/>
          <w:color w:val="000000"/>
          <w:sz w:val="20"/>
        </w:rPr>
        <w:t>At 2, 24</w:t>
      </w:r>
      <w:r w:rsidRPr="001F1180">
        <w:rPr>
          <w:i/>
          <w:iCs/>
          <w:color w:val="000000"/>
          <w:sz w:val="20"/>
        </w:rPr>
        <w:t>). Tribolazione e angoscia per ogni uomo che opera il male, per il Giudeo prima e poi per il Greco (</w:t>
      </w:r>
      <w:r w:rsidR="00BA086E" w:rsidRPr="001F1180">
        <w:rPr>
          <w:i/>
          <w:iCs/>
          <w:color w:val="000000"/>
          <w:sz w:val="20"/>
        </w:rPr>
        <w:t>Rm 2, 9</w:t>
      </w:r>
      <w:r w:rsidRPr="001F1180">
        <w:rPr>
          <w:i/>
          <w:iCs/>
          <w:color w:val="000000"/>
          <w:sz w:val="20"/>
        </w:rPr>
        <w:t>). Chi ci separerà dunque dall'amore di Cristo? Forse la tribolazione, l'angoscia, la persecuzione, la fame, la nudità, il pericolo, la spada? (</w:t>
      </w:r>
      <w:r w:rsidR="00BA086E" w:rsidRPr="001F1180">
        <w:rPr>
          <w:i/>
          <w:iCs/>
          <w:color w:val="000000"/>
          <w:sz w:val="20"/>
        </w:rPr>
        <w:t>Rm 8, 35</w:t>
      </w:r>
      <w:r w:rsidRPr="001F1180">
        <w:rPr>
          <w:i/>
          <w:iCs/>
          <w:color w:val="000000"/>
          <w:sz w:val="20"/>
        </w:rPr>
        <w:t>). Vi ho scritto in un momento di grande afflizione e col cuore angosciato, tra molte lacrime, però non per rattristarvi, ma per farvi conoscere l'affetto immenso che ho per voi (</w:t>
      </w:r>
      <w:r w:rsidR="00BA086E" w:rsidRPr="001F1180">
        <w:rPr>
          <w:i/>
          <w:iCs/>
          <w:color w:val="000000"/>
          <w:sz w:val="20"/>
        </w:rPr>
        <w:t>2Cor 2, 4</w:t>
      </w:r>
      <w:r w:rsidRPr="001F1180">
        <w:rPr>
          <w:i/>
          <w:iCs/>
          <w:color w:val="000000"/>
          <w:sz w:val="20"/>
        </w:rPr>
        <w:t>). Ma in ogni cosa ci presentiamo come ministri di Dio, con molta fermezza nelle tribolazioni, nelle necessità, nelle angosce (</w:t>
      </w:r>
      <w:r w:rsidR="00BA086E" w:rsidRPr="001F1180">
        <w:rPr>
          <w:i/>
          <w:iCs/>
          <w:color w:val="000000"/>
          <w:sz w:val="20"/>
        </w:rPr>
        <w:t>2Cor 6, 4</w:t>
      </w:r>
      <w:r w:rsidRPr="001F1180">
        <w:rPr>
          <w:i/>
          <w:iCs/>
          <w:color w:val="000000"/>
          <w:sz w:val="20"/>
        </w:rPr>
        <w:t>). Perciò mi compiaccio nelle mie infermità, negli oltraggi, nelle necessità, nelle persecuzioni, nelle angosce sofferte per Cristo: quando sono debole, è allora che sono forte (</w:t>
      </w:r>
      <w:r w:rsidR="00BA086E" w:rsidRPr="001F1180">
        <w:rPr>
          <w:i/>
          <w:iCs/>
          <w:color w:val="000000"/>
          <w:sz w:val="20"/>
        </w:rPr>
        <w:t>2Cor 12, 10</w:t>
      </w:r>
      <w:r w:rsidRPr="001F1180">
        <w:rPr>
          <w:i/>
          <w:iCs/>
          <w:color w:val="000000"/>
          <w:sz w:val="20"/>
        </w:rPr>
        <w:t>).  Ci sentiamo consolati, fratelli, a vostro riguardo, di tutta l'angoscia e tribolazione in cui eravamo per la vostra fede (</w:t>
      </w:r>
      <w:r w:rsidR="00BA086E" w:rsidRPr="001F1180">
        <w:rPr>
          <w:i/>
          <w:iCs/>
          <w:color w:val="000000"/>
          <w:sz w:val="20"/>
        </w:rPr>
        <w:t>1Ts 3, 7</w:t>
      </w:r>
      <w:r w:rsidRPr="001F1180">
        <w:rPr>
          <w:i/>
          <w:iCs/>
          <w:color w:val="000000"/>
          <w:sz w:val="20"/>
        </w:rPr>
        <w:t xml:space="preserve">). </w:t>
      </w:r>
    </w:p>
    <w:p w14:paraId="33475B91" w14:textId="77777777" w:rsidR="00BA086E" w:rsidRPr="00253306" w:rsidRDefault="001F1180" w:rsidP="00253306">
      <w:pPr>
        <w:pStyle w:val="Corpotesto"/>
        <w:rPr>
          <w:i/>
          <w:iCs/>
          <w:color w:val="000000"/>
          <w:sz w:val="20"/>
        </w:rPr>
      </w:pPr>
      <w:r w:rsidRPr="00253306">
        <w:rPr>
          <w:i/>
          <w:iCs/>
          <w:color w:val="000000"/>
          <w:sz w:val="20"/>
        </w:rPr>
        <w:t xml:space="preserve">Per il Dio di tuo padre - egli ti aiuti! e per il Dio onnipotente - egli ti benedica! Con benedizioni del cielo dall'alto, benedizioni dell'abisso nel profondo, benedizioni delle mammelle e del </w:t>
      </w:r>
      <w:r w:rsidR="00253306" w:rsidRPr="00253306">
        <w:rPr>
          <w:i/>
          <w:iCs/>
          <w:color w:val="000000"/>
          <w:sz w:val="20"/>
        </w:rPr>
        <w:t>grembo (</w:t>
      </w:r>
      <w:r w:rsidR="00BA086E" w:rsidRPr="00253306">
        <w:rPr>
          <w:i/>
          <w:iCs/>
          <w:color w:val="000000"/>
          <w:sz w:val="20"/>
        </w:rPr>
        <w:t>Gen 49, 25</w:t>
      </w:r>
      <w:r w:rsidR="00253306" w:rsidRPr="00253306">
        <w:rPr>
          <w:i/>
          <w:iCs/>
          <w:color w:val="000000"/>
          <w:sz w:val="20"/>
        </w:rPr>
        <w:t xml:space="preserve">).  </w:t>
      </w:r>
      <w:r w:rsidRPr="00253306">
        <w:rPr>
          <w:i/>
          <w:iCs/>
          <w:color w:val="000000"/>
          <w:sz w:val="20"/>
        </w:rPr>
        <w:t>Gli abissi li ricoprirono, sprofond</w:t>
      </w:r>
      <w:r w:rsidR="00253306" w:rsidRPr="00253306">
        <w:rPr>
          <w:i/>
          <w:iCs/>
          <w:color w:val="000000"/>
          <w:sz w:val="20"/>
        </w:rPr>
        <w:t>arono come pietra (</w:t>
      </w:r>
      <w:r w:rsidR="00BA086E" w:rsidRPr="00253306">
        <w:rPr>
          <w:i/>
          <w:iCs/>
          <w:color w:val="000000"/>
          <w:sz w:val="20"/>
        </w:rPr>
        <w:t>Es 15, 5</w:t>
      </w:r>
      <w:r w:rsidR="00253306" w:rsidRPr="00253306">
        <w:rPr>
          <w:i/>
          <w:iCs/>
          <w:color w:val="000000"/>
          <w:sz w:val="20"/>
        </w:rPr>
        <w:t xml:space="preserve">). </w:t>
      </w:r>
      <w:r w:rsidRPr="00253306">
        <w:rPr>
          <w:i/>
          <w:iCs/>
          <w:color w:val="000000"/>
          <w:sz w:val="20"/>
        </w:rPr>
        <w:t>Soffiasti con il tuo alito: il mare li coprì, sprofondarono come piombo in acque profond</w:t>
      </w:r>
      <w:r w:rsidR="00253306" w:rsidRPr="00253306">
        <w:rPr>
          <w:i/>
          <w:iCs/>
          <w:color w:val="000000"/>
          <w:sz w:val="20"/>
        </w:rPr>
        <w:t>e (</w:t>
      </w:r>
      <w:r w:rsidR="00BA086E" w:rsidRPr="00253306">
        <w:rPr>
          <w:i/>
          <w:iCs/>
          <w:color w:val="000000"/>
          <w:sz w:val="20"/>
        </w:rPr>
        <w:t>Es 15, 10</w:t>
      </w:r>
      <w:r w:rsidR="00253306" w:rsidRPr="00253306">
        <w:rPr>
          <w:i/>
          <w:iCs/>
          <w:color w:val="000000"/>
          <w:sz w:val="20"/>
        </w:rPr>
        <w:t xml:space="preserve">). </w:t>
      </w:r>
      <w:r w:rsidRPr="00253306">
        <w:rPr>
          <w:i/>
          <w:iCs/>
          <w:color w:val="000000"/>
          <w:sz w:val="20"/>
        </w:rPr>
        <w:t>Esaminerà dunque la macchia; se vedrà che l'infezione sui muri della casa consiste in cavità verdastre o rossastre, che appaiono più profond</w:t>
      </w:r>
      <w:r w:rsidR="00253306" w:rsidRPr="00253306">
        <w:rPr>
          <w:i/>
          <w:iCs/>
          <w:color w:val="000000"/>
          <w:sz w:val="20"/>
        </w:rPr>
        <w:t>e della superficie della parete (</w:t>
      </w:r>
      <w:r w:rsidR="00BA086E" w:rsidRPr="00253306">
        <w:rPr>
          <w:i/>
          <w:iCs/>
          <w:color w:val="000000"/>
          <w:sz w:val="20"/>
        </w:rPr>
        <w:t>Lv 14, 37</w:t>
      </w:r>
      <w:r w:rsidR="00253306" w:rsidRPr="00253306">
        <w:rPr>
          <w:i/>
          <w:iCs/>
          <w:color w:val="000000"/>
          <w:sz w:val="20"/>
        </w:rPr>
        <w:t xml:space="preserve">). </w:t>
      </w:r>
      <w:r w:rsidRPr="00253306">
        <w:rPr>
          <w:i/>
          <w:iCs/>
          <w:color w:val="000000"/>
          <w:sz w:val="20"/>
        </w:rPr>
        <w:t>Come egli ebbe finito di pronunciare tutte queste parole, il suolo si profond</w:t>
      </w:r>
      <w:r w:rsidR="00253306" w:rsidRPr="00253306">
        <w:rPr>
          <w:i/>
          <w:iCs/>
          <w:color w:val="000000"/>
          <w:sz w:val="20"/>
        </w:rPr>
        <w:t>ò sotto i loro piedi (</w:t>
      </w:r>
      <w:r w:rsidR="00BA086E" w:rsidRPr="00253306">
        <w:rPr>
          <w:i/>
          <w:iCs/>
          <w:color w:val="000000"/>
          <w:sz w:val="20"/>
        </w:rPr>
        <w:t>Nm 16, 31</w:t>
      </w:r>
      <w:r w:rsidR="00253306" w:rsidRPr="00253306">
        <w:rPr>
          <w:i/>
          <w:iCs/>
          <w:color w:val="000000"/>
          <w:sz w:val="20"/>
        </w:rPr>
        <w:t xml:space="preserve">). </w:t>
      </w:r>
      <w:r w:rsidRPr="00253306">
        <w:rPr>
          <w:i/>
          <w:iCs/>
          <w:color w:val="000000"/>
          <w:sz w:val="20"/>
        </w:rPr>
        <w:t>Un fuoco si è acceso nella mia collera e brucerà fino nella profondità degl'inferi; divorerà la terra e il suo prodotto e</w:t>
      </w:r>
      <w:r w:rsidR="00253306" w:rsidRPr="00253306">
        <w:rPr>
          <w:i/>
          <w:iCs/>
          <w:color w:val="000000"/>
          <w:sz w:val="20"/>
        </w:rPr>
        <w:t xml:space="preserve"> incendierà le radici dei monti (</w:t>
      </w:r>
      <w:r w:rsidR="00BA086E" w:rsidRPr="00253306">
        <w:rPr>
          <w:i/>
          <w:iCs/>
          <w:color w:val="000000"/>
          <w:sz w:val="20"/>
        </w:rPr>
        <w:t>Dt 32, 22</w:t>
      </w:r>
      <w:r w:rsidR="00253306" w:rsidRPr="00253306">
        <w:rPr>
          <w:i/>
          <w:iCs/>
          <w:color w:val="000000"/>
          <w:sz w:val="20"/>
        </w:rPr>
        <w:t xml:space="preserve">). </w:t>
      </w:r>
    </w:p>
    <w:p w14:paraId="53909D25" w14:textId="77777777" w:rsidR="00BA086E" w:rsidRPr="00253306" w:rsidRDefault="001F1180" w:rsidP="00253306">
      <w:pPr>
        <w:pStyle w:val="Corpotesto"/>
        <w:rPr>
          <w:i/>
          <w:iCs/>
          <w:color w:val="000000"/>
          <w:sz w:val="20"/>
        </w:rPr>
      </w:pPr>
      <w:r w:rsidRPr="00253306">
        <w:rPr>
          <w:i/>
          <w:iCs/>
          <w:color w:val="000000"/>
          <w:sz w:val="20"/>
        </w:rPr>
        <w:t>Ma Giaele, moglie di Eber, prese un picchetto della tenda, prese in mano il martello, venne pian piano a lui e gli conficcò il picchetto nella tempia, fino a farlo penetrare in terra. Egli era profondamente ad</w:t>
      </w:r>
      <w:r w:rsidR="00253306" w:rsidRPr="00253306">
        <w:rPr>
          <w:i/>
          <w:iCs/>
          <w:color w:val="000000"/>
          <w:sz w:val="20"/>
        </w:rPr>
        <w:t>dormentato e sfinito; così morì (</w:t>
      </w:r>
      <w:r w:rsidR="00BA086E" w:rsidRPr="00253306">
        <w:rPr>
          <w:i/>
          <w:iCs/>
          <w:color w:val="000000"/>
          <w:sz w:val="20"/>
        </w:rPr>
        <w:t>Gdc 4, 21</w:t>
      </w:r>
      <w:r w:rsidR="00253306" w:rsidRPr="00253306">
        <w:rPr>
          <w:i/>
          <w:iCs/>
          <w:color w:val="000000"/>
          <w:sz w:val="20"/>
        </w:rPr>
        <w:t xml:space="preserve">). </w:t>
      </w:r>
      <w:r w:rsidRPr="00253306">
        <w:rPr>
          <w:i/>
          <w:iCs/>
          <w:color w:val="000000"/>
          <w:sz w:val="20"/>
        </w:rPr>
        <w:t>Apparvero le profondità marine; si scoprirono le basi del mondo, come effetto della tua minaccia, Signore, de</w:t>
      </w:r>
      <w:r w:rsidR="00253306" w:rsidRPr="00253306">
        <w:rPr>
          <w:i/>
          <w:iCs/>
          <w:color w:val="000000"/>
          <w:sz w:val="20"/>
        </w:rPr>
        <w:t>l soffio violento della tua ira (</w:t>
      </w:r>
      <w:r w:rsidR="00BA086E" w:rsidRPr="00253306">
        <w:rPr>
          <w:i/>
          <w:iCs/>
          <w:color w:val="000000"/>
          <w:sz w:val="20"/>
        </w:rPr>
        <w:t>2Sam 22, 16</w:t>
      </w:r>
      <w:r w:rsidR="00253306" w:rsidRPr="00253306">
        <w:rPr>
          <w:i/>
          <w:iCs/>
          <w:color w:val="000000"/>
          <w:sz w:val="20"/>
        </w:rPr>
        <w:t xml:space="preserve">). </w:t>
      </w:r>
      <w:r w:rsidRPr="00253306">
        <w:rPr>
          <w:i/>
          <w:iCs/>
          <w:color w:val="000000"/>
          <w:sz w:val="20"/>
        </w:rPr>
        <w:t>Ezechia parlò al cuore di tutti i leviti, che avevano dimostrato un profondo senso del Signore; per sette giorni parteciparono al banchetto solenne, offrirono sacrifici di comunione e lodarono</w:t>
      </w:r>
      <w:r w:rsidR="00253306" w:rsidRPr="00253306">
        <w:rPr>
          <w:i/>
          <w:iCs/>
          <w:color w:val="000000"/>
          <w:sz w:val="20"/>
        </w:rPr>
        <w:t xml:space="preserve"> il Signore, Dio dei loro padri (</w:t>
      </w:r>
      <w:r w:rsidR="00BA086E" w:rsidRPr="00253306">
        <w:rPr>
          <w:i/>
          <w:iCs/>
          <w:color w:val="000000"/>
          <w:sz w:val="20"/>
        </w:rPr>
        <w:t>2Cr 30, 22</w:t>
      </w:r>
      <w:r w:rsidR="00253306" w:rsidRPr="00253306">
        <w:rPr>
          <w:i/>
          <w:iCs/>
          <w:color w:val="000000"/>
          <w:sz w:val="20"/>
        </w:rPr>
        <w:t xml:space="preserve">). </w:t>
      </w:r>
      <w:r w:rsidRPr="00253306">
        <w:rPr>
          <w:i/>
          <w:iCs/>
          <w:color w:val="000000"/>
          <w:sz w:val="20"/>
        </w:rPr>
        <w:t>Mandarono avanti la serva, accesero la lampada e aprirono la porta; essa entrò e li trovò che dormivano insieme, immersi in un sonno profond</w:t>
      </w:r>
      <w:r w:rsidR="00253306" w:rsidRPr="00253306">
        <w:rPr>
          <w:i/>
          <w:iCs/>
          <w:color w:val="000000"/>
          <w:sz w:val="20"/>
        </w:rPr>
        <w:t>o (</w:t>
      </w:r>
      <w:r w:rsidR="00BA086E" w:rsidRPr="00253306">
        <w:rPr>
          <w:i/>
          <w:iCs/>
          <w:color w:val="000000"/>
          <w:sz w:val="20"/>
        </w:rPr>
        <w:t>Tb 8, 13</w:t>
      </w:r>
      <w:r w:rsidR="00253306" w:rsidRPr="00253306">
        <w:rPr>
          <w:i/>
          <w:iCs/>
          <w:color w:val="000000"/>
          <w:sz w:val="20"/>
        </w:rPr>
        <w:t xml:space="preserve">). </w:t>
      </w:r>
    </w:p>
    <w:p w14:paraId="6DE97B9D" w14:textId="77777777" w:rsidR="00BA086E" w:rsidRPr="00253306" w:rsidRDefault="001F1180" w:rsidP="00253306">
      <w:pPr>
        <w:pStyle w:val="Corpotesto"/>
        <w:rPr>
          <w:i/>
          <w:iCs/>
          <w:color w:val="000000"/>
          <w:sz w:val="20"/>
        </w:rPr>
      </w:pPr>
      <w:r w:rsidRPr="00253306">
        <w:rPr>
          <w:i/>
          <w:iCs/>
          <w:color w:val="000000"/>
          <w:sz w:val="20"/>
        </w:rPr>
        <w:lastRenderedPageBreak/>
        <w:t>Gli Israeliti, quando videro la loro moltitudine, rimasero molto costernati e si dicevano l'un l'altro: "Ora costoro inghiottiranno tutta la terra, né i monti più alti, né le valli profonde, né i colli potranno resistere al l</w:t>
      </w:r>
      <w:r w:rsidR="00253306" w:rsidRPr="00253306">
        <w:rPr>
          <w:i/>
          <w:iCs/>
          <w:color w:val="000000"/>
          <w:sz w:val="20"/>
        </w:rPr>
        <w:t>oro peso" (</w:t>
      </w:r>
      <w:r w:rsidR="00BA086E" w:rsidRPr="00253306">
        <w:rPr>
          <w:i/>
          <w:iCs/>
          <w:color w:val="000000"/>
          <w:sz w:val="20"/>
        </w:rPr>
        <w:t>Gdt 7, 4</w:t>
      </w:r>
      <w:r w:rsidR="00253306" w:rsidRPr="00253306">
        <w:rPr>
          <w:i/>
          <w:iCs/>
          <w:color w:val="000000"/>
          <w:sz w:val="20"/>
        </w:rPr>
        <w:t xml:space="preserve">). </w:t>
      </w:r>
      <w:r w:rsidRPr="00253306">
        <w:rPr>
          <w:i/>
          <w:iCs/>
          <w:color w:val="000000"/>
          <w:sz w:val="20"/>
        </w:rPr>
        <w:t>Così tutti giunsero senza molestie in Giudea; fecero lutto per Giònata e per quelli della sua scorta e furono presi da grande timore. Tutto Israele si immerse in un lutto profond</w:t>
      </w:r>
      <w:r w:rsidR="00253306" w:rsidRPr="00253306">
        <w:rPr>
          <w:i/>
          <w:iCs/>
          <w:color w:val="000000"/>
          <w:sz w:val="20"/>
        </w:rPr>
        <w:t>o (</w:t>
      </w:r>
      <w:r w:rsidR="00BA086E" w:rsidRPr="00253306">
        <w:rPr>
          <w:i/>
          <w:iCs/>
          <w:color w:val="000000"/>
          <w:sz w:val="20"/>
        </w:rPr>
        <w:t>1Mac 12, 52</w:t>
      </w:r>
      <w:r w:rsidR="00253306" w:rsidRPr="00253306">
        <w:rPr>
          <w:i/>
          <w:iCs/>
          <w:color w:val="000000"/>
          <w:sz w:val="20"/>
        </w:rPr>
        <w:t xml:space="preserve">). </w:t>
      </w:r>
      <w:r w:rsidRPr="00253306">
        <w:rPr>
          <w:i/>
          <w:iCs/>
          <w:color w:val="000000"/>
          <w:sz w:val="20"/>
        </w:rPr>
        <w:t>Udendo ciò, Giovanni rimase profondamente costernato; poi catturò gli uomini inviati per sopprimerlo e li mise a morte. Aveva infatti sa</w:t>
      </w:r>
      <w:r w:rsidR="00253306" w:rsidRPr="00253306">
        <w:rPr>
          <w:i/>
          <w:iCs/>
          <w:color w:val="000000"/>
          <w:sz w:val="20"/>
        </w:rPr>
        <w:t>puto che cercavano di ucciderlo (</w:t>
      </w:r>
      <w:r w:rsidR="00BA086E" w:rsidRPr="00253306">
        <w:rPr>
          <w:i/>
          <w:iCs/>
          <w:color w:val="000000"/>
          <w:sz w:val="20"/>
        </w:rPr>
        <w:t>1Mac 16, 22</w:t>
      </w:r>
      <w:r w:rsidR="00253306" w:rsidRPr="00253306">
        <w:rPr>
          <w:i/>
          <w:iCs/>
          <w:color w:val="000000"/>
          <w:sz w:val="20"/>
        </w:rPr>
        <w:t xml:space="preserve">). </w:t>
      </w:r>
      <w:r w:rsidRPr="00253306">
        <w:rPr>
          <w:i/>
          <w:iCs/>
          <w:color w:val="000000"/>
          <w:sz w:val="20"/>
        </w:rPr>
        <w:t>Antioco fu profondamente rattristato, colpito da cordoglio e mosso a lacrime per la saggezza e la grande prudenza d</w:t>
      </w:r>
      <w:r w:rsidR="00253306" w:rsidRPr="00253306">
        <w:rPr>
          <w:i/>
          <w:iCs/>
          <w:color w:val="000000"/>
          <w:sz w:val="20"/>
        </w:rPr>
        <w:t>el defunto (</w:t>
      </w:r>
      <w:r w:rsidR="00BA086E" w:rsidRPr="00253306">
        <w:rPr>
          <w:i/>
          <w:iCs/>
          <w:color w:val="000000"/>
          <w:sz w:val="20"/>
        </w:rPr>
        <w:t>2Mac 4, 37</w:t>
      </w:r>
      <w:r w:rsidR="00253306" w:rsidRPr="00253306">
        <w:rPr>
          <w:i/>
          <w:iCs/>
          <w:color w:val="000000"/>
          <w:sz w:val="20"/>
        </w:rPr>
        <w:t xml:space="preserve">). </w:t>
      </w:r>
      <w:r w:rsidRPr="00253306">
        <w:rPr>
          <w:i/>
          <w:iCs/>
          <w:color w:val="000000"/>
          <w:sz w:val="20"/>
        </w:rPr>
        <w:t>E' più alta del cielo: che cosa puoi fare? E' più profonda degli inferi: che ne sai?</w:t>
      </w:r>
      <w:r w:rsidR="00253306" w:rsidRPr="00253306">
        <w:rPr>
          <w:i/>
          <w:iCs/>
          <w:color w:val="000000"/>
          <w:sz w:val="20"/>
        </w:rPr>
        <w:t xml:space="preserve"> (</w:t>
      </w:r>
      <w:r w:rsidR="00BA086E" w:rsidRPr="00253306">
        <w:rPr>
          <w:i/>
          <w:iCs/>
          <w:color w:val="000000"/>
          <w:sz w:val="20"/>
        </w:rPr>
        <w:t>Gb 11, 8</w:t>
      </w:r>
      <w:r w:rsidR="00253306" w:rsidRPr="00253306">
        <w:rPr>
          <w:i/>
          <w:iCs/>
          <w:color w:val="000000"/>
          <w:sz w:val="20"/>
        </w:rPr>
        <w:t xml:space="preserve">). </w:t>
      </w:r>
      <w:r w:rsidRPr="00253306">
        <w:rPr>
          <w:i/>
          <w:iCs/>
          <w:color w:val="000000"/>
          <w:sz w:val="20"/>
        </w:rPr>
        <w:t>Ecco, espande sopra di esso il suo vapore e copre le profond</w:t>
      </w:r>
      <w:r w:rsidR="00253306" w:rsidRPr="00253306">
        <w:rPr>
          <w:i/>
          <w:iCs/>
          <w:color w:val="000000"/>
          <w:sz w:val="20"/>
        </w:rPr>
        <w:t>ità del mare (</w:t>
      </w:r>
      <w:r w:rsidR="00BA086E" w:rsidRPr="00253306">
        <w:rPr>
          <w:i/>
          <w:iCs/>
          <w:color w:val="000000"/>
          <w:sz w:val="20"/>
        </w:rPr>
        <w:t>Gb 36, 30</w:t>
      </w:r>
      <w:r w:rsidR="00253306" w:rsidRPr="00253306">
        <w:rPr>
          <w:i/>
          <w:iCs/>
          <w:color w:val="000000"/>
          <w:sz w:val="20"/>
        </w:rPr>
        <w:t xml:space="preserve">). </w:t>
      </w:r>
      <w:r w:rsidRPr="00253306">
        <w:rPr>
          <w:i/>
          <w:iCs/>
          <w:color w:val="000000"/>
          <w:sz w:val="20"/>
        </w:rPr>
        <w:t xml:space="preserve">Egli scava un pozzo profondo e cade nella fossa che </w:t>
      </w:r>
      <w:r w:rsidR="00253306" w:rsidRPr="00253306">
        <w:rPr>
          <w:i/>
          <w:iCs/>
          <w:color w:val="000000"/>
          <w:sz w:val="20"/>
        </w:rPr>
        <w:t>ha fatto (</w:t>
      </w:r>
      <w:r w:rsidR="00BA086E" w:rsidRPr="00253306">
        <w:rPr>
          <w:i/>
          <w:iCs/>
          <w:color w:val="000000"/>
          <w:sz w:val="20"/>
        </w:rPr>
        <w:t>Sal 7, 16</w:t>
      </w:r>
      <w:r w:rsidR="00253306" w:rsidRPr="00253306">
        <w:rPr>
          <w:i/>
          <w:iCs/>
          <w:color w:val="000000"/>
          <w:sz w:val="20"/>
        </w:rPr>
        <w:t xml:space="preserve">). </w:t>
      </w:r>
    </w:p>
    <w:p w14:paraId="31383ACF" w14:textId="77777777" w:rsidR="00BA086E" w:rsidRPr="00253306" w:rsidRDefault="001F1180" w:rsidP="00253306">
      <w:pPr>
        <w:pStyle w:val="Corpotesto"/>
        <w:rPr>
          <w:i/>
          <w:iCs/>
          <w:color w:val="000000"/>
          <w:sz w:val="20"/>
        </w:rPr>
      </w:pPr>
      <w:r w:rsidRPr="00253306">
        <w:rPr>
          <w:i/>
          <w:iCs/>
          <w:color w:val="000000"/>
          <w:sz w:val="20"/>
        </w:rPr>
        <w:t>Sprofondano i popoli nella fossa che hanno scavata, nella rete che hanno</w:t>
      </w:r>
      <w:r w:rsidR="00253306" w:rsidRPr="00253306">
        <w:rPr>
          <w:i/>
          <w:iCs/>
          <w:color w:val="000000"/>
          <w:sz w:val="20"/>
        </w:rPr>
        <w:t xml:space="preserve"> teso si impiglia il loro piede (</w:t>
      </w:r>
      <w:r w:rsidR="00BA086E" w:rsidRPr="00253306">
        <w:rPr>
          <w:i/>
          <w:iCs/>
          <w:color w:val="000000"/>
          <w:sz w:val="20"/>
        </w:rPr>
        <w:t>Sal 9, 16</w:t>
      </w:r>
      <w:r w:rsidR="00253306" w:rsidRPr="00253306">
        <w:rPr>
          <w:i/>
          <w:iCs/>
          <w:color w:val="000000"/>
          <w:sz w:val="20"/>
        </w:rPr>
        <w:t xml:space="preserve">). </w:t>
      </w:r>
      <w:r w:rsidRPr="00253306">
        <w:rPr>
          <w:i/>
          <w:iCs/>
          <w:color w:val="000000"/>
          <w:sz w:val="20"/>
        </w:rPr>
        <w:t>Che io faccia il tuo volere. Mio Dio, questo io desidero, la tua legge è nel profond</w:t>
      </w:r>
      <w:r w:rsidR="00253306" w:rsidRPr="00253306">
        <w:rPr>
          <w:i/>
          <w:iCs/>
          <w:color w:val="000000"/>
          <w:sz w:val="20"/>
        </w:rPr>
        <w:t>o del mio cuore" (</w:t>
      </w:r>
      <w:r w:rsidR="00BA086E" w:rsidRPr="00253306">
        <w:rPr>
          <w:i/>
          <w:iCs/>
          <w:color w:val="000000"/>
          <w:sz w:val="20"/>
        </w:rPr>
        <w:t>Sal 39, 9</w:t>
      </w:r>
      <w:r w:rsidR="00253306" w:rsidRPr="00253306">
        <w:rPr>
          <w:i/>
          <w:iCs/>
          <w:color w:val="000000"/>
          <w:sz w:val="20"/>
        </w:rPr>
        <w:t xml:space="preserve">). </w:t>
      </w:r>
      <w:r w:rsidRPr="00253306">
        <w:rPr>
          <w:i/>
          <w:iCs/>
          <w:color w:val="000000"/>
          <w:sz w:val="20"/>
        </w:rPr>
        <w:t>Tu, Dio, li sprofonderai nella tomba gli uomini sanguinari e fraudolenti: essi non giungeranno alla metà dei loro giorni</w:t>
      </w:r>
      <w:r w:rsidR="00253306" w:rsidRPr="00253306">
        <w:rPr>
          <w:i/>
          <w:iCs/>
          <w:color w:val="000000"/>
          <w:sz w:val="20"/>
        </w:rPr>
        <w:t>. Ma io, Signore, in te confido (</w:t>
      </w:r>
      <w:r w:rsidR="00BA086E" w:rsidRPr="00253306">
        <w:rPr>
          <w:i/>
          <w:iCs/>
          <w:color w:val="000000"/>
          <w:sz w:val="20"/>
        </w:rPr>
        <w:t>Sal 54, 24</w:t>
      </w:r>
      <w:r w:rsidR="00253306" w:rsidRPr="00253306">
        <w:rPr>
          <w:i/>
          <w:iCs/>
          <w:color w:val="000000"/>
          <w:sz w:val="20"/>
        </w:rPr>
        <w:t xml:space="preserve">). </w:t>
      </w:r>
      <w:r w:rsidRPr="00253306">
        <w:rPr>
          <w:i/>
          <w:iCs/>
          <w:color w:val="000000"/>
          <w:sz w:val="20"/>
        </w:rPr>
        <w:t>Ma quelli che attentano alla mia vita scenderanno nel profond</w:t>
      </w:r>
      <w:r w:rsidR="00253306" w:rsidRPr="00253306">
        <w:rPr>
          <w:i/>
          <w:iCs/>
          <w:color w:val="000000"/>
          <w:sz w:val="20"/>
        </w:rPr>
        <w:t>o della terra (</w:t>
      </w:r>
      <w:r w:rsidR="00BA086E" w:rsidRPr="00253306">
        <w:rPr>
          <w:i/>
          <w:iCs/>
          <w:color w:val="000000"/>
          <w:sz w:val="20"/>
        </w:rPr>
        <w:t>Sal 62, 10</w:t>
      </w:r>
      <w:r w:rsidR="00253306" w:rsidRPr="00253306">
        <w:rPr>
          <w:i/>
          <w:iCs/>
          <w:color w:val="000000"/>
          <w:sz w:val="20"/>
        </w:rPr>
        <w:t xml:space="preserve">). </w:t>
      </w:r>
      <w:r w:rsidRPr="00253306">
        <w:rPr>
          <w:i/>
          <w:iCs/>
          <w:color w:val="000000"/>
          <w:sz w:val="20"/>
        </w:rPr>
        <w:t>Affondo nel fango e non ho sostegno; sono caduto in acque profond</w:t>
      </w:r>
      <w:r w:rsidR="00253306" w:rsidRPr="00253306">
        <w:rPr>
          <w:i/>
          <w:iCs/>
          <w:color w:val="000000"/>
          <w:sz w:val="20"/>
        </w:rPr>
        <w:t>e e l'onda mi travolge (</w:t>
      </w:r>
      <w:r w:rsidR="00BA086E" w:rsidRPr="00253306">
        <w:rPr>
          <w:i/>
          <w:iCs/>
          <w:color w:val="000000"/>
          <w:sz w:val="20"/>
        </w:rPr>
        <w:t>Sal 68, 3</w:t>
      </w:r>
      <w:r w:rsidR="00253306" w:rsidRPr="00253306">
        <w:rPr>
          <w:i/>
          <w:iCs/>
          <w:color w:val="000000"/>
          <w:sz w:val="20"/>
        </w:rPr>
        <w:t xml:space="preserve">). </w:t>
      </w:r>
      <w:r w:rsidRPr="00253306">
        <w:rPr>
          <w:i/>
          <w:iCs/>
          <w:color w:val="000000"/>
          <w:sz w:val="20"/>
        </w:rPr>
        <w:t>Salvami dal fango, che io non affondi, liberami dai miei nemici e dalle acque profond</w:t>
      </w:r>
      <w:r w:rsidR="00253306" w:rsidRPr="00253306">
        <w:rPr>
          <w:i/>
          <w:iCs/>
          <w:color w:val="000000"/>
          <w:sz w:val="20"/>
        </w:rPr>
        <w:t>e (</w:t>
      </w:r>
      <w:r w:rsidR="00BA086E" w:rsidRPr="00253306">
        <w:rPr>
          <w:i/>
          <w:iCs/>
          <w:color w:val="000000"/>
          <w:sz w:val="20"/>
        </w:rPr>
        <w:t>Sal 68, 15</w:t>
      </w:r>
      <w:r w:rsidR="00253306" w:rsidRPr="00253306">
        <w:rPr>
          <w:i/>
          <w:iCs/>
          <w:color w:val="000000"/>
          <w:sz w:val="20"/>
        </w:rPr>
        <w:t xml:space="preserve">). </w:t>
      </w:r>
      <w:r w:rsidRPr="00253306">
        <w:rPr>
          <w:i/>
          <w:iCs/>
          <w:color w:val="000000"/>
          <w:sz w:val="20"/>
        </w:rPr>
        <w:t>Perché grande con me è la tua misericordia: dal profondo degli in</w:t>
      </w:r>
      <w:r w:rsidR="00253306" w:rsidRPr="00253306">
        <w:rPr>
          <w:i/>
          <w:iCs/>
          <w:color w:val="000000"/>
          <w:sz w:val="20"/>
        </w:rPr>
        <w:t>feri mi hai strappato (</w:t>
      </w:r>
      <w:r w:rsidR="00BA086E" w:rsidRPr="00253306">
        <w:rPr>
          <w:i/>
          <w:iCs/>
          <w:color w:val="000000"/>
          <w:sz w:val="20"/>
        </w:rPr>
        <w:t>Sal 85, 13</w:t>
      </w:r>
      <w:r w:rsidR="00253306" w:rsidRPr="00253306">
        <w:rPr>
          <w:i/>
          <w:iCs/>
          <w:color w:val="000000"/>
          <w:sz w:val="20"/>
        </w:rPr>
        <w:t xml:space="preserve">). </w:t>
      </w:r>
      <w:r w:rsidRPr="00253306">
        <w:rPr>
          <w:i/>
          <w:iCs/>
          <w:color w:val="000000"/>
          <w:sz w:val="20"/>
        </w:rPr>
        <w:t>Mi hai gettato nella fossa profonda, nell</w:t>
      </w:r>
      <w:r w:rsidR="00253306" w:rsidRPr="00253306">
        <w:rPr>
          <w:i/>
          <w:iCs/>
          <w:color w:val="000000"/>
          <w:sz w:val="20"/>
        </w:rPr>
        <w:t>e tenebre e nell'ombra di morte (</w:t>
      </w:r>
      <w:r w:rsidR="00BA086E" w:rsidRPr="00253306">
        <w:rPr>
          <w:i/>
          <w:iCs/>
          <w:color w:val="000000"/>
          <w:sz w:val="20"/>
        </w:rPr>
        <w:t>Sal 87, 7</w:t>
      </w:r>
      <w:r w:rsidR="00253306" w:rsidRPr="00253306">
        <w:rPr>
          <w:i/>
          <w:iCs/>
          <w:color w:val="000000"/>
          <w:sz w:val="20"/>
        </w:rPr>
        <w:t xml:space="preserve">). </w:t>
      </w:r>
      <w:r w:rsidRPr="00253306">
        <w:rPr>
          <w:i/>
          <w:iCs/>
          <w:color w:val="000000"/>
          <w:sz w:val="20"/>
        </w:rPr>
        <w:t>Come sono grandi le tue opere, Signore, quanto profondi i tuoi pensieri!</w:t>
      </w:r>
      <w:r w:rsidR="00253306" w:rsidRPr="00253306">
        <w:rPr>
          <w:i/>
          <w:iCs/>
          <w:color w:val="000000"/>
          <w:sz w:val="20"/>
        </w:rPr>
        <w:t xml:space="preserve"> (</w:t>
      </w:r>
      <w:r w:rsidR="00BA086E" w:rsidRPr="00253306">
        <w:rPr>
          <w:i/>
          <w:iCs/>
          <w:color w:val="000000"/>
          <w:sz w:val="20"/>
        </w:rPr>
        <w:t>Sal 91, 6</w:t>
      </w:r>
      <w:r w:rsidR="00253306" w:rsidRPr="00253306">
        <w:rPr>
          <w:i/>
          <w:iCs/>
          <w:color w:val="000000"/>
          <w:sz w:val="20"/>
        </w:rPr>
        <w:t xml:space="preserve">). </w:t>
      </w:r>
      <w:r w:rsidRPr="00253306">
        <w:rPr>
          <w:i/>
          <w:iCs/>
          <w:color w:val="000000"/>
          <w:sz w:val="20"/>
        </w:rPr>
        <w:t>Videro le opere del Signore, i suoi prodigi nel mare profond</w:t>
      </w:r>
      <w:r w:rsidR="00253306" w:rsidRPr="00253306">
        <w:rPr>
          <w:i/>
          <w:iCs/>
          <w:color w:val="000000"/>
          <w:sz w:val="20"/>
        </w:rPr>
        <w:t>o (</w:t>
      </w:r>
      <w:r w:rsidR="00BA086E" w:rsidRPr="00253306">
        <w:rPr>
          <w:i/>
          <w:iCs/>
          <w:color w:val="000000"/>
          <w:sz w:val="20"/>
        </w:rPr>
        <w:t>Sal 106, 24</w:t>
      </w:r>
      <w:r w:rsidR="00253306" w:rsidRPr="00253306">
        <w:rPr>
          <w:i/>
          <w:iCs/>
          <w:color w:val="000000"/>
          <w:sz w:val="20"/>
        </w:rPr>
        <w:t xml:space="preserve">). </w:t>
      </w:r>
      <w:r w:rsidRPr="00253306">
        <w:rPr>
          <w:i/>
          <w:iCs/>
          <w:color w:val="000000"/>
          <w:sz w:val="20"/>
        </w:rPr>
        <w:t>Canto delle ascensioni. Dal profond</w:t>
      </w:r>
      <w:r w:rsidR="00253306" w:rsidRPr="00253306">
        <w:rPr>
          <w:i/>
          <w:iCs/>
          <w:color w:val="000000"/>
          <w:sz w:val="20"/>
        </w:rPr>
        <w:t>o a te grido, o Signore (</w:t>
      </w:r>
      <w:r w:rsidR="00BA086E" w:rsidRPr="00253306">
        <w:rPr>
          <w:i/>
          <w:iCs/>
          <w:color w:val="000000"/>
          <w:sz w:val="20"/>
        </w:rPr>
        <w:t>Sal 129, 1</w:t>
      </w:r>
      <w:r w:rsidR="00253306" w:rsidRPr="00253306">
        <w:rPr>
          <w:i/>
          <w:iCs/>
          <w:color w:val="000000"/>
          <w:sz w:val="20"/>
        </w:rPr>
        <w:t xml:space="preserve">). </w:t>
      </w:r>
    </w:p>
    <w:p w14:paraId="5534EBF1" w14:textId="77777777" w:rsidR="00BA086E" w:rsidRPr="00253306" w:rsidRDefault="001F1180" w:rsidP="00253306">
      <w:pPr>
        <w:pStyle w:val="Corpotesto"/>
        <w:rPr>
          <w:i/>
          <w:iCs/>
          <w:color w:val="000000"/>
          <w:sz w:val="20"/>
        </w:rPr>
      </w:pPr>
      <w:r w:rsidRPr="00253306">
        <w:rPr>
          <w:i/>
          <w:iCs/>
          <w:color w:val="000000"/>
          <w:sz w:val="20"/>
        </w:rPr>
        <w:t>Non ti erano nascoste le mie ossa quando venivo formato nel segreto, intessuto nelle profond</w:t>
      </w:r>
      <w:r w:rsidR="00253306" w:rsidRPr="00253306">
        <w:rPr>
          <w:i/>
          <w:iCs/>
          <w:color w:val="000000"/>
          <w:sz w:val="20"/>
        </w:rPr>
        <w:t>ità della terra (</w:t>
      </w:r>
      <w:r w:rsidR="00BA086E" w:rsidRPr="00253306">
        <w:rPr>
          <w:i/>
          <w:iCs/>
          <w:color w:val="000000"/>
          <w:sz w:val="20"/>
        </w:rPr>
        <w:t>Sal 138, 15</w:t>
      </w:r>
      <w:r w:rsidR="00253306" w:rsidRPr="00253306">
        <w:rPr>
          <w:i/>
          <w:iCs/>
          <w:color w:val="000000"/>
          <w:sz w:val="20"/>
        </w:rPr>
        <w:t xml:space="preserve">). </w:t>
      </w:r>
      <w:r w:rsidRPr="00253306">
        <w:rPr>
          <w:i/>
          <w:iCs/>
          <w:color w:val="000000"/>
          <w:sz w:val="20"/>
        </w:rPr>
        <w:t>Quanto profondi per me i tuoi pensieri, quan</w:t>
      </w:r>
      <w:r w:rsidR="00253306" w:rsidRPr="00253306">
        <w:rPr>
          <w:i/>
          <w:iCs/>
          <w:color w:val="000000"/>
          <w:sz w:val="20"/>
        </w:rPr>
        <w:t>to grande il loro numero, o Dio (</w:t>
      </w:r>
      <w:r w:rsidR="00BA086E" w:rsidRPr="00253306">
        <w:rPr>
          <w:i/>
          <w:iCs/>
          <w:color w:val="000000"/>
          <w:sz w:val="20"/>
        </w:rPr>
        <w:t>Sal 138, 17</w:t>
      </w:r>
      <w:r w:rsidR="00253306" w:rsidRPr="00253306">
        <w:rPr>
          <w:i/>
          <w:iCs/>
          <w:color w:val="000000"/>
          <w:sz w:val="20"/>
        </w:rPr>
        <w:t xml:space="preserve">). </w:t>
      </w:r>
      <w:r w:rsidRPr="00253306">
        <w:rPr>
          <w:i/>
          <w:iCs/>
          <w:color w:val="000000"/>
          <w:sz w:val="20"/>
        </w:rPr>
        <w:t>Per conoscere la sapienza e la disciplina, per capire i detti profond</w:t>
      </w:r>
      <w:r w:rsidR="00253306" w:rsidRPr="00253306">
        <w:rPr>
          <w:i/>
          <w:iCs/>
          <w:color w:val="000000"/>
          <w:sz w:val="20"/>
        </w:rPr>
        <w:t>i (</w:t>
      </w:r>
      <w:r w:rsidR="00BA086E" w:rsidRPr="00253306">
        <w:rPr>
          <w:i/>
          <w:iCs/>
          <w:color w:val="000000"/>
          <w:sz w:val="20"/>
        </w:rPr>
        <w:t>Pr 1, 2</w:t>
      </w:r>
      <w:r w:rsidR="00253306" w:rsidRPr="00253306">
        <w:rPr>
          <w:i/>
          <w:iCs/>
          <w:color w:val="000000"/>
          <w:sz w:val="20"/>
        </w:rPr>
        <w:t xml:space="preserve">). </w:t>
      </w:r>
      <w:r w:rsidRPr="00253306">
        <w:rPr>
          <w:i/>
          <w:iCs/>
          <w:color w:val="000000"/>
          <w:sz w:val="20"/>
        </w:rPr>
        <w:t>Egli non si accorge che là ci sono le ombre e che i suoi invitati se ne vanno nel profond</w:t>
      </w:r>
      <w:r w:rsidR="00253306" w:rsidRPr="00253306">
        <w:rPr>
          <w:i/>
          <w:iCs/>
          <w:color w:val="000000"/>
          <w:sz w:val="20"/>
        </w:rPr>
        <w:t>o degli inferi (</w:t>
      </w:r>
      <w:r w:rsidR="00BA086E" w:rsidRPr="00253306">
        <w:rPr>
          <w:i/>
          <w:iCs/>
          <w:color w:val="000000"/>
          <w:sz w:val="20"/>
        </w:rPr>
        <w:t>Pr 9, 18</w:t>
      </w:r>
      <w:r w:rsidR="00253306" w:rsidRPr="00253306">
        <w:rPr>
          <w:i/>
          <w:iCs/>
          <w:color w:val="000000"/>
          <w:sz w:val="20"/>
        </w:rPr>
        <w:t xml:space="preserve">). </w:t>
      </w:r>
      <w:r w:rsidRPr="00253306">
        <w:rPr>
          <w:i/>
          <w:iCs/>
          <w:color w:val="000000"/>
          <w:sz w:val="20"/>
        </w:rPr>
        <w:t>Le parole della bocca dell'uomo sono acqua profonda, la fonte della sapi</w:t>
      </w:r>
      <w:r w:rsidR="00253306" w:rsidRPr="00253306">
        <w:rPr>
          <w:i/>
          <w:iCs/>
          <w:color w:val="000000"/>
          <w:sz w:val="20"/>
        </w:rPr>
        <w:t>enza è un torrente che straripa (</w:t>
      </w:r>
      <w:r w:rsidR="00BA086E" w:rsidRPr="00253306">
        <w:rPr>
          <w:i/>
          <w:iCs/>
          <w:color w:val="000000"/>
          <w:sz w:val="20"/>
        </w:rPr>
        <w:t>Pr 18, 4</w:t>
      </w:r>
      <w:r w:rsidR="00253306" w:rsidRPr="00253306">
        <w:rPr>
          <w:i/>
          <w:iCs/>
          <w:color w:val="000000"/>
          <w:sz w:val="20"/>
        </w:rPr>
        <w:t xml:space="preserve">). </w:t>
      </w:r>
      <w:r w:rsidRPr="00253306">
        <w:rPr>
          <w:i/>
          <w:iCs/>
          <w:color w:val="000000"/>
          <w:sz w:val="20"/>
        </w:rPr>
        <w:t>Come acque profonde sono i consigli nel cuore umano,</w:t>
      </w:r>
      <w:r w:rsidR="00253306" w:rsidRPr="00253306">
        <w:rPr>
          <w:i/>
          <w:iCs/>
          <w:color w:val="000000"/>
          <w:sz w:val="20"/>
        </w:rPr>
        <w:t xml:space="preserve"> l'uomo accorto le sa attingere (</w:t>
      </w:r>
      <w:r w:rsidR="00BA086E" w:rsidRPr="00253306">
        <w:rPr>
          <w:i/>
          <w:iCs/>
          <w:color w:val="000000"/>
          <w:sz w:val="20"/>
        </w:rPr>
        <w:t>Pr 20, 5</w:t>
      </w:r>
      <w:r w:rsidR="00253306" w:rsidRPr="00253306">
        <w:rPr>
          <w:i/>
          <w:iCs/>
          <w:color w:val="000000"/>
          <w:sz w:val="20"/>
        </w:rPr>
        <w:t xml:space="preserve">). </w:t>
      </w:r>
      <w:r w:rsidRPr="00253306">
        <w:rPr>
          <w:i/>
          <w:iCs/>
          <w:color w:val="000000"/>
          <w:sz w:val="20"/>
        </w:rPr>
        <w:t>La bocca delle straniere è una fossa profonda, chi è i</w:t>
      </w:r>
      <w:r w:rsidR="00253306" w:rsidRPr="00253306">
        <w:rPr>
          <w:i/>
          <w:iCs/>
          <w:color w:val="000000"/>
          <w:sz w:val="20"/>
        </w:rPr>
        <w:t>n ira al Signore vi cade (</w:t>
      </w:r>
      <w:r w:rsidR="00BA086E" w:rsidRPr="00253306">
        <w:rPr>
          <w:i/>
          <w:iCs/>
          <w:color w:val="000000"/>
          <w:sz w:val="20"/>
        </w:rPr>
        <w:t>Pr 22, 14</w:t>
      </w:r>
      <w:r w:rsidR="00253306" w:rsidRPr="00253306">
        <w:rPr>
          <w:i/>
          <w:iCs/>
          <w:color w:val="000000"/>
          <w:sz w:val="20"/>
        </w:rPr>
        <w:t xml:space="preserve">). </w:t>
      </w:r>
      <w:r w:rsidRPr="00253306">
        <w:rPr>
          <w:i/>
          <w:iCs/>
          <w:color w:val="000000"/>
          <w:sz w:val="20"/>
        </w:rPr>
        <w:t xml:space="preserve">Una fossa profonda è la prostituta, </w:t>
      </w:r>
      <w:r w:rsidR="00253306" w:rsidRPr="00253306">
        <w:rPr>
          <w:i/>
          <w:iCs/>
          <w:color w:val="000000"/>
          <w:sz w:val="20"/>
        </w:rPr>
        <w:t>e un pozzo stretto la straniera (</w:t>
      </w:r>
      <w:r w:rsidR="00BA086E" w:rsidRPr="00253306">
        <w:rPr>
          <w:i/>
          <w:iCs/>
          <w:color w:val="000000"/>
          <w:sz w:val="20"/>
        </w:rPr>
        <w:t>Pr 23, 27</w:t>
      </w:r>
      <w:r w:rsidR="00253306" w:rsidRPr="00253306">
        <w:rPr>
          <w:i/>
          <w:iCs/>
          <w:color w:val="000000"/>
          <w:sz w:val="20"/>
        </w:rPr>
        <w:t xml:space="preserve">). </w:t>
      </w:r>
      <w:r w:rsidRPr="00253306">
        <w:rPr>
          <w:i/>
          <w:iCs/>
          <w:color w:val="000000"/>
          <w:sz w:val="20"/>
        </w:rPr>
        <w:t xml:space="preserve">I cieli per la loro altezza, la terra per la sua profondità e il </w:t>
      </w:r>
      <w:r w:rsidR="00253306" w:rsidRPr="00253306">
        <w:rPr>
          <w:i/>
          <w:iCs/>
          <w:color w:val="000000"/>
          <w:sz w:val="20"/>
        </w:rPr>
        <w:t>cuore dei re sono inesplorabili (</w:t>
      </w:r>
      <w:r w:rsidR="00BA086E" w:rsidRPr="00253306">
        <w:rPr>
          <w:i/>
          <w:iCs/>
          <w:color w:val="000000"/>
          <w:sz w:val="20"/>
        </w:rPr>
        <w:t>Pr 25, 3</w:t>
      </w:r>
      <w:r w:rsidR="00253306" w:rsidRPr="00253306">
        <w:rPr>
          <w:i/>
          <w:iCs/>
          <w:color w:val="000000"/>
          <w:sz w:val="20"/>
        </w:rPr>
        <w:t xml:space="preserve">). </w:t>
      </w:r>
      <w:r w:rsidRPr="00253306">
        <w:rPr>
          <w:i/>
          <w:iCs/>
          <w:color w:val="000000"/>
          <w:sz w:val="20"/>
        </w:rPr>
        <w:t>Ciò che è stato è lontano e profondo, profondo: chi lo può raggiungere?</w:t>
      </w:r>
      <w:r w:rsidR="00253306" w:rsidRPr="00253306">
        <w:rPr>
          <w:i/>
          <w:iCs/>
          <w:color w:val="000000"/>
          <w:sz w:val="20"/>
        </w:rPr>
        <w:t xml:space="preserve"> (</w:t>
      </w:r>
      <w:r w:rsidR="00BA086E" w:rsidRPr="00253306">
        <w:rPr>
          <w:i/>
          <w:iCs/>
          <w:color w:val="000000"/>
          <w:sz w:val="20"/>
        </w:rPr>
        <w:t>Qo 7, 24</w:t>
      </w:r>
      <w:r w:rsidR="00253306" w:rsidRPr="00253306">
        <w:rPr>
          <w:i/>
          <w:iCs/>
          <w:color w:val="000000"/>
          <w:sz w:val="20"/>
        </w:rPr>
        <w:t xml:space="preserve">). </w:t>
      </w:r>
    </w:p>
    <w:p w14:paraId="6A4C6719" w14:textId="77777777" w:rsidR="00BA086E" w:rsidRPr="00253306" w:rsidRDefault="001F1180" w:rsidP="00253306">
      <w:pPr>
        <w:pStyle w:val="Corpotesto"/>
        <w:rPr>
          <w:i/>
          <w:iCs/>
          <w:color w:val="000000"/>
          <w:sz w:val="20"/>
        </w:rPr>
      </w:pPr>
      <w:r w:rsidRPr="00253306">
        <w:rPr>
          <w:i/>
          <w:iCs/>
          <w:color w:val="000000"/>
          <w:sz w:val="20"/>
        </w:rPr>
        <w:t>La discendenza numerosa degli empi non servirà a nulla; e dalle sue bastarde propaggini non metterà profonde radici né si</w:t>
      </w:r>
      <w:r w:rsidR="00253306" w:rsidRPr="00253306">
        <w:rPr>
          <w:i/>
          <w:iCs/>
          <w:color w:val="000000"/>
          <w:sz w:val="20"/>
        </w:rPr>
        <w:t xml:space="preserve"> consoliderà su una base sicura (</w:t>
      </w:r>
      <w:r w:rsidR="00BA086E" w:rsidRPr="00253306">
        <w:rPr>
          <w:i/>
          <w:iCs/>
          <w:color w:val="000000"/>
          <w:sz w:val="20"/>
        </w:rPr>
        <w:t>Sap 4, 3</w:t>
      </w:r>
      <w:r w:rsidR="00253306" w:rsidRPr="00253306">
        <w:rPr>
          <w:i/>
          <w:iCs/>
          <w:color w:val="000000"/>
          <w:sz w:val="20"/>
        </w:rPr>
        <w:t xml:space="preserve">). </w:t>
      </w:r>
      <w:r w:rsidRPr="00253306">
        <w:rPr>
          <w:i/>
          <w:iCs/>
          <w:color w:val="000000"/>
          <w:sz w:val="20"/>
        </w:rPr>
        <w:t>Perché ricordassero le tue parole, feriti dai morsi, erano subito guariti, per timore che, caduti in un profondo oblio, fo</w:t>
      </w:r>
      <w:r w:rsidR="00253306" w:rsidRPr="00253306">
        <w:rPr>
          <w:i/>
          <w:iCs/>
          <w:color w:val="000000"/>
          <w:sz w:val="20"/>
        </w:rPr>
        <w:t>ssero esclusi dai tuoi benefici (</w:t>
      </w:r>
      <w:r w:rsidR="00BA086E" w:rsidRPr="00253306">
        <w:rPr>
          <w:i/>
          <w:iCs/>
          <w:color w:val="000000"/>
          <w:sz w:val="20"/>
        </w:rPr>
        <w:t>Sap 16, 11</w:t>
      </w:r>
      <w:r w:rsidR="00253306" w:rsidRPr="00253306">
        <w:rPr>
          <w:i/>
          <w:iCs/>
          <w:color w:val="000000"/>
          <w:sz w:val="20"/>
        </w:rPr>
        <w:t xml:space="preserve">). </w:t>
      </w:r>
      <w:r w:rsidRPr="00253306">
        <w:rPr>
          <w:i/>
          <w:iCs/>
          <w:color w:val="000000"/>
          <w:sz w:val="20"/>
        </w:rPr>
        <w:t>Soltanto su di essi si stendeva una notte profonda, immagine della tenebra che li avrebbe avvolti; ma erano a se stessi più gravos</w:t>
      </w:r>
      <w:r w:rsidR="00253306" w:rsidRPr="00253306">
        <w:rPr>
          <w:i/>
          <w:iCs/>
          <w:color w:val="000000"/>
          <w:sz w:val="20"/>
        </w:rPr>
        <w:t>i della tenebra (</w:t>
      </w:r>
      <w:r w:rsidR="00BA086E" w:rsidRPr="00253306">
        <w:rPr>
          <w:i/>
          <w:iCs/>
          <w:color w:val="000000"/>
          <w:sz w:val="20"/>
        </w:rPr>
        <w:t>Sap 17, 20</w:t>
      </w:r>
      <w:r w:rsidR="00253306" w:rsidRPr="00253306">
        <w:rPr>
          <w:i/>
          <w:iCs/>
          <w:color w:val="000000"/>
          <w:sz w:val="20"/>
        </w:rPr>
        <w:t xml:space="preserve">). </w:t>
      </w:r>
      <w:r w:rsidRPr="00253306">
        <w:rPr>
          <w:i/>
          <w:iCs/>
          <w:color w:val="000000"/>
          <w:sz w:val="20"/>
        </w:rPr>
        <w:t>Mentre un profondo silenzio avvolgeva tutte le cose, e la</w:t>
      </w:r>
      <w:r w:rsidR="00253306" w:rsidRPr="00253306">
        <w:rPr>
          <w:i/>
          <w:iCs/>
          <w:color w:val="000000"/>
          <w:sz w:val="20"/>
        </w:rPr>
        <w:t xml:space="preserve"> notte era a metà del suo corso (</w:t>
      </w:r>
      <w:r w:rsidR="00BA086E" w:rsidRPr="00253306">
        <w:rPr>
          <w:i/>
          <w:iCs/>
          <w:color w:val="000000"/>
          <w:sz w:val="20"/>
        </w:rPr>
        <w:t>Sap 18, 14</w:t>
      </w:r>
      <w:r w:rsidR="00253306" w:rsidRPr="00253306">
        <w:rPr>
          <w:i/>
          <w:iCs/>
          <w:color w:val="000000"/>
          <w:sz w:val="20"/>
        </w:rPr>
        <w:t xml:space="preserve">). </w:t>
      </w:r>
      <w:r w:rsidRPr="00253306">
        <w:rPr>
          <w:i/>
          <w:iCs/>
          <w:color w:val="000000"/>
          <w:sz w:val="20"/>
        </w:rPr>
        <w:t>Sui peccatori invece caddero i castighi non senza segni premonitori di fulmini fragorosi; essi soffrirono giustamente per la loro malvagità, avendo nutrito un odio tanto profond</w:t>
      </w:r>
      <w:r w:rsidR="00253306" w:rsidRPr="00253306">
        <w:rPr>
          <w:i/>
          <w:iCs/>
          <w:color w:val="000000"/>
          <w:sz w:val="20"/>
        </w:rPr>
        <w:t>o verso lo straniero (</w:t>
      </w:r>
      <w:r w:rsidR="00BA086E" w:rsidRPr="00253306">
        <w:rPr>
          <w:i/>
          <w:iCs/>
          <w:color w:val="000000"/>
          <w:sz w:val="20"/>
        </w:rPr>
        <w:t>Sap 19, 13</w:t>
      </w:r>
      <w:r w:rsidR="00253306" w:rsidRPr="00253306">
        <w:rPr>
          <w:i/>
          <w:iCs/>
          <w:color w:val="000000"/>
          <w:sz w:val="20"/>
        </w:rPr>
        <w:t xml:space="preserve">). </w:t>
      </w:r>
      <w:r w:rsidRPr="00253306">
        <w:rPr>
          <w:i/>
          <w:iCs/>
          <w:color w:val="000000"/>
          <w:sz w:val="20"/>
        </w:rPr>
        <w:t>L'altezza del cielo, l'estensione della terra, la profondità dell'abisso chi potrà esplorarle?</w:t>
      </w:r>
      <w:r w:rsidR="00253306" w:rsidRPr="00253306">
        <w:rPr>
          <w:i/>
          <w:iCs/>
          <w:color w:val="000000"/>
          <w:sz w:val="20"/>
        </w:rPr>
        <w:t xml:space="preserve"> (</w:t>
      </w:r>
      <w:r w:rsidR="00BA086E" w:rsidRPr="00253306">
        <w:rPr>
          <w:i/>
          <w:iCs/>
          <w:color w:val="000000"/>
          <w:sz w:val="20"/>
        </w:rPr>
        <w:t>Sir 1, 3</w:t>
      </w:r>
      <w:r w:rsidR="00253306" w:rsidRPr="00253306">
        <w:rPr>
          <w:i/>
          <w:iCs/>
          <w:color w:val="000000"/>
          <w:sz w:val="20"/>
        </w:rPr>
        <w:t xml:space="preserve">). </w:t>
      </w:r>
      <w:r w:rsidRPr="00253306">
        <w:rPr>
          <w:i/>
          <w:iCs/>
          <w:color w:val="000000"/>
          <w:sz w:val="20"/>
        </w:rPr>
        <w:t>Umilia profondamente la tua anima, perché castigo dell'empio sono</w:t>
      </w:r>
      <w:r w:rsidR="00253306" w:rsidRPr="00253306">
        <w:rPr>
          <w:i/>
          <w:iCs/>
          <w:color w:val="000000"/>
          <w:sz w:val="20"/>
        </w:rPr>
        <w:t xml:space="preserve"> fuoco e vermi (</w:t>
      </w:r>
      <w:r w:rsidR="00BA086E" w:rsidRPr="00253306">
        <w:rPr>
          <w:i/>
          <w:iCs/>
          <w:color w:val="000000"/>
          <w:sz w:val="20"/>
        </w:rPr>
        <w:t>Sir 7, 17</w:t>
      </w:r>
      <w:r w:rsidR="00253306" w:rsidRPr="00253306">
        <w:rPr>
          <w:i/>
          <w:iCs/>
          <w:color w:val="000000"/>
          <w:sz w:val="20"/>
        </w:rPr>
        <w:t>). Molti potenti furono umiliati profondamente; uomini illustri furono consegnati in potere altrui (</w:t>
      </w:r>
      <w:r w:rsidR="00BA086E" w:rsidRPr="00253306">
        <w:rPr>
          <w:i/>
          <w:iCs/>
          <w:color w:val="000000"/>
          <w:sz w:val="20"/>
        </w:rPr>
        <w:t>Sir 11, 6</w:t>
      </w:r>
      <w:r w:rsidR="00253306" w:rsidRPr="00253306">
        <w:rPr>
          <w:i/>
          <w:iCs/>
          <w:color w:val="000000"/>
          <w:sz w:val="20"/>
        </w:rPr>
        <w:t xml:space="preserve">). </w:t>
      </w:r>
    </w:p>
    <w:p w14:paraId="101C0F2A" w14:textId="77777777" w:rsidR="00BA086E" w:rsidRPr="00253306" w:rsidRDefault="001F1180" w:rsidP="00253306">
      <w:pPr>
        <w:pStyle w:val="Corpotesto"/>
        <w:rPr>
          <w:i/>
          <w:iCs/>
          <w:color w:val="000000"/>
          <w:sz w:val="20"/>
        </w:rPr>
      </w:pPr>
      <w:r w:rsidRPr="00253306">
        <w:rPr>
          <w:i/>
          <w:iCs/>
          <w:color w:val="000000"/>
          <w:sz w:val="20"/>
        </w:rPr>
        <w:t>Incolla cocci chi ammaestra uno stolto, sveglia un dormiglione dal sonno profond</w:t>
      </w:r>
      <w:r w:rsidR="00253306" w:rsidRPr="00253306">
        <w:rPr>
          <w:i/>
          <w:iCs/>
          <w:color w:val="000000"/>
          <w:sz w:val="20"/>
        </w:rPr>
        <w:t>o (</w:t>
      </w:r>
      <w:r w:rsidR="00BA086E" w:rsidRPr="00253306">
        <w:rPr>
          <w:i/>
          <w:iCs/>
          <w:color w:val="000000"/>
          <w:sz w:val="20"/>
        </w:rPr>
        <w:t>Sir 22, 7</w:t>
      </w:r>
      <w:r w:rsidR="00253306" w:rsidRPr="00253306">
        <w:rPr>
          <w:i/>
          <w:iCs/>
          <w:color w:val="000000"/>
          <w:sz w:val="20"/>
        </w:rPr>
        <w:t>). Il giro del cielo da sola ho percorso, ho passeggiato nelle profondità degli abissi (</w:t>
      </w:r>
      <w:r w:rsidR="00BA086E" w:rsidRPr="00253306">
        <w:rPr>
          <w:i/>
          <w:iCs/>
          <w:color w:val="000000"/>
          <w:sz w:val="20"/>
        </w:rPr>
        <w:t>Sir 24, 5</w:t>
      </w:r>
      <w:r w:rsidR="00253306" w:rsidRPr="00253306">
        <w:rPr>
          <w:i/>
          <w:iCs/>
          <w:color w:val="000000"/>
          <w:sz w:val="20"/>
        </w:rPr>
        <w:t>). Piegagli il collo in gioventù e battigli le costole finché è fanciullo, perché poi intestardito non ti disobbedisca e tu ne abbia un profondo dolore (</w:t>
      </w:r>
      <w:r w:rsidR="00BA086E" w:rsidRPr="00253306">
        <w:rPr>
          <w:i/>
          <w:iCs/>
          <w:color w:val="000000"/>
          <w:sz w:val="20"/>
        </w:rPr>
        <w:t>Sir 30, 12</w:t>
      </w:r>
      <w:r w:rsidR="00253306" w:rsidRPr="00253306">
        <w:rPr>
          <w:i/>
          <w:iCs/>
          <w:color w:val="000000"/>
          <w:sz w:val="20"/>
        </w:rPr>
        <w:t>). Dal profondo seno degli inferi, dalla lingua impura e dalla parola falsa (</w:t>
      </w:r>
      <w:r w:rsidR="00BA086E" w:rsidRPr="00253306">
        <w:rPr>
          <w:i/>
          <w:iCs/>
          <w:color w:val="000000"/>
          <w:sz w:val="20"/>
        </w:rPr>
        <w:t>Sir 51, 5</w:t>
      </w:r>
      <w:r w:rsidR="00253306" w:rsidRPr="00253306">
        <w:rPr>
          <w:i/>
          <w:iCs/>
          <w:color w:val="000000"/>
          <w:sz w:val="20"/>
        </w:rPr>
        <w:t>). "Chiedi un segno dal Signore tuo Dio, dal profondo degli inferi oppure lassù in alto" (</w:t>
      </w:r>
      <w:r w:rsidR="00BA086E" w:rsidRPr="00253306">
        <w:rPr>
          <w:i/>
          <w:iCs/>
          <w:color w:val="000000"/>
          <w:sz w:val="20"/>
        </w:rPr>
        <w:t>Is 7, 11</w:t>
      </w:r>
      <w:r w:rsidR="00253306" w:rsidRPr="00253306">
        <w:rPr>
          <w:i/>
          <w:iCs/>
          <w:color w:val="000000"/>
          <w:sz w:val="20"/>
        </w:rPr>
        <w:t>). E invece sei stato precipitato negli inferi, nelle profondità dell'abisso! (</w:t>
      </w:r>
      <w:r w:rsidR="00BA086E" w:rsidRPr="00253306">
        <w:rPr>
          <w:i/>
          <w:iCs/>
          <w:color w:val="000000"/>
          <w:sz w:val="20"/>
        </w:rPr>
        <w:t>Is 14, 15</w:t>
      </w:r>
      <w:r w:rsidR="00253306" w:rsidRPr="00253306">
        <w:rPr>
          <w:i/>
          <w:iCs/>
          <w:color w:val="000000"/>
          <w:sz w:val="20"/>
        </w:rPr>
        <w:t>). Poiché il Tofet è preparato da tempo, esso è pronto anche per il re; profondo e largo è il rogo, fuoco e legna abbondano, lo accenderà, come torrente di zolfo, il soffio del Signore (</w:t>
      </w:r>
      <w:r w:rsidR="00BA086E" w:rsidRPr="00253306">
        <w:rPr>
          <w:i/>
          <w:iCs/>
          <w:color w:val="000000"/>
          <w:sz w:val="20"/>
        </w:rPr>
        <w:t>Is 30, 33</w:t>
      </w:r>
      <w:r w:rsidR="00253306" w:rsidRPr="00253306">
        <w:rPr>
          <w:i/>
          <w:iCs/>
          <w:color w:val="000000"/>
          <w:sz w:val="20"/>
        </w:rPr>
        <w:t>). Ritornate, Israeliti, a colui al quale vi siete profondamente ribellati (</w:t>
      </w:r>
      <w:r w:rsidR="00BA086E" w:rsidRPr="00253306">
        <w:rPr>
          <w:i/>
          <w:iCs/>
          <w:color w:val="000000"/>
          <w:sz w:val="20"/>
        </w:rPr>
        <w:t>Is 31, 6</w:t>
      </w:r>
      <w:r w:rsidR="00253306" w:rsidRPr="00253306">
        <w:rPr>
          <w:i/>
          <w:iCs/>
          <w:color w:val="000000"/>
          <w:sz w:val="20"/>
        </w:rPr>
        <w:t>). Anche se la selva cadrà e la città sarà sprofondata (</w:t>
      </w:r>
      <w:r w:rsidR="00BA086E" w:rsidRPr="00253306">
        <w:rPr>
          <w:i/>
          <w:iCs/>
          <w:color w:val="000000"/>
          <w:sz w:val="20"/>
        </w:rPr>
        <w:t>Is 32, 19</w:t>
      </w:r>
      <w:r w:rsidR="00253306" w:rsidRPr="00253306">
        <w:rPr>
          <w:i/>
          <w:iCs/>
          <w:color w:val="000000"/>
          <w:sz w:val="20"/>
        </w:rPr>
        <w:t xml:space="preserve">). </w:t>
      </w:r>
    </w:p>
    <w:p w14:paraId="1F7E7302" w14:textId="77777777" w:rsidR="00BA086E" w:rsidRPr="00253306" w:rsidRDefault="00253306" w:rsidP="00253306">
      <w:pPr>
        <w:pStyle w:val="Corpotesto"/>
        <w:rPr>
          <w:i/>
          <w:iCs/>
          <w:color w:val="000000"/>
          <w:sz w:val="20"/>
        </w:rPr>
      </w:pPr>
      <w:r w:rsidRPr="00253306">
        <w:rPr>
          <w:i/>
          <w:iCs/>
          <w:color w:val="000000"/>
          <w:sz w:val="20"/>
        </w:rPr>
        <w:lastRenderedPageBreak/>
        <w:t>Esultate, cieli, poiché il Signore ha agito; giubilate, profondità della terra! Gridate di gioia, o monti, o selve con tutti i vostri alberi, perché il Signore ha riscattato Giacobbe, in Israele ha manifestato la sua gloria (</w:t>
      </w:r>
      <w:r w:rsidR="00BA086E" w:rsidRPr="00253306">
        <w:rPr>
          <w:i/>
          <w:iCs/>
          <w:color w:val="000000"/>
          <w:sz w:val="20"/>
        </w:rPr>
        <w:t>Is 44, 23</w:t>
      </w:r>
      <w:r w:rsidRPr="00253306">
        <w:rPr>
          <w:i/>
          <w:iCs/>
          <w:color w:val="000000"/>
          <w:sz w:val="20"/>
        </w:rPr>
        <w:t>). Forse non hai prosciugato il mare, le acque del grande abisso e non hai fatto delle profondità del mare una strada, perché vi passassero i redenti? (</w:t>
      </w:r>
      <w:r w:rsidR="00BA086E" w:rsidRPr="00253306">
        <w:rPr>
          <w:i/>
          <w:iCs/>
          <w:color w:val="000000"/>
          <w:sz w:val="20"/>
        </w:rPr>
        <w:t>Is 51, 10</w:t>
      </w:r>
      <w:r w:rsidRPr="00253306">
        <w:rPr>
          <w:i/>
          <w:iCs/>
          <w:color w:val="000000"/>
          <w:sz w:val="20"/>
        </w:rPr>
        <w:t>). Perché una voce di lamento si ode da Sion: "Come siamo rovinati, come profondamente confusi, poiché dobbiamo abbandonare il paese, lasciare le nostre abitazioni" (</w:t>
      </w:r>
      <w:r w:rsidR="00BA086E" w:rsidRPr="00253306">
        <w:rPr>
          <w:i/>
          <w:iCs/>
          <w:color w:val="000000"/>
          <w:sz w:val="20"/>
        </w:rPr>
        <w:t>Ger 9, 18</w:t>
      </w:r>
      <w:r w:rsidRPr="00253306">
        <w:rPr>
          <w:i/>
          <w:iCs/>
          <w:color w:val="000000"/>
          <w:sz w:val="20"/>
        </w:rPr>
        <w:t>). Non è forse Efraim un figlio caro per me, un mio fanciullo prediletto? Infatti dopo averlo minacciato, me ne ricordo sempre più vivamente. Per questo le mie viscere si commuovono per lui, provo per lui profonda tenerezza". Oracolo del Signore (</w:t>
      </w:r>
      <w:r w:rsidR="00BA086E" w:rsidRPr="00253306">
        <w:rPr>
          <w:i/>
          <w:iCs/>
          <w:color w:val="000000"/>
          <w:sz w:val="20"/>
        </w:rPr>
        <w:t>Ger 31, 20</w:t>
      </w:r>
      <w:r w:rsidRPr="00253306">
        <w:rPr>
          <w:i/>
          <w:iCs/>
          <w:color w:val="000000"/>
          <w:sz w:val="20"/>
        </w:rPr>
        <w:t>). Abbandonate le città e abitate nelle rupi, abitanti di Moab, siate come la colomba che fa il nido nelle pareti d'una gola profonda (</w:t>
      </w:r>
      <w:r w:rsidR="00BA086E" w:rsidRPr="00253306">
        <w:rPr>
          <w:i/>
          <w:iCs/>
          <w:color w:val="000000"/>
          <w:sz w:val="20"/>
        </w:rPr>
        <w:t>Ger 48, 28</w:t>
      </w:r>
      <w:r w:rsidRPr="00253306">
        <w:rPr>
          <w:i/>
          <w:iCs/>
          <w:color w:val="000000"/>
          <w:sz w:val="20"/>
        </w:rPr>
        <w:t>). Ho invocato il tuo nome, o Signore, dalla fossa profonda (</w:t>
      </w:r>
      <w:r w:rsidR="00BA086E" w:rsidRPr="00253306">
        <w:rPr>
          <w:i/>
          <w:iCs/>
          <w:color w:val="000000"/>
          <w:sz w:val="20"/>
        </w:rPr>
        <w:t>Lam 3, 55</w:t>
      </w:r>
      <w:r w:rsidRPr="00253306">
        <w:rPr>
          <w:i/>
          <w:iCs/>
          <w:color w:val="000000"/>
          <w:sz w:val="20"/>
        </w:rPr>
        <w:t>). Dice il Signore Dio: "Berrai la coppa di tua sorella, profonda e larga, sarai oggetto di derisione e di scherno; la coppa sarà di grande capacità (</w:t>
      </w:r>
      <w:r w:rsidR="00BA086E" w:rsidRPr="00253306">
        <w:rPr>
          <w:i/>
          <w:iCs/>
          <w:color w:val="000000"/>
          <w:sz w:val="20"/>
        </w:rPr>
        <w:t>Ez 23, 32</w:t>
      </w:r>
      <w:r w:rsidRPr="00253306">
        <w:rPr>
          <w:i/>
          <w:iCs/>
          <w:color w:val="000000"/>
          <w:sz w:val="20"/>
        </w:rPr>
        <w:t>). Ora tu giaci travolta dai flutti nelle profondità delle acque: il tuo carico e tutto il tuo equipaggio sono affondati con te (</w:t>
      </w:r>
      <w:r w:rsidR="00BA086E" w:rsidRPr="00253306">
        <w:rPr>
          <w:i/>
          <w:iCs/>
          <w:color w:val="000000"/>
          <w:sz w:val="20"/>
        </w:rPr>
        <w:t>Ez 27, 34</w:t>
      </w:r>
      <w:r w:rsidRPr="00253306">
        <w:rPr>
          <w:i/>
          <w:iCs/>
          <w:color w:val="000000"/>
          <w:sz w:val="20"/>
        </w:rPr>
        <w:t>). Svela cose profonde e occulte e sa quel che è celato nelle tenebre e presso di lui è la luce (</w:t>
      </w:r>
      <w:r w:rsidR="00BA086E" w:rsidRPr="00253306">
        <w:rPr>
          <w:i/>
          <w:iCs/>
          <w:color w:val="000000"/>
          <w:sz w:val="20"/>
        </w:rPr>
        <w:t>Dn 2, 22</w:t>
      </w:r>
      <w:r w:rsidRPr="00253306">
        <w:rPr>
          <w:i/>
          <w:iCs/>
          <w:color w:val="000000"/>
          <w:sz w:val="20"/>
        </w:rPr>
        <w:t>). E una fossa profonda a Sittim; ma io sarò una frusta per tutti costoro (</w:t>
      </w:r>
      <w:r w:rsidR="00BA086E" w:rsidRPr="00253306">
        <w:rPr>
          <w:i/>
          <w:iCs/>
          <w:color w:val="000000"/>
          <w:sz w:val="20"/>
        </w:rPr>
        <w:t>Os 5, 2</w:t>
      </w:r>
      <w:r w:rsidRPr="00253306">
        <w:rPr>
          <w:i/>
          <w:iCs/>
          <w:color w:val="000000"/>
          <w:sz w:val="20"/>
        </w:rPr>
        <w:t>). I marinai impauriti invocavano ciascuno il proprio dio e gettarono a mare quanto avevano sulla nave per alleggerirla. Intanto Giona, sceso nel luogo più riposto della nave, si era coricato e dormiva profondamente (</w:t>
      </w:r>
      <w:r w:rsidR="00BA086E" w:rsidRPr="00253306">
        <w:rPr>
          <w:i/>
          <w:iCs/>
          <w:color w:val="000000"/>
          <w:sz w:val="20"/>
        </w:rPr>
        <w:t>Gn 1, 5</w:t>
      </w:r>
      <w:r w:rsidRPr="00253306">
        <w:rPr>
          <w:i/>
          <w:iCs/>
          <w:color w:val="000000"/>
          <w:sz w:val="20"/>
        </w:rPr>
        <w:t xml:space="preserve">). </w:t>
      </w:r>
    </w:p>
    <w:p w14:paraId="510EE8C5" w14:textId="77777777" w:rsidR="00BA086E" w:rsidRPr="00253306" w:rsidRDefault="00253306" w:rsidP="00253306">
      <w:pPr>
        <w:pStyle w:val="Corpotesto"/>
        <w:rPr>
          <w:i/>
          <w:iCs/>
          <w:color w:val="000000"/>
          <w:sz w:val="20"/>
        </w:rPr>
      </w:pPr>
      <w:r w:rsidRPr="00253306">
        <w:rPr>
          <w:i/>
          <w:iCs/>
          <w:color w:val="000000"/>
          <w:sz w:val="20"/>
        </w:rPr>
        <w:t>E disse: "Nella mia angoscia ho invocato il Signore ed egli mi ha esaudito; dal profondo degli inferi ho gridato e tu hai ascoltato la mia voce (</w:t>
      </w:r>
      <w:r w:rsidR="00BA086E" w:rsidRPr="00253306">
        <w:rPr>
          <w:i/>
          <w:iCs/>
          <w:color w:val="000000"/>
          <w:sz w:val="20"/>
        </w:rPr>
        <w:t>Gn 2, 3</w:t>
      </w:r>
      <w:r w:rsidRPr="00253306">
        <w:rPr>
          <w:i/>
          <w:iCs/>
          <w:color w:val="000000"/>
          <w:sz w:val="20"/>
        </w:rPr>
        <w:t>). Io ebbi una visione di notte. Un uomo, in groppa a un cavallo rosso, stava fra i mirti in una valle profonda; dietro a lui stavano altri cavalli rossi, sauri e bianchi (</w:t>
      </w:r>
      <w:r w:rsidR="00BA086E" w:rsidRPr="00253306">
        <w:rPr>
          <w:i/>
          <w:iCs/>
          <w:color w:val="000000"/>
          <w:sz w:val="20"/>
        </w:rPr>
        <w:t>Zc 1, 8</w:t>
      </w:r>
      <w:r w:rsidRPr="00253306">
        <w:rPr>
          <w:i/>
          <w:iCs/>
          <w:color w:val="000000"/>
          <w:sz w:val="20"/>
        </w:rPr>
        <w:t>). Ecco, il Signore se ne impossesserà, sprofonderà nel mare le sue ricchezze ed essa sarà divorata dal fuoco (</w:t>
      </w:r>
      <w:r w:rsidR="00BA086E" w:rsidRPr="00253306">
        <w:rPr>
          <w:i/>
          <w:iCs/>
          <w:color w:val="000000"/>
          <w:sz w:val="20"/>
        </w:rPr>
        <w:t>Zc 9, 4</w:t>
      </w:r>
      <w:r w:rsidRPr="00253306">
        <w:rPr>
          <w:i/>
          <w:iCs/>
          <w:color w:val="000000"/>
          <w:sz w:val="20"/>
        </w:rPr>
        <w:t>). In quel giorno i suoi piedi si poseranno sopra il monte degli Ulivi che sta di fronte a Gerusalemme verso oriente, e il monte degli Ulivi si fenderà in due, da oriente a occidente, formando una valle molto profonda; una metà del monte si ritirerà verso settentrione e l'altra verso mezzogiorno (</w:t>
      </w:r>
      <w:r w:rsidR="00BA086E" w:rsidRPr="00253306">
        <w:rPr>
          <w:i/>
          <w:iCs/>
          <w:color w:val="000000"/>
          <w:sz w:val="20"/>
        </w:rPr>
        <w:t>Zc 14, 4</w:t>
      </w:r>
      <w:r w:rsidRPr="00253306">
        <w:rPr>
          <w:i/>
          <w:iCs/>
          <w:color w:val="000000"/>
          <w:sz w:val="20"/>
        </w:rPr>
        <w:t>). Un'altra parte cadde in luogo sassoso, dove non c'era molta terra; subito germogliò, perché il terreno non era profondo (</w:t>
      </w:r>
      <w:r w:rsidR="00BA086E" w:rsidRPr="00253306">
        <w:rPr>
          <w:i/>
          <w:iCs/>
          <w:color w:val="000000"/>
          <w:sz w:val="20"/>
        </w:rPr>
        <w:t>Mt 13, 5</w:t>
      </w:r>
      <w:r w:rsidRPr="00253306">
        <w:rPr>
          <w:i/>
          <w:iCs/>
          <w:color w:val="000000"/>
          <w:sz w:val="20"/>
        </w:rPr>
        <w:t>). Ed essi, addolorati profondamente, incominciarono ciascuno a domandargli: Sono forse io, Signore? (</w:t>
      </w:r>
      <w:r w:rsidR="00BA086E" w:rsidRPr="00253306">
        <w:rPr>
          <w:i/>
          <w:iCs/>
          <w:color w:val="000000"/>
          <w:sz w:val="20"/>
        </w:rPr>
        <w:t>Mt 26, 22</w:t>
      </w:r>
      <w:r w:rsidRPr="00253306">
        <w:rPr>
          <w:i/>
          <w:iCs/>
          <w:color w:val="000000"/>
          <w:sz w:val="20"/>
        </w:rPr>
        <w:t xml:space="preserve">). </w:t>
      </w:r>
    </w:p>
    <w:p w14:paraId="4404ADA0" w14:textId="77777777" w:rsidR="00BA086E" w:rsidRPr="00253306" w:rsidRDefault="00253306" w:rsidP="00253306">
      <w:pPr>
        <w:pStyle w:val="Corpotesto"/>
        <w:rPr>
          <w:i/>
          <w:iCs/>
          <w:color w:val="000000"/>
          <w:sz w:val="20"/>
        </w:rPr>
      </w:pPr>
      <w:r w:rsidRPr="00253306">
        <w:rPr>
          <w:i/>
          <w:iCs/>
          <w:color w:val="000000"/>
          <w:sz w:val="20"/>
        </w:rPr>
        <w:t>Un'altra cadde fra i sassi, dove non c'era molta terra, e subito spuntò perché non c'era un terreno profondo (</w:t>
      </w:r>
      <w:r w:rsidR="00BA086E" w:rsidRPr="00253306">
        <w:rPr>
          <w:i/>
          <w:iCs/>
          <w:color w:val="000000"/>
          <w:sz w:val="20"/>
        </w:rPr>
        <w:t>Mc 4, 5</w:t>
      </w:r>
      <w:r w:rsidRPr="00253306">
        <w:rPr>
          <w:i/>
          <w:iCs/>
          <w:color w:val="000000"/>
          <w:sz w:val="20"/>
        </w:rPr>
        <w:t>). Ma egli, con un profondo sospiro, disse: "Perché questa generazione chiede un segno? In verità vi dico: non sarà dato alcun segno a questa generazione" (</w:t>
      </w:r>
      <w:r w:rsidR="00BA086E" w:rsidRPr="00253306">
        <w:rPr>
          <w:i/>
          <w:iCs/>
          <w:color w:val="000000"/>
          <w:sz w:val="20"/>
        </w:rPr>
        <w:t>Mc 8, 12</w:t>
      </w:r>
      <w:r w:rsidRPr="00253306">
        <w:rPr>
          <w:i/>
          <w:iCs/>
          <w:color w:val="000000"/>
          <w:sz w:val="20"/>
        </w:rPr>
        <w:t>). È simile a un uomo che, costruendo una casa, ha scavato molto profondo e ha posto le fondamenta sopra la roccia. Venuta la piena, il fiume irruppe contro quella casa, ma non riuscì a smuoverla perché era costruita bene (</w:t>
      </w:r>
      <w:r w:rsidR="00BA086E" w:rsidRPr="00253306">
        <w:rPr>
          <w:i/>
          <w:iCs/>
          <w:color w:val="000000"/>
          <w:sz w:val="20"/>
        </w:rPr>
        <w:t>Lc 6, 48</w:t>
      </w:r>
      <w:r w:rsidRPr="00253306">
        <w:rPr>
          <w:i/>
          <w:iCs/>
          <w:color w:val="000000"/>
          <w:sz w:val="20"/>
        </w:rPr>
        <w:t>). Gli disse la donna: "Signore, tu non hai un mezzo per attingere e il pozzo è profondo; da dove hai dunque quest'acqua viva? (</w:t>
      </w:r>
      <w:r w:rsidR="00BA086E" w:rsidRPr="00253306">
        <w:rPr>
          <w:i/>
          <w:iCs/>
          <w:color w:val="000000"/>
          <w:sz w:val="20"/>
        </w:rPr>
        <w:t>Gv 4, 11</w:t>
      </w:r>
      <w:r w:rsidRPr="00253306">
        <w:rPr>
          <w:i/>
          <w:iCs/>
          <w:color w:val="000000"/>
          <w:sz w:val="20"/>
        </w:rPr>
        <w:t>). Gesù allora quando la vide piangere e piangere anche i Giudei che erano venuti con lei, si commosse profondamente, si turbò e disse (</w:t>
      </w:r>
      <w:r w:rsidR="00BA086E" w:rsidRPr="00253306">
        <w:rPr>
          <w:i/>
          <w:iCs/>
          <w:color w:val="000000"/>
          <w:sz w:val="20"/>
        </w:rPr>
        <w:t>Gv 11, 33</w:t>
      </w:r>
      <w:r w:rsidRPr="00253306">
        <w:rPr>
          <w:i/>
          <w:iCs/>
          <w:color w:val="000000"/>
          <w:sz w:val="20"/>
        </w:rPr>
        <w:t>). Intanto Gesù, ancora profondamente commosso, si recò al sepolcro; era una grotta e contro vi era posta una pietra (</w:t>
      </w:r>
      <w:r w:rsidR="00BA086E" w:rsidRPr="00253306">
        <w:rPr>
          <w:i/>
          <w:iCs/>
          <w:color w:val="000000"/>
          <w:sz w:val="20"/>
        </w:rPr>
        <w:t>Gv 11, 38</w:t>
      </w:r>
      <w:r w:rsidRPr="00253306">
        <w:rPr>
          <w:i/>
          <w:iCs/>
          <w:color w:val="000000"/>
          <w:sz w:val="20"/>
        </w:rPr>
        <w:t>). Dette queste cose, Gesù si commosse profondamente e dichiarò: "In verità, in verità vi dico: uno di voi mi tradirà" (</w:t>
      </w:r>
      <w:r w:rsidR="00BA086E" w:rsidRPr="00253306">
        <w:rPr>
          <w:i/>
          <w:iCs/>
          <w:color w:val="000000"/>
          <w:sz w:val="20"/>
        </w:rPr>
        <w:t>Gv 13, 21</w:t>
      </w:r>
      <w:r w:rsidRPr="00253306">
        <w:rPr>
          <w:i/>
          <w:iCs/>
          <w:color w:val="000000"/>
          <w:sz w:val="20"/>
        </w:rPr>
        <w:t xml:space="preserve">). </w:t>
      </w:r>
    </w:p>
    <w:p w14:paraId="0285A7B9" w14:textId="77777777" w:rsidR="00BA086E" w:rsidRPr="00253306" w:rsidRDefault="00253306" w:rsidP="00253306">
      <w:pPr>
        <w:pStyle w:val="Corpotesto"/>
        <w:rPr>
          <w:i/>
          <w:iCs/>
          <w:color w:val="000000"/>
          <w:sz w:val="20"/>
        </w:rPr>
      </w:pPr>
      <w:r w:rsidRPr="00253306">
        <w:rPr>
          <w:i/>
          <w:iCs/>
          <w:color w:val="000000"/>
          <w:sz w:val="20"/>
        </w:rPr>
        <w:t>Un ragazzo chiamato Eutico, che stava seduto sulla finestra, fu preso da un sonno profondo mentre Paolo continuava a conversare e, sopraffatto dal sonno, cadde dal terzo piano e venne raccolto morto (</w:t>
      </w:r>
      <w:r w:rsidR="00BA086E" w:rsidRPr="00253306">
        <w:rPr>
          <w:i/>
          <w:iCs/>
          <w:color w:val="000000"/>
          <w:sz w:val="20"/>
        </w:rPr>
        <w:t>At 20, 9</w:t>
      </w:r>
      <w:r w:rsidRPr="00253306">
        <w:rPr>
          <w:i/>
          <w:iCs/>
          <w:color w:val="000000"/>
          <w:sz w:val="20"/>
        </w:rPr>
        <w:t>). "La lunga pace di cui godiamo grazie a te e le riforme che ci sono state in favore di questo popolo grazie alla tua provvidenza, le accogliamo in tutto e per tutto, eccellentissimo Felice, con profonda gratitudine (</w:t>
      </w:r>
      <w:r w:rsidR="00BA086E" w:rsidRPr="00253306">
        <w:rPr>
          <w:i/>
          <w:iCs/>
          <w:color w:val="000000"/>
          <w:sz w:val="20"/>
        </w:rPr>
        <w:t>At 24, 3</w:t>
      </w:r>
      <w:r w:rsidRPr="00253306">
        <w:rPr>
          <w:i/>
          <w:iCs/>
          <w:color w:val="000000"/>
          <w:sz w:val="20"/>
        </w:rPr>
        <w:t>). Né potenze, né altezza né profondità, né alcun'altra creatura potrà mai separarci dall'amore di Dio, in Cristo Gesù, nostro Signore (</w:t>
      </w:r>
      <w:r w:rsidR="00BA086E" w:rsidRPr="00253306">
        <w:rPr>
          <w:i/>
          <w:iCs/>
          <w:color w:val="000000"/>
          <w:sz w:val="20"/>
        </w:rPr>
        <w:t>Rm 8, 39</w:t>
      </w:r>
      <w:r w:rsidRPr="00253306">
        <w:rPr>
          <w:i/>
          <w:iCs/>
          <w:color w:val="000000"/>
          <w:sz w:val="20"/>
        </w:rPr>
        <w:t>). O profondità della ricchezza, della sapienza e della scienza di Dio! Quanto sono imperscrutabili i suoi giudizi e inaccessibili le sue vie! (</w:t>
      </w:r>
      <w:r w:rsidR="00BA086E" w:rsidRPr="00253306">
        <w:rPr>
          <w:i/>
          <w:iCs/>
          <w:color w:val="000000"/>
          <w:sz w:val="20"/>
        </w:rPr>
        <w:t>Rm 11, 33</w:t>
      </w:r>
      <w:r w:rsidRPr="00253306">
        <w:rPr>
          <w:i/>
          <w:iCs/>
          <w:color w:val="000000"/>
          <w:sz w:val="20"/>
        </w:rPr>
        <w:t>). C'è chi distingue giorno da giorno, chi invece li giudica tutti uguali; ciascuno però cerchi di approfondire le sue convinzioni personali (</w:t>
      </w:r>
      <w:r w:rsidR="00BA086E" w:rsidRPr="00253306">
        <w:rPr>
          <w:i/>
          <w:iCs/>
          <w:color w:val="000000"/>
          <w:sz w:val="20"/>
        </w:rPr>
        <w:t>Rm 14, 5</w:t>
      </w:r>
      <w:r w:rsidRPr="00253306">
        <w:rPr>
          <w:i/>
          <w:iCs/>
          <w:color w:val="000000"/>
          <w:sz w:val="20"/>
        </w:rPr>
        <w:t>). Ma a noi Dio le ha rivelate per mezzo dello Spirito; lo Spirito infatti scruta ogni cosa, anche le profondità di Dio (</w:t>
      </w:r>
      <w:r w:rsidR="00BA086E" w:rsidRPr="00253306">
        <w:rPr>
          <w:i/>
          <w:iCs/>
          <w:color w:val="000000"/>
          <w:sz w:val="20"/>
        </w:rPr>
        <w:t>1Cor 2, 10</w:t>
      </w:r>
      <w:r w:rsidRPr="00253306">
        <w:rPr>
          <w:i/>
          <w:iCs/>
          <w:color w:val="000000"/>
          <w:sz w:val="20"/>
        </w:rPr>
        <w:t xml:space="preserve">). </w:t>
      </w:r>
    </w:p>
    <w:p w14:paraId="5C801A74" w14:textId="77777777" w:rsidR="00BA086E" w:rsidRDefault="00253306" w:rsidP="00253306">
      <w:pPr>
        <w:pStyle w:val="Corpotesto"/>
        <w:rPr>
          <w:i/>
          <w:iCs/>
          <w:color w:val="000000"/>
          <w:sz w:val="20"/>
        </w:rPr>
      </w:pPr>
      <w:r w:rsidRPr="00253306">
        <w:rPr>
          <w:i/>
          <w:iCs/>
          <w:color w:val="000000"/>
          <w:sz w:val="20"/>
        </w:rPr>
        <w:t>Perché il Dio del Signore nostro Gesù Cristo, il Padre della gloria, vi dia uno spirito di sapienza e di rivelazione per una più profonda conoscenza di lui (</w:t>
      </w:r>
      <w:r w:rsidR="00BA086E" w:rsidRPr="00253306">
        <w:rPr>
          <w:i/>
          <w:iCs/>
          <w:color w:val="000000"/>
          <w:sz w:val="20"/>
        </w:rPr>
        <w:t>Ef 1, 17</w:t>
      </w:r>
      <w:r w:rsidRPr="00253306">
        <w:rPr>
          <w:i/>
          <w:iCs/>
          <w:color w:val="000000"/>
          <w:sz w:val="20"/>
        </w:rPr>
        <w:t>). Siate in grado di comprendere con tutti i santi quale sia l'ampiezza, la lunghezza, l'altezza e la profondità (</w:t>
      </w:r>
      <w:r w:rsidR="00BA086E" w:rsidRPr="00253306">
        <w:rPr>
          <w:i/>
          <w:iCs/>
          <w:color w:val="000000"/>
          <w:sz w:val="20"/>
        </w:rPr>
        <w:t>Ef 3, 18</w:t>
      </w:r>
      <w:r w:rsidRPr="00253306">
        <w:rPr>
          <w:i/>
          <w:iCs/>
          <w:color w:val="000000"/>
          <w:sz w:val="20"/>
        </w:rPr>
        <w:t xml:space="preserve">). Infatti Dio </w:t>
      </w:r>
      <w:r w:rsidRPr="00253306">
        <w:rPr>
          <w:i/>
          <w:iCs/>
          <w:color w:val="000000"/>
          <w:sz w:val="20"/>
        </w:rPr>
        <w:lastRenderedPageBreak/>
        <w:t>mi è testimonio del profondo affetto che ho per tutti voi nell'amore di Cristo Gesù (</w:t>
      </w:r>
      <w:r w:rsidR="00BA086E" w:rsidRPr="00253306">
        <w:rPr>
          <w:i/>
          <w:iCs/>
          <w:color w:val="000000"/>
          <w:sz w:val="20"/>
        </w:rPr>
        <w:t>Fil 1, 8</w:t>
      </w:r>
      <w:r w:rsidRPr="00253306">
        <w:rPr>
          <w:i/>
          <w:iCs/>
          <w:color w:val="000000"/>
          <w:sz w:val="20"/>
        </w:rPr>
        <w:t>). Il nostro vangelo, infatti, non si è diffuso fra voi soltanto per mezzo della parola, ma anche con potenza e con Spirito Santo e con profonda convinzione, e ben sapete come ci siamo comportati in mezzo a voi per il vostro bene (</w:t>
      </w:r>
      <w:r w:rsidR="00BA086E" w:rsidRPr="00253306">
        <w:rPr>
          <w:i/>
          <w:iCs/>
          <w:color w:val="000000"/>
          <w:sz w:val="20"/>
        </w:rPr>
        <w:t>1Ts 1, 5</w:t>
      </w:r>
      <w:r w:rsidRPr="00253306">
        <w:rPr>
          <w:i/>
          <w:iCs/>
          <w:color w:val="000000"/>
          <w:sz w:val="20"/>
        </w:rPr>
        <w:t>). Domestici, state soggetti con profondo rispetto ai vostri padroni, non solo a quelli buoni e miti, ma anche a quelli difficili (</w:t>
      </w:r>
      <w:r w:rsidR="00BA086E" w:rsidRPr="00253306">
        <w:rPr>
          <w:i/>
          <w:iCs/>
          <w:color w:val="000000"/>
          <w:sz w:val="20"/>
        </w:rPr>
        <w:t>1Pt 2, 18</w:t>
      </w:r>
      <w:r w:rsidRPr="00253306">
        <w:rPr>
          <w:i/>
          <w:iCs/>
          <w:color w:val="000000"/>
          <w:sz w:val="20"/>
        </w:rPr>
        <w:t>). A voi di Tiàtira invece che non seguite questa dottrina, che non avete conosciuto le profondità di satana - come le chiamano - non imporrò altri pesi (</w:t>
      </w:r>
      <w:r w:rsidR="00BA086E" w:rsidRPr="00253306">
        <w:rPr>
          <w:i/>
          <w:iCs/>
          <w:color w:val="000000"/>
          <w:sz w:val="20"/>
        </w:rPr>
        <w:t>Ap 2, 24</w:t>
      </w:r>
      <w:r w:rsidRPr="00253306">
        <w:rPr>
          <w:i/>
          <w:iCs/>
          <w:color w:val="000000"/>
          <w:sz w:val="20"/>
        </w:rPr>
        <w:t>). Allora tutti gli angeli che stavano intorno al trono e i vegliardi e i quattro esseri viventi, si inchinarono profondamente con la faccia davanti al trono e adorarono Dio dicendo (</w:t>
      </w:r>
      <w:r w:rsidR="00BA086E" w:rsidRPr="00253306">
        <w:rPr>
          <w:i/>
          <w:iCs/>
          <w:color w:val="000000"/>
          <w:sz w:val="20"/>
        </w:rPr>
        <w:t>Ap 7, 11</w:t>
      </w:r>
      <w:r w:rsidRPr="00253306">
        <w:rPr>
          <w:i/>
          <w:iCs/>
          <w:color w:val="000000"/>
          <w:sz w:val="20"/>
        </w:rPr>
        <w:t xml:space="preserve">). </w:t>
      </w:r>
    </w:p>
    <w:p w14:paraId="3983C177" w14:textId="77777777" w:rsidR="00926AEF" w:rsidRDefault="007E234D" w:rsidP="00926AEF">
      <w:pPr>
        <w:pStyle w:val="Corpotesto"/>
      </w:pPr>
      <w:r>
        <w:t>Anche questa verità va messa nel cuore dell’uomo. Da certe profondità, da certe angosce, da certe situazioni mai da solo ne verrà fuori.</w:t>
      </w:r>
    </w:p>
    <w:p w14:paraId="0EA1BD3D" w14:textId="77777777" w:rsidR="00FA3D4E" w:rsidRDefault="00FA3D4E" w:rsidP="00926AEF">
      <w:pPr>
        <w:pStyle w:val="Corpotesto"/>
      </w:pPr>
      <w:r>
        <w:t>Spesso non si viene fuori neanche da piccolissime cose. Questo deve rivelarci che sempre tutto l’uomo è dal suo Signore. Nulla è da lui. Tutto è da Dio.</w:t>
      </w:r>
    </w:p>
    <w:p w14:paraId="6DE579D1" w14:textId="77777777" w:rsidR="00FA3D4E" w:rsidRDefault="00360F08" w:rsidP="00926AEF">
      <w:pPr>
        <w:pStyle w:val="Corpotesto"/>
      </w:pPr>
      <w:r>
        <w:t>Sarebbe sufficiente osservare ogni giorno la nostra storia. Diventeremmo umili. Ci affideremmo al Signore. Sapremmo che ogni salvezza viene da Lui.</w:t>
      </w:r>
    </w:p>
    <w:p w14:paraId="177F2AA8" w14:textId="77777777" w:rsidR="00360F08" w:rsidRDefault="00360F08" w:rsidP="00926AEF">
      <w:pPr>
        <w:pStyle w:val="Corpotesto"/>
      </w:pPr>
      <w:r>
        <w:t>Altra verità da apprendere dalla Scrittura vuole che non si deve attendere di finire nel grembo del pesce per chiedere la salvezza.</w:t>
      </w:r>
    </w:p>
    <w:p w14:paraId="04943FE2" w14:textId="77777777" w:rsidR="00360F08" w:rsidRDefault="00360F08" w:rsidP="00926AEF">
      <w:pPr>
        <w:pStyle w:val="Corpotesto"/>
      </w:pPr>
      <w:r>
        <w:t>Si chiede a Dio prima di ogni cosa di non finire mai nel grembo del pesce. La preghiera deve essere sempre di prevenzione del male, non solo di liberazione.</w:t>
      </w:r>
    </w:p>
    <w:p w14:paraId="46637434" w14:textId="77777777" w:rsidR="00360F08" w:rsidRDefault="00360F08" w:rsidP="00926AEF">
      <w:pPr>
        <w:pStyle w:val="Corpotesto"/>
      </w:pPr>
      <w:r>
        <w:t xml:space="preserve">Il testo sacro non si serve del termine </w:t>
      </w:r>
      <w:r w:rsidRPr="00360F08">
        <w:rPr>
          <w:i/>
        </w:rPr>
        <w:t>“pregare”</w:t>
      </w:r>
      <w:r>
        <w:t xml:space="preserve">, bensì di </w:t>
      </w:r>
      <w:r w:rsidRPr="00360F08">
        <w:rPr>
          <w:i/>
        </w:rPr>
        <w:t>“invocare”</w:t>
      </w:r>
      <w:r>
        <w:t>. Invocare è termine molto forte. È un grido accorato che dal cuore giunge al cuore di Dio.</w:t>
      </w:r>
    </w:p>
    <w:p w14:paraId="706DC415" w14:textId="77777777" w:rsidR="00BA086E" w:rsidRDefault="00360F08" w:rsidP="00360F08">
      <w:pPr>
        <w:pStyle w:val="Corpotesto"/>
        <w:rPr>
          <w:color w:val="000000"/>
        </w:rPr>
      </w:pPr>
      <w:r>
        <w:t xml:space="preserve">Invocare è chiedere al Signore, chiamandolo perché rivolga verso di noi il suo Volto misericordioso. Il Signore va cercato, va chiamato perché Lui venga. </w:t>
      </w:r>
    </w:p>
    <w:p w14:paraId="3E0847A0" w14:textId="77777777" w:rsidR="00BA086E" w:rsidRPr="00741816" w:rsidRDefault="00253306" w:rsidP="00741816">
      <w:pPr>
        <w:pStyle w:val="Corpotesto"/>
        <w:rPr>
          <w:i/>
          <w:iCs/>
          <w:color w:val="000000"/>
          <w:sz w:val="20"/>
        </w:rPr>
      </w:pPr>
      <w:r w:rsidRPr="00741816">
        <w:rPr>
          <w:i/>
          <w:iCs/>
          <w:color w:val="000000"/>
          <w:sz w:val="20"/>
        </w:rPr>
        <w:t>Anche a Set nacque un figlio, che egli chiamò Enos. Allora si cominciò ad invoc</w:t>
      </w:r>
      <w:r w:rsidR="004C0680" w:rsidRPr="00741816">
        <w:rPr>
          <w:i/>
          <w:iCs/>
          <w:color w:val="000000"/>
          <w:sz w:val="20"/>
        </w:rPr>
        <w:t>are il nome del Signore (</w:t>
      </w:r>
      <w:r w:rsidR="00BA086E" w:rsidRPr="00741816">
        <w:rPr>
          <w:i/>
          <w:iCs/>
          <w:color w:val="000000"/>
          <w:sz w:val="20"/>
        </w:rPr>
        <w:t>Gen 4, 26</w:t>
      </w:r>
      <w:r w:rsidR="004C0680" w:rsidRPr="00741816">
        <w:rPr>
          <w:i/>
          <w:iCs/>
          <w:color w:val="000000"/>
          <w:sz w:val="20"/>
        </w:rPr>
        <w:t xml:space="preserve">). </w:t>
      </w:r>
      <w:r w:rsidRPr="00741816">
        <w:rPr>
          <w:i/>
          <w:iCs/>
          <w:color w:val="000000"/>
          <w:sz w:val="20"/>
        </w:rPr>
        <w:t>Al luogo dove prima aveva costruito l'altare: lì Abram invoc</w:t>
      </w:r>
      <w:r w:rsidR="004C0680" w:rsidRPr="00741816">
        <w:rPr>
          <w:i/>
          <w:iCs/>
          <w:color w:val="000000"/>
          <w:sz w:val="20"/>
        </w:rPr>
        <w:t>ò il nome del Signore (</w:t>
      </w:r>
      <w:r w:rsidR="00BA086E" w:rsidRPr="00741816">
        <w:rPr>
          <w:i/>
          <w:iCs/>
          <w:color w:val="000000"/>
          <w:sz w:val="20"/>
        </w:rPr>
        <w:t>Gen 13, 4</w:t>
      </w:r>
      <w:r w:rsidR="004C0680" w:rsidRPr="00741816">
        <w:rPr>
          <w:i/>
          <w:iCs/>
          <w:color w:val="000000"/>
          <w:sz w:val="20"/>
        </w:rPr>
        <w:t xml:space="preserve">). </w:t>
      </w:r>
      <w:r w:rsidR="00807F46" w:rsidRPr="00741816">
        <w:rPr>
          <w:i/>
          <w:iCs/>
          <w:color w:val="000000"/>
          <w:sz w:val="20"/>
        </w:rPr>
        <w:t>Abramo piantò un tamerice in Bersabea, e lì invocò il nome del Signore, Dio dell'</w:t>
      </w:r>
      <w:r w:rsidR="004C0680" w:rsidRPr="00741816">
        <w:rPr>
          <w:i/>
          <w:iCs/>
          <w:color w:val="000000"/>
          <w:sz w:val="20"/>
        </w:rPr>
        <w:t>eternità (</w:t>
      </w:r>
      <w:r w:rsidR="00BA086E" w:rsidRPr="00741816">
        <w:rPr>
          <w:i/>
          <w:iCs/>
          <w:color w:val="000000"/>
          <w:sz w:val="20"/>
        </w:rPr>
        <w:t>Gen 21, 33</w:t>
      </w:r>
      <w:r w:rsidR="004C0680" w:rsidRPr="00741816">
        <w:rPr>
          <w:i/>
          <w:iCs/>
          <w:color w:val="000000"/>
          <w:sz w:val="20"/>
        </w:rPr>
        <w:t xml:space="preserve">). </w:t>
      </w:r>
      <w:r w:rsidR="00807F46" w:rsidRPr="00741816">
        <w:rPr>
          <w:i/>
          <w:iCs/>
          <w:color w:val="000000"/>
          <w:sz w:val="20"/>
        </w:rPr>
        <w:t>Allora egli costruì in quel luogo un altare e invocò il nome del Signore; lì piantò la tenda. E i ser</w:t>
      </w:r>
      <w:r w:rsidR="004C0680" w:rsidRPr="00741816">
        <w:rPr>
          <w:i/>
          <w:iCs/>
          <w:color w:val="000000"/>
          <w:sz w:val="20"/>
        </w:rPr>
        <w:t>vi di Isacco scavarono un pozzo (</w:t>
      </w:r>
      <w:r w:rsidR="00BA086E" w:rsidRPr="00741816">
        <w:rPr>
          <w:i/>
          <w:iCs/>
          <w:color w:val="000000"/>
          <w:sz w:val="20"/>
        </w:rPr>
        <w:t>Gen 26, 25</w:t>
      </w:r>
      <w:r w:rsidR="004C0680" w:rsidRPr="00741816">
        <w:rPr>
          <w:i/>
          <w:iCs/>
          <w:color w:val="000000"/>
          <w:sz w:val="20"/>
        </w:rPr>
        <w:t xml:space="preserve">). </w:t>
      </w:r>
      <w:r w:rsidR="00807F46" w:rsidRPr="00741816">
        <w:rPr>
          <w:i/>
          <w:iCs/>
          <w:color w:val="000000"/>
          <w:sz w:val="20"/>
        </w:rPr>
        <w:t>Egli invocò il Signore, il quale gli indicò un legno. Lo gettò nell'acqua e l'acqua divenne dolce. In quel luogo il Signore impose al popolo una legge e un diritto; i</w:t>
      </w:r>
      <w:r w:rsidR="004C0680" w:rsidRPr="00741816">
        <w:rPr>
          <w:i/>
          <w:iCs/>
          <w:color w:val="000000"/>
          <w:sz w:val="20"/>
        </w:rPr>
        <w:t>n quel luogo lo mise alla prova (</w:t>
      </w:r>
      <w:r w:rsidR="00BA086E" w:rsidRPr="00741816">
        <w:rPr>
          <w:i/>
          <w:iCs/>
          <w:color w:val="000000"/>
          <w:sz w:val="20"/>
        </w:rPr>
        <w:t>Es 15, 25</w:t>
      </w:r>
      <w:r w:rsidR="004C0680" w:rsidRPr="00741816">
        <w:rPr>
          <w:i/>
          <w:iCs/>
          <w:color w:val="000000"/>
          <w:sz w:val="20"/>
        </w:rPr>
        <w:t>). A</w:t>
      </w:r>
      <w:r w:rsidR="00807F46" w:rsidRPr="00741816">
        <w:rPr>
          <w:i/>
          <w:iCs/>
          <w:color w:val="000000"/>
          <w:sz w:val="20"/>
        </w:rPr>
        <w:t>llora Mosè invocò l'aiuto del Signore, dicendo: "Che farò io per questo popolo? An</w:t>
      </w:r>
      <w:r w:rsidR="004C0680" w:rsidRPr="00741816">
        <w:rPr>
          <w:i/>
          <w:iCs/>
          <w:color w:val="000000"/>
          <w:sz w:val="20"/>
        </w:rPr>
        <w:t>cora un poco e mi lapideranno!" (</w:t>
      </w:r>
      <w:r w:rsidR="00BA086E" w:rsidRPr="00741816">
        <w:rPr>
          <w:i/>
          <w:iCs/>
          <w:color w:val="000000"/>
          <w:sz w:val="20"/>
        </w:rPr>
        <w:t>Es 17, 4</w:t>
      </w:r>
      <w:r w:rsidR="004C0680" w:rsidRPr="00741816">
        <w:rPr>
          <w:i/>
          <w:iCs/>
          <w:color w:val="000000"/>
          <w:sz w:val="20"/>
        </w:rPr>
        <w:t xml:space="preserve">). </w:t>
      </w:r>
    </w:p>
    <w:p w14:paraId="5EB0917A" w14:textId="77777777" w:rsidR="00BA086E" w:rsidRPr="00741816" w:rsidRDefault="00807F46" w:rsidP="00741816">
      <w:pPr>
        <w:pStyle w:val="Corpotesto"/>
        <w:rPr>
          <w:i/>
          <w:iCs/>
          <w:color w:val="000000"/>
          <w:sz w:val="20"/>
        </w:rPr>
      </w:pPr>
      <w:r w:rsidRPr="00741816">
        <w:rPr>
          <w:i/>
          <w:iCs/>
          <w:color w:val="000000"/>
          <w:sz w:val="20"/>
        </w:rPr>
        <w:t>Se tu lo maltratti, quando invocherà da me l'a</w:t>
      </w:r>
      <w:r w:rsidR="004C0680" w:rsidRPr="00741816">
        <w:rPr>
          <w:i/>
          <w:iCs/>
          <w:color w:val="000000"/>
          <w:sz w:val="20"/>
        </w:rPr>
        <w:t>iuto, io ascolterò il suo grido (</w:t>
      </w:r>
      <w:r w:rsidR="00BA086E" w:rsidRPr="00741816">
        <w:rPr>
          <w:i/>
          <w:iCs/>
          <w:color w:val="000000"/>
          <w:sz w:val="20"/>
        </w:rPr>
        <w:t>Es 22, 22</w:t>
      </w:r>
      <w:r w:rsidR="004C0680" w:rsidRPr="00741816">
        <w:rPr>
          <w:i/>
          <w:iCs/>
          <w:color w:val="000000"/>
          <w:sz w:val="20"/>
        </w:rPr>
        <w:t xml:space="preserve">). </w:t>
      </w:r>
      <w:r w:rsidRPr="00741816">
        <w:rPr>
          <w:i/>
          <w:iCs/>
          <w:color w:val="000000"/>
          <w:sz w:val="20"/>
        </w:rPr>
        <w:t>Perché è la sua sola coperta, è il mantello per la sua pelle; come potrebbe coprirsi dormendo? Altrimenti, quando invocherà da me l'aiuto, io ascolterò il suo grido, perché i</w:t>
      </w:r>
      <w:r w:rsidR="004C0680" w:rsidRPr="00741816">
        <w:rPr>
          <w:i/>
          <w:iCs/>
          <w:color w:val="000000"/>
          <w:sz w:val="20"/>
        </w:rPr>
        <w:t>o sono pietoso (</w:t>
      </w:r>
      <w:r w:rsidR="00BA086E" w:rsidRPr="00741816">
        <w:rPr>
          <w:i/>
          <w:iCs/>
          <w:color w:val="000000"/>
          <w:sz w:val="20"/>
        </w:rPr>
        <w:t>Es 22, 26</w:t>
      </w:r>
      <w:r w:rsidR="004C0680" w:rsidRPr="00741816">
        <w:rPr>
          <w:i/>
          <w:iCs/>
          <w:color w:val="000000"/>
          <w:sz w:val="20"/>
        </w:rPr>
        <w:t xml:space="preserve">). </w:t>
      </w:r>
      <w:r w:rsidRPr="00741816">
        <w:rPr>
          <w:i/>
          <w:iCs/>
          <w:color w:val="000000"/>
          <w:sz w:val="20"/>
        </w:rPr>
        <w:t>Infatti qual grande nazione ha la divinità così vicina a sé, come il Signore nostro Dio è vicino a noi ogni volta che lo invochiamo?</w:t>
      </w:r>
      <w:r w:rsidR="004C0680" w:rsidRPr="00741816">
        <w:rPr>
          <w:i/>
          <w:iCs/>
          <w:color w:val="000000"/>
          <w:sz w:val="20"/>
        </w:rPr>
        <w:t xml:space="preserve"> (</w:t>
      </w:r>
      <w:r w:rsidR="00BA086E" w:rsidRPr="00741816">
        <w:rPr>
          <w:i/>
          <w:iCs/>
          <w:color w:val="000000"/>
          <w:sz w:val="20"/>
        </w:rPr>
        <w:t>Dt 4, 7</w:t>
      </w:r>
      <w:r w:rsidR="004C0680" w:rsidRPr="00741816">
        <w:rPr>
          <w:i/>
          <w:iCs/>
          <w:color w:val="000000"/>
          <w:sz w:val="20"/>
        </w:rPr>
        <w:t xml:space="preserve">). </w:t>
      </w:r>
      <w:r w:rsidRPr="00741816">
        <w:rPr>
          <w:i/>
          <w:iCs/>
          <w:color w:val="000000"/>
          <w:sz w:val="20"/>
        </w:rPr>
        <w:t xml:space="preserve">Poi ebbe gran sete e invocò il Signore dicendo: "Tu hai concesso questa grande vittoria mediante il tuo servo; ora dovrò morir di sete e cader </w:t>
      </w:r>
      <w:r w:rsidR="004C0680" w:rsidRPr="00741816">
        <w:rPr>
          <w:i/>
          <w:iCs/>
          <w:color w:val="000000"/>
          <w:sz w:val="20"/>
        </w:rPr>
        <w:t>nelle mani dei non circoncisi?" (</w:t>
      </w:r>
      <w:r w:rsidR="00BA086E" w:rsidRPr="00741816">
        <w:rPr>
          <w:i/>
          <w:iCs/>
          <w:color w:val="000000"/>
          <w:sz w:val="20"/>
        </w:rPr>
        <w:t>Gdc 15, 18</w:t>
      </w:r>
      <w:r w:rsidR="004C0680" w:rsidRPr="00741816">
        <w:rPr>
          <w:i/>
          <w:iCs/>
          <w:color w:val="000000"/>
          <w:sz w:val="20"/>
        </w:rPr>
        <w:t xml:space="preserve">). </w:t>
      </w:r>
      <w:r w:rsidRPr="00741816">
        <w:rPr>
          <w:i/>
          <w:iCs/>
          <w:color w:val="000000"/>
          <w:sz w:val="20"/>
        </w:rPr>
        <w:t>Allora Sansone invocò il Signore e disse: "Signore, ricordati di me! Dammi forza per questa volta soltanto, Dio, e in un colpo solo mi vendicherò dei Filistei per i miei due occhi!".</w:t>
      </w:r>
      <w:r w:rsidR="004C0680" w:rsidRPr="00741816">
        <w:rPr>
          <w:i/>
          <w:iCs/>
          <w:color w:val="000000"/>
          <w:sz w:val="20"/>
        </w:rPr>
        <w:t>(</w:t>
      </w:r>
      <w:r w:rsidR="00BA086E" w:rsidRPr="00741816">
        <w:rPr>
          <w:i/>
          <w:iCs/>
          <w:color w:val="000000"/>
          <w:sz w:val="20"/>
        </w:rPr>
        <w:t>Gdc 16, 28</w:t>
      </w:r>
      <w:r w:rsidR="004C0680" w:rsidRPr="00741816">
        <w:rPr>
          <w:i/>
          <w:iCs/>
          <w:color w:val="000000"/>
          <w:sz w:val="20"/>
        </w:rPr>
        <w:t>). S</w:t>
      </w:r>
      <w:r w:rsidRPr="00741816">
        <w:rPr>
          <w:i/>
          <w:iCs/>
          <w:color w:val="000000"/>
          <w:sz w:val="20"/>
        </w:rPr>
        <w:t xml:space="preserve">amuele allora invocò il Signore e il Signore mandò subito tuoni e pioggia in quel giorno. Tutto il popolo fu preso da grande </w:t>
      </w:r>
      <w:r w:rsidR="004C0680" w:rsidRPr="00741816">
        <w:rPr>
          <w:i/>
          <w:iCs/>
          <w:color w:val="000000"/>
          <w:sz w:val="20"/>
        </w:rPr>
        <w:t>timore del Signore e di Samuele (</w:t>
      </w:r>
      <w:r w:rsidR="00BA086E" w:rsidRPr="00741816">
        <w:rPr>
          <w:i/>
          <w:iCs/>
          <w:color w:val="000000"/>
          <w:sz w:val="20"/>
        </w:rPr>
        <w:t>1Sam 12, 18</w:t>
      </w:r>
      <w:r w:rsidR="004C0680" w:rsidRPr="00741816">
        <w:rPr>
          <w:i/>
          <w:iCs/>
          <w:color w:val="000000"/>
          <w:sz w:val="20"/>
        </w:rPr>
        <w:t xml:space="preserve">). </w:t>
      </w:r>
      <w:r w:rsidRPr="00741816">
        <w:rPr>
          <w:i/>
          <w:iCs/>
          <w:color w:val="000000"/>
          <w:sz w:val="20"/>
        </w:rPr>
        <w:t>Nell'angoscia ho invocato il Signore, ho gridato al mio Dio, egli ha ascoltato dal suo tempio la mia voce; il mio</w:t>
      </w:r>
      <w:r w:rsidR="004C0680" w:rsidRPr="00741816">
        <w:rPr>
          <w:i/>
          <w:iCs/>
          <w:color w:val="000000"/>
          <w:sz w:val="20"/>
        </w:rPr>
        <w:t xml:space="preserve"> grido è giunto ai suoi orecchi (</w:t>
      </w:r>
      <w:r w:rsidR="00BA086E" w:rsidRPr="00741816">
        <w:rPr>
          <w:i/>
          <w:iCs/>
          <w:color w:val="000000"/>
          <w:sz w:val="20"/>
        </w:rPr>
        <w:t>2Sam 22, 7</w:t>
      </w:r>
      <w:r w:rsidR="004C0680" w:rsidRPr="00741816">
        <w:rPr>
          <w:i/>
          <w:iCs/>
          <w:color w:val="000000"/>
          <w:sz w:val="20"/>
        </w:rPr>
        <w:t xml:space="preserve">). </w:t>
      </w:r>
      <w:r w:rsidRPr="00741816">
        <w:rPr>
          <w:i/>
          <w:iCs/>
          <w:color w:val="000000"/>
          <w:sz w:val="20"/>
        </w:rPr>
        <w:t>Quindi invocò il Signore: "Signore mio Dio, forse farai del male a questa vedova che mi ospita, ta</w:t>
      </w:r>
      <w:r w:rsidR="004C0680" w:rsidRPr="00741816">
        <w:rPr>
          <w:i/>
          <w:iCs/>
          <w:color w:val="000000"/>
          <w:sz w:val="20"/>
        </w:rPr>
        <w:t>nto da farle morire il figlio?" (</w:t>
      </w:r>
      <w:r w:rsidR="00BA086E" w:rsidRPr="00741816">
        <w:rPr>
          <w:i/>
          <w:iCs/>
          <w:color w:val="000000"/>
          <w:sz w:val="20"/>
        </w:rPr>
        <w:t>1Re 17, 20</w:t>
      </w:r>
      <w:r w:rsidR="004C0680" w:rsidRPr="00741816">
        <w:rPr>
          <w:i/>
          <w:iCs/>
          <w:color w:val="000000"/>
          <w:sz w:val="20"/>
        </w:rPr>
        <w:t xml:space="preserve">). </w:t>
      </w:r>
      <w:r w:rsidRPr="00741816">
        <w:rPr>
          <w:i/>
          <w:iCs/>
          <w:color w:val="000000"/>
          <w:sz w:val="20"/>
        </w:rPr>
        <w:t>Si distese tre volte sul bambino e invocò il Signore: "Signore Dio mio, l'anima del</w:t>
      </w:r>
      <w:r w:rsidR="004C0680" w:rsidRPr="00741816">
        <w:rPr>
          <w:i/>
          <w:iCs/>
          <w:color w:val="000000"/>
          <w:sz w:val="20"/>
        </w:rPr>
        <w:t xml:space="preserve"> fanciullo torni nel suo corpo" (</w:t>
      </w:r>
      <w:r w:rsidR="00BA086E" w:rsidRPr="00741816">
        <w:rPr>
          <w:i/>
          <w:iCs/>
          <w:color w:val="000000"/>
          <w:sz w:val="20"/>
        </w:rPr>
        <w:t>1Re 17, 21</w:t>
      </w:r>
      <w:r w:rsidR="004C0680" w:rsidRPr="00741816">
        <w:rPr>
          <w:i/>
          <w:iCs/>
          <w:color w:val="000000"/>
          <w:sz w:val="20"/>
        </w:rPr>
        <w:t xml:space="preserve">). </w:t>
      </w:r>
      <w:r w:rsidRPr="00741816">
        <w:rPr>
          <w:i/>
          <w:iCs/>
          <w:color w:val="000000"/>
          <w:sz w:val="20"/>
        </w:rPr>
        <w:t xml:space="preserve">Voi invocherete il nome del vostro dio e io invocherò quello del Signore. La divinità che risponderà concedendo il fuoco è Dio!". Tutto il popolo </w:t>
      </w:r>
      <w:r w:rsidR="004C0680" w:rsidRPr="00741816">
        <w:rPr>
          <w:i/>
          <w:iCs/>
          <w:color w:val="000000"/>
          <w:sz w:val="20"/>
        </w:rPr>
        <w:t>rispose: "La proposta è buona!" (</w:t>
      </w:r>
      <w:r w:rsidR="00BA086E" w:rsidRPr="00741816">
        <w:rPr>
          <w:i/>
          <w:iCs/>
          <w:color w:val="000000"/>
          <w:sz w:val="20"/>
        </w:rPr>
        <w:t>1Re 18, 24</w:t>
      </w:r>
      <w:r w:rsidR="004C0680" w:rsidRPr="00741816">
        <w:rPr>
          <w:i/>
          <w:iCs/>
          <w:color w:val="000000"/>
          <w:sz w:val="20"/>
        </w:rPr>
        <w:t xml:space="preserve">). </w:t>
      </w:r>
    </w:p>
    <w:p w14:paraId="36C9D2AF" w14:textId="77777777" w:rsidR="00BA086E" w:rsidRPr="00741816" w:rsidRDefault="00807F46" w:rsidP="00741816">
      <w:pPr>
        <w:pStyle w:val="Corpotesto"/>
        <w:rPr>
          <w:i/>
          <w:iCs/>
          <w:color w:val="000000"/>
          <w:sz w:val="20"/>
        </w:rPr>
      </w:pPr>
      <w:r w:rsidRPr="00741816">
        <w:rPr>
          <w:i/>
          <w:iCs/>
          <w:color w:val="000000"/>
          <w:sz w:val="20"/>
        </w:rPr>
        <w:lastRenderedPageBreak/>
        <w:t>Elia disse ai profeti di Baal: "Sceglietevi il giovenco e cominciate voi perché siete più numerosi. Invocate il nome del vostro Di</w:t>
      </w:r>
      <w:r w:rsidR="00614F40" w:rsidRPr="00741816">
        <w:rPr>
          <w:i/>
          <w:iCs/>
          <w:color w:val="000000"/>
          <w:sz w:val="20"/>
        </w:rPr>
        <w:t>o, ma senza appiccare il fuoco" (</w:t>
      </w:r>
      <w:r w:rsidR="00BA086E" w:rsidRPr="00741816">
        <w:rPr>
          <w:i/>
          <w:iCs/>
          <w:color w:val="000000"/>
          <w:sz w:val="20"/>
        </w:rPr>
        <w:t>1Re 18, 25</w:t>
      </w:r>
      <w:r w:rsidR="00614F40" w:rsidRPr="00741816">
        <w:rPr>
          <w:i/>
          <w:iCs/>
          <w:color w:val="000000"/>
          <w:sz w:val="20"/>
        </w:rPr>
        <w:t xml:space="preserve">). </w:t>
      </w:r>
      <w:r w:rsidRPr="00741816">
        <w:rPr>
          <w:i/>
          <w:iCs/>
          <w:color w:val="000000"/>
          <w:sz w:val="20"/>
        </w:rPr>
        <w:t>Quelli presero il giovenco, lo prepararono e invocarono il nome di Baal dal mattino fino a mezzogiorno, gridando: "Baal, rispondici!". Ma non si sentiva un alito, né una risposta. Quelli continuavano a saltare intorn</w:t>
      </w:r>
      <w:r w:rsidR="00614F40" w:rsidRPr="00741816">
        <w:rPr>
          <w:i/>
          <w:iCs/>
          <w:color w:val="000000"/>
          <w:sz w:val="20"/>
        </w:rPr>
        <w:t>o all'altare che avevano eretto (</w:t>
      </w:r>
      <w:r w:rsidR="00BA086E" w:rsidRPr="00741816">
        <w:rPr>
          <w:i/>
          <w:iCs/>
          <w:color w:val="000000"/>
          <w:sz w:val="20"/>
        </w:rPr>
        <w:t>1Re 18, 26</w:t>
      </w:r>
      <w:r w:rsidR="00614F40" w:rsidRPr="00741816">
        <w:rPr>
          <w:i/>
          <w:iCs/>
          <w:color w:val="000000"/>
          <w:sz w:val="20"/>
        </w:rPr>
        <w:t xml:space="preserve">). </w:t>
      </w:r>
      <w:r w:rsidRPr="00741816">
        <w:rPr>
          <w:i/>
          <w:iCs/>
          <w:color w:val="000000"/>
          <w:sz w:val="20"/>
        </w:rPr>
        <w:t>Naaman si sdegnò e se ne andò protestando: "Ecco, io pensavo: Certo, verrà fuori, si fermerà, invocherà il nome del Signore suo Dio, toccando con la mano la p</w:t>
      </w:r>
      <w:r w:rsidR="00614F40" w:rsidRPr="00741816">
        <w:rPr>
          <w:i/>
          <w:iCs/>
          <w:color w:val="000000"/>
          <w:sz w:val="20"/>
        </w:rPr>
        <w:t>arte malata e sparirà la lebbra (</w:t>
      </w:r>
      <w:r w:rsidR="00BA086E" w:rsidRPr="00741816">
        <w:rPr>
          <w:i/>
          <w:iCs/>
          <w:color w:val="000000"/>
          <w:sz w:val="20"/>
        </w:rPr>
        <w:t>2Re 5, 11</w:t>
      </w:r>
      <w:r w:rsidR="00614F40" w:rsidRPr="00741816">
        <w:rPr>
          <w:i/>
          <w:iCs/>
          <w:color w:val="000000"/>
          <w:sz w:val="20"/>
        </w:rPr>
        <w:t xml:space="preserve">). </w:t>
      </w:r>
      <w:r w:rsidRPr="00741816">
        <w:rPr>
          <w:i/>
          <w:iCs/>
          <w:color w:val="000000"/>
          <w:sz w:val="20"/>
        </w:rPr>
        <w:t>Il profeta Isaia invocò il Signore e l'ombra tornò indietro per i dieci gradi che essa aveva già</w:t>
      </w:r>
      <w:r w:rsidR="00614F40" w:rsidRPr="00741816">
        <w:rPr>
          <w:i/>
          <w:iCs/>
          <w:color w:val="000000"/>
          <w:sz w:val="20"/>
        </w:rPr>
        <w:t xml:space="preserve"> scorsi sulla meridiana di Acaz (</w:t>
      </w:r>
      <w:r w:rsidR="00BA086E" w:rsidRPr="00741816">
        <w:rPr>
          <w:i/>
          <w:iCs/>
          <w:color w:val="000000"/>
          <w:sz w:val="20"/>
        </w:rPr>
        <w:t>2Re 20, 11</w:t>
      </w:r>
      <w:r w:rsidR="00614F40" w:rsidRPr="00741816">
        <w:rPr>
          <w:i/>
          <w:iCs/>
          <w:color w:val="000000"/>
          <w:sz w:val="20"/>
        </w:rPr>
        <w:t xml:space="preserve">). </w:t>
      </w:r>
      <w:r w:rsidRPr="00741816">
        <w:rPr>
          <w:i/>
          <w:iCs/>
          <w:color w:val="000000"/>
          <w:sz w:val="20"/>
        </w:rPr>
        <w:t>Iabez invocò il Dio di Israele dicendo: "Se tu mi benedicessi e allargassi i miei confini e la tua mano fosse con me e mi tenessi lontano dal male sì che io non soffra!". Dio gli co</w:t>
      </w:r>
      <w:r w:rsidR="00614F40" w:rsidRPr="00741816">
        <w:rPr>
          <w:i/>
          <w:iCs/>
          <w:color w:val="000000"/>
          <w:sz w:val="20"/>
        </w:rPr>
        <w:t>ncesse quanto aveva chiesto (</w:t>
      </w:r>
      <w:r w:rsidR="00BA086E" w:rsidRPr="00741816">
        <w:rPr>
          <w:i/>
          <w:iCs/>
          <w:color w:val="000000"/>
          <w:sz w:val="20"/>
        </w:rPr>
        <w:t>1Cr 4, 10</w:t>
      </w:r>
      <w:r w:rsidR="00614F40" w:rsidRPr="00741816">
        <w:rPr>
          <w:i/>
          <w:iCs/>
          <w:color w:val="000000"/>
          <w:sz w:val="20"/>
        </w:rPr>
        <w:t xml:space="preserve">). </w:t>
      </w:r>
    </w:p>
    <w:p w14:paraId="77A4437C" w14:textId="77777777" w:rsidR="00BA086E" w:rsidRPr="00741816" w:rsidRDefault="00807F46" w:rsidP="00741816">
      <w:pPr>
        <w:pStyle w:val="Corpotesto"/>
        <w:rPr>
          <w:i/>
          <w:iCs/>
          <w:color w:val="000000"/>
          <w:sz w:val="20"/>
        </w:rPr>
      </w:pPr>
      <w:r w:rsidRPr="00741816">
        <w:rPr>
          <w:i/>
          <w:iCs/>
          <w:color w:val="000000"/>
          <w:sz w:val="20"/>
        </w:rPr>
        <w:t>Quindi Davide vi eresse un altare per il Signore e vi offrì olocausti e sacrifici di comunione. Invocò il Signore, che gli rispose con il fuoco sceso dal c</w:t>
      </w:r>
      <w:r w:rsidR="00614F40" w:rsidRPr="00741816">
        <w:rPr>
          <w:i/>
          <w:iCs/>
          <w:color w:val="000000"/>
          <w:sz w:val="20"/>
        </w:rPr>
        <w:t>ielo sull'altare dell'olocausto (</w:t>
      </w:r>
      <w:r w:rsidR="00BA086E" w:rsidRPr="00741816">
        <w:rPr>
          <w:i/>
          <w:iCs/>
          <w:color w:val="000000"/>
          <w:sz w:val="20"/>
        </w:rPr>
        <w:t>1Cr 21, 26</w:t>
      </w:r>
      <w:r w:rsidR="00614F40" w:rsidRPr="00741816">
        <w:rPr>
          <w:i/>
          <w:iCs/>
          <w:color w:val="000000"/>
          <w:sz w:val="20"/>
        </w:rPr>
        <w:t xml:space="preserve">). </w:t>
      </w:r>
      <w:r w:rsidRPr="00741816">
        <w:rPr>
          <w:i/>
          <w:iCs/>
          <w:color w:val="000000"/>
          <w:sz w:val="20"/>
        </w:rPr>
        <w:t>tu ascolta dal cielo, luogo della tua dimora, e soddisfa tutte le richieste dello straniero e tutti i popoli della terra conoscano il tuo nome, ti temano come il tuo popolo Israele e sappiano che il tuo nome è stato invocato su que</w:t>
      </w:r>
      <w:r w:rsidR="00614F40" w:rsidRPr="00741816">
        <w:rPr>
          <w:i/>
          <w:iCs/>
          <w:color w:val="000000"/>
          <w:sz w:val="20"/>
        </w:rPr>
        <w:t>sto tempio, che io ho costruito (</w:t>
      </w:r>
      <w:r w:rsidR="00BA086E" w:rsidRPr="00741816">
        <w:rPr>
          <w:i/>
          <w:iCs/>
          <w:color w:val="000000"/>
          <w:sz w:val="20"/>
        </w:rPr>
        <w:t>2Cr 6, 33</w:t>
      </w:r>
      <w:r w:rsidR="00614F40" w:rsidRPr="00741816">
        <w:rPr>
          <w:i/>
          <w:iCs/>
          <w:color w:val="000000"/>
          <w:sz w:val="20"/>
        </w:rPr>
        <w:t xml:space="preserve">). </w:t>
      </w:r>
      <w:r w:rsidRPr="00741816">
        <w:rPr>
          <w:i/>
          <w:iCs/>
          <w:color w:val="000000"/>
          <w:sz w:val="20"/>
        </w:rPr>
        <w:t xml:space="preserve">Se il mio popolo, sul quale è stato invocato il mio nome, si umilierà, pregherà e ricercherà il mio volto, perdonerò il suo </w:t>
      </w:r>
      <w:r w:rsidR="00614F40" w:rsidRPr="00741816">
        <w:rPr>
          <w:i/>
          <w:iCs/>
          <w:color w:val="000000"/>
          <w:sz w:val="20"/>
        </w:rPr>
        <w:t>peccato e risanerò il suo paese (</w:t>
      </w:r>
      <w:r w:rsidR="00BA086E" w:rsidRPr="00741816">
        <w:rPr>
          <w:i/>
          <w:iCs/>
          <w:color w:val="000000"/>
          <w:sz w:val="20"/>
        </w:rPr>
        <w:t>2Cr 7, 14</w:t>
      </w:r>
      <w:r w:rsidR="00614F40" w:rsidRPr="00741816">
        <w:rPr>
          <w:i/>
          <w:iCs/>
          <w:color w:val="000000"/>
          <w:sz w:val="20"/>
        </w:rPr>
        <w:t xml:space="preserve">). </w:t>
      </w:r>
      <w:r w:rsidRPr="00741816">
        <w:rPr>
          <w:i/>
          <w:iCs/>
          <w:color w:val="000000"/>
          <w:sz w:val="20"/>
        </w:rPr>
        <w:t xml:space="preserve">Giosuè, Bani, Kadmiel, Sebania, Bunni, Serebia, Bani e Kenani si alzarono sulla pedana dei leviti e invocarono </w:t>
      </w:r>
      <w:r w:rsidR="00614F40" w:rsidRPr="00741816">
        <w:rPr>
          <w:i/>
          <w:iCs/>
          <w:color w:val="000000"/>
          <w:sz w:val="20"/>
        </w:rPr>
        <w:t>a gran voce il Signore loro Dio (</w:t>
      </w:r>
      <w:r w:rsidR="00BA086E" w:rsidRPr="00741816">
        <w:rPr>
          <w:i/>
          <w:iCs/>
          <w:color w:val="000000"/>
          <w:sz w:val="20"/>
        </w:rPr>
        <w:t>Ne 9, 4</w:t>
      </w:r>
      <w:r w:rsidR="00614F40" w:rsidRPr="00741816">
        <w:rPr>
          <w:i/>
          <w:iCs/>
          <w:color w:val="000000"/>
          <w:sz w:val="20"/>
        </w:rPr>
        <w:t xml:space="preserve">). </w:t>
      </w:r>
      <w:r w:rsidRPr="00741816">
        <w:rPr>
          <w:i/>
          <w:iCs/>
          <w:color w:val="000000"/>
          <w:sz w:val="20"/>
        </w:rPr>
        <w:t>E pensò: "Ho invocato la morte. Perché dunque non dovrei chiamare mio figlio Tobia e informarlo, prima di mori</w:t>
      </w:r>
      <w:r w:rsidR="00614F40" w:rsidRPr="00741816">
        <w:rPr>
          <w:i/>
          <w:iCs/>
          <w:color w:val="000000"/>
          <w:sz w:val="20"/>
        </w:rPr>
        <w:t>re, di questa somma di denaro?" (</w:t>
      </w:r>
      <w:r w:rsidR="00BA086E" w:rsidRPr="00741816">
        <w:rPr>
          <w:i/>
          <w:iCs/>
          <w:color w:val="000000"/>
          <w:sz w:val="20"/>
        </w:rPr>
        <w:t>Tb 4, 2</w:t>
      </w:r>
      <w:r w:rsidR="00614F40" w:rsidRPr="00741816">
        <w:rPr>
          <w:i/>
          <w:iCs/>
          <w:color w:val="000000"/>
          <w:sz w:val="20"/>
        </w:rPr>
        <w:t xml:space="preserve">). </w:t>
      </w:r>
      <w:r w:rsidRPr="00741816">
        <w:rPr>
          <w:i/>
          <w:iCs/>
          <w:color w:val="000000"/>
          <w:sz w:val="20"/>
        </w:rPr>
        <w:t>Avevano cosparso di cenere i loro turbanti e invocavano a piena voce il Signore, perché provvedesse benignamente a tutta la casa di Israele.</w:t>
      </w:r>
      <w:r w:rsidR="00614F40" w:rsidRPr="00741816">
        <w:rPr>
          <w:i/>
          <w:iCs/>
          <w:color w:val="000000"/>
          <w:sz w:val="20"/>
        </w:rPr>
        <w:t>(</w:t>
      </w:r>
      <w:r w:rsidR="00BA086E" w:rsidRPr="00741816">
        <w:rPr>
          <w:i/>
          <w:iCs/>
          <w:color w:val="000000"/>
          <w:sz w:val="20"/>
        </w:rPr>
        <w:t>Gdt 4, 15</w:t>
      </w:r>
      <w:r w:rsidR="00614F40" w:rsidRPr="00741816">
        <w:rPr>
          <w:i/>
          <w:iCs/>
          <w:color w:val="000000"/>
          <w:sz w:val="20"/>
        </w:rPr>
        <w:t xml:space="preserve">). </w:t>
      </w:r>
    </w:p>
    <w:p w14:paraId="73BDE9EC" w14:textId="77777777" w:rsidR="00BA086E" w:rsidRPr="00741816" w:rsidRDefault="00807F46" w:rsidP="00741816">
      <w:pPr>
        <w:pStyle w:val="Corpotesto"/>
        <w:rPr>
          <w:i/>
          <w:iCs/>
          <w:color w:val="000000"/>
          <w:sz w:val="20"/>
        </w:rPr>
      </w:pPr>
      <w:r w:rsidRPr="00741816">
        <w:rPr>
          <w:i/>
          <w:iCs/>
          <w:color w:val="000000"/>
          <w:sz w:val="20"/>
        </w:rPr>
        <w:t>Ozia da parte sua lo accolse dopo l'adunanza nella sua casa e offrì un banchetto a tutti gli anziani; per tutta quella notte invocarono l'ai</w:t>
      </w:r>
      <w:r w:rsidR="00614F40" w:rsidRPr="00741816">
        <w:rPr>
          <w:i/>
          <w:iCs/>
          <w:color w:val="000000"/>
          <w:sz w:val="20"/>
        </w:rPr>
        <w:t>uto del Dio d'Israele (</w:t>
      </w:r>
      <w:r w:rsidR="00BA086E" w:rsidRPr="00741816">
        <w:rPr>
          <w:i/>
          <w:iCs/>
          <w:color w:val="000000"/>
          <w:sz w:val="20"/>
        </w:rPr>
        <w:t>Gdt 6, 21</w:t>
      </w:r>
      <w:r w:rsidR="00614F40" w:rsidRPr="00741816">
        <w:rPr>
          <w:i/>
          <w:iCs/>
          <w:color w:val="000000"/>
          <w:sz w:val="20"/>
        </w:rPr>
        <w:t xml:space="preserve">). </w:t>
      </w:r>
      <w:r w:rsidRPr="00741816">
        <w:rPr>
          <w:i/>
          <w:iCs/>
          <w:color w:val="000000"/>
          <w:sz w:val="20"/>
        </w:rPr>
        <w:t>Giuditta disse: "Lodate il mio Dio con i timpani, cantate al Signore con cembali, elevate a lui l'accordo del salmo e della lode; esaltate e invoc</w:t>
      </w:r>
      <w:r w:rsidR="00614F40" w:rsidRPr="00741816">
        <w:rPr>
          <w:i/>
          <w:iCs/>
          <w:color w:val="000000"/>
          <w:sz w:val="20"/>
        </w:rPr>
        <w:t>ate il suo nome (</w:t>
      </w:r>
      <w:r w:rsidR="00BA086E" w:rsidRPr="00741816">
        <w:rPr>
          <w:i/>
          <w:iCs/>
          <w:color w:val="000000"/>
          <w:sz w:val="20"/>
        </w:rPr>
        <w:t>Gdt 16, 1</w:t>
      </w:r>
      <w:r w:rsidR="00614F40" w:rsidRPr="00741816">
        <w:rPr>
          <w:i/>
          <w:iCs/>
          <w:color w:val="000000"/>
          <w:sz w:val="20"/>
        </w:rPr>
        <w:t xml:space="preserve">). </w:t>
      </w:r>
      <w:r w:rsidRPr="00741816">
        <w:rPr>
          <w:i/>
          <w:iCs/>
          <w:color w:val="000000"/>
          <w:sz w:val="20"/>
        </w:rPr>
        <w:t>Ricordati - le fece dire - dei giorni della tua povertà, quando eri nutrita dalla mia mano; perché Amàn, il secondo in dignità dopo il re, ha parlato contro di noi per farci mettere a morte. Invoca il Signore, parla al re in nostro favore e liberaci dalla morte!".</w:t>
      </w:r>
      <w:r w:rsidR="00614F40" w:rsidRPr="00741816">
        <w:rPr>
          <w:i/>
          <w:iCs/>
          <w:color w:val="000000"/>
          <w:sz w:val="20"/>
        </w:rPr>
        <w:t>(</w:t>
      </w:r>
      <w:r w:rsidR="00BA086E" w:rsidRPr="00741816">
        <w:rPr>
          <w:i/>
          <w:iCs/>
          <w:color w:val="000000"/>
          <w:sz w:val="20"/>
        </w:rPr>
        <w:t>Est 4, 8a</w:t>
      </w:r>
      <w:r w:rsidR="00614F40" w:rsidRPr="00741816">
        <w:rPr>
          <w:i/>
          <w:iCs/>
          <w:color w:val="000000"/>
          <w:sz w:val="20"/>
        </w:rPr>
        <w:t xml:space="preserve">). </w:t>
      </w:r>
      <w:r w:rsidRPr="00741816">
        <w:rPr>
          <w:i/>
          <w:iCs/>
          <w:color w:val="000000"/>
          <w:sz w:val="20"/>
        </w:rPr>
        <w:t>Divenuta così splendente di bellezza, dopo aver invocato il Dio che veglia su tutti e li salva, prese con sé due ancelle. Su di una si appoggiava con apparente mollezza, mentre l'altra la seguiva tenen</w:t>
      </w:r>
      <w:r w:rsidR="00614F40" w:rsidRPr="00741816">
        <w:rPr>
          <w:i/>
          <w:iCs/>
          <w:color w:val="000000"/>
          <w:sz w:val="20"/>
        </w:rPr>
        <w:t>do sollevato il mantello di lei (</w:t>
      </w:r>
      <w:r w:rsidR="00BA086E" w:rsidRPr="00741816">
        <w:rPr>
          <w:i/>
          <w:iCs/>
          <w:color w:val="000000"/>
          <w:sz w:val="20"/>
        </w:rPr>
        <w:t>Est 5, 1a</w:t>
      </w:r>
      <w:r w:rsidR="00614F40" w:rsidRPr="00741816">
        <w:rPr>
          <w:i/>
          <w:iCs/>
          <w:color w:val="000000"/>
          <w:sz w:val="20"/>
        </w:rPr>
        <w:t xml:space="preserve">). </w:t>
      </w:r>
      <w:r w:rsidRPr="00741816">
        <w:rPr>
          <w:i/>
          <w:iCs/>
          <w:color w:val="000000"/>
          <w:sz w:val="20"/>
        </w:rPr>
        <w:t>Per stabilire questi giorni di Purim nelle loro date precise, come li avevano ordinati il giudeo Mardocheo e la regina Ester e come essi stessi li avevano stabiliti per sé e per i loro discendenti, in occasione del loro digiuno e della loro invoc</w:t>
      </w:r>
      <w:r w:rsidR="00614F40" w:rsidRPr="00741816">
        <w:rPr>
          <w:i/>
          <w:iCs/>
          <w:color w:val="000000"/>
          <w:sz w:val="20"/>
        </w:rPr>
        <w:t>azione (</w:t>
      </w:r>
      <w:r w:rsidR="00BA086E" w:rsidRPr="00741816">
        <w:rPr>
          <w:i/>
          <w:iCs/>
          <w:color w:val="000000"/>
          <w:sz w:val="20"/>
        </w:rPr>
        <w:t>Est 9, 31</w:t>
      </w:r>
      <w:r w:rsidR="00614F40" w:rsidRPr="00741816">
        <w:rPr>
          <w:i/>
          <w:iCs/>
          <w:color w:val="000000"/>
          <w:sz w:val="20"/>
        </w:rPr>
        <w:t xml:space="preserve">). </w:t>
      </w:r>
      <w:r w:rsidRPr="00741816">
        <w:rPr>
          <w:i/>
          <w:iCs/>
          <w:color w:val="000000"/>
          <w:sz w:val="20"/>
        </w:rPr>
        <w:t>Irruppero in tre schiere alle loro spalle, diedero fiato alle trombe e innalzarono grida e invoc</w:t>
      </w:r>
      <w:r w:rsidR="00614F40" w:rsidRPr="00741816">
        <w:rPr>
          <w:i/>
          <w:iCs/>
          <w:color w:val="000000"/>
          <w:sz w:val="20"/>
        </w:rPr>
        <w:t>azioni (</w:t>
      </w:r>
      <w:r w:rsidR="00BA086E" w:rsidRPr="00741816">
        <w:rPr>
          <w:i/>
          <w:iCs/>
          <w:color w:val="000000"/>
          <w:sz w:val="20"/>
        </w:rPr>
        <w:t>1Mac 5, 33</w:t>
      </w:r>
      <w:r w:rsidR="00614F40" w:rsidRPr="00741816">
        <w:rPr>
          <w:i/>
          <w:iCs/>
          <w:color w:val="000000"/>
          <w:sz w:val="20"/>
        </w:rPr>
        <w:t xml:space="preserve">). </w:t>
      </w:r>
      <w:r w:rsidRPr="00741816">
        <w:rPr>
          <w:i/>
          <w:iCs/>
          <w:color w:val="000000"/>
          <w:sz w:val="20"/>
        </w:rPr>
        <w:t xml:space="preserve">"Tu hai scelto questo tempio perché su di esso fosse invocato il tuo nome e fosse casa di orazione </w:t>
      </w:r>
      <w:r w:rsidR="00614F40" w:rsidRPr="00741816">
        <w:rPr>
          <w:i/>
          <w:iCs/>
          <w:color w:val="000000"/>
          <w:sz w:val="20"/>
        </w:rPr>
        <w:t>e di supplica per il tuo popolo (</w:t>
      </w:r>
      <w:r w:rsidR="00BA086E" w:rsidRPr="00741816">
        <w:rPr>
          <w:i/>
          <w:iCs/>
          <w:color w:val="000000"/>
          <w:sz w:val="20"/>
        </w:rPr>
        <w:t>1Mac 7, 37</w:t>
      </w:r>
      <w:r w:rsidR="00614F40" w:rsidRPr="00741816">
        <w:rPr>
          <w:i/>
          <w:iCs/>
          <w:color w:val="000000"/>
          <w:sz w:val="20"/>
        </w:rPr>
        <w:t xml:space="preserve">). </w:t>
      </w:r>
    </w:p>
    <w:p w14:paraId="57C408EE" w14:textId="77777777" w:rsidR="00BA086E" w:rsidRPr="00741816" w:rsidRDefault="00807F46" w:rsidP="00741816">
      <w:pPr>
        <w:pStyle w:val="Corpotesto"/>
        <w:rPr>
          <w:i/>
          <w:iCs/>
          <w:color w:val="000000"/>
          <w:sz w:val="20"/>
        </w:rPr>
      </w:pPr>
      <w:r w:rsidRPr="00741816">
        <w:rPr>
          <w:i/>
          <w:iCs/>
          <w:color w:val="000000"/>
          <w:sz w:val="20"/>
        </w:rPr>
        <w:t>Noi dunque fedelmente in tutte le feste e negli altri giorni prescritti ci ricordiamo di voi nei sacrifici che offriamo e nelle nostre invocazioni, com'è doveroso e conv</w:t>
      </w:r>
      <w:r w:rsidR="00614F40" w:rsidRPr="00741816">
        <w:rPr>
          <w:i/>
          <w:iCs/>
          <w:color w:val="000000"/>
          <w:sz w:val="20"/>
        </w:rPr>
        <w:t>eniente ricordarsi dei fratelli (</w:t>
      </w:r>
      <w:r w:rsidR="00BA086E" w:rsidRPr="00741816">
        <w:rPr>
          <w:i/>
          <w:iCs/>
          <w:color w:val="000000"/>
          <w:sz w:val="20"/>
        </w:rPr>
        <w:t>1Mac 12, 11</w:t>
      </w:r>
      <w:r w:rsidR="00614F40" w:rsidRPr="00741816">
        <w:rPr>
          <w:i/>
          <w:iCs/>
          <w:color w:val="000000"/>
          <w:sz w:val="20"/>
        </w:rPr>
        <w:t xml:space="preserve">). </w:t>
      </w:r>
      <w:r w:rsidRPr="00741816">
        <w:rPr>
          <w:i/>
          <w:iCs/>
          <w:color w:val="000000"/>
          <w:sz w:val="20"/>
        </w:rPr>
        <w:t>Questo, se non per loro merito, almeno per l'alleanza con i loro padri e per riguardo al suo glorioso nome invoc</w:t>
      </w:r>
      <w:r w:rsidR="00614F40" w:rsidRPr="00741816">
        <w:rPr>
          <w:i/>
          <w:iCs/>
          <w:color w:val="000000"/>
          <w:sz w:val="20"/>
        </w:rPr>
        <w:t>ato sopra di loro (</w:t>
      </w:r>
      <w:r w:rsidR="00BA086E" w:rsidRPr="00741816">
        <w:rPr>
          <w:i/>
          <w:iCs/>
          <w:color w:val="000000"/>
          <w:sz w:val="20"/>
        </w:rPr>
        <w:t>2Mac 8, 15</w:t>
      </w:r>
      <w:r w:rsidR="00614F40" w:rsidRPr="00741816">
        <w:rPr>
          <w:i/>
          <w:iCs/>
          <w:color w:val="000000"/>
          <w:sz w:val="20"/>
        </w:rPr>
        <w:t xml:space="preserve">). </w:t>
      </w:r>
      <w:r w:rsidRPr="00741816">
        <w:rPr>
          <w:i/>
          <w:iCs/>
          <w:color w:val="000000"/>
          <w:sz w:val="20"/>
        </w:rPr>
        <w:t>E, invocando Dio, giusto giudice, mosse contro gli assassini dei suoi fratelli e nella notte incendiò il porto, bruciò le navi e uccise di spa</w:t>
      </w:r>
      <w:r w:rsidR="00614F40" w:rsidRPr="00741816">
        <w:rPr>
          <w:i/>
          <w:iCs/>
          <w:color w:val="000000"/>
          <w:sz w:val="20"/>
        </w:rPr>
        <w:t>da quanti vi si erano rifugiati (</w:t>
      </w:r>
      <w:r w:rsidR="00BA086E" w:rsidRPr="00741816">
        <w:rPr>
          <w:i/>
          <w:iCs/>
          <w:color w:val="000000"/>
          <w:sz w:val="20"/>
        </w:rPr>
        <w:t>2Mac 12, 6</w:t>
      </w:r>
      <w:r w:rsidR="00614F40" w:rsidRPr="00741816">
        <w:rPr>
          <w:i/>
          <w:iCs/>
          <w:color w:val="000000"/>
          <w:sz w:val="20"/>
        </w:rPr>
        <w:t xml:space="preserve">). </w:t>
      </w:r>
      <w:r w:rsidRPr="00741816">
        <w:rPr>
          <w:i/>
          <w:iCs/>
          <w:color w:val="000000"/>
          <w:sz w:val="20"/>
        </w:rPr>
        <w:t xml:space="preserve">Ma gli uomini di Giuda, dopo aver invocato il grande Signore del mondo, il quale senza arieti e senza macchine ingegnose aveva fatto cadere Gerico al tempo di Giosuè, </w:t>
      </w:r>
      <w:r w:rsidR="00614F40" w:rsidRPr="00741816">
        <w:rPr>
          <w:i/>
          <w:iCs/>
          <w:color w:val="000000"/>
          <w:sz w:val="20"/>
        </w:rPr>
        <w:t>assalirono furiosamente le mura (</w:t>
      </w:r>
      <w:r w:rsidR="00BA086E" w:rsidRPr="00741816">
        <w:rPr>
          <w:i/>
          <w:iCs/>
          <w:color w:val="000000"/>
          <w:sz w:val="20"/>
        </w:rPr>
        <w:t>2Mac 12, 15</w:t>
      </w:r>
      <w:r w:rsidR="00614F40" w:rsidRPr="00741816">
        <w:rPr>
          <w:i/>
          <w:iCs/>
          <w:color w:val="000000"/>
          <w:sz w:val="20"/>
        </w:rPr>
        <w:t xml:space="preserve">). </w:t>
      </w:r>
      <w:r w:rsidRPr="00741816">
        <w:rPr>
          <w:i/>
          <w:iCs/>
          <w:color w:val="000000"/>
          <w:sz w:val="20"/>
        </w:rPr>
        <w:t>Avendo invocato il Signore che distrugge con la sua potenza le forze dei nemici, i Giudei fecero cadere la città nelle proprie mani e uccisero venticinquemila di coloro che vi stavano dentro.</w:t>
      </w:r>
      <w:r w:rsidR="00614F40" w:rsidRPr="00741816">
        <w:rPr>
          <w:i/>
          <w:iCs/>
          <w:color w:val="000000"/>
          <w:sz w:val="20"/>
        </w:rPr>
        <w:t>(</w:t>
      </w:r>
      <w:r w:rsidR="00BA086E" w:rsidRPr="00741816">
        <w:rPr>
          <w:i/>
          <w:iCs/>
          <w:color w:val="000000"/>
          <w:sz w:val="20"/>
        </w:rPr>
        <w:t>2Mac 12, 28</w:t>
      </w:r>
      <w:r w:rsidR="00614F40" w:rsidRPr="00741816">
        <w:rPr>
          <w:i/>
          <w:iCs/>
          <w:color w:val="000000"/>
          <w:sz w:val="20"/>
        </w:rPr>
        <w:t xml:space="preserve">). </w:t>
      </w:r>
      <w:r w:rsidRPr="00741816">
        <w:rPr>
          <w:i/>
          <w:iCs/>
          <w:color w:val="000000"/>
          <w:sz w:val="20"/>
        </w:rPr>
        <w:t xml:space="preserve">Dette queste grosse parole, se ne andò. I sacerdoti alzando le mani al cielo, invocarono il protettore </w:t>
      </w:r>
      <w:r w:rsidR="00614F40" w:rsidRPr="00741816">
        <w:rPr>
          <w:i/>
          <w:iCs/>
          <w:color w:val="000000"/>
          <w:sz w:val="20"/>
        </w:rPr>
        <w:t>sempre vigile del nostro popolo (</w:t>
      </w:r>
      <w:r w:rsidR="00BA086E" w:rsidRPr="00741816">
        <w:rPr>
          <w:i/>
          <w:iCs/>
          <w:color w:val="000000"/>
          <w:sz w:val="20"/>
        </w:rPr>
        <w:t>2Mac 14, 34</w:t>
      </w:r>
      <w:r w:rsidR="00614F40" w:rsidRPr="00741816">
        <w:rPr>
          <w:i/>
          <w:iCs/>
          <w:color w:val="000000"/>
          <w:sz w:val="20"/>
        </w:rPr>
        <w:t xml:space="preserve">). </w:t>
      </w:r>
    </w:p>
    <w:p w14:paraId="16977897" w14:textId="77777777" w:rsidR="00D84ED5" w:rsidRPr="00741816" w:rsidRDefault="00807F46" w:rsidP="00741816">
      <w:pPr>
        <w:pStyle w:val="Corpotesto"/>
        <w:rPr>
          <w:i/>
          <w:iCs/>
          <w:color w:val="000000"/>
          <w:sz w:val="20"/>
        </w:rPr>
      </w:pPr>
      <w:r w:rsidRPr="00741816">
        <w:rPr>
          <w:i/>
          <w:iCs/>
          <w:color w:val="000000"/>
          <w:sz w:val="20"/>
        </w:rPr>
        <w:t xml:space="preserve">Ormai completamente </w:t>
      </w:r>
      <w:r w:rsidR="00741816" w:rsidRPr="00741816">
        <w:rPr>
          <w:i/>
          <w:iCs/>
          <w:color w:val="000000"/>
          <w:sz w:val="20"/>
        </w:rPr>
        <w:t>esangue</w:t>
      </w:r>
      <w:r w:rsidRPr="00741816">
        <w:rPr>
          <w:i/>
          <w:iCs/>
          <w:color w:val="000000"/>
          <w:sz w:val="20"/>
        </w:rPr>
        <w:t>; si trappò gli intestini e prendendoli con le mani li gettò contro la folla; morì in tal modo invocando il Signore della vita e dello spirito perché di nuovo glieli re</w:t>
      </w:r>
      <w:r w:rsidR="00614F40" w:rsidRPr="00741816">
        <w:rPr>
          <w:i/>
          <w:iCs/>
          <w:color w:val="000000"/>
          <w:sz w:val="20"/>
        </w:rPr>
        <w:t>stituisse (</w:t>
      </w:r>
      <w:r w:rsidR="00BA086E" w:rsidRPr="00741816">
        <w:rPr>
          <w:i/>
          <w:iCs/>
          <w:color w:val="000000"/>
          <w:sz w:val="20"/>
        </w:rPr>
        <w:t>2Mac 14, 46</w:t>
      </w:r>
      <w:r w:rsidR="00614F40" w:rsidRPr="00741816">
        <w:rPr>
          <w:i/>
          <w:iCs/>
          <w:color w:val="000000"/>
          <w:sz w:val="20"/>
        </w:rPr>
        <w:t xml:space="preserve">). </w:t>
      </w:r>
      <w:r w:rsidRPr="00741816">
        <w:rPr>
          <w:i/>
          <w:iCs/>
          <w:color w:val="000000"/>
          <w:sz w:val="20"/>
        </w:rPr>
        <w:t>Il Maccabeo dopo aver osservato le moltitudini presenti e la svariata attrezzatura delle armi e la ferocia delle bestie, alzò le mani al cielo e invocò il Signore che compie prodigi, convinto che non è possibile vincere con le armi, ma che egli concede la vittoria a coloro che ne sono</w:t>
      </w:r>
      <w:r w:rsidR="00614F40" w:rsidRPr="00741816">
        <w:rPr>
          <w:i/>
          <w:iCs/>
          <w:color w:val="000000"/>
          <w:sz w:val="20"/>
        </w:rPr>
        <w:t xml:space="preserve"> degni, secondo il suo giudizio (</w:t>
      </w:r>
      <w:r w:rsidR="00BA086E" w:rsidRPr="00741816">
        <w:rPr>
          <w:i/>
          <w:iCs/>
          <w:color w:val="000000"/>
          <w:sz w:val="20"/>
        </w:rPr>
        <w:t>2Mac 15, 21</w:t>
      </w:r>
      <w:r w:rsidR="00614F40" w:rsidRPr="00741816">
        <w:rPr>
          <w:i/>
          <w:iCs/>
          <w:color w:val="000000"/>
          <w:sz w:val="20"/>
        </w:rPr>
        <w:t xml:space="preserve">). </w:t>
      </w:r>
      <w:r w:rsidRPr="00741816">
        <w:rPr>
          <w:i/>
          <w:iCs/>
          <w:color w:val="000000"/>
          <w:sz w:val="20"/>
        </w:rPr>
        <w:t xml:space="preserve">Invece gli uomini di Giuda </w:t>
      </w:r>
      <w:r w:rsidRPr="00741816">
        <w:rPr>
          <w:i/>
          <w:iCs/>
          <w:color w:val="000000"/>
          <w:sz w:val="20"/>
        </w:rPr>
        <w:lastRenderedPageBreak/>
        <w:t>con invocazioni e preghiere si gettaron</w:t>
      </w:r>
      <w:r w:rsidR="00614F40" w:rsidRPr="00741816">
        <w:rPr>
          <w:i/>
          <w:iCs/>
          <w:color w:val="000000"/>
          <w:sz w:val="20"/>
        </w:rPr>
        <w:t>o nella mischia contro i nemici (</w:t>
      </w:r>
      <w:r w:rsidR="00BA086E" w:rsidRPr="00741816">
        <w:rPr>
          <w:i/>
          <w:iCs/>
          <w:color w:val="000000"/>
          <w:sz w:val="20"/>
        </w:rPr>
        <w:t>2Mac 15, 26</w:t>
      </w:r>
      <w:r w:rsidR="00614F40" w:rsidRPr="00741816">
        <w:rPr>
          <w:i/>
          <w:iCs/>
          <w:color w:val="000000"/>
          <w:sz w:val="20"/>
        </w:rPr>
        <w:t xml:space="preserve">). </w:t>
      </w:r>
      <w:r w:rsidRPr="00741816">
        <w:rPr>
          <w:i/>
          <w:iCs/>
          <w:color w:val="000000"/>
          <w:sz w:val="20"/>
        </w:rPr>
        <w:t>Oh, mi accadesse quello che invoco, e Dio mi concedesse quello che spero!</w:t>
      </w:r>
      <w:r w:rsidR="00614F40" w:rsidRPr="00741816">
        <w:rPr>
          <w:i/>
          <w:iCs/>
          <w:color w:val="000000"/>
          <w:sz w:val="20"/>
        </w:rPr>
        <w:t xml:space="preserve"> (</w:t>
      </w:r>
      <w:r w:rsidR="00BA086E" w:rsidRPr="00741816">
        <w:rPr>
          <w:i/>
          <w:iCs/>
          <w:color w:val="000000"/>
          <w:sz w:val="20"/>
        </w:rPr>
        <w:t>Gb 6, 8</w:t>
      </w:r>
      <w:r w:rsidR="00614F40" w:rsidRPr="00741816">
        <w:rPr>
          <w:i/>
          <w:iCs/>
          <w:color w:val="000000"/>
          <w:sz w:val="20"/>
        </w:rPr>
        <w:t xml:space="preserve">). </w:t>
      </w:r>
      <w:r w:rsidRPr="00741816">
        <w:rPr>
          <w:i/>
          <w:iCs/>
          <w:color w:val="000000"/>
          <w:sz w:val="20"/>
        </w:rPr>
        <w:t>Se io lo invocassi e mi rispondesse, non crederei c</w:t>
      </w:r>
      <w:r w:rsidR="00614F40" w:rsidRPr="00741816">
        <w:rPr>
          <w:i/>
          <w:iCs/>
          <w:color w:val="000000"/>
          <w:sz w:val="20"/>
        </w:rPr>
        <w:t>he voglia ascoltare la mia voce (</w:t>
      </w:r>
      <w:r w:rsidR="00BA086E" w:rsidRPr="00741816">
        <w:rPr>
          <w:i/>
          <w:iCs/>
          <w:color w:val="000000"/>
          <w:sz w:val="20"/>
        </w:rPr>
        <w:t>Gb 9, 16</w:t>
      </w:r>
      <w:r w:rsidR="00614F40" w:rsidRPr="00741816">
        <w:rPr>
          <w:i/>
          <w:iCs/>
          <w:color w:val="000000"/>
          <w:sz w:val="20"/>
        </w:rPr>
        <w:t xml:space="preserve">). </w:t>
      </w:r>
    </w:p>
    <w:p w14:paraId="4BFA026F" w14:textId="77777777" w:rsidR="00BA086E" w:rsidRPr="00741816" w:rsidRDefault="00807F46" w:rsidP="00741816">
      <w:pPr>
        <w:pStyle w:val="Corpotesto"/>
        <w:rPr>
          <w:i/>
          <w:iCs/>
          <w:color w:val="000000"/>
          <w:sz w:val="20"/>
        </w:rPr>
      </w:pPr>
      <w:r w:rsidRPr="00741816">
        <w:rPr>
          <w:i/>
          <w:iCs/>
          <w:color w:val="000000"/>
          <w:sz w:val="20"/>
        </w:rPr>
        <w:t>Porrà forse la sua compiacenza nell'Onnipotente? Potrà forse invocare Dio in ogni momento?</w:t>
      </w:r>
      <w:r w:rsidR="00614F40" w:rsidRPr="00741816">
        <w:rPr>
          <w:i/>
          <w:iCs/>
          <w:color w:val="000000"/>
          <w:sz w:val="20"/>
        </w:rPr>
        <w:t xml:space="preserve"> (</w:t>
      </w:r>
      <w:r w:rsidR="00BA086E" w:rsidRPr="00741816">
        <w:rPr>
          <w:i/>
          <w:iCs/>
          <w:color w:val="000000"/>
          <w:sz w:val="20"/>
        </w:rPr>
        <w:t>Gb 27, 10</w:t>
      </w:r>
      <w:r w:rsidR="00614F40" w:rsidRPr="00741816">
        <w:rPr>
          <w:i/>
          <w:iCs/>
          <w:color w:val="000000"/>
          <w:sz w:val="20"/>
        </w:rPr>
        <w:t xml:space="preserve">). </w:t>
      </w:r>
      <w:r w:rsidRPr="00741816">
        <w:rPr>
          <w:i/>
          <w:iCs/>
          <w:color w:val="000000"/>
          <w:sz w:val="20"/>
        </w:rPr>
        <w:t>Ma qui nessuno tende la mano alla preghiera, né per la sua sventura invoc</w:t>
      </w:r>
      <w:r w:rsidR="00614F40" w:rsidRPr="00741816">
        <w:rPr>
          <w:i/>
          <w:iCs/>
          <w:color w:val="000000"/>
          <w:sz w:val="20"/>
        </w:rPr>
        <w:t>a aiuto (</w:t>
      </w:r>
      <w:r w:rsidR="00BA086E" w:rsidRPr="00741816">
        <w:rPr>
          <w:i/>
          <w:iCs/>
          <w:color w:val="000000"/>
          <w:sz w:val="20"/>
        </w:rPr>
        <w:t>Gb 30, 24</w:t>
      </w:r>
      <w:r w:rsidR="00614F40" w:rsidRPr="00741816">
        <w:rPr>
          <w:i/>
          <w:iCs/>
          <w:color w:val="000000"/>
          <w:sz w:val="20"/>
        </w:rPr>
        <w:t xml:space="preserve">). </w:t>
      </w:r>
      <w:r w:rsidRPr="00741816">
        <w:rPr>
          <w:i/>
          <w:iCs/>
          <w:color w:val="000000"/>
          <w:sz w:val="20"/>
        </w:rPr>
        <w:t>Avanzo con il volto scuro, senza conforto, nell'assemblea mi alzo per invoc</w:t>
      </w:r>
      <w:r w:rsidR="00614F40" w:rsidRPr="00741816">
        <w:rPr>
          <w:i/>
          <w:iCs/>
          <w:color w:val="000000"/>
          <w:sz w:val="20"/>
        </w:rPr>
        <w:t>are aiuto (</w:t>
      </w:r>
      <w:r w:rsidR="00BA086E" w:rsidRPr="00741816">
        <w:rPr>
          <w:i/>
          <w:iCs/>
          <w:color w:val="000000"/>
          <w:sz w:val="20"/>
        </w:rPr>
        <w:t>Gb 30, 28</w:t>
      </w:r>
      <w:r w:rsidR="00614F40" w:rsidRPr="00741816">
        <w:rPr>
          <w:i/>
          <w:iCs/>
          <w:color w:val="000000"/>
          <w:sz w:val="20"/>
        </w:rPr>
        <w:t xml:space="preserve">). </w:t>
      </w:r>
      <w:r w:rsidRPr="00741816">
        <w:rPr>
          <w:i/>
          <w:iCs/>
          <w:color w:val="000000"/>
          <w:sz w:val="20"/>
        </w:rPr>
        <w:t>Si grida per la gravità dell'oppressione, si invoca aiu</w:t>
      </w:r>
      <w:r w:rsidR="00614F40" w:rsidRPr="00741816">
        <w:rPr>
          <w:i/>
          <w:iCs/>
          <w:color w:val="000000"/>
          <w:sz w:val="20"/>
        </w:rPr>
        <w:t>to sotto il braccio dei potenti (</w:t>
      </w:r>
      <w:r w:rsidR="00BA086E" w:rsidRPr="00741816">
        <w:rPr>
          <w:i/>
          <w:iCs/>
          <w:color w:val="000000"/>
          <w:sz w:val="20"/>
        </w:rPr>
        <w:t>Gb 35, 9</w:t>
      </w:r>
      <w:r w:rsidR="00614F40" w:rsidRPr="00741816">
        <w:rPr>
          <w:i/>
          <w:iCs/>
          <w:color w:val="000000"/>
          <w:sz w:val="20"/>
        </w:rPr>
        <w:t xml:space="preserve">). </w:t>
      </w:r>
      <w:r w:rsidRPr="00741816">
        <w:rPr>
          <w:i/>
          <w:iCs/>
          <w:color w:val="000000"/>
          <w:sz w:val="20"/>
        </w:rPr>
        <w:t xml:space="preserve">I perversi di cuore accumulano l'ira; non invocano aiuto, </w:t>
      </w:r>
      <w:r w:rsidR="00614F40" w:rsidRPr="00741816">
        <w:rPr>
          <w:i/>
          <w:iCs/>
          <w:color w:val="000000"/>
          <w:sz w:val="20"/>
        </w:rPr>
        <w:t>quando Dio li avvince in catene (</w:t>
      </w:r>
      <w:r w:rsidR="00BA086E" w:rsidRPr="00741816">
        <w:rPr>
          <w:i/>
          <w:iCs/>
          <w:color w:val="000000"/>
          <w:sz w:val="20"/>
        </w:rPr>
        <w:t>Gb 36, 13</w:t>
      </w:r>
      <w:r w:rsidR="00614F40" w:rsidRPr="00741816">
        <w:rPr>
          <w:i/>
          <w:iCs/>
          <w:color w:val="000000"/>
          <w:sz w:val="20"/>
        </w:rPr>
        <w:t xml:space="preserve">). </w:t>
      </w:r>
      <w:r w:rsidRPr="00741816">
        <w:rPr>
          <w:i/>
          <w:iCs/>
          <w:color w:val="000000"/>
          <w:sz w:val="20"/>
        </w:rPr>
        <w:t xml:space="preserve">Quando ti invoco, rispondimi, Dio, mia giustizia: dalle angosce mi hai liberato; pietà </w:t>
      </w:r>
      <w:r w:rsidR="00614F40" w:rsidRPr="00741816">
        <w:rPr>
          <w:i/>
          <w:iCs/>
          <w:color w:val="000000"/>
          <w:sz w:val="20"/>
        </w:rPr>
        <w:t>di me, ascolta la mia preghiera (</w:t>
      </w:r>
      <w:r w:rsidR="00BA086E" w:rsidRPr="00741816">
        <w:rPr>
          <w:i/>
          <w:iCs/>
          <w:color w:val="000000"/>
          <w:sz w:val="20"/>
        </w:rPr>
        <w:t>Sal 4, 2</w:t>
      </w:r>
      <w:r w:rsidR="00614F40" w:rsidRPr="00741816">
        <w:rPr>
          <w:i/>
          <w:iCs/>
          <w:color w:val="000000"/>
          <w:sz w:val="20"/>
        </w:rPr>
        <w:t xml:space="preserve">). </w:t>
      </w:r>
      <w:r w:rsidRPr="00741816">
        <w:rPr>
          <w:i/>
          <w:iCs/>
          <w:color w:val="000000"/>
          <w:sz w:val="20"/>
        </w:rPr>
        <w:t>Sappiate che il Signore fa prodigi per il suo fedele: il Signore mi ascolta quando lo invoc</w:t>
      </w:r>
      <w:r w:rsidR="00D84ED5" w:rsidRPr="00741816">
        <w:rPr>
          <w:i/>
          <w:iCs/>
          <w:color w:val="000000"/>
          <w:sz w:val="20"/>
        </w:rPr>
        <w:t>o (</w:t>
      </w:r>
      <w:r w:rsidR="00BA086E" w:rsidRPr="00741816">
        <w:rPr>
          <w:i/>
          <w:iCs/>
          <w:color w:val="000000"/>
          <w:sz w:val="20"/>
        </w:rPr>
        <w:t>Sal 4, 4</w:t>
      </w:r>
      <w:r w:rsidR="00D84ED5" w:rsidRPr="00741816">
        <w:rPr>
          <w:i/>
          <w:iCs/>
          <w:color w:val="000000"/>
          <w:sz w:val="20"/>
        </w:rPr>
        <w:t xml:space="preserve">). </w:t>
      </w:r>
      <w:r w:rsidRPr="00741816">
        <w:rPr>
          <w:i/>
          <w:iCs/>
          <w:color w:val="000000"/>
          <w:sz w:val="20"/>
        </w:rPr>
        <w:t>Non invocano Dio: tremeranno di spavento, perché</w:t>
      </w:r>
      <w:r w:rsidR="00D84ED5" w:rsidRPr="00741816">
        <w:rPr>
          <w:i/>
          <w:iCs/>
          <w:color w:val="000000"/>
          <w:sz w:val="20"/>
        </w:rPr>
        <w:t xml:space="preserve"> Dio è con la stirpe del giusto (</w:t>
      </w:r>
      <w:r w:rsidR="00BA086E" w:rsidRPr="00741816">
        <w:rPr>
          <w:i/>
          <w:iCs/>
          <w:color w:val="000000"/>
          <w:sz w:val="20"/>
        </w:rPr>
        <w:t>Sal 13, 5</w:t>
      </w:r>
      <w:r w:rsidR="00D84ED5" w:rsidRPr="00741816">
        <w:rPr>
          <w:i/>
          <w:iCs/>
          <w:color w:val="000000"/>
          <w:sz w:val="20"/>
        </w:rPr>
        <w:t xml:space="preserve">). </w:t>
      </w:r>
      <w:r w:rsidRPr="00741816">
        <w:rPr>
          <w:i/>
          <w:iCs/>
          <w:color w:val="000000"/>
          <w:sz w:val="20"/>
        </w:rPr>
        <w:t>Nel mio affanno invocai il Signore, nell'angoscia gridai al mio Dio: dal suo tempio ascoltò la mia voce, al suo</w:t>
      </w:r>
      <w:r w:rsidR="00D84ED5" w:rsidRPr="00741816">
        <w:rPr>
          <w:i/>
          <w:iCs/>
          <w:color w:val="000000"/>
          <w:sz w:val="20"/>
        </w:rPr>
        <w:t xml:space="preserve"> orecchio pervenne il mio grido (</w:t>
      </w:r>
      <w:r w:rsidR="00BA086E" w:rsidRPr="00741816">
        <w:rPr>
          <w:i/>
          <w:iCs/>
          <w:color w:val="000000"/>
          <w:sz w:val="20"/>
        </w:rPr>
        <w:t>Sal 17, 7</w:t>
      </w:r>
      <w:r w:rsidR="00D84ED5" w:rsidRPr="00741816">
        <w:rPr>
          <w:i/>
          <w:iCs/>
          <w:color w:val="000000"/>
          <w:sz w:val="20"/>
        </w:rPr>
        <w:t xml:space="preserve">). </w:t>
      </w:r>
    </w:p>
    <w:p w14:paraId="513C4466" w14:textId="77777777" w:rsidR="00BA086E" w:rsidRPr="00741816" w:rsidRDefault="00807F46" w:rsidP="00741816">
      <w:pPr>
        <w:pStyle w:val="Corpotesto"/>
        <w:rPr>
          <w:i/>
          <w:iCs/>
          <w:color w:val="000000"/>
          <w:sz w:val="20"/>
        </w:rPr>
      </w:pPr>
      <w:r w:rsidRPr="00741816">
        <w:rPr>
          <w:i/>
          <w:iCs/>
          <w:color w:val="000000"/>
          <w:sz w:val="20"/>
        </w:rPr>
        <w:t>Salva il re, o Signore, rispondici, quando ti invoc</w:t>
      </w:r>
      <w:r w:rsidR="00D84ED5" w:rsidRPr="00741816">
        <w:rPr>
          <w:i/>
          <w:iCs/>
          <w:color w:val="000000"/>
          <w:sz w:val="20"/>
        </w:rPr>
        <w:t>hiamo (</w:t>
      </w:r>
      <w:r w:rsidR="00BA086E" w:rsidRPr="00741816">
        <w:rPr>
          <w:i/>
          <w:iCs/>
          <w:color w:val="000000"/>
          <w:sz w:val="20"/>
        </w:rPr>
        <w:t>Sal 19, 10</w:t>
      </w:r>
      <w:r w:rsidR="00D84ED5" w:rsidRPr="00741816">
        <w:rPr>
          <w:i/>
          <w:iCs/>
          <w:color w:val="000000"/>
          <w:sz w:val="20"/>
        </w:rPr>
        <w:t xml:space="preserve">). </w:t>
      </w:r>
      <w:r w:rsidRPr="00741816">
        <w:rPr>
          <w:i/>
          <w:iCs/>
          <w:color w:val="000000"/>
          <w:sz w:val="20"/>
        </w:rPr>
        <w:t>Dio mio, invoco di giorno e non rispondi, gr</w:t>
      </w:r>
      <w:r w:rsidR="00D84ED5" w:rsidRPr="00741816">
        <w:rPr>
          <w:i/>
          <w:iCs/>
          <w:color w:val="000000"/>
          <w:sz w:val="20"/>
        </w:rPr>
        <w:t>ido di notte e non trovo riposo (</w:t>
      </w:r>
      <w:r w:rsidR="00BA086E" w:rsidRPr="00741816">
        <w:rPr>
          <w:i/>
          <w:iCs/>
          <w:color w:val="000000"/>
          <w:sz w:val="20"/>
        </w:rPr>
        <w:t>Sal 21, 3</w:t>
      </w:r>
      <w:r w:rsidR="00D84ED5" w:rsidRPr="00741816">
        <w:rPr>
          <w:i/>
          <w:iCs/>
          <w:color w:val="000000"/>
          <w:sz w:val="20"/>
        </w:rPr>
        <w:t xml:space="preserve">). </w:t>
      </w:r>
      <w:r w:rsidRPr="00741816">
        <w:rPr>
          <w:i/>
          <w:iCs/>
          <w:color w:val="000000"/>
          <w:sz w:val="20"/>
        </w:rPr>
        <w:t xml:space="preserve">Signore, ch'io non resti confuso, perché ti ho invocato; siano confusi </w:t>
      </w:r>
      <w:r w:rsidR="00D84ED5" w:rsidRPr="00741816">
        <w:rPr>
          <w:i/>
          <w:iCs/>
          <w:color w:val="000000"/>
          <w:sz w:val="20"/>
        </w:rPr>
        <w:t>gli empi, tacciano negli inferi (</w:t>
      </w:r>
      <w:r w:rsidR="00BA086E" w:rsidRPr="00741816">
        <w:rPr>
          <w:i/>
          <w:iCs/>
          <w:color w:val="000000"/>
          <w:sz w:val="20"/>
        </w:rPr>
        <w:t>Sal 30, 18</w:t>
      </w:r>
      <w:r w:rsidR="00D84ED5" w:rsidRPr="00741816">
        <w:rPr>
          <w:i/>
          <w:iCs/>
          <w:color w:val="000000"/>
          <w:sz w:val="20"/>
        </w:rPr>
        <w:t xml:space="preserve">). </w:t>
      </w:r>
      <w:r w:rsidRPr="00741816">
        <w:rPr>
          <w:i/>
          <w:iCs/>
          <w:color w:val="000000"/>
          <w:sz w:val="20"/>
        </w:rPr>
        <w:t>Non comprendono forse i malfattori che divorano il mio popolo come il pane e non invocano Dio?</w:t>
      </w:r>
      <w:r w:rsidR="00D84ED5" w:rsidRPr="00741816">
        <w:rPr>
          <w:i/>
          <w:iCs/>
          <w:color w:val="000000"/>
          <w:sz w:val="20"/>
        </w:rPr>
        <w:t xml:space="preserve"> (</w:t>
      </w:r>
      <w:r w:rsidR="00BA086E" w:rsidRPr="00741816">
        <w:rPr>
          <w:i/>
          <w:iCs/>
          <w:color w:val="000000"/>
          <w:sz w:val="20"/>
        </w:rPr>
        <w:t>Sal 52, 5</w:t>
      </w:r>
      <w:r w:rsidR="00D84ED5" w:rsidRPr="00741816">
        <w:rPr>
          <w:i/>
          <w:iCs/>
          <w:color w:val="000000"/>
          <w:sz w:val="20"/>
        </w:rPr>
        <w:t xml:space="preserve">). </w:t>
      </w:r>
      <w:r w:rsidRPr="00741816">
        <w:rPr>
          <w:i/>
          <w:iCs/>
          <w:color w:val="000000"/>
          <w:sz w:val="20"/>
        </w:rPr>
        <w:t>Io invoc</w:t>
      </w:r>
      <w:r w:rsidR="00D84ED5" w:rsidRPr="00741816">
        <w:rPr>
          <w:i/>
          <w:iCs/>
          <w:color w:val="000000"/>
          <w:sz w:val="20"/>
        </w:rPr>
        <w:t>o Dio e il Signore mi salva (</w:t>
      </w:r>
      <w:r w:rsidR="00BA086E" w:rsidRPr="00741816">
        <w:rPr>
          <w:i/>
          <w:iCs/>
          <w:color w:val="000000"/>
          <w:sz w:val="20"/>
        </w:rPr>
        <w:t>Sal 54, 17</w:t>
      </w:r>
      <w:r w:rsidR="00D84ED5" w:rsidRPr="00741816">
        <w:rPr>
          <w:i/>
          <w:iCs/>
          <w:color w:val="000000"/>
          <w:sz w:val="20"/>
        </w:rPr>
        <w:t xml:space="preserve">). </w:t>
      </w:r>
      <w:r w:rsidRPr="00741816">
        <w:rPr>
          <w:i/>
          <w:iCs/>
          <w:color w:val="000000"/>
          <w:sz w:val="20"/>
        </w:rPr>
        <w:t>Allora ripiegheranno i miei nemici, quando ti avrò invoc</w:t>
      </w:r>
      <w:r w:rsidR="00D84ED5" w:rsidRPr="00741816">
        <w:rPr>
          <w:i/>
          <w:iCs/>
          <w:color w:val="000000"/>
          <w:sz w:val="20"/>
        </w:rPr>
        <w:t>ato: so che Dio è in mio favore (</w:t>
      </w:r>
      <w:r w:rsidR="00BA086E" w:rsidRPr="00741816">
        <w:rPr>
          <w:i/>
          <w:iCs/>
          <w:color w:val="000000"/>
          <w:sz w:val="20"/>
        </w:rPr>
        <w:t>Sal 55, 10</w:t>
      </w:r>
      <w:r w:rsidR="00D84ED5" w:rsidRPr="00741816">
        <w:rPr>
          <w:i/>
          <w:iCs/>
          <w:color w:val="000000"/>
          <w:sz w:val="20"/>
        </w:rPr>
        <w:t xml:space="preserve">). </w:t>
      </w:r>
      <w:r w:rsidRPr="00741816">
        <w:rPr>
          <w:i/>
          <w:iCs/>
          <w:color w:val="000000"/>
          <w:sz w:val="20"/>
        </w:rPr>
        <w:t>Noi ti rendiamo grazie, o Dio, ti rendiamo grazie: invocando il tuo nome</w:t>
      </w:r>
      <w:r w:rsidR="00D84ED5" w:rsidRPr="00741816">
        <w:rPr>
          <w:i/>
          <w:iCs/>
          <w:color w:val="000000"/>
          <w:sz w:val="20"/>
        </w:rPr>
        <w:t>, raccontiamo le tue meraviglie (</w:t>
      </w:r>
      <w:r w:rsidR="00BA086E" w:rsidRPr="00741816">
        <w:rPr>
          <w:i/>
          <w:iCs/>
          <w:color w:val="000000"/>
          <w:sz w:val="20"/>
        </w:rPr>
        <w:t>Sal 74, 2</w:t>
      </w:r>
      <w:r w:rsidR="00D84ED5" w:rsidRPr="00741816">
        <w:rPr>
          <w:i/>
          <w:iCs/>
          <w:color w:val="000000"/>
          <w:sz w:val="20"/>
        </w:rPr>
        <w:t xml:space="preserve">). </w:t>
      </w:r>
      <w:r w:rsidRPr="00741816">
        <w:rPr>
          <w:i/>
          <w:iCs/>
          <w:color w:val="000000"/>
          <w:sz w:val="20"/>
        </w:rPr>
        <w:t>Riversa il tuo sdegno sui popoli che non ti riconoscono e sui regni che non invoc</w:t>
      </w:r>
      <w:r w:rsidR="00D84ED5" w:rsidRPr="00741816">
        <w:rPr>
          <w:i/>
          <w:iCs/>
          <w:color w:val="000000"/>
          <w:sz w:val="20"/>
        </w:rPr>
        <w:t>ano il tuo nome (</w:t>
      </w:r>
      <w:r w:rsidR="00BA086E" w:rsidRPr="00741816">
        <w:rPr>
          <w:i/>
          <w:iCs/>
          <w:color w:val="000000"/>
          <w:sz w:val="20"/>
        </w:rPr>
        <w:t>Sal 78, 6</w:t>
      </w:r>
      <w:r w:rsidR="00D84ED5" w:rsidRPr="00741816">
        <w:rPr>
          <w:i/>
          <w:iCs/>
          <w:color w:val="000000"/>
          <w:sz w:val="20"/>
        </w:rPr>
        <w:t xml:space="preserve">). </w:t>
      </w:r>
      <w:r w:rsidRPr="00741816">
        <w:rPr>
          <w:i/>
          <w:iCs/>
          <w:color w:val="000000"/>
          <w:sz w:val="20"/>
        </w:rPr>
        <w:t>Da te più non ci allontaneremo, ci farai vivere e invoc</w:t>
      </w:r>
      <w:r w:rsidR="00D84ED5" w:rsidRPr="00741816">
        <w:rPr>
          <w:i/>
          <w:iCs/>
          <w:color w:val="000000"/>
          <w:sz w:val="20"/>
        </w:rPr>
        <w:t>heremo il tuo nome (</w:t>
      </w:r>
      <w:r w:rsidR="00BA086E" w:rsidRPr="00741816">
        <w:rPr>
          <w:i/>
          <w:iCs/>
          <w:color w:val="000000"/>
          <w:sz w:val="20"/>
        </w:rPr>
        <w:t>Sal 79, 19</w:t>
      </w:r>
      <w:r w:rsidR="00D84ED5" w:rsidRPr="00741816">
        <w:rPr>
          <w:i/>
          <w:iCs/>
          <w:color w:val="000000"/>
          <w:sz w:val="20"/>
        </w:rPr>
        <w:t xml:space="preserve">). </w:t>
      </w:r>
      <w:r w:rsidRPr="00741816">
        <w:rPr>
          <w:i/>
          <w:iCs/>
          <w:color w:val="000000"/>
          <w:sz w:val="20"/>
        </w:rPr>
        <w:t>Tu sei buono, Signore, e perdoni, sei pieno di misericordia con chi ti invoc</w:t>
      </w:r>
      <w:r w:rsidR="00D84ED5" w:rsidRPr="00741816">
        <w:rPr>
          <w:i/>
          <w:iCs/>
          <w:color w:val="000000"/>
          <w:sz w:val="20"/>
        </w:rPr>
        <w:t>a (</w:t>
      </w:r>
      <w:r w:rsidR="00BA086E" w:rsidRPr="00741816">
        <w:rPr>
          <w:i/>
          <w:iCs/>
          <w:color w:val="000000"/>
          <w:sz w:val="20"/>
        </w:rPr>
        <w:t>Sal 85, 5</w:t>
      </w:r>
      <w:r w:rsidR="00D84ED5" w:rsidRPr="00741816">
        <w:rPr>
          <w:i/>
          <w:iCs/>
          <w:color w:val="000000"/>
          <w:sz w:val="20"/>
        </w:rPr>
        <w:t xml:space="preserve">). </w:t>
      </w:r>
      <w:r w:rsidRPr="00741816">
        <w:rPr>
          <w:i/>
          <w:iCs/>
          <w:color w:val="000000"/>
          <w:sz w:val="20"/>
        </w:rPr>
        <w:t xml:space="preserve">Egli mi invocherà: Tu sei mio padre, mio </w:t>
      </w:r>
      <w:r w:rsidR="00D84ED5" w:rsidRPr="00741816">
        <w:rPr>
          <w:i/>
          <w:iCs/>
          <w:color w:val="000000"/>
          <w:sz w:val="20"/>
        </w:rPr>
        <w:t>Dio e roccia della mia salvezza (</w:t>
      </w:r>
      <w:r w:rsidR="00BA086E" w:rsidRPr="00741816">
        <w:rPr>
          <w:i/>
          <w:iCs/>
          <w:color w:val="000000"/>
          <w:sz w:val="20"/>
        </w:rPr>
        <w:t>Sal 88, 27</w:t>
      </w:r>
      <w:r w:rsidR="00D84ED5" w:rsidRPr="00741816">
        <w:rPr>
          <w:i/>
          <w:iCs/>
          <w:color w:val="000000"/>
          <w:sz w:val="20"/>
        </w:rPr>
        <w:t xml:space="preserve">). </w:t>
      </w:r>
    </w:p>
    <w:p w14:paraId="1018E25C" w14:textId="77777777" w:rsidR="00BA086E" w:rsidRPr="00741816" w:rsidRDefault="00807F46" w:rsidP="00741816">
      <w:pPr>
        <w:pStyle w:val="Corpotesto"/>
        <w:rPr>
          <w:i/>
          <w:iCs/>
          <w:color w:val="000000"/>
          <w:sz w:val="20"/>
        </w:rPr>
      </w:pPr>
      <w:r w:rsidRPr="00741816">
        <w:rPr>
          <w:i/>
          <w:iCs/>
          <w:color w:val="000000"/>
          <w:sz w:val="20"/>
        </w:rPr>
        <w:t>Mi invocherà e gli darò risposta; presso di lui sarò nella sventura, l</w:t>
      </w:r>
      <w:r w:rsidR="00D84ED5" w:rsidRPr="00741816">
        <w:rPr>
          <w:i/>
          <w:iCs/>
          <w:color w:val="000000"/>
          <w:sz w:val="20"/>
        </w:rPr>
        <w:t>o salverò e lo renderò glorioso (</w:t>
      </w:r>
      <w:r w:rsidR="00BA086E" w:rsidRPr="00741816">
        <w:rPr>
          <w:i/>
          <w:iCs/>
          <w:color w:val="000000"/>
          <w:sz w:val="20"/>
        </w:rPr>
        <w:t>Sal 90, 15</w:t>
      </w:r>
      <w:r w:rsidR="00D84ED5" w:rsidRPr="00741816">
        <w:rPr>
          <w:i/>
          <w:iCs/>
          <w:color w:val="000000"/>
          <w:sz w:val="20"/>
        </w:rPr>
        <w:t xml:space="preserve">). </w:t>
      </w:r>
      <w:r w:rsidRPr="00741816">
        <w:rPr>
          <w:i/>
          <w:iCs/>
          <w:color w:val="000000"/>
          <w:sz w:val="20"/>
        </w:rPr>
        <w:t>Mosè e Aronne tra i suoi sacerdoti, Samuele tra quanti invocano il suo nome: invocavan</w:t>
      </w:r>
      <w:r w:rsidR="00D84ED5" w:rsidRPr="00741816">
        <w:rPr>
          <w:i/>
          <w:iCs/>
          <w:color w:val="000000"/>
          <w:sz w:val="20"/>
        </w:rPr>
        <w:t>o il Signore ed egli rispondeva (</w:t>
      </w:r>
      <w:r w:rsidR="00BA086E" w:rsidRPr="00741816">
        <w:rPr>
          <w:i/>
          <w:iCs/>
          <w:color w:val="000000"/>
          <w:sz w:val="20"/>
        </w:rPr>
        <w:t>Sal 98, 6</w:t>
      </w:r>
      <w:r w:rsidR="00D84ED5" w:rsidRPr="00741816">
        <w:rPr>
          <w:i/>
          <w:iCs/>
          <w:color w:val="000000"/>
          <w:sz w:val="20"/>
        </w:rPr>
        <w:t xml:space="preserve">). </w:t>
      </w:r>
      <w:r w:rsidRPr="00741816">
        <w:rPr>
          <w:i/>
          <w:iCs/>
          <w:color w:val="000000"/>
          <w:sz w:val="20"/>
        </w:rPr>
        <w:t>Non nascondermi il tuo volto; nel giorno della mia angoscia piega verso di me l'orecchio. Quando ti invoc</w:t>
      </w:r>
      <w:r w:rsidR="00D84ED5" w:rsidRPr="00741816">
        <w:rPr>
          <w:i/>
          <w:iCs/>
          <w:color w:val="000000"/>
          <w:sz w:val="20"/>
        </w:rPr>
        <w:t>o: presto, rispondimi (</w:t>
      </w:r>
      <w:r w:rsidR="00BA086E" w:rsidRPr="00741816">
        <w:rPr>
          <w:i/>
          <w:iCs/>
          <w:color w:val="000000"/>
          <w:sz w:val="20"/>
        </w:rPr>
        <w:t>Sal 101, 3</w:t>
      </w:r>
      <w:r w:rsidR="00D84ED5" w:rsidRPr="00741816">
        <w:rPr>
          <w:i/>
          <w:iCs/>
          <w:color w:val="000000"/>
          <w:sz w:val="20"/>
        </w:rPr>
        <w:t xml:space="preserve">). </w:t>
      </w:r>
      <w:r w:rsidRPr="00741816">
        <w:rPr>
          <w:i/>
          <w:iCs/>
          <w:color w:val="000000"/>
          <w:sz w:val="20"/>
        </w:rPr>
        <w:t>Alleluia. Lodate il Signore e invocate il suo nome, procl</w:t>
      </w:r>
      <w:r w:rsidR="00D84ED5" w:rsidRPr="00741816">
        <w:rPr>
          <w:i/>
          <w:iCs/>
          <w:color w:val="000000"/>
          <w:sz w:val="20"/>
        </w:rPr>
        <w:t>amate tra i popoli le sue opere (</w:t>
      </w:r>
      <w:r w:rsidR="00BA086E" w:rsidRPr="00741816">
        <w:rPr>
          <w:i/>
          <w:iCs/>
          <w:color w:val="000000"/>
          <w:sz w:val="20"/>
        </w:rPr>
        <w:t>Sal 104, 1</w:t>
      </w:r>
      <w:r w:rsidR="00D84ED5" w:rsidRPr="00741816">
        <w:rPr>
          <w:i/>
          <w:iCs/>
          <w:color w:val="000000"/>
          <w:sz w:val="20"/>
        </w:rPr>
        <w:t xml:space="preserve">). </w:t>
      </w:r>
      <w:r w:rsidRPr="00741816">
        <w:rPr>
          <w:i/>
          <w:iCs/>
          <w:color w:val="000000"/>
          <w:sz w:val="20"/>
        </w:rPr>
        <w:t>Verso di me ha teso l'orecchio nel giorno in cui lo invoc</w:t>
      </w:r>
      <w:r w:rsidR="00D84ED5" w:rsidRPr="00741816">
        <w:rPr>
          <w:i/>
          <w:iCs/>
          <w:color w:val="000000"/>
          <w:sz w:val="20"/>
        </w:rPr>
        <w:t>avo (</w:t>
      </w:r>
      <w:r w:rsidR="00BA086E" w:rsidRPr="00741816">
        <w:rPr>
          <w:i/>
          <w:iCs/>
          <w:color w:val="000000"/>
          <w:sz w:val="20"/>
        </w:rPr>
        <w:t>Sal 115, 2</w:t>
      </w:r>
      <w:r w:rsidR="00D84ED5" w:rsidRPr="00741816">
        <w:rPr>
          <w:i/>
          <w:iCs/>
          <w:color w:val="000000"/>
          <w:sz w:val="20"/>
        </w:rPr>
        <w:t xml:space="preserve">). </w:t>
      </w:r>
      <w:r w:rsidRPr="00741816">
        <w:rPr>
          <w:i/>
          <w:iCs/>
          <w:color w:val="000000"/>
          <w:sz w:val="20"/>
        </w:rPr>
        <w:t>E ho invocato il nome del Signor</w:t>
      </w:r>
      <w:r w:rsidR="00D84ED5" w:rsidRPr="00741816">
        <w:rPr>
          <w:i/>
          <w:iCs/>
          <w:color w:val="000000"/>
          <w:sz w:val="20"/>
        </w:rPr>
        <w:t>e: "Ti prego, Signore, salvami" (</w:t>
      </w:r>
      <w:r w:rsidR="00BA086E" w:rsidRPr="00741816">
        <w:rPr>
          <w:i/>
          <w:iCs/>
          <w:color w:val="000000"/>
          <w:sz w:val="20"/>
        </w:rPr>
        <w:t>Sal 115, 4</w:t>
      </w:r>
      <w:r w:rsidR="00D84ED5" w:rsidRPr="00741816">
        <w:rPr>
          <w:i/>
          <w:iCs/>
          <w:color w:val="000000"/>
          <w:sz w:val="20"/>
        </w:rPr>
        <w:t xml:space="preserve">). </w:t>
      </w:r>
      <w:r w:rsidRPr="00741816">
        <w:rPr>
          <w:i/>
          <w:iCs/>
          <w:color w:val="000000"/>
          <w:sz w:val="20"/>
        </w:rPr>
        <w:t>Alzerò il calice della salvezza e invocherò il nome del</w:t>
      </w:r>
      <w:r w:rsidR="00D84ED5" w:rsidRPr="00741816">
        <w:rPr>
          <w:i/>
          <w:iCs/>
          <w:color w:val="000000"/>
          <w:sz w:val="20"/>
        </w:rPr>
        <w:t xml:space="preserve"> Signore (</w:t>
      </w:r>
      <w:r w:rsidR="00BA086E" w:rsidRPr="00741816">
        <w:rPr>
          <w:i/>
          <w:iCs/>
          <w:color w:val="000000"/>
          <w:sz w:val="20"/>
        </w:rPr>
        <w:t>Sal 115, 13</w:t>
      </w:r>
      <w:r w:rsidR="00D84ED5" w:rsidRPr="00741816">
        <w:rPr>
          <w:i/>
          <w:iCs/>
          <w:color w:val="000000"/>
          <w:sz w:val="20"/>
        </w:rPr>
        <w:t xml:space="preserve">). </w:t>
      </w:r>
      <w:r w:rsidRPr="00741816">
        <w:rPr>
          <w:i/>
          <w:iCs/>
          <w:color w:val="000000"/>
          <w:sz w:val="20"/>
        </w:rPr>
        <w:t>A te offrirò sacrifici di lode e invoc</w:t>
      </w:r>
      <w:r w:rsidR="00D84ED5" w:rsidRPr="00741816">
        <w:rPr>
          <w:i/>
          <w:iCs/>
          <w:color w:val="000000"/>
          <w:sz w:val="20"/>
        </w:rPr>
        <w:t>herò il nome del Signore (</w:t>
      </w:r>
      <w:r w:rsidR="00BA086E" w:rsidRPr="00741816">
        <w:rPr>
          <w:i/>
          <w:iCs/>
          <w:color w:val="000000"/>
          <w:sz w:val="20"/>
        </w:rPr>
        <w:t>Sal 115, 17</w:t>
      </w:r>
      <w:r w:rsidR="00D84ED5" w:rsidRPr="00741816">
        <w:rPr>
          <w:i/>
          <w:iCs/>
          <w:color w:val="000000"/>
          <w:sz w:val="20"/>
        </w:rPr>
        <w:t xml:space="preserve">). </w:t>
      </w:r>
      <w:r w:rsidRPr="00741816">
        <w:rPr>
          <w:i/>
          <w:iCs/>
          <w:color w:val="000000"/>
          <w:sz w:val="20"/>
        </w:rPr>
        <w:t>Nel giorno in cui t'ho invocato, mi hai risposto,</w:t>
      </w:r>
      <w:r w:rsidR="00D84ED5" w:rsidRPr="00741816">
        <w:rPr>
          <w:i/>
          <w:iCs/>
          <w:color w:val="000000"/>
          <w:sz w:val="20"/>
        </w:rPr>
        <w:t xml:space="preserve"> hai accresciuto in me la forza (</w:t>
      </w:r>
      <w:r w:rsidR="00BA086E" w:rsidRPr="00741816">
        <w:rPr>
          <w:i/>
          <w:iCs/>
          <w:color w:val="000000"/>
          <w:sz w:val="20"/>
        </w:rPr>
        <w:t>Sal 137, 3</w:t>
      </w:r>
      <w:r w:rsidR="00D84ED5" w:rsidRPr="00741816">
        <w:rPr>
          <w:i/>
          <w:iCs/>
          <w:color w:val="000000"/>
          <w:sz w:val="20"/>
        </w:rPr>
        <w:t xml:space="preserve">). </w:t>
      </w:r>
      <w:r w:rsidRPr="00741816">
        <w:rPr>
          <w:i/>
          <w:iCs/>
          <w:color w:val="000000"/>
          <w:sz w:val="20"/>
        </w:rPr>
        <w:t xml:space="preserve">Il Signore è vicino a quanti lo invocano, a quanti lo cercano </w:t>
      </w:r>
      <w:r w:rsidR="00D84ED5" w:rsidRPr="00741816">
        <w:rPr>
          <w:i/>
          <w:iCs/>
          <w:color w:val="000000"/>
          <w:sz w:val="20"/>
        </w:rPr>
        <w:t>con cuore sincero (</w:t>
      </w:r>
      <w:r w:rsidR="00BA086E" w:rsidRPr="00741816">
        <w:rPr>
          <w:i/>
          <w:iCs/>
          <w:color w:val="000000"/>
          <w:sz w:val="20"/>
        </w:rPr>
        <w:t>Sal 144, 18</w:t>
      </w:r>
      <w:r w:rsidR="00D84ED5" w:rsidRPr="00741816">
        <w:rPr>
          <w:i/>
          <w:iCs/>
          <w:color w:val="000000"/>
          <w:sz w:val="20"/>
        </w:rPr>
        <w:t xml:space="preserve">). </w:t>
      </w:r>
    </w:p>
    <w:p w14:paraId="25B0AD14" w14:textId="77777777" w:rsidR="00BA086E" w:rsidRPr="00741816" w:rsidRDefault="00807F46" w:rsidP="00741816">
      <w:pPr>
        <w:pStyle w:val="Corpotesto"/>
        <w:rPr>
          <w:i/>
          <w:iCs/>
          <w:color w:val="000000"/>
          <w:sz w:val="20"/>
        </w:rPr>
      </w:pPr>
      <w:r w:rsidRPr="00741816">
        <w:rPr>
          <w:i/>
          <w:iCs/>
          <w:color w:val="000000"/>
          <w:sz w:val="20"/>
        </w:rPr>
        <w:t>Allora mi invocheranno, ma io non risponderò, mi ce</w:t>
      </w:r>
      <w:r w:rsidR="00D84ED5" w:rsidRPr="00741816">
        <w:rPr>
          <w:i/>
          <w:iCs/>
          <w:color w:val="000000"/>
          <w:sz w:val="20"/>
        </w:rPr>
        <w:t>rcheranno, ma non mi troveranno (</w:t>
      </w:r>
      <w:r w:rsidR="00BA086E" w:rsidRPr="00741816">
        <w:rPr>
          <w:i/>
          <w:iCs/>
          <w:color w:val="000000"/>
          <w:sz w:val="20"/>
        </w:rPr>
        <w:t>Pr 1, 28</w:t>
      </w:r>
      <w:r w:rsidR="00D84ED5" w:rsidRPr="00741816">
        <w:rPr>
          <w:i/>
          <w:iCs/>
          <w:color w:val="000000"/>
          <w:sz w:val="20"/>
        </w:rPr>
        <w:t xml:space="preserve">). </w:t>
      </w:r>
      <w:r w:rsidRPr="00741816">
        <w:rPr>
          <w:i/>
          <w:iCs/>
          <w:color w:val="000000"/>
          <w:sz w:val="20"/>
        </w:rPr>
        <w:t>Se appunto invocherai l'intel</w:t>
      </w:r>
      <w:r w:rsidR="00D84ED5" w:rsidRPr="00741816">
        <w:rPr>
          <w:i/>
          <w:iCs/>
          <w:color w:val="000000"/>
          <w:sz w:val="20"/>
        </w:rPr>
        <w:t>ligenza e chiamerai la saggezza (</w:t>
      </w:r>
      <w:r w:rsidR="00BA086E" w:rsidRPr="00741816">
        <w:rPr>
          <w:i/>
          <w:iCs/>
          <w:color w:val="000000"/>
          <w:sz w:val="20"/>
        </w:rPr>
        <w:t>Pr 2, 3</w:t>
      </w:r>
      <w:r w:rsidR="00D84ED5" w:rsidRPr="00741816">
        <w:rPr>
          <w:i/>
          <w:iCs/>
          <w:color w:val="000000"/>
          <w:sz w:val="20"/>
        </w:rPr>
        <w:t xml:space="preserve">). </w:t>
      </w:r>
      <w:r w:rsidRPr="00741816">
        <w:rPr>
          <w:i/>
          <w:iCs/>
          <w:color w:val="000000"/>
          <w:sz w:val="20"/>
        </w:rPr>
        <w:t>Chi accaparra il grano è maledetto dal popolo, la benedizione è invoc</w:t>
      </w:r>
      <w:r w:rsidR="00D84ED5" w:rsidRPr="00741816">
        <w:rPr>
          <w:i/>
          <w:iCs/>
          <w:color w:val="000000"/>
          <w:sz w:val="20"/>
        </w:rPr>
        <w:t>ata sul capo di chi lo vende (</w:t>
      </w:r>
      <w:r w:rsidR="00BA086E" w:rsidRPr="00741816">
        <w:rPr>
          <w:i/>
          <w:iCs/>
          <w:color w:val="000000"/>
          <w:sz w:val="20"/>
        </w:rPr>
        <w:t>Pr 11, 26</w:t>
      </w:r>
      <w:r w:rsidR="00D84ED5" w:rsidRPr="00741816">
        <w:rPr>
          <w:i/>
          <w:iCs/>
          <w:color w:val="000000"/>
          <w:sz w:val="20"/>
        </w:rPr>
        <w:t xml:space="preserve">). </w:t>
      </w:r>
      <w:r w:rsidRPr="00741816">
        <w:rPr>
          <w:i/>
          <w:iCs/>
          <w:color w:val="000000"/>
          <w:sz w:val="20"/>
        </w:rPr>
        <w:t>Chi chiude l'orecchio al grido del povero invocherà a s</w:t>
      </w:r>
      <w:r w:rsidR="00D84ED5" w:rsidRPr="00741816">
        <w:rPr>
          <w:i/>
          <w:iCs/>
          <w:color w:val="000000"/>
          <w:sz w:val="20"/>
        </w:rPr>
        <w:t>ua volta e non otterrà risposta (</w:t>
      </w:r>
      <w:r w:rsidR="00BA086E" w:rsidRPr="00741816">
        <w:rPr>
          <w:i/>
          <w:iCs/>
          <w:color w:val="000000"/>
          <w:sz w:val="20"/>
        </w:rPr>
        <w:t>Pr 21, 13</w:t>
      </w:r>
      <w:r w:rsidR="00D84ED5" w:rsidRPr="00741816">
        <w:rPr>
          <w:i/>
          <w:iCs/>
          <w:color w:val="000000"/>
          <w:sz w:val="20"/>
        </w:rPr>
        <w:t xml:space="preserve">). </w:t>
      </w:r>
      <w:r w:rsidRPr="00741816">
        <w:rPr>
          <w:i/>
          <w:iCs/>
          <w:color w:val="000000"/>
          <w:sz w:val="20"/>
        </w:rPr>
        <w:t>Gli empi invocano su di sé la morte con gesti e con parole, ritenendola amica si consumano per essa e con essa concludono alleanza, p</w:t>
      </w:r>
      <w:r w:rsidR="00D84ED5" w:rsidRPr="00741816">
        <w:rPr>
          <w:i/>
          <w:iCs/>
          <w:color w:val="000000"/>
          <w:sz w:val="20"/>
        </w:rPr>
        <w:t>erché son degni di appartenerle (</w:t>
      </w:r>
      <w:r w:rsidR="00BA086E" w:rsidRPr="00741816">
        <w:rPr>
          <w:i/>
          <w:iCs/>
          <w:color w:val="000000"/>
          <w:sz w:val="20"/>
        </w:rPr>
        <w:t>Sap 1, 16</w:t>
      </w:r>
      <w:r w:rsidR="00D84ED5" w:rsidRPr="00741816">
        <w:rPr>
          <w:i/>
          <w:iCs/>
          <w:color w:val="000000"/>
          <w:sz w:val="20"/>
        </w:rPr>
        <w:t xml:space="preserve">). </w:t>
      </w:r>
      <w:r w:rsidRPr="00741816">
        <w:rPr>
          <w:i/>
          <w:iCs/>
          <w:color w:val="000000"/>
          <w:sz w:val="20"/>
        </w:rPr>
        <w:t>Quando ebbero sete, ti invocarono e fu data loro acqua da una rupe scoscesa, rimedio co</w:t>
      </w:r>
      <w:r w:rsidR="00D84ED5" w:rsidRPr="00741816">
        <w:rPr>
          <w:i/>
          <w:iCs/>
          <w:color w:val="000000"/>
          <w:sz w:val="20"/>
        </w:rPr>
        <w:t>ntro la sete da una dura roccia (</w:t>
      </w:r>
      <w:r w:rsidR="00BA086E" w:rsidRPr="00741816">
        <w:rPr>
          <w:i/>
          <w:iCs/>
          <w:color w:val="000000"/>
          <w:sz w:val="20"/>
        </w:rPr>
        <w:t>Sap 11, 4</w:t>
      </w:r>
      <w:r w:rsidR="00D84ED5" w:rsidRPr="00741816">
        <w:rPr>
          <w:i/>
          <w:iCs/>
          <w:color w:val="000000"/>
          <w:sz w:val="20"/>
        </w:rPr>
        <w:t xml:space="preserve">). </w:t>
      </w:r>
      <w:r w:rsidRPr="00741816">
        <w:rPr>
          <w:i/>
          <w:iCs/>
          <w:color w:val="000000"/>
          <w:sz w:val="20"/>
        </w:rPr>
        <w:t>Eppure quando prega per i suoi beni, per le sue nozze e per i figli, non si vergogna di parlare a quell'oggetto inanimato; per la sua salute invoc</w:t>
      </w:r>
      <w:r w:rsidR="00D84ED5" w:rsidRPr="00741816">
        <w:rPr>
          <w:i/>
          <w:iCs/>
          <w:color w:val="000000"/>
          <w:sz w:val="20"/>
        </w:rPr>
        <w:t>a un essere debole (</w:t>
      </w:r>
      <w:r w:rsidR="00BA086E" w:rsidRPr="00741816">
        <w:rPr>
          <w:i/>
          <w:iCs/>
          <w:color w:val="000000"/>
          <w:sz w:val="20"/>
        </w:rPr>
        <w:t>Sap 13, 17</w:t>
      </w:r>
      <w:r w:rsidR="00D84ED5" w:rsidRPr="00741816">
        <w:rPr>
          <w:i/>
          <w:iCs/>
          <w:color w:val="000000"/>
          <w:sz w:val="20"/>
        </w:rPr>
        <w:t xml:space="preserve">). </w:t>
      </w:r>
      <w:r w:rsidRPr="00741816">
        <w:rPr>
          <w:i/>
          <w:iCs/>
          <w:color w:val="000000"/>
          <w:sz w:val="20"/>
        </w:rPr>
        <w:t>Considerate le generazioni passate e riflettete: chi ha confidato nel Signore ed è rimasto deluso? O chi ha perseverato nel suo timore e fu abbandonato? O chi lo ha invocato ed è stato da lui trascurato?</w:t>
      </w:r>
      <w:r w:rsidR="00D84ED5" w:rsidRPr="00741816">
        <w:rPr>
          <w:i/>
          <w:iCs/>
          <w:color w:val="000000"/>
          <w:sz w:val="20"/>
        </w:rPr>
        <w:t xml:space="preserve"> (</w:t>
      </w:r>
      <w:r w:rsidR="00BA086E" w:rsidRPr="00741816">
        <w:rPr>
          <w:i/>
          <w:iCs/>
          <w:color w:val="000000"/>
          <w:sz w:val="20"/>
        </w:rPr>
        <w:t>Sir 2, 10</w:t>
      </w:r>
      <w:r w:rsidR="00D84ED5" w:rsidRPr="00741816">
        <w:rPr>
          <w:i/>
          <w:iCs/>
          <w:color w:val="000000"/>
          <w:sz w:val="20"/>
        </w:rPr>
        <w:t xml:space="preserve">). </w:t>
      </w:r>
    </w:p>
    <w:p w14:paraId="05ECA0F3" w14:textId="77777777" w:rsidR="00BA086E" w:rsidRPr="00741816" w:rsidRDefault="00807F46" w:rsidP="00741816">
      <w:pPr>
        <w:pStyle w:val="Corpotesto"/>
        <w:rPr>
          <w:i/>
          <w:iCs/>
          <w:color w:val="000000"/>
          <w:sz w:val="20"/>
        </w:rPr>
      </w:pPr>
      <w:r w:rsidRPr="00741816">
        <w:rPr>
          <w:i/>
          <w:iCs/>
          <w:color w:val="000000"/>
          <w:sz w:val="20"/>
        </w:rPr>
        <w:t>Egli invocò l'Altissimo sovrano, mentre i nemici lo premevano da ogni parte; lo esaudì il Signore onnipotente scagliando chicch</w:t>
      </w:r>
      <w:r w:rsidR="00D84ED5" w:rsidRPr="00741816">
        <w:rPr>
          <w:i/>
          <w:iCs/>
          <w:color w:val="000000"/>
          <w:sz w:val="20"/>
        </w:rPr>
        <w:t>i di grandine di grande potenza (</w:t>
      </w:r>
      <w:r w:rsidR="00BA086E" w:rsidRPr="00741816">
        <w:rPr>
          <w:i/>
          <w:iCs/>
          <w:color w:val="000000"/>
          <w:sz w:val="20"/>
        </w:rPr>
        <w:t>Sir 46, 5</w:t>
      </w:r>
      <w:r w:rsidR="00D84ED5" w:rsidRPr="00741816">
        <w:rPr>
          <w:i/>
          <w:iCs/>
          <w:color w:val="000000"/>
          <w:sz w:val="20"/>
        </w:rPr>
        <w:t xml:space="preserve">). </w:t>
      </w:r>
      <w:r w:rsidRPr="00741816">
        <w:rPr>
          <w:i/>
          <w:iCs/>
          <w:color w:val="000000"/>
          <w:sz w:val="20"/>
        </w:rPr>
        <w:t>Egli invocò il Signore onnipotente, quando i nemici lo premevano all'intorno, con l</w:t>
      </w:r>
      <w:r w:rsidR="00D84ED5" w:rsidRPr="00741816">
        <w:rPr>
          <w:i/>
          <w:iCs/>
          <w:color w:val="000000"/>
          <w:sz w:val="20"/>
        </w:rPr>
        <w:t>'offerta di un agnello da latte (</w:t>
      </w:r>
      <w:r w:rsidR="00BA086E" w:rsidRPr="00741816">
        <w:rPr>
          <w:i/>
          <w:iCs/>
          <w:color w:val="000000"/>
          <w:sz w:val="20"/>
        </w:rPr>
        <w:t>Sir 46, 16</w:t>
      </w:r>
      <w:r w:rsidR="00D84ED5" w:rsidRPr="00741816">
        <w:rPr>
          <w:i/>
          <w:iCs/>
          <w:color w:val="000000"/>
          <w:sz w:val="20"/>
        </w:rPr>
        <w:t xml:space="preserve">). </w:t>
      </w:r>
      <w:r w:rsidRPr="00741816">
        <w:rPr>
          <w:i/>
          <w:iCs/>
          <w:color w:val="000000"/>
          <w:sz w:val="20"/>
        </w:rPr>
        <w:t>Poiché aveva invocato il Signore altissimo, egli concesse alla sua destra la forza di eliminare un potente guerriero e riaffermare</w:t>
      </w:r>
      <w:r w:rsidR="00D84ED5" w:rsidRPr="00741816">
        <w:rPr>
          <w:i/>
          <w:iCs/>
          <w:color w:val="000000"/>
          <w:sz w:val="20"/>
        </w:rPr>
        <w:t xml:space="preserve"> la potenza del suo popolo (</w:t>
      </w:r>
      <w:r w:rsidR="00BA086E" w:rsidRPr="00741816">
        <w:rPr>
          <w:i/>
          <w:iCs/>
          <w:color w:val="000000"/>
          <w:sz w:val="20"/>
        </w:rPr>
        <w:t>Sir 47, 5</w:t>
      </w:r>
      <w:r w:rsidR="00D84ED5" w:rsidRPr="00741816">
        <w:rPr>
          <w:i/>
          <w:iCs/>
          <w:color w:val="000000"/>
          <w:sz w:val="20"/>
        </w:rPr>
        <w:t xml:space="preserve">). </w:t>
      </w:r>
      <w:r w:rsidRPr="00741816">
        <w:rPr>
          <w:i/>
          <w:iCs/>
          <w:color w:val="000000"/>
          <w:sz w:val="20"/>
        </w:rPr>
        <w:t>In quel giorno direte: "Lodate il Signore, invocate il suo nome; manifestate tra i popoli le sue meraviglie, procl</w:t>
      </w:r>
      <w:r w:rsidR="00D84ED5" w:rsidRPr="00741816">
        <w:rPr>
          <w:i/>
          <w:iCs/>
          <w:color w:val="000000"/>
          <w:sz w:val="20"/>
        </w:rPr>
        <w:t>amate che il suo nome è sublime (</w:t>
      </w:r>
      <w:r w:rsidR="00BA086E" w:rsidRPr="00741816">
        <w:rPr>
          <w:i/>
          <w:iCs/>
          <w:color w:val="000000"/>
          <w:sz w:val="20"/>
        </w:rPr>
        <w:t>Is 12, 4</w:t>
      </w:r>
      <w:r w:rsidR="00D84ED5" w:rsidRPr="00741816">
        <w:rPr>
          <w:i/>
          <w:iCs/>
          <w:color w:val="000000"/>
          <w:sz w:val="20"/>
        </w:rPr>
        <w:t xml:space="preserve">). </w:t>
      </w:r>
      <w:r w:rsidRPr="00741816">
        <w:rPr>
          <w:i/>
          <w:iCs/>
          <w:color w:val="000000"/>
          <w:sz w:val="20"/>
        </w:rPr>
        <w:t xml:space="preserve">In quel tempo saranno portate offerte al </w:t>
      </w:r>
      <w:r w:rsidRPr="00741816">
        <w:rPr>
          <w:i/>
          <w:iCs/>
          <w:color w:val="000000"/>
          <w:sz w:val="20"/>
        </w:rPr>
        <w:lastRenderedPageBreak/>
        <w:t>Signore degli eserciti da un popolo alto e abbronzato, da un popolo temuto ora e sempre, da un popolo potente e vittorioso, il cui paese è solcato da fiumi, saranno portate nel luogo dove è invocato il nome del Signore</w:t>
      </w:r>
      <w:r w:rsidR="00D84ED5" w:rsidRPr="00741816">
        <w:rPr>
          <w:i/>
          <w:iCs/>
          <w:color w:val="000000"/>
          <w:sz w:val="20"/>
        </w:rPr>
        <w:t xml:space="preserve"> degli eserciti, sul monte Sion (</w:t>
      </w:r>
      <w:r w:rsidR="00BA086E" w:rsidRPr="00741816">
        <w:rPr>
          <w:i/>
          <w:iCs/>
          <w:color w:val="000000"/>
          <w:sz w:val="20"/>
        </w:rPr>
        <w:t>Is 18, 7</w:t>
      </w:r>
      <w:r w:rsidR="00D84ED5" w:rsidRPr="00741816">
        <w:rPr>
          <w:i/>
          <w:iCs/>
          <w:color w:val="000000"/>
          <w:sz w:val="20"/>
        </w:rPr>
        <w:t xml:space="preserve">). </w:t>
      </w:r>
    </w:p>
    <w:p w14:paraId="61E74518" w14:textId="77777777" w:rsidR="00BA086E" w:rsidRPr="00741816" w:rsidRDefault="00807F46" w:rsidP="00741816">
      <w:pPr>
        <w:pStyle w:val="Corpotesto"/>
        <w:rPr>
          <w:i/>
          <w:iCs/>
          <w:color w:val="000000"/>
          <w:sz w:val="20"/>
        </w:rPr>
      </w:pPr>
      <w:r w:rsidRPr="00741816">
        <w:rPr>
          <w:i/>
          <w:iCs/>
          <w:color w:val="000000"/>
          <w:sz w:val="20"/>
        </w:rPr>
        <w:t>Sarà un segno e una testimonianza per il Signore degli eserciti nel paese d'Egitto. Quando, di fronte agli avversari, invocheranno il Signore, allora egli manderà loro un salvatore</w:t>
      </w:r>
      <w:r w:rsidR="00D84ED5" w:rsidRPr="00741816">
        <w:rPr>
          <w:i/>
          <w:iCs/>
          <w:color w:val="000000"/>
          <w:sz w:val="20"/>
        </w:rPr>
        <w:t xml:space="preserve"> che li difenderà e li libererà (</w:t>
      </w:r>
      <w:r w:rsidR="00BA086E" w:rsidRPr="00741816">
        <w:rPr>
          <w:i/>
          <w:iCs/>
          <w:color w:val="000000"/>
          <w:sz w:val="20"/>
        </w:rPr>
        <w:t>Is 19, 20</w:t>
      </w:r>
      <w:r w:rsidR="00D84ED5" w:rsidRPr="00741816">
        <w:rPr>
          <w:i/>
          <w:iCs/>
          <w:color w:val="000000"/>
          <w:sz w:val="20"/>
        </w:rPr>
        <w:t xml:space="preserve">). </w:t>
      </w:r>
      <w:r w:rsidRPr="00741816">
        <w:rPr>
          <w:i/>
          <w:iCs/>
          <w:color w:val="000000"/>
          <w:sz w:val="20"/>
        </w:rPr>
        <w:t>Poiché è un giorno di panico, di distruzione e di smarrimento, voluto dal Signore, Dio degli eserciti. Nella valle della Visione un diroccare di mura e un invoc</w:t>
      </w:r>
      <w:r w:rsidR="00D84ED5" w:rsidRPr="00741816">
        <w:rPr>
          <w:i/>
          <w:iCs/>
          <w:color w:val="000000"/>
          <w:sz w:val="20"/>
        </w:rPr>
        <w:t>are aiuto verso i monti (</w:t>
      </w:r>
      <w:r w:rsidR="00BA086E" w:rsidRPr="00741816">
        <w:rPr>
          <w:i/>
          <w:iCs/>
          <w:color w:val="000000"/>
          <w:sz w:val="20"/>
        </w:rPr>
        <w:t>Is 22, 5</w:t>
      </w:r>
      <w:r w:rsidR="00D84ED5" w:rsidRPr="00741816">
        <w:rPr>
          <w:i/>
          <w:iCs/>
          <w:color w:val="000000"/>
          <w:sz w:val="20"/>
        </w:rPr>
        <w:t xml:space="preserve">). </w:t>
      </w:r>
      <w:r w:rsidRPr="00741816">
        <w:rPr>
          <w:i/>
          <w:iCs/>
          <w:color w:val="000000"/>
          <w:sz w:val="20"/>
        </w:rPr>
        <w:t>Signore nostro Dio, altri padroni, diversi da te, ci hanno dominato, ma noi te soltanto, il tuo nome invoch</w:t>
      </w:r>
      <w:r w:rsidR="00D84ED5" w:rsidRPr="00741816">
        <w:rPr>
          <w:i/>
          <w:iCs/>
          <w:color w:val="000000"/>
          <w:sz w:val="20"/>
        </w:rPr>
        <w:t>eremo (</w:t>
      </w:r>
      <w:r w:rsidR="00BA086E" w:rsidRPr="00741816">
        <w:rPr>
          <w:i/>
          <w:iCs/>
          <w:color w:val="000000"/>
          <w:sz w:val="20"/>
        </w:rPr>
        <w:t>Is 26, 13</w:t>
      </w:r>
      <w:r w:rsidR="00D84ED5" w:rsidRPr="00741816">
        <w:rPr>
          <w:i/>
          <w:iCs/>
          <w:color w:val="000000"/>
          <w:sz w:val="20"/>
        </w:rPr>
        <w:t xml:space="preserve">). </w:t>
      </w:r>
      <w:r w:rsidRPr="00741816">
        <w:rPr>
          <w:i/>
          <w:iCs/>
          <w:color w:val="000000"/>
          <w:sz w:val="20"/>
        </w:rPr>
        <w:t>Invece tu non mi hai invocato, o Giacobbe; anzi t</w:t>
      </w:r>
      <w:r w:rsidR="00D84ED5" w:rsidRPr="00741816">
        <w:rPr>
          <w:i/>
          <w:iCs/>
          <w:color w:val="000000"/>
          <w:sz w:val="20"/>
        </w:rPr>
        <w:t>i sei stancato di me, o Israele (</w:t>
      </w:r>
      <w:r w:rsidR="00BA086E" w:rsidRPr="00741816">
        <w:rPr>
          <w:i/>
          <w:iCs/>
          <w:color w:val="000000"/>
          <w:sz w:val="20"/>
        </w:rPr>
        <w:t>Is 43, 22</w:t>
      </w:r>
      <w:r w:rsidR="00D84ED5" w:rsidRPr="00741816">
        <w:rPr>
          <w:i/>
          <w:iCs/>
          <w:color w:val="000000"/>
          <w:sz w:val="20"/>
        </w:rPr>
        <w:t xml:space="preserve">). </w:t>
      </w:r>
      <w:r w:rsidRPr="00741816">
        <w:rPr>
          <w:i/>
          <w:iCs/>
          <w:color w:val="000000"/>
          <w:sz w:val="20"/>
        </w:rPr>
        <w:t>Lo sollevano sulle spalle e lo portano, poi lo ripongono sulla sua base e sta fermo: non si muove più dal suo posto. Ognuno lo invoca, ma non risponde; non li</w:t>
      </w:r>
      <w:r w:rsidR="00D84ED5" w:rsidRPr="00741816">
        <w:rPr>
          <w:i/>
          <w:iCs/>
          <w:color w:val="000000"/>
          <w:sz w:val="20"/>
        </w:rPr>
        <w:t>bera nessuno dalla sua angoscia (</w:t>
      </w:r>
      <w:r w:rsidR="00BA086E" w:rsidRPr="00741816">
        <w:rPr>
          <w:i/>
          <w:iCs/>
          <w:color w:val="000000"/>
          <w:sz w:val="20"/>
        </w:rPr>
        <w:t>Is 46, 7</w:t>
      </w:r>
      <w:r w:rsidR="00D84ED5" w:rsidRPr="00741816">
        <w:rPr>
          <w:i/>
          <w:iCs/>
          <w:color w:val="000000"/>
          <w:sz w:val="20"/>
        </w:rPr>
        <w:t xml:space="preserve">). </w:t>
      </w:r>
      <w:r w:rsidRPr="00741816">
        <w:rPr>
          <w:i/>
          <w:iCs/>
          <w:color w:val="000000"/>
          <w:sz w:val="20"/>
        </w:rPr>
        <w:t>Ascoltate ciò, casa di Giacobbe, voi che siete chiamati Israele e che traete origine dalla stirpe di Giuda, voi che giurate nel nome del Signore e invocate il Dio di Israele, ma senza sincerità e senz</w:t>
      </w:r>
      <w:r w:rsidR="00D84ED5" w:rsidRPr="00741816">
        <w:rPr>
          <w:i/>
          <w:iCs/>
          <w:color w:val="000000"/>
          <w:sz w:val="20"/>
        </w:rPr>
        <w:t>a rettitudine (</w:t>
      </w:r>
      <w:r w:rsidR="00BA086E" w:rsidRPr="00741816">
        <w:rPr>
          <w:i/>
          <w:iCs/>
          <w:color w:val="000000"/>
          <w:sz w:val="20"/>
        </w:rPr>
        <w:t>Is 48, 1</w:t>
      </w:r>
      <w:r w:rsidR="00D84ED5" w:rsidRPr="00741816">
        <w:rPr>
          <w:i/>
          <w:iCs/>
          <w:color w:val="000000"/>
          <w:sz w:val="20"/>
        </w:rPr>
        <w:t xml:space="preserve">). </w:t>
      </w:r>
      <w:r w:rsidRPr="00741816">
        <w:rPr>
          <w:i/>
          <w:iCs/>
          <w:color w:val="000000"/>
          <w:sz w:val="20"/>
        </w:rPr>
        <w:t>Cercate il Signore, mentre si fa trovare, invoc</w:t>
      </w:r>
      <w:r w:rsidR="00D84ED5" w:rsidRPr="00741816">
        <w:rPr>
          <w:i/>
          <w:iCs/>
          <w:color w:val="000000"/>
          <w:sz w:val="20"/>
        </w:rPr>
        <w:t>atelo, mentre è vicino (</w:t>
      </w:r>
      <w:r w:rsidR="00BA086E" w:rsidRPr="00741816">
        <w:rPr>
          <w:i/>
          <w:iCs/>
          <w:color w:val="000000"/>
          <w:sz w:val="20"/>
        </w:rPr>
        <w:t>Is 55, 6</w:t>
      </w:r>
      <w:r w:rsidR="00D84ED5" w:rsidRPr="00741816">
        <w:rPr>
          <w:i/>
          <w:iCs/>
          <w:color w:val="000000"/>
          <w:sz w:val="20"/>
        </w:rPr>
        <w:t xml:space="preserve">). </w:t>
      </w:r>
      <w:r w:rsidRPr="00741816">
        <w:rPr>
          <w:i/>
          <w:iCs/>
          <w:color w:val="000000"/>
          <w:sz w:val="20"/>
        </w:rPr>
        <w:t>Allora lo invocherai e il Signore ti risponderà; implorerai aiuto ed egli dirà: "Eccomi!". Se toglierai di mezzo a te l'oppressione, il puntare il dit</w:t>
      </w:r>
      <w:r w:rsidR="00D84ED5" w:rsidRPr="00741816">
        <w:rPr>
          <w:i/>
          <w:iCs/>
          <w:color w:val="000000"/>
          <w:sz w:val="20"/>
        </w:rPr>
        <w:t>o e il parlare empio (</w:t>
      </w:r>
      <w:r w:rsidR="00BA086E" w:rsidRPr="00741816">
        <w:rPr>
          <w:i/>
          <w:iCs/>
          <w:color w:val="000000"/>
          <w:sz w:val="20"/>
        </w:rPr>
        <w:t>Is 58, 9</w:t>
      </w:r>
      <w:r w:rsidR="00D84ED5" w:rsidRPr="00741816">
        <w:rPr>
          <w:i/>
          <w:iCs/>
          <w:color w:val="000000"/>
          <w:sz w:val="20"/>
        </w:rPr>
        <w:t xml:space="preserve">). </w:t>
      </w:r>
    </w:p>
    <w:p w14:paraId="00529A1E" w14:textId="77777777" w:rsidR="00BA086E" w:rsidRPr="00741816" w:rsidRDefault="00807F46" w:rsidP="00741816">
      <w:pPr>
        <w:pStyle w:val="Corpotesto"/>
        <w:rPr>
          <w:i/>
          <w:iCs/>
          <w:color w:val="000000"/>
          <w:sz w:val="20"/>
        </w:rPr>
      </w:pPr>
      <w:r w:rsidRPr="00741816">
        <w:rPr>
          <w:i/>
          <w:iCs/>
          <w:color w:val="000000"/>
          <w:sz w:val="20"/>
        </w:rPr>
        <w:t>Siamo diventati come coloro su cui tu non hai mai dominato, sui quali il tuo nome non è stato mai invocato. Se tu squarciassi i cieli e scendessi! Davan</w:t>
      </w:r>
      <w:r w:rsidR="00D84ED5" w:rsidRPr="00741816">
        <w:rPr>
          <w:i/>
          <w:iCs/>
          <w:color w:val="000000"/>
          <w:sz w:val="20"/>
        </w:rPr>
        <w:t>ti a te sussulterebbero i monti (</w:t>
      </w:r>
      <w:r w:rsidR="00BA086E" w:rsidRPr="00741816">
        <w:rPr>
          <w:i/>
          <w:iCs/>
          <w:color w:val="000000"/>
          <w:sz w:val="20"/>
        </w:rPr>
        <w:t>Is 63, 19</w:t>
      </w:r>
      <w:r w:rsidR="00D84ED5" w:rsidRPr="00741816">
        <w:rPr>
          <w:i/>
          <w:iCs/>
          <w:color w:val="000000"/>
          <w:sz w:val="20"/>
        </w:rPr>
        <w:t xml:space="preserve">). </w:t>
      </w:r>
      <w:r w:rsidRPr="00741816">
        <w:rPr>
          <w:i/>
          <w:iCs/>
          <w:color w:val="000000"/>
          <w:sz w:val="20"/>
        </w:rPr>
        <w:t>Nessuno invocava il tuo nome, nessuno si riscuoteva per stringersi a te; perché tu avevi nascosto da noi il tuo volto, ci hai messo</w:t>
      </w:r>
      <w:r w:rsidR="00D84ED5" w:rsidRPr="00741816">
        <w:rPr>
          <w:i/>
          <w:iCs/>
          <w:color w:val="000000"/>
          <w:sz w:val="20"/>
        </w:rPr>
        <w:t xml:space="preserve"> in balìa della nostra iniquità (</w:t>
      </w:r>
      <w:r w:rsidR="00BA086E" w:rsidRPr="00741816">
        <w:rPr>
          <w:i/>
          <w:iCs/>
          <w:color w:val="000000"/>
          <w:sz w:val="20"/>
        </w:rPr>
        <w:t>Is 64, 6</w:t>
      </w:r>
      <w:r w:rsidR="00D84ED5" w:rsidRPr="00741816">
        <w:rPr>
          <w:i/>
          <w:iCs/>
          <w:color w:val="000000"/>
          <w:sz w:val="20"/>
        </w:rPr>
        <w:t xml:space="preserve">). </w:t>
      </w:r>
      <w:r w:rsidRPr="00741816">
        <w:rPr>
          <w:i/>
          <w:iCs/>
          <w:color w:val="000000"/>
          <w:sz w:val="20"/>
        </w:rPr>
        <w:t>Mi feci ricercare da chi non mi interrogava, mi feci trovare da chi non mi cercava. Dissi: "Eccomi, eccomi" a gente che non invoc</w:t>
      </w:r>
      <w:r w:rsidR="00D84ED5" w:rsidRPr="00741816">
        <w:rPr>
          <w:i/>
          <w:iCs/>
          <w:color w:val="000000"/>
          <w:sz w:val="20"/>
        </w:rPr>
        <w:t>ava il mio nome (</w:t>
      </w:r>
      <w:r w:rsidR="00BA086E" w:rsidRPr="00741816">
        <w:rPr>
          <w:i/>
          <w:iCs/>
          <w:color w:val="000000"/>
          <w:sz w:val="20"/>
        </w:rPr>
        <w:t>Is 65, 1</w:t>
      </w:r>
      <w:r w:rsidR="00D84ED5" w:rsidRPr="00741816">
        <w:rPr>
          <w:i/>
          <w:iCs/>
          <w:color w:val="000000"/>
          <w:sz w:val="20"/>
        </w:rPr>
        <w:t xml:space="preserve">). </w:t>
      </w:r>
      <w:r w:rsidRPr="00741816">
        <w:rPr>
          <w:i/>
          <w:iCs/>
          <w:color w:val="000000"/>
          <w:sz w:val="20"/>
        </w:rPr>
        <w:t>Prima che mi invochino, io risponderò; mentre ancora stanno par</w:t>
      </w:r>
      <w:r w:rsidR="00D84ED5" w:rsidRPr="00741816">
        <w:rPr>
          <w:i/>
          <w:iCs/>
          <w:color w:val="000000"/>
          <w:sz w:val="20"/>
        </w:rPr>
        <w:t>lando, io già li avrò ascoltati (</w:t>
      </w:r>
      <w:r w:rsidR="00BA086E" w:rsidRPr="00741816">
        <w:rPr>
          <w:i/>
          <w:iCs/>
          <w:color w:val="000000"/>
          <w:sz w:val="20"/>
        </w:rPr>
        <w:t>Is 65, 24</w:t>
      </w:r>
      <w:r w:rsidR="00D84ED5" w:rsidRPr="00741816">
        <w:rPr>
          <w:i/>
          <w:iCs/>
          <w:color w:val="000000"/>
          <w:sz w:val="20"/>
        </w:rPr>
        <w:t xml:space="preserve">). </w:t>
      </w:r>
      <w:r w:rsidRPr="00741816">
        <w:rPr>
          <w:i/>
          <w:iCs/>
          <w:color w:val="000000"/>
          <w:sz w:val="20"/>
        </w:rPr>
        <w:t xml:space="preserve">Dicono a un pezzo di legno: Tu sei mio padre, e a una pietra: Tu mi hai generato. A me essi voltan le spalle e non la fronte; ma al tempo della sventura invocano: </w:t>
      </w:r>
      <w:r w:rsidR="00741816" w:rsidRPr="00741816">
        <w:rPr>
          <w:i/>
          <w:iCs/>
          <w:color w:val="000000"/>
          <w:sz w:val="20"/>
        </w:rPr>
        <w:t>Alzati, salvaci</w:t>
      </w:r>
      <w:r w:rsidRPr="00741816">
        <w:rPr>
          <w:i/>
          <w:iCs/>
          <w:color w:val="000000"/>
          <w:sz w:val="20"/>
        </w:rPr>
        <w:t>!</w:t>
      </w:r>
      <w:r w:rsidR="00D84ED5" w:rsidRPr="00741816">
        <w:rPr>
          <w:i/>
          <w:iCs/>
          <w:color w:val="000000"/>
          <w:sz w:val="20"/>
        </w:rPr>
        <w:t xml:space="preserve"> (</w:t>
      </w:r>
      <w:r w:rsidR="00BA086E" w:rsidRPr="00741816">
        <w:rPr>
          <w:i/>
          <w:iCs/>
          <w:color w:val="000000"/>
          <w:sz w:val="20"/>
        </w:rPr>
        <w:t>Ger 2, 27</w:t>
      </w:r>
      <w:r w:rsidR="00D84ED5" w:rsidRPr="00741816">
        <w:rPr>
          <w:i/>
          <w:iCs/>
          <w:color w:val="000000"/>
          <w:sz w:val="20"/>
        </w:rPr>
        <w:t xml:space="preserve">). </w:t>
      </w:r>
      <w:r w:rsidRPr="00741816">
        <w:rPr>
          <w:i/>
          <w:iCs/>
          <w:color w:val="000000"/>
          <w:sz w:val="20"/>
        </w:rPr>
        <w:t xml:space="preserve">Riversa la tua collera sui popoli che non ti conoscono e sulle stirpi che non invocano il tuo nome, poiché hanno divorato Giacobbe l'hanno divorato e consumato, e hanno </w:t>
      </w:r>
      <w:r w:rsidR="00D84ED5" w:rsidRPr="00741816">
        <w:rPr>
          <w:i/>
          <w:iCs/>
          <w:color w:val="000000"/>
          <w:sz w:val="20"/>
        </w:rPr>
        <w:t>distrutto la sua dimora (</w:t>
      </w:r>
      <w:r w:rsidR="00BA086E" w:rsidRPr="00741816">
        <w:rPr>
          <w:i/>
          <w:iCs/>
          <w:color w:val="000000"/>
          <w:sz w:val="20"/>
        </w:rPr>
        <w:t>Ger 10, 25</w:t>
      </w:r>
      <w:r w:rsidR="00D84ED5" w:rsidRPr="00741816">
        <w:rPr>
          <w:i/>
          <w:iCs/>
          <w:color w:val="000000"/>
          <w:sz w:val="20"/>
        </w:rPr>
        <w:t xml:space="preserve">). </w:t>
      </w:r>
    </w:p>
    <w:p w14:paraId="7BEF0FB1" w14:textId="77777777" w:rsidR="00BA086E" w:rsidRPr="00741816" w:rsidRDefault="00807F46" w:rsidP="00741816">
      <w:pPr>
        <w:pStyle w:val="Corpotesto"/>
        <w:rPr>
          <w:i/>
          <w:iCs/>
          <w:color w:val="000000"/>
          <w:sz w:val="20"/>
        </w:rPr>
      </w:pPr>
      <w:r w:rsidRPr="00741816">
        <w:rPr>
          <w:i/>
          <w:iCs/>
          <w:color w:val="000000"/>
          <w:sz w:val="20"/>
        </w:rPr>
        <w:t>Tu poi, non intercedere per questo popolo, non innalzare per esso suppliche e preghiere, perché non ascolterò quando mi invocheranno</w:t>
      </w:r>
      <w:r w:rsidR="00D84ED5" w:rsidRPr="00741816">
        <w:rPr>
          <w:i/>
          <w:iCs/>
          <w:color w:val="000000"/>
          <w:sz w:val="20"/>
        </w:rPr>
        <w:t xml:space="preserve"> nel tempo della loro sventura" (</w:t>
      </w:r>
      <w:r w:rsidR="00BA086E" w:rsidRPr="00741816">
        <w:rPr>
          <w:i/>
          <w:iCs/>
          <w:color w:val="000000"/>
          <w:sz w:val="20"/>
        </w:rPr>
        <w:t>Ger 11, 14</w:t>
      </w:r>
      <w:r w:rsidR="00D84ED5" w:rsidRPr="00741816">
        <w:rPr>
          <w:i/>
          <w:iCs/>
          <w:color w:val="000000"/>
          <w:sz w:val="20"/>
        </w:rPr>
        <w:t xml:space="preserve">). </w:t>
      </w:r>
      <w:r w:rsidRPr="00741816">
        <w:rPr>
          <w:i/>
          <w:iCs/>
          <w:color w:val="000000"/>
          <w:sz w:val="20"/>
        </w:rPr>
        <w:t>Voi mi invocherete e ricorrerete a me e io</w:t>
      </w:r>
      <w:r w:rsidR="00D84ED5" w:rsidRPr="00741816">
        <w:rPr>
          <w:i/>
          <w:iCs/>
          <w:color w:val="000000"/>
          <w:sz w:val="20"/>
        </w:rPr>
        <w:t xml:space="preserve"> vi esaudirò (</w:t>
      </w:r>
      <w:r w:rsidR="00BA086E" w:rsidRPr="00741816">
        <w:rPr>
          <w:i/>
          <w:iCs/>
          <w:color w:val="000000"/>
          <w:sz w:val="20"/>
        </w:rPr>
        <w:t>Ger 29, 12</w:t>
      </w:r>
      <w:r w:rsidR="00D84ED5" w:rsidRPr="00741816">
        <w:rPr>
          <w:i/>
          <w:iCs/>
          <w:color w:val="000000"/>
          <w:sz w:val="20"/>
        </w:rPr>
        <w:t xml:space="preserve">). </w:t>
      </w:r>
      <w:r w:rsidRPr="00741816">
        <w:rPr>
          <w:i/>
          <w:iCs/>
          <w:color w:val="000000"/>
          <w:sz w:val="20"/>
        </w:rPr>
        <w:t>Ora voi oggi vi eravate ravveduti e avevate fatto ciò che è retto ai miei occhi, proclamando ciascuno la libertà del suo fratello; voi avevate concluso un patto davanti a me, nel tempio in cui è invoc</w:t>
      </w:r>
      <w:r w:rsidR="00D84ED5" w:rsidRPr="00741816">
        <w:rPr>
          <w:i/>
          <w:iCs/>
          <w:color w:val="000000"/>
          <w:sz w:val="20"/>
        </w:rPr>
        <w:t>ato il mio nome (</w:t>
      </w:r>
      <w:r w:rsidR="00BA086E" w:rsidRPr="00741816">
        <w:rPr>
          <w:i/>
          <w:iCs/>
          <w:color w:val="000000"/>
          <w:sz w:val="20"/>
        </w:rPr>
        <w:t>Ger 34, 15</w:t>
      </w:r>
      <w:r w:rsidR="00D84ED5" w:rsidRPr="00741816">
        <w:rPr>
          <w:i/>
          <w:iCs/>
          <w:color w:val="000000"/>
          <w:sz w:val="20"/>
        </w:rPr>
        <w:t xml:space="preserve">). </w:t>
      </w:r>
      <w:r w:rsidRPr="00741816">
        <w:rPr>
          <w:i/>
          <w:iCs/>
          <w:color w:val="000000"/>
          <w:sz w:val="20"/>
        </w:rPr>
        <w:t>Anche se grido e invoco aiuto, egli soffoca la mia preghiera</w:t>
      </w:r>
      <w:r w:rsidR="00D84ED5" w:rsidRPr="00741816">
        <w:rPr>
          <w:i/>
          <w:iCs/>
          <w:color w:val="000000"/>
          <w:sz w:val="20"/>
        </w:rPr>
        <w:t xml:space="preserve"> (</w:t>
      </w:r>
      <w:r w:rsidR="00BA086E" w:rsidRPr="00741816">
        <w:rPr>
          <w:i/>
          <w:iCs/>
          <w:color w:val="000000"/>
          <w:sz w:val="20"/>
        </w:rPr>
        <w:t>Lam 3, 8</w:t>
      </w:r>
      <w:r w:rsidR="00D84ED5" w:rsidRPr="00741816">
        <w:rPr>
          <w:i/>
          <w:iCs/>
          <w:color w:val="000000"/>
          <w:sz w:val="20"/>
        </w:rPr>
        <w:t xml:space="preserve">). </w:t>
      </w:r>
      <w:r w:rsidRPr="00741816">
        <w:rPr>
          <w:i/>
          <w:iCs/>
          <w:color w:val="000000"/>
          <w:sz w:val="20"/>
        </w:rPr>
        <w:t xml:space="preserve">Ho invocato il tuo nome, </w:t>
      </w:r>
      <w:r w:rsidR="00D84ED5" w:rsidRPr="00741816">
        <w:rPr>
          <w:i/>
          <w:iCs/>
          <w:color w:val="000000"/>
          <w:sz w:val="20"/>
        </w:rPr>
        <w:t>o Signore, dalla fossa profonda (</w:t>
      </w:r>
      <w:r w:rsidR="00BA086E" w:rsidRPr="00741816">
        <w:rPr>
          <w:i/>
          <w:iCs/>
          <w:color w:val="000000"/>
          <w:sz w:val="20"/>
        </w:rPr>
        <w:t>Lam 3, 55</w:t>
      </w:r>
      <w:r w:rsidR="00D84ED5" w:rsidRPr="00741816">
        <w:rPr>
          <w:i/>
          <w:iCs/>
          <w:color w:val="000000"/>
          <w:sz w:val="20"/>
        </w:rPr>
        <w:t xml:space="preserve">). </w:t>
      </w:r>
      <w:r w:rsidRPr="00741816">
        <w:rPr>
          <w:i/>
          <w:iCs/>
          <w:color w:val="000000"/>
          <w:sz w:val="20"/>
        </w:rPr>
        <w:t>Tu eri vicino quando ti invoc</w:t>
      </w:r>
      <w:r w:rsidR="00D84ED5" w:rsidRPr="00741816">
        <w:rPr>
          <w:i/>
          <w:iCs/>
          <w:color w:val="000000"/>
          <w:sz w:val="20"/>
        </w:rPr>
        <w:t>avo, hai detto: "Non temere!" (</w:t>
      </w:r>
      <w:r w:rsidR="00BA086E" w:rsidRPr="00741816">
        <w:rPr>
          <w:i/>
          <w:iCs/>
          <w:color w:val="000000"/>
          <w:sz w:val="20"/>
        </w:rPr>
        <w:t>Lam 3, 57</w:t>
      </w:r>
      <w:r w:rsidR="00D84ED5" w:rsidRPr="00741816">
        <w:rPr>
          <w:i/>
          <w:iCs/>
          <w:color w:val="000000"/>
          <w:sz w:val="20"/>
        </w:rPr>
        <w:t xml:space="preserve">). </w:t>
      </w:r>
      <w:r w:rsidRPr="00741816">
        <w:rPr>
          <w:i/>
          <w:iCs/>
          <w:color w:val="000000"/>
          <w:sz w:val="20"/>
        </w:rPr>
        <w:t>Perché tutta la terra sappia che tu sei il Signore nostro Dio e che il tuo nome è stato invocato su I</w:t>
      </w:r>
      <w:r w:rsidR="00D84ED5" w:rsidRPr="00741816">
        <w:rPr>
          <w:i/>
          <w:iCs/>
          <w:color w:val="000000"/>
          <w:sz w:val="20"/>
        </w:rPr>
        <w:t>sraele e su tutta la sua stirpe (</w:t>
      </w:r>
      <w:r w:rsidR="00BA086E" w:rsidRPr="00741816">
        <w:rPr>
          <w:i/>
          <w:iCs/>
          <w:color w:val="000000"/>
          <w:sz w:val="20"/>
        </w:rPr>
        <w:t>Bar 2, 15</w:t>
      </w:r>
      <w:r w:rsidR="00D84ED5" w:rsidRPr="00741816">
        <w:rPr>
          <w:i/>
          <w:iCs/>
          <w:color w:val="000000"/>
          <w:sz w:val="20"/>
        </w:rPr>
        <w:t xml:space="preserve">). </w:t>
      </w:r>
    </w:p>
    <w:p w14:paraId="1D39EC3F" w14:textId="77777777" w:rsidR="00BA086E" w:rsidRPr="00741816" w:rsidRDefault="00807F46" w:rsidP="00741816">
      <w:pPr>
        <w:pStyle w:val="Corpotesto"/>
        <w:rPr>
          <w:i/>
          <w:iCs/>
          <w:color w:val="000000"/>
          <w:sz w:val="20"/>
        </w:rPr>
      </w:pPr>
      <w:r w:rsidRPr="00741816">
        <w:rPr>
          <w:i/>
          <w:iCs/>
          <w:color w:val="000000"/>
          <w:sz w:val="20"/>
        </w:rPr>
        <w:t>Per questo tu hai riempito i nostri cuori del tuo timore perché invocassimo il tuo nome. Noi ti lodiamo ora nell'esilio, poiché abbiamo allontanato dal cuore tutta l'iniquità dei nostri padri, i q</w:t>
      </w:r>
      <w:r w:rsidR="00D84ED5" w:rsidRPr="00741816">
        <w:rPr>
          <w:i/>
          <w:iCs/>
          <w:color w:val="000000"/>
          <w:sz w:val="20"/>
        </w:rPr>
        <w:t>uali hanno peccato contro di te (</w:t>
      </w:r>
      <w:r w:rsidR="00BA086E" w:rsidRPr="00741816">
        <w:rPr>
          <w:i/>
          <w:iCs/>
          <w:color w:val="000000"/>
          <w:sz w:val="20"/>
        </w:rPr>
        <w:t>Bar 3, 7</w:t>
      </w:r>
      <w:r w:rsidR="00D84ED5" w:rsidRPr="00741816">
        <w:rPr>
          <w:i/>
          <w:iCs/>
          <w:color w:val="000000"/>
          <w:sz w:val="20"/>
        </w:rPr>
        <w:t xml:space="preserve">). </w:t>
      </w:r>
      <w:r w:rsidRPr="00741816">
        <w:rPr>
          <w:i/>
          <w:iCs/>
          <w:color w:val="000000"/>
          <w:sz w:val="20"/>
        </w:rPr>
        <w:t>Porgi l'orecchio, mio Dio, e ascolta: apri gli occhi e guarda le nostre desolazioni e la città sulla quale è stato invocato il tuo nome! Non presentiamo le nostre suppliche davanti a te, basate sulla nostra giustizia, m</w:t>
      </w:r>
      <w:r w:rsidR="00D84ED5" w:rsidRPr="00741816">
        <w:rPr>
          <w:i/>
          <w:iCs/>
          <w:color w:val="000000"/>
          <w:sz w:val="20"/>
        </w:rPr>
        <w:t>a sulla tua grande misericordia (</w:t>
      </w:r>
      <w:r w:rsidR="00BA086E" w:rsidRPr="00741816">
        <w:rPr>
          <w:i/>
          <w:iCs/>
          <w:color w:val="000000"/>
          <w:sz w:val="20"/>
        </w:rPr>
        <w:t>Dn 9, 18</w:t>
      </w:r>
      <w:r w:rsidR="00D84ED5" w:rsidRPr="00741816">
        <w:rPr>
          <w:i/>
          <w:iCs/>
          <w:color w:val="000000"/>
          <w:sz w:val="20"/>
        </w:rPr>
        <w:t xml:space="preserve">). </w:t>
      </w:r>
      <w:r w:rsidRPr="00741816">
        <w:rPr>
          <w:i/>
          <w:iCs/>
          <w:color w:val="000000"/>
          <w:sz w:val="20"/>
        </w:rPr>
        <w:t xml:space="preserve">Signore, ascolta; Signore, perdona; Signore, guarda e agisci senza indugio, per amore di te stesso, mio Dio, poiché il tuo nome è stato invocato sulla tua città e sul </w:t>
      </w:r>
      <w:r w:rsidR="00D84ED5" w:rsidRPr="00741816">
        <w:rPr>
          <w:i/>
          <w:iCs/>
          <w:color w:val="000000"/>
          <w:sz w:val="20"/>
        </w:rPr>
        <w:t>tuo popolo" (</w:t>
      </w:r>
      <w:r w:rsidR="00BA086E" w:rsidRPr="00741816">
        <w:rPr>
          <w:i/>
          <w:iCs/>
          <w:color w:val="000000"/>
          <w:sz w:val="20"/>
        </w:rPr>
        <w:t>Dn 9, 19</w:t>
      </w:r>
      <w:r w:rsidR="00D84ED5" w:rsidRPr="00741816">
        <w:rPr>
          <w:i/>
          <w:iCs/>
          <w:color w:val="000000"/>
          <w:sz w:val="20"/>
        </w:rPr>
        <w:t xml:space="preserve">). </w:t>
      </w:r>
      <w:r w:rsidRPr="00741816">
        <w:rPr>
          <w:i/>
          <w:iCs/>
          <w:color w:val="000000"/>
          <w:sz w:val="20"/>
        </w:rPr>
        <w:t xml:space="preserve">Chiunque invocherà il nome del Signore sarà salvato, </w:t>
      </w:r>
      <w:r w:rsidR="00741816" w:rsidRPr="00741816">
        <w:rPr>
          <w:i/>
          <w:iCs/>
          <w:color w:val="000000"/>
          <w:sz w:val="20"/>
        </w:rPr>
        <w:t>poiché</w:t>
      </w:r>
      <w:r w:rsidRPr="00741816">
        <w:rPr>
          <w:i/>
          <w:iCs/>
          <w:color w:val="000000"/>
          <w:sz w:val="20"/>
        </w:rPr>
        <w:t xml:space="preserve"> sul monte Sion e in Gerusalemme vi sarà la salvezza, come ha detto il Signore, anche per i supersti</w:t>
      </w:r>
      <w:r w:rsidR="00D84ED5" w:rsidRPr="00741816">
        <w:rPr>
          <w:i/>
          <w:iCs/>
          <w:color w:val="000000"/>
          <w:sz w:val="20"/>
        </w:rPr>
        <w:t>ti che il Signore avrà chiamati (</w:t>
      </w:r>
      <w:r w:rsidR="00BA086E" w:rsidRPr="00741816">
        <w:rPr>
          <w:i/>
          <w:iCs/>
          <w:color w:val="000000"/>
          <w:sz w:val="20"/>
        </w:rPr>
        <w:t>Gl 3, 5</w:t>
      </w:r>
      <w:r w:rsidR="00D84ED5" w:rsidRPr="00741816">
        <w:rPr>
          <w:i/>
          <w:iCs/>
          <w:color w:val="000000"/>
          <w:sz w:val="20"/>
        </w:rPr>
        <w:t xml:space="preserve">). </w:t>
      </w:r>
      <w:r w:rsidRPr="00741816">
        <w:rPr>
          <w:i/>
          <w:iCs/>
          <w:color w:val="000000"/>
          <w:sz w:val="20"/>
        </w:rPr>
        <w:t>Perché conquistino il resto di Edom e tutte le nazioni sulle quali è stato invocato il mio nome, dice il</w:t>
      </w:r>
      <w:r w:rsidR="00D84ED5" w:rsidRPr="00741816">
        <w:rPr>
          <w:i/>
          <w:iCs/>
          <w:color w:val="000000"/>
          <w:sz w:val="20"/>
        </w:rPr>
        <w:t xml:space="preserve"> Signore, che farà tutto questo (</w:t>
      </w:r>
      <w:r w:rsidR="00BA086E" w:rsidRPr="00741816">
        <w:rPr>
          <w:i/>
          <w:iCs/>
          <w:color w:val="000000"/>
          <w:sz w:val="20"/>
        </w:rPr>
        <w:t>Am 9, 12</w:t>
      </w:r>
      <w:r w:rsidR="00D84ED5" w:rsidRPr="00741816">
        <w:rPr>
          <w:i/>
          <w:iCs/>
          <w:color w:val="000000"/>
          <w:sz w:val="20"/>
        </w:rPr>
        <w:t xml:space="preserve">). </w:t>
      </w:r>
    </w:p>
    <w:p w14:paraId="5228E0D0" w14:textId="77777777" w:rsidR="00BA086E" w:rsidRPr="00741816" w:rsidRDefault="00807F46" w:rsidP="00741816">
      <w:pPr>
        <w:pStyle w:val="Corpotesto"/>
        <w:rPr>
          <w:i/>
          <w:iCs/>
          <w:color w:val="000000"/>
          <w:sz w:val="20"/>
        </w:rPr>
      </w:pPr>
      <w:r w:rsidRPr="00741816">
        <w:rPr>
          <w:i/>
          <w:iCs/>
          <w:color w:val="000000"/>
          <w:sz w:val="20"/>
        </w:rPr>
        <w:t>I marinai impauriti invocavano ciascuno il proprio dio e gettarono a mare quanto avevano sulla nave per alleggerirla. Intanto Giona, sceso nel luogo più riposto della nave, si era c</w:t>
      </w:r>
      <w:r w:rsidR="00D84ED5" w:rsidRPr="00741816">
        <w:rPr>
          <w:i/>
          <w:iCs/>
          <w:color w:val="000000"/>
          <w:sz w:val="20"/>
        </w:rPr>
        <w:t>oricato e dormiva profondamente (</w:t>
      </w:r>
      <w:r w:rsidR="00BA086E" w:rsidRPr="00741816">
        <w:rPr>
          <w:i/>
          <w:iCs/>
          <w:color w:val="000000"/>
          <w:sz w:val="20"/>
        </w:rPr>
        <w:t>Gn 1, 5</w:t>
      </w:r>
      <w:r w:rsidR="00D84ED5" w:rsidRPr="00741816">
        <w:rPr>
          <w:i/>
          <w:iCs/>
          <w:color w:val="000000"/>
          <w:sz w:val="20"/>
        </w:rPr>
        <w:t xml:space="preserve">). </w:t>
      </w:r>
      <w:r w:rsidRPr="00741816">
        <w:rPr>
          <w:i/>
          <w:iCs/>
          <w:color w:val="000000"/>
          <w:sz w:val="20"/>
        </w:rPr>
        <w:t xml:space="preserve">Gli si avvicinò il capo dell'equipaggio e gli disse: "Che cos'hai così addormentato? Alzati, invoca il tuo Dio! Forse Dio si darà </w:t>
      </w:r>
      <w:r w:rsidR="00D84ED5" w:rsidRPr="00741816">
        <w:rPr>
          <w:i/>
          <w:iCs/>
          <w:color w:val="000000"/>
          <w:sz w:val="20"/>
        </w:rPr>
        <w:t>pensiero di noi e non periremo" (</w:t>
      </w:r>
      <w:r w:rsidR="00BA086E" w:rsidRPr="00741816">
        <w:rPr>
          <w:i/>
          <w:iCs/>
          <w:color w:val="000000"/>
          <w:sz w:val="20"/>
        </w:rPr>
        <w:t>Gn 1, 6</w:t>
      </w:r>
      <w:r w:rsidR="00D84ED5" w:rsidRPr="00741816">
        <w:rPr>
          <w:i/>
          <w:iCs/>
          <w:color w:val="000000"/>
          <w:sz w:val="20"/>
        </w:rPr>
        <w:t xml:space="preserve">). </w:t>
      </w:r>
      <w:r w:rsidRPr="00741816">
        <w:rPr>
          <w:i/>
          <w:iCs/>
          <w:color w:val="000000"/>
          <w:sz w:val="20"/>
        </w:rPr>
        <w:t>E disse: "Nella mia angoscia ho invocato il Signore ed egli mi ha esaudito; dal profondo degli inferi ho gridato</w:t>
      </w:r>
      <w:r w:rsidR="00D84ED5" w:rsidRPr="00741816">
        <w:rPr>
          <w:i/>
          <w:iCs/>
          <w:color w:val="000000"/>
          <w:sz w:val="20"/>
        </w:rPr>
        <w:t xml:space="preserve"> e tu hai ascoltato la mia voce (</w:t>
      </w:r>
      <w:r w:rsidR="00BA086E" w:rsidRPr="00741816">
        <w:rPr>
          <w:i/>
          <w:iCs/>
          <w:color w:val="000000"/>
          <w:sz w:val="20"/>
        </w:rPr>
        <w:t>Gn 2, 3</w:t>
      </w:r>
      <w:r w:rsidR="00D84ED5" w:rsidRPr="00741816">
        <w:rPr>
          <w:i/>
          <w:iCs/>
          <w:color w:val="000000"/>
          <w:sz w:val="20"/>
        </w:rPr>
        <w:t xml:space="preserve">). </w:t>
      </w:r>
      <w:r w:rsidRPr="00741816">
        <w:rPr>
          <w:i/>
          <w:iCs/>
          <w:color w:val="000000"/>
          <w:sz w:val="20"/>
        </w:rPr>
        <w:t xml:space="preserve">Uomini e bestie si coprano di sacco e si invochi Dio con tutte le forze; ognuno si converta dalla sua condotta </w:t>
      </w:r>
      <w:r w:rsidRPr="00741816">
        <w:rPr>
          <w:i/>
          <w:iCs/>
          <w:color w:val="000000"/>
          <w:sz w:val="20"/>
        </w:rPr>
        <w:lastRenderedPageBreak/>
        <w:t>malvagia e dall</w:t>
      </w:r>
      <w:r w:rsidR="00D84ED5" w:rsidRPr="00741816">
        <w:rPr>
          <w:i/>
          <w:iCs/>
          <w:color w:val="000000"/>
          <w:sz w:val="20"/>
        </w:rPr>
        <w:t>a violenza che è nelle sue mani (</w:t>
      </w:r>
      <w:r w:rsidR="00BA086E" w:rsidRPr="00741816">
        <w:rPr>
          <w:i/>
          <w:iCs/>
          <w:color w:val="000000"/>
          <w:sz w:val="20"/>
        </w:rPr>
        <w:t>Gn 3, 8</w:t>
      </w:r>
      <w:r w:rsidR="00D84ED5" w:rsidRPr="00741816">
        <w:rPr>
          <w:i/>
          <w:iCs/>
          <w:color w:val="000000"/>
          <w:sz w:val="20"/>
        </w:rPr>
        <w:t xml:space="preserve">). </w:t>
      </w:r>
      <w:r w:rsidRPr="00741816">
        <w:rPr>
          <w:i/>
          <w:iCs/>
          <w:color w:val="000000"/>
          <w:sz w:val="20"/>
        </w:rPr>
        <w:t>Dio disse a Giona: "Ti sembra giusto essere così sdegnato per una pianta di ricino?". Egli rispose: "Sì, è giusto; ne sono sdegnato al punto da invoc</w:t>
      </w:r>
      <w:r w:rsidR="00D84ED5" w:rsidRPr="00741816">
        <w:rPr>
          <w:i/>
          <w:iCs/>
          <w:color w:val="000000"/>
          <w:sz w:val="20"/>
        </w:rPr>
        <w:t>are la morte!" (</w:t>
      </w:r>
      <w:r w:rsidR="00BA086E" w:rsidRPr="00741816">
        <w:rPr>
          <w:i/>
          <w:iCs/>
          <w:color w:val="000000"/>
          <w:sz w:val="20"/>
        </w:rPr>
        <w:t>Gn 4, 9</w:t>
      </w:r>
      <w:r w:rsidR="00D84ED5" w:rsidRPr="00741816">
        <w:rPr>
          <w:i/>
          <w:iCs/>
          <w:color w:val="000000"/>
          <w:sz w:val="20"/>
        </w:rPr>
        <w:t xml:space="preserve">). </w:t>
      </w:r>
    </w:p>
    <w:p w14:paraId="054560AF" w14:textId="77777777" w:rsidR="00BA086E" w:rsidRPr="00741816" w:rsidRDefault="00807F46" w:rsidP="00741816">
      <w:pPr>
        <w:pStyle w:val="Corpotesto"/>
        <w:rPr>
          <w:i/>
          <w:iCs/>
          <w:color w:val="000000"/>
          <w:sz w:val="20"/>
        </w:rPr>
      </w:pPr>
      <w:r w:rsidRPr="00741816">
        <w:rPr>
          <w:i/>
          <w:iCs/>
          <w:color w:val="000000"/>
          <w:sz w:val="20"/>
        </w:rPr>
        <w:t xml:space="preserve">Allora io darò ai popoli un labbro puro </w:t>
      </w:r>
      <w:r w:rsidR="00741816" w:rsidRPr="00741816">
        <w:rPr>
          <w:i/>
          <w:iCs/>
          <w:color w:val="000000"/>
          <w:sz w:val="20"/>
        </w:rPr>
        <w:t>perché</w:t>
      </w:r>
      <w:r w:rsidRPr="00741816">
        <w:rPr>
          <w:i/>
          <w:iCs/>
          <w:color w:val="000000"/>
          <w:sz w:val="20"/>
        </w:rPr>
        <w:t xml:space="preserve"> invochino tutti il nome del Signore e lo serv</w:t>
      </w:r>
      <w:r w:rsidR="00D84ED5" w:rsidRPr="00741816">
        <w:rPr>
          <w:i/>
          <w:iCs/>
          <w:color w:val="000000"/>
          <w:sz w:val="20"/>
        </w:rPr>
        <w:t>ano tutti sotto lo stesso giogo (</w:t>
      </w:r>
      <w:r w:rsidR="00BA086E" w:rsidRPr="00741816">
        <w:rPr>
          <w:i/>
          <w:iCs/>
          <w:color w:val="000000"/>
          <w:sz w:val="20"/>
        </w:rPr>
        <w:t>Sof 3, 9</w:t>
      </w:r>
      <w:r w:rsidR="00D84ED5" w:rsidRPr="00741816">
        <w:rPr>
          <w:i/>
          <w:iCs/>
          <w:color w:val="000000"/>
          <w:sz w:val="20"/>
        </w:rPr>
        <w:t xml:space="preserve">). </w:t>
      </w:r>
      <w:r w:rsidRPr="00741816">
        <w:rPr>
          <w:i/>
          <w:iCs/>
          <w:color w:val="000000"/>
          <w:sz w:val="20"/>
        </w:rPr>
        <w:t xml:space="preserve">Farò passare questo terzo per il fuoco e lo purificherò come si purifica l'argento; lo proverò come si prova l'oro. Invocherà il mio nome e io l'ascolterò; dirò: "Questo è il mio popolo". Esso </w:t>
      </w:r>
      <w:r w:rsidR="00D84ED5" w:rsidRPr="00741816">
        <w:rPr>
          <w:i/>
          <w:iCs/>
          <w:color w:val="000000"/>
          <w:sz w:val="20"/>
        </w:rPr>
        <w:t>dirà: "Il Signore è il mio Dio" (</w:t>
      </w:r>
      <w:r w:rsidR="00BA086E" w:rsidRPr="00741816">
        <w:rPr>
          <w:i/>
          <w:iCs/>
          <w:color w:val="000000"/>
          <w:sz w:val="20"/>
        </w:rPr>
        <w:t>Zc 13, 9</w:t>
      </w:r>
      <w:r w:rsidR="00D84ED5" w:rsidRPr="00741816">
        <w:rPr>
          <w:i/>
          <w:iCs/>
          <w:color w:val="000000"/>
          <w:sz w:val="20"/>
        </w:rPr>
        <w:t xml:space="preserve">). </w:t>
      </w:r>
      <w:r w:rsidRPr="00741816">
        <w:rPr>
          <w:i/>
          <w:iCs/>
          <w:color w:val="000000"/>
          <w:sz w:val="20"/>
        </w:rPr>
        <w:t>Allora chiunque invocherà i</w:t>
      </w:r>
      <w:r w:rsidR="00D84ED5" w:rsidRPr="00741816">
        <w:rPr>
          <w:i/>
          <w:iCs/>
          <w:color w:val="000000"/>
          <w:sz w:val="20"/>
        </w:rPr>
        <w:t>l nome del Signore sarà salvato (</w:t>
      </w:r>
      <w:r w:rsidR="00BA086E" w:rsidRPr="00741816">
        <w:rPr>
          <w:i/>
          <w:iCs/>
          <w:color w:val="000000"/>
          <w:sz w:val="20"/>
        </w:rPr>
        <w:t>At 2, 21</w:t>
      </w:r>
      <w:r w:rsidR="00D84ED5" w:rsidRPr="00741816">
        <w:rPr>
          <w:i/>
          <w:iCs/>
          <w:color w:val="000000"/>
          <w:sz w:val="20"/>
        </w:rPr>
        <w:t xml:space="preserve">). </w:t>
      </w:r>
      <w:r w:rsidRPr="00741816">
        <w:rPr>
          <w:i/>
          <w:iCs/>
          <w:color w:val="000000"/>
          <w:sz w:val="20"/>
        </w:rPr>
        <w:t>Inoltre ha l'autorizzazione dai sommi sacerdoti di arrestare tutti quelli che invocano il</w:t>
      </w:r>
      <w:r w:rsidR="00D84ED5" w:rsidRPr="00741816">
        <w:rPr>
          <w:i/>
          <w:iCs/>
          <w:color w:val="000000"/>
          <w:sz w:val="20"/>
        </w:rPr>
        <w:t xml:space="preserve"> tuo nome" (</w:t>
      </w:r>
      <w:r w:rsidR="00BA086E" w:rsidRPr="00741816">
        <w:rPr>
          <w:i/>
          <w:iCs/>
          <w:color w:val="000000"/>
          <w:sz w:val="20"/>
        </w:rPr>
        <w:t>At 9, 14</w:t>
      </w:r>
      <w:r w:rsidR="00D84ED5" w:rsidRPr="00741816">
        <w:rPr>
          <w:i/>
          <w:iCs/>
          <w:color w:val="000000"/>
          <w:sz w:val="20"/>
        </w:rPr>
        <w:t xml:space="preserve">). </w:t>
      </w:r>
      <w:r w:rsidRPr="00741816">
        <w:rPr>
          <w:i/>
          <w:iCs/>
          <w:color w:val="000000"/>
          <w:sz w:val="20"/>
        </w:rPr>
        <w:t xml:space="preserve">Tutti quelli che lo ascoltavano si meravigliavano e dicevano: "Ma costui non è quel tale che a Gerusalemme infieriva contro quelli che invocano questo nome ed era venuto qua precisamente per condurli </w:t>
      </w:r>
      <w:r w:rsidR="00D84ED5" w:rsidRPr="00741816">
        <w:rPr>
          <w:i/>
          <w:iCs/>
          <w:color w:val="000000"/>
          <w:sz w:val="20"/>
        </w:rPr>
        <w:t>in catene dai sommi sacerdoti?" (</w:t>
      </w:r>
      <w:r w:rsidR="00BA086E" w:rsidRPr="00741816">
        <w:rPr>
          <w:i/>
          <w:iCs/>
          <w:color w:val="000000"/>
          <w:sz w:val="20"/>
        </w:rPr>
        <w:t>At 9, 21</w:t>
      </w:r>
      <w:r w:rsidR="00D84ED5" w:rsidRPr="00741816">
        <w:rPr>
          <w:i/>
          <w:iCs/>
          <w:color w:val="000000"/>
          <w:sz w:val="20"/>
        </w:rPr>
        <w:t xml:space="preserve">). </w:t>
      </w:r>
      <w:r w:rsidRPr="00741816">
        <w:rPr>
          <w:i/>
          <w:iCs/>
          <w:color w:val="000000"/>
          <w:sz w:val="20"/>
        </w:rPr>
        <w:t>Perché anche gli altri uomini cerchino il Signore e tutte le genti sulle quali è stato invoc</w:t>
      </w:r>
      <w:r w:rsidR="00D84ED5" w:rsidRPr="00741816">
        <w:rPr>
          <w:i/>
          <w:iCs/>
          <w:color w:val="000000"/>
          <w:sz w:val="20"/>
        </w:rPr>
        <w:t>ato il mio nome (</w:t>
      </w:r>
      <w:r w:rsidR="00BA086E" w:rsidRPr="00741816">
        <w:rPr>
          <w:i/>
          <w:iCs/>
          <w:color w:val="000000"/>
          <w:sz w:val="20"/>
        </w:rPr>
        <w:t>At 15, 17</w:t>
      </w:r>
      <w:r w:rsidR="00D84ED5" w:rsidRPr="00741816">
        <w:rPr>
          <w:i/>
          <w:iCs/>
          <w:color w:val="000000"/>
          <w:sz w:val="20"/>
        </w:rPr>
        <w:t xml:space="preserve">). </w:t>
      </w:r>
    </w:p>
    <w:p w14:paraId="519ADA3D" w14:textId="77777777" w:rsidR="00360F08" w:rsidRDefault="00807F46" w:rsidP="00741816">
      <w:pPr>
        <w:pStyle w:val="Corpotesto"/>
        <w:rPr>
          <w:i/>
          <w:iCs/>
          <w:color w:val="000000"/>
          <w:sz w:val="20"/>
        </w:rPr>
      </w:pPr>
      <w:r w:rsidRPr="00741816">
        <w:rPr>
          <w:i/>
          <w:iCs/>
          <w:color w:val="000000"/>
          <w:sz w:val="20"/>
        </w:rPr>
        <w:t>Alcuni esorcisti ambulanti giudei si provarono a invocare anch'essi il nome del Signore Gesù sopra quanti avevano spiriti cattivi, dicendo: "Vi scongiuro p</w:t>
      </w:r>
      <w:r w:rsidR="00D84ED5" w:rsidRPr="00741816">
        <w:rPr>
          <w:i/>
          <w:iCs/>
          <w:color w:val="000000"/>
          <w:sz w:val="20"/>
        </w:rPr>
        <w:t>er quel Gesù che Paolo predica" (</w:t>
      </w:r>
      <w:r w:rsidR="00BA086E" w:rsidRPr="00741816">
        <w:rPr>
          <w:i/>
          <w:iCs/>
          <w:color w:val="000000"/>
          <w:sz w:val="20"/>
        </w:rPr>
        <w:t>At 19, 13</w:t>
      </w:r>
      <w:r w:rsidR="00D84ED5" w:rsidRPr="00741816">
        <w:rPr>
          <w:i/>
          <w:iCs/>
          <w:color w:val="000000"/>
          <w:sz w:val="20"/>
        </w:rPr>
        <w:t xml:space="preserve">). </w:t>
      </w:r>
      <w:r w:rsidRPr="00741816">
        <w:rPr>
          <w:i/>
          <w:iCs/>
          <w:color w:val="000000"/>
          <w:sz w:val="20"/>
        </w:rPr>
        <w:t>E ora perché aspetti? Alzati, ricevi il battesimo e lavati dai tuoi peccati, invoc</w:t>
      </w:r>
      <w:r w:rsidR="00D84ED5" w:rsidRPr="00741816">
        <w:rPr>
          <w:i/>
          <w:iCs/>
          <w:color w:val="000000"/>
          <w:sz w:val="20"/>
        </w:rPr>
        <w:t>ando il suo nome (</w:t>
      </w:r>
      <w:r w:rsidR="00BA086E" w:rsidRPr="00741816">
        <w:rPr>
          <w:i/>
          <w:iCs/>
          <w:color w:val="000000"/>
          <w:sz w:val="20"/>
        </w:rPr>
        <w:t>At 22, 16</w:t>
      </w:r>
      <w:r w:rsidR="00D84ED5" w:rsidRPr="00741816">
        <w:rPr>
          <w:i/>
          <w:iCs/>
          <w:color w:val="000000"/>
          <w:sz w:val="20"/>
        </w:rPr>
        <w:t xml:space="preserve">). </w:t>
      </w:r>
      <w:r w:rsidRPr="00741816">
        <w:rPr>
          <w:i/>
          <w:iCs/>
          <w:color w:val="000000"/>
          <w:sz w:val="20"/>
        </w:rPr>
        <w:t>Infatti: Chiunque invocherà i</w:t>
      </w:r>
      <w:r w:rsidR="00D84ED5" w:rsidRPr="00741816">
        <w:rPr>
          <w:i/>
          <w:iCs/>
          <w:color w:val="000000"/>
          <w:sz w:val="20"/>
        </w:rPr>
        <w:t>l nome del Signore sarà salvato (</w:t>
      </w:r>
      <w:r w:rsidR="00BA086E" w:rsidRPr="00741816">
        <w:rPr>
          <w:i/>
          <w:iCs/>
          <w:color w:val="000000"/>
          <w:sz w:val="20"/>
        </w:rPr>
        <w:t>Rm 10, 13</w:t>
      </w:r>
      <w:r w:rsidR="00D84ED5" w:rsidRPr="00741816">
        <w:rPr>
          <w:i/>
          <w:iCs/>
          <w:color w:val="000000"/>
          <w:sz w:val="20"/>
        </w:rPr>
        <w:t xml:space="preserve">). </w:t>
      </w:r>
      <w:r w:rsidRPr="00741816">
        <w:rPr>
          <w:i/>
          <w:iCs/>
          <w:color w:val="000000"/>
          <w:sz w:val="20"/>
        </w:rPr>
        <w:t>Ora, come potranno invocarlo senza aver prima creduto in lui? E come potranno credere, senza averne sentito parlare? E come potranno sentirne parlare senza uno che lo annunzi?</w:t>
      </w:r>
      <w:r w:rsidR="00D84ED5" w:rsidRPr="00741816">
        <w:rPr>
          <w:i/>
          <w:iCs/>
          <w:color w:val="000000"/>
          <w:sz w:val="20"/>
        </w:rPr>
        <w:t xml:space="preserve"> (</w:t>
      </w:r>
      <w:r w:rsidR="00BA086E" w:rsidRPr="00741816">
        <w:rPr>
          <w:i/>
          <w:iCs/>
          <w:color w:val="000000"/>
          <w:sz w:val="20"/>
        </w:rPr>
        <w:t>Rm 10, 14</w:t>
      </w:r>
      <w:r w:rsidR="00D84ED5" w:rsidRPr="00741816">
        <w:rPr>
          <w:i/>
          <w:iCs/>
          <w:color w:val="000000"/>
          <w:sz w:val="20"/>
        </w:rPr>
        <w:t xml:space="preserve">). </w:t>
      </w:r>
      <w:r w:rsidRPr="00741816">
        <w:rPr>
          <w:i/>
          <w:iCs/>
          <w:color w:val="000000"/>
          <w:sz w:val="20"/>
        </w:rPr>
        <w:t>Alla Chiesa di Dio che è in Corinto, a coloro che sono stati santificati in Cristo Gesù, chiamati ad essere santi insieme a tutti quelli che in ogni luogo invocano il nome del Signore nostro Ges</w:t>
      </w:r>
      <w:r w:rsidR="00D84ED5" w:rsidRPr="00741816">
        <w:rPr>
          <w:i/>
          <w:iCs/>
          <w:color w:val="000000"/>
          <w:sz w:val="20"/>
        </w:rPr>
        <w:t>ù Cristo, Signore nostro e loro (</w:t>
      </w:r>
      <w:r w:rsidR="00BA086E" w:rsidRPr="00741816">
        <w:rPr>
          <w:i/>
          <w:iCs/>
          <w:color w:val="000000"/>
          <w:sz w:val="20"/>
        </w:rPr>
        <w:t>1Cor 1, 2</w:t>
      </w:r>
      <w:r w:rsidR="00D84ED5" w:rsidRPr="00741816">
        <w:rPr>
          <w:i/>
          <w:iCs/>
          <w:color w:val="000000"/>
          <w:sz w:val="20"/>
        </w:rPr>
        <w:t xml:space="preserve">). </w:t>
      </w:r>
    </w:p>
    <w:p w14:paraId="3CB326A2" w14:textId="77777777" w:rsidR="00BA086E" w:rsidRPr="00741816" w:rsidRDefault="00807F46" w:rsidP="00741816">
      <w:pPr>
        <w:pStyle w:val="Corpotesto"/>
        <w:rPr>
          <w:i/>
          <w:iCs/>
          <w:color w:val="000000"/>
          <w:sz w:val="20"/>
        </w:rPr>
      </w:pPr>
      <w:r w:rsidRPr="00741816">
        <w:rPr>
          <w:i/>
          <w:iCs/>
          <w:color w:val="000000"/>
          <w:sz w:val="20"/>
        </w:rPr>
        <w:t>Tuttavia il fondamento gettato da Dio sta saldo e porta questo sigillo: Il Signore conosce i suoi, e ancora: Si allontani dall'iniquità chiunque invoc</w:t>
      </w:r>
      <w:r w:rsidR="00D84ED5" w:rsidRPr="00741816">
        <w:rPr>
          <w:i/>
          <w:iCs/>
          <w:color w:val="000000"/>
          <w:sz w:val="20"/>
        </w:rPr>
        <w:t>a il nome del Signore (</w:t>
      </w:r>
      <w:r w:rsidR="00BA086E" w:rsidRPr="00741816">
        <w:rPr>
          <w:i/>
          <w:iCs/>
          <w:color w:val="000000"/>
          <w:sz w:val="20"/>
        </w:rPr>
        <w:t>2Tm 2, 19</w:t>
      </w:r>
      <w:r w:rsidR="00D84ED5" w:rsidRPr="00741816">
        <w:rPr>
          <w:i/>
          <w:iCs/>
          <w:color w:val="000000"/>
          <w:sz w:val="20"/>
        </w:rPr>
        <w:t xml:space="preserve">). </w:t>
      </w:r>
      <w:r w:rsidRPr="00741816">
        <w:rPr>
          <w:i/>
          <w:iCs/>
          <w:color w:val="000000"/>
          <w:sz w:val="20"/>
        </w:rPr>
        <w:t>Fuggi le passioni giovanili; cerca la giustizia, la fede, la carità, la pace, insieme a quelli che invoc</w:t>
      </w:r>
      <w:r w:rsidR="00D84ED5" w:rsidRPr="00741816">
        <w:rPr>
          <w:i/>
          <w:iCs/>
          <w:color w:val="000000"/>
          <w:sz w:val="20"/>
        </w:rPr>
        <w:t>ano il Signore con cuore puro (</w:t>
      </w:r>
      <w:r w:rsidR="00BA086E" w:rsidRPr="00741816">
        <w:rPr>
          <w:i/>
          <w:iCs/>
          <w:color w:val="000000"/>
          <w:sz w:val="20"/>
        </w:rPr>
        <w:t>2Tm 2, 22</w:t>
      </w:r>
      <w:r w:rsidR="00D84ED5" w:rsidRPr="00741816">
        <w:rPr>
          <w:i/>
          <w:iCs/>
          <w:color w:val="000000"/>
          <w:sz w:val="20"/>
        </w:rPr>
        <w:t xml:space="preserve">). </w:t>
      </w:r>
      <w:r w:rsidRPr="00741816">
        <w:rPr>
          <w:i/>
          <w:iCs/>
          <w:color w:val="000000"/>
          <w:sz w:val="20"/>
        </w:rPr>
        <w:t>Non sono essi che bestemmiano il bel nome che è stato invocato sopra di voi?</w:t>
      </w:r>
      <w:r w:rsidR="00741816" w:rsidRPr="00741816">
        <w:rPr>
          <w:i/>
          <w:iCs/>
          <w:color w:val="000000"/>
          <w:sz w:val="20"/>
        </w:rPr>
        <w:t xml:space="preserve"> (</w:t>
      </w:r>
      <w:r w:rsidR="00BA086E" w:rsidRPr="00741816">
        <w:rPr>
          <w:i/>
          <w:iCs/>
          <w:color w:val="000000"/>
          <w:sz w:val="20"/>
        </w:rPr>
        <w:t>Gc 2, 7</w:t>
      </w:r>
      <w:r w:rsidR="00741816" w:rsidRPr="00741816">
        <w:rPr>
          <w:i/>
          <w:iCs/>
          <w:color w:val="000000"/>
          <w:sz w:val="20"/>
        </w:rPr>
        <w:t xml:space="preserve">). </w:t>
      </w:r>
      <w:r w:rsidRPr="00741816">
        <w:rPr>
          <w:i/>
          <w:iCs/>
          <w:color w:val="000000"/>
          <w:sz w:val="20"/>
        </w:rPr>
        <w:t>Figura, questa, del battesimo, che ora salva voi; esso non è rimozione di sporcizia del corpo, ma invocazione di salvezza rivolta a Dio da parte di una buona coscienza, in virtù della</w:t>
      </w:r>
      <w:r w:rsidR="00741816" w:rsidRPr="00741816">
        <w:rPr>
          <w:i/>
          <w:iCs/>
          <w:color w:val="000000"/>
          <w:sz w:val="20"/>
        </w:rPr>
        <w:t xml:space="preserve"> risurrezione di Gesù Cristo (</w:t>
      </w:r>
      <w:r w:rsidR="00BA086E" w:rsidRPr="00741816">
        <w:rPr>
          <w:i/>
          <w:iCs/>
          <w:color w:val="000000"/>
          <w:sz w:val="20"/>
        </w:rPr>
        <w:t>1Pt 3, 21</w:t>
      </w:r>
      <w:r w:rsidR="00741816" w:rsidRPr="00741816">
        <w:rPr>
          <w:i/>
          <w:iCs/>
          <w:color w:val="000000"/>
          <w:sz w:val="20"/>
        </w:rPr>
        <w:t xml:space="preserve">). </w:t>
      </w:r>
    </w:p>
    <w:p w14:paraId="3FDDF1D7" w14:textId="77777777" w:rsidR="00BA086E" w:rsidRDefault="00360F08" w:rsidP="00360F08">
      <w:pPr>
        <w:pStyle w:val="Corpotesto"/>
      </w:pPr>
      <w:r>
        <w:t>Si invoca il Signore nella fede. Con quale fede Egli va invocato? Con la fede che la salvezza o viene da Lui o da nessun altro, né da noi né da altri.</w:t>
      </w:r>
    </w:p>
    <w:p w14:paraId="4093888B" w14:textId="77777777" w:rsidR="00BA086E" w:rsidRDefault="00360F08" w:rsidP="00360F08">
      <w:pPr>
        <w:pStyle w:val="Corpotesto"/>
      </w:pPr>
      <w:r>
        <w:t>Senza questa fede non c’è vera invocazione del Signore, ma neanche c’è preghiera. La preghiera e l’invocazione si fondano su una fede forte, vera, pura.</w:t>
      </w:r>
    </w:p>
    <w:p w14:paraId="76EA0240" w14:textId="77777777" w:rsidR="00360F08" w:rsidRDefault="00360F08" w:rsidP="00360F08">
      <w:pPr>
        <w:pStyle w:val="Corpotesto"/>
      </w:pPr>
      <w:r>
        <w:t>Ma se oggi l’uomo non crede più neanche in Dio, potrà pensare che la salvezza venga dal di fuori di lui? Non c’è fede, non c’è preghiera, non c’è salvezza.</w:t>
      </w:r>
    </w:p>
    <w:p w14:paraId="0A655594" w14:textId="77777777" w:rsidR="00360F08" w:rsidRDefault="00360F08" w:rsidP="00360F08">
      <w:pPr>
        <w:pStyle w:val="Corpotesto"/>
        <w:rPr>
          <w:color w:val="000000"/>
        </w:rPr>
      </w:pPr>
      <w:r>
        <w:rPr>
          <w:color w:val="000000"/>
        </w:rPr>
        <w:t>È obbligo di chi crede mostra</w:t>
      </w:r>
      <w:r w:rsidR="000813D6">
        <w:rPr>
          <w:color w:val="000000"/>
        </w:rPr>
        <w:t>re</w:t>
      </w:r>
      <w:r>
        <w:rPr>
          <w:color w:val="000000"/>
        </w:rPr>
        <w:t xml:space="preserve"> a chi non crede sia la sua fede che la potenza o efficacia della preghiera. Elia Sul monte Carmelo mostr</w:t>
      </w:r>
      <w:r w:rsidR="000813D6">
        <w:rPr>
          <w:color w:val="000000"/>
        </w:rPr>
        <w:t>ò</w:t>
      </w:r>
      <w:r>
        <w:rPr>
          <w:color w:val="000000"/>
        </w:rPr>
        <w:t xml:space="preserve"> la verità del suo Dio.</w:t>
      </w:r>
    </w:p>
    <w:p w14:paraId="6C90B9D9" w14:textId="77777777" w:rsidR="005C55BD" w:rsidRPr="005C55BD" w:rsidRDefault="005C55BD" w:rsidP="005C55BD">
      <w:pPr>
        <w:pStyle w:val="Corpotesto"/>
        <w:rPr>
          <w:i/>
          <w:iCs/>
          <w:color w:val="000000"/>
          <w:sz w:val="20"/>
        </w:rPr>
      </w:pPr>
      <w:r w:rsidRPr="005C55BD">
        <w:rPr>
          <w:i/>
          <w:iCs/>
          <w:color w:val="000000"/>
          <w:sz w:val="20"/>
        </w:rPr>
        <w:t>Dopo molti giorni la parola del Signore fu rivolta a Elia, nell’anno terzo: «Va’ a presentarti ad Acab e io manderò la pioggia sulla faccia della terra». Elia andò a presentarsi ad Acab.</w:t>
      </w:r>
    </w:p>
    <w:p w14:paraId="0736A4AF" w14:textId="77777777" w:rsidR="005C55BD" w:rsidRPr="005C55BD" w:rsidRDefault="005C55BD" w:rsidP="005C55BD">
      <w:pPr>
        <w:pStyle w:val="Corpotesto"/>
        <w:rPr>
          <w:i/>
          <w:iCs/>
          <w:color w:val="000000"/>
          <w:sz w:val="20"/>
        </w:rPr>
      </w:pPr>
      <w:r w:rsidRPr="005C55BD">
        <w:rPr>
          <w:i/>
          <w:iCs/>
          <w:color w:val="000000"/>
          <w:sz w:val="20"/>
        </w:rPr>
        <w:t>A Samaria c’era una grande carestia. Acab convocò Abdia, che era il maggiordomo. Abdia temeva molto il Signore; quando Gezabele uccideva i profeti del Signore, Abdia aveva preso cento profeti e ne aveva nascosti cinquanta alla volta in una caverna e aveva procurato loro pane e acqua. Acab disse ad Abdia: «Va’ nella regione verso tutte le sorgenti e tutti i torrenti; forse troveremo erba per tenere in vita cavalli e muli, e non dovremo uccidere una parte del bestiame». Si divisero la zona da percorrere; Acab andò per una strada da solo e Abdia per un’altra da solo.</w:t>
      </w:r>
    </w:p>
    <w:p w14:paraId="565881F3" w14:textId="77777777" w:rsidR="005C55BD" w:rsidRPr="005C55BD" w:rsidRDefault="005C55BD" w:rsidP="005C55BD">
      <w:pPr>
        <w:pStyle w:val="Corpotesto"/>
        <w:rPr>
          <w:i/>
          <w:iCs/>
          <w:color w:val="000000"/>
          <w:sz w:val="20"/>
        </w:rPr>
      </w:pPr>
      <w:r w:rsidRPr="005C55BD">
        <w:rPr>
          <w:i/>
          <w:iCs/>
          <w:color w:val="000000"/>
          <w:sz w:val="20"/>
        </w:rPr>
        <w:t xml:space="preserve">Mentre Abdia era in cammino, ecco farglisi incontro Elia. Quello lo riconobbe e cadde con la faccia a terra dicendo: «Sei proprio tu il mio signore Elia?». Gli rispose: «Lo sono; va’ a dire al tuo signore: “C’è qui Elia”». Quello disse: «Che male ho fatto perché tu consegni il tuo servo in mano ad Acab per farmi morire? Per la vita del Signore, tuo Dio, non esiste nazione o regno in cui il mio signore non abbia mandato a cercarti. Se gli rispondevano: “Non c’è!”, egli faceva </w:t>
      </w:r>
      <w:r w:rsidRPr="005C55BD">
        <w:rPr>
          <w:i/>
          <w:iCs/>
          <w:color w:val="000000"/>
          <w:sz w:val="20"/>
        </w:rPr>
        <w:lastRenderedPageBreak/>
        <w:t>giurare la nazione o il regno di non averti trovato. Ora tu dici: “Va’ a dire al tuo signore: C’è qui Elia!”. Appena sarò partito da te, lo spirito del Signore ti porterà in un luogo a me ignoto. Se io vado a riferirlo ad Acab, egli, non trovandoti, mi ucciderà; ora il tuo servo teme il Signore fin dalla sua giovinezza. Non fu riferito forse al mio signore ciò che ho fatto quando Gezabele uccideva i profeti del Signore, come io nascosi cento profeti, cinquanta alla volta, in una caverna e procurai loro pane e acqua? E ora tu comandi: “Va’ a dire al tuo signore: C’è qui Elia”? Egli mi ucciderà». Elia rispose: «Per la vita del Signore degli eserciti, alla cui presenza io sto, oggi stesso io mi presenterò a lui».</w:t>
      </w:r>
    </w:p>
    <w:p w14:paraId="1C7E1FD8" w14:textId="77777777" w:rsidR="005C55BD" w:rsidRPr="005C55BD" w:rsidRDefault="005C55BD" w:rsidP="005C55BD">
      <w:pPr>
        <w:pStyle w:val="Corpotesto"/>
        <w:rPr>
          <w:i/>
          <w:iCs/>
          <w:color w:val="000000"/>
          <w:sz w:val="20"/>
        </w:rPr>
      </w:pPr>
      <w:r w:rsidRPr="005C55BD">
        <w:rPr>
          <w:i/>
          <w:iCs/>
          <w:color w:val="000000"/>
          <w:sz w:val="20"/>
        </w:rPr>
        <w:t>Abdia andò incontro ad Acab e gli riferì la cosa. Acab si diresse verso Elia. Appena lo vide, Acab disse a Elia: «Sei tu colui che manda in rovina Israele?». Egli rispose: «Non io mando in rovina Israele, ma piuttosto tu e la tua casa, perché avete abbandonato i comandi del Signore e tu hai seguito i Baal. Perciò fa’ radunare tutto Israele presso di me sul monte Carmelo, insieme con i quattrocentocinquanta profeti di Baal e con i quattrocento profeti di Asera, che mangiano alla tavola di Gezabele».</w:t>
      </w:r>
    </w:p>
    <w:p w14:paraId="2D986FC5" w14:textId="77777777" w:rsidR="005C55BD" w:rsidRPr="005C55BD" w:rsidRDefault="005C55BD" w:rsidP="005C55BD">
      <w:pPr>
        <w:pStyle w:val="Corpotesto"/>
        <w:rPr>
          <w:i/>
          <w:iCs/>
          <w:color w:val="000000"/>
          <w:sz w:val="20"/>
        </w:rPr>
      </w:pPr>
      <w:r w:rsidRPr="005C55BD">
        <w:rPr>
          <w:i/>
          <w:iCs/>
          <w:color w:val="000000"/>
          <w:sz w:val="20"/>
        </w:rPr>
        <w:t>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w:t>
      </w:r>
    </w:p>
    <w:p w14:paraId="4C04AB49" w14:textId="77777777" w:rsidR="005C55BD" w:rsidRPr="005C55BD" w:rsidRDefault="005C55BD" w:rsidP="005C55BD">
      <w:pPr>
        <w:pStyle w:val="Corpotesto"/>
        <w:rPr>
          <w:i/>
          <w:iCs/>
          <w:color w:val="000000"/>
          <w:sz w:val="20"/>
        </w:rPr>
      </w:pPr>
      <w:r w:rsidRPr="005C55BD">
        <w:rPr>
          <w:i/>
          <w:iCs/>
          <w:color w:val="000000"/>
          <w:sz w:val="20"/>
        </w:rPr>
        <w:t>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w:t>
      </w:r>
    </w:p>
    <w:p w14:paraId="6A2BFDBD" w14:textId="77777777" w:rsidR="005C55BD" w:rsidRPr="005C55BD" w:rsidRDefault="005C55BD" w:rsidP="005C55BD">
      <w:pPr>
        <w:pStyle w:val="Corpotesto"/>
        <w:rPr>
          <w:i/>
          <w:iCs/>
          <w:color w:val="000000"/>
          <w:sz w:val="20"/>
        </w:rPr>
      </w:pPr>
      <w:r w:rsidRPr="005C55BD">
        <w:rPr>
          <w:i/>
          <w:iCs/>
          <w:color w:val="000000"/>
          <w:sz w:val="20"/>
        </w:rPr>
        <w:t>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w:t>
      </w:r>
    </w:p>
    <w:p w14:paraId="34B21CEB" w14:textId="77777777" w:rsidR="005C55BD" w:rsidRPr="005C55BD" w:rsidRDefault="005C55BD" w:rsidP="005C55BD">
      <w:pPr>
        <w:pStyle w:val="Corpotesto"/>
        <w:rPr>
          <w:i/>
          <w:iCs/>
          <w:color w:val="000000"/>
          <w:sz w:val="20"/>
        </w:rPr>
      </w:pPr>
      <w:r w:rsidRPr="005C55BD">
        <w:rPr>
          <w:i/>
          <w:iCs/>
          <w:color w:val="000000"/>
          <w:sz w:val="20"/>
        </w:rPr>
        <w:t xml:space="preserve">Elia disse ad Acab: «Va’ a mangiare e a bere, perché c’è già il rumore della pioggia torrenziale». Acab andò a mangiare e a bere. Elia salì sulla cima del Carmelo; gettatosi a terra, pose la sua faccia tra le ginocchia. Quindi disse al suo servo: «Sali, presto, guarda in direzione del mare». Quegli salì, guardò e disse: «Non c’è nulla!». Elia disse: «Tornaci ancora per sette volte». La settima volta riferì: «Ecco, una nuvola, piccola come una mano d’uomo, sale dal mare». Elia gli disse: «Va’ a dire ad Acab: “Attacca i cavalli e scendi, perché non ti trattenga la pioggia!”». D’un tratto il cielo si oscurò per le nubi e per il vento, e vi fu una grande pioggia. </w:t>
      </w:r>
      <w:r w:rsidRPr="005C55BD">
        <w:rPr>
          <w:i/>
          <w:iCs/>
          <w:color w:val="000000"/>
          <w:sz w:val="20"/>
        </w:rPr>
        <w:lastRenderedPageBreak/>
        <w:t xml:space="preserve">Acab montò sul carro e se ne andò a Izreèl. La mano del Signore fu sopra Elia, che si cinse i fianchi e corse davanti ad Acab finché giunse a Izreèl (1Re 18,1-46). </w:t>
      </w:r>
    </w:p>
    <w:p w14:paraId="300C345F" w14:textId="77777777" w:rsidR="00360F08" w:rsidRDefault="00360F08" w:rsidP="00360F08">
      <w:pPr>
        <w:pStyle w:val="Corpotesto"/>
        <w:rPr>
          <w:color w:val="000000"/>
        </w:rPr>
      </w:pPr>
      <w:r>
        <w:rPr>
          <w:color w:val="000000"/>
        </w:rPr>
        <w:t xml:space="preserve">Rivelò anche la falsità degli idoli adorati dai profeti di Baal. </w:t>
      </w:r>
      <w:r w:rsidR="005C55BD">
        <w:rPr>
          <w:color w:val="000000"/>
        </w:rPr>
        <w:t>Le vie per mostrare la nostra fede saranno oggi certamente different</w:t>
      </w:r>
      <w:r w:rsidR="000813D6">
        <w:rPr>
          <w:color w:val="000000"/>
        </w:rPr>
        <w:t>i</w:t>
      </w:r>
      <w:r w:rsidR="005C55BD">
        <w:rPr>
          <w:color w:val="000000"/>
        </w:rPr>
        <w:t>, ma la fede va mostrata.</w:t>
      </w:r>
    </w:p>
    <w:p w14:paraId="5F41E18C" w14:textId="77777777" w:rsidR="005C55BD" w:rsidRDefault="005C55BD" w:rsidP="00360F08">
      <w:pPr>
        <w:pStyle w:val="Corpotesto"/>
        <w:rPr>
          <w:color w:val="000000"/>
        </w:rPr>
      </w:pPr>
      <w:r>
        <w:rPr>
          <w:color w:val="000000"/>
        </w:rPr>
        <w:t>Se la fede non si mostra, non vi è alcuna possibilità che chi non crede possa giungere alla fede. Mostrare la propria fede nella preghiera è obbligo.</w:t>
      </w:r>
    </w:p>
    <w:p w14:paraId="7D76AB2C" w14:textId="77777777" w:rsidR="00F4186F" w:rsidRDefault="00F4186F" w:rsidP="001062D5">
      <w:pPr>
        <w:pStyle w:val="Corpodeltesto2"/>
        <w:rPr>
          <w:color w:val="000000"/>
        </w:rPr>
      </w:pPr>
      <w:r w:rsidRPr="00F4186F">
        <w:rPr>
          <w:color w:val="000000"/>
          <w:position w:val="6"/>
          <w:vertAlign w:val="superscript"/>
        </w:rPr>
        <w:t>4</w:t>
      </w:r>
      <w:r w:rsidRPr="00F4186F">
        <w:rPr>
          <w:color w:val="000000"/>
        </w:rPr>
        <w:t>Mi hai gettato nell’abisso, nel cuore del mare,</w:t>
      </w:r>
      <w:r w:rsidR="00446A9C">
        <w:rPr>
          <w:color w:val="000000"/>
        </w:rPr>
        <w:t xml:space="preserve"> </w:t>
      </w:r>
      <w:r w:rsidRPr="00F4186F">
        <w:rPr>
          <w:color w:val="000000"/>
        </w:rPr>
        <w:t>e le correnti mi hanno circondato;</w:t>
      </w:r>
      <w:r w:rsidR="00446A9C">
        <w:rPr>
          <w:color w:val="000000"/>
        </w:rPr>
        <w:t xml:space="preserve"> </w:t>
      </w:r>
      <w:r w:rsidRPr="00F4186F">
        <w:rPr>
          <w:color w:val="000000"/>
        </w:rPr>
        <w:t>tutti i tuoi flutti e le tue onde</w:t>
      </w:r>
      <w:r w:rsidR="00446A9C">
        <w:rPr>
          <w:color w:val="000000"/>
        </w:rPr>
        <w:t xml:space="preserve"> </w:t>
      </w:r>
      <w:r w:rsidRPr="00F4186F">
        <w:rPr>
          <w:color w:val="000000"/>
        </w:rPr>
        <w:t>sopra di me sono passati.</w:t>
      </w:r>
    </w:p>
    <w:p w14:paraId="4C91A5BA" w14:textId="77777777" w:rsidR="00BA086E" w:rsidRDefault="000813D6" w:rsidP="005C55BD">
      <w:pPr>
        <w:pStyle w:val="Corpotesto"/>
      </w:pPr>
      <w:r>
        <w:t xml:space="preserve">Queste </w:t>
      </w:r>
      <w:r w:rsidR="005C55BD">
        <w:t>immagini – abisso, cuore del mare, correnti, flutti, onde – esprimo</w:t>
      </w:r>
      <w:r>
        <w:t>no</w:t>
      </w:r>
      <w:r w:rsidR="005C55BD">
        <w:t xml:space="preserve"> tutte impossibilità a venire fuori da se stessi. Occorre un intervento divino.</w:t>
      </w:r>
    </w:p>
    <w:p w14:paraId="0A8FBC65" w14:textId="77777777" w:rsidR="005C55BD" w:rsidRDefault="005C55BD" w:rsidP="005C55BD">
      <w:pPr>
        <w:pStyle w:val="Corpotesto"/>
      </w:pPr>
      <w:r w:rsidRPr="005C55BD">
        <w:rPr>
          <w:i/>
        </w:rPr>
        <w:t>Mi hai gettato nell’abisso, nel cuore del mare, e le correnti mi hanno circondato; tutti i tuoi flutti e le tue onde sopra di me sono passati</w:t>
      </w:r>
      <w:r w:rsidRPr="00F4186F">
        <w:t>.</w:t>
      </w:r>
    </w:p>
    <w:p w14:paraId="473B30C7" w14:textId="77777777" w:rsidR="005C55BD" w:rsidRDefault="005C55BD" w:rsidP="005C55BD">
      <w:pPr>
        <w:pStyle w:val="Corpotesto"/>
      </w:pPr>
      <w:r>
        <w:t xml:space="preserve">Giona attesta con queste immagini che se lui uscirà dal ventre del pesce, non sarà per sua opera. Da questo abisso di morte non si esce. </w:t>
      </w:r>
    </w:p>
    <w:p w14:paraId="44CB2413" w14:textId="77777777" w:rsidR="005C55BD" w:rsidRDefault="005C55BD" w:rsidP="005C55BD">
      <w:pPr>
        <w:pStyle w:val="Corpotesto"/>
      </w:pPr>
      <w:r>
        <w:t>Possiamo solo essere liberati dal nostro Dio e Signore. Dio libera se noi glielo chiediamo, se ci umiliamo dinanzi a Lui e chiediamo il suo potente intervento.</w:t>
      </w:r>
    </w:p>
    <w:p w14:paraId="4033C851" w14:textId="77777777" w:rsidR="005C55BD" w:rsidRDefault="005C55BD" w:rsidP="005C55BD">
      <w:pPr>
        <w:pStyle w:val="Corpotesto"/>
      </w:pPr>
      <w:r>
        <w:t>Sempre la storia ci dice che da noi, per noi non c’è salvezza. Ma l’uomo persevera nella sua stoltezza e insipienza. Cammina nella sua cecità.</w:t>
      </w:r>
    </w:p>
    <w:p w14:paraId="1D9895FB" w14:textId="77777777" w:rsidR="005C55BD" w:rsidRDefault="005C55BD" w:rsidP="005C55BD">
      <w:pPr>
        <w:pStyle w:val="Corpotesto"/>
      </w:pPr>
      <w:r>
        <w:t xml:space="preserve">Giona si serve di immagini di vera impossibilità umana. </w:t>
      </w:r>
      <w:r w:rsidR="00E357F3">
        <w:t>Ma anche le più piccol</w:t>
      </w:r>
      <w:r w:rsidR="000813D6">
        <w:t>e</w:t>
      </w:r>
      <w:r w:rsidR="00E357F3">
        <w:t xml:space="preserve"> cose sono impossibili per l’uomo, il quale non è signore neanche del respiro. </w:t>
      </w:r>
    </w:p>
    <w:p w14:paraId="01BE8DC3" w14:textId="77777777" w:rsidR="00E357F3" w:rsidRDefault="00E357F3" w:rsidP="005C55BD">
      <w:pPr>
        <w:pStyle w:val="Corpotesto"/>
      </w:pPr>
      <w:r>
        <w:t>Anche il respiro gli è stato dato in prestito e il Signore lo può ritirare in ogni istante. È un dono in prestito senza alcun contratto di durata.</w:t>
      </w:r>
    </w:p>
    <w:p w14:paraId="06512193" w14:textId="77777777" w:rsidR="00BA086E" w:rsidRPr="00741816" w:rsidRDefault="00741816" w:rsidP="00741816">
      <w:pPr>
        <w:pStyle w:val="Corpotesto"/>
        <w:rPr>
          <w:i/>
          <w:iCs/>
          <w:color w:val="000000"/>
          <w:sz w:val="20"/>
        </w:rPr>
      </w:pPr>
      <w:r w:rsidRPr="00741816">
        <w:rPr>
          <w:i/>
          <w:iCs/>
          <w:color w:val="000000"/>
          <w:sz w:val="20"/>
        </w:rPr>
        <w:t>Mi circondavano i flutti della morte, mi atterrivano torrenti esiziali (</w:t>
      </w:r>
      <w:r w:rsidR="00BA086E" w:rsidRPr="00741816">
        <w:rPr>
          <w:i/>
          <w:iCs/>
          <w:color w:val="000000"/>
          <w:sz w:val="20"/>
        </w:rPr>
        <w:t>2Sam 22, 5</w:t>
      </w:r>
      <w:r w:rsidRPr="00741816">
        <w:rPr>
          <w:i/>
          <w:iCs/>
          <w:color w:val="000000"/>
          <w:sz w:val="20"/>
        </w:rPr>
        <w:t>). Colui che poco prima pensava di comandare ai flutti del mare, arrogandosi di essere un superuomo e di pesare sulla bilancia le cime dei monti, ora gettato a terra doveva farsi portare in lettiga, rendendo a tutti manifesta la potenza di Dio (</w:t>
      </w:r>
      <w:r w:rsidR="00BA086E" w:rsidRPr="00741816">
        <w:rPr>
          <w:i/>
          <w:iCs/>
          <w:color w:val="000000"/>
          <w:sz w:val="20"/>
        </w:rPr>
        <w:t>2Mac 9, 8</w:t>
      </w:r>
      <w:r w:rsidRPr="00741816">
        <w:rPr>
          <w:i/>
          <w:iCs/>
          <w:color w:val="000000"/>
          <w:sz w:val="20"/>
        </w:rPr>
        <w:t>). Mi circondavano flutti di morte, mi travolgevano torrenti impetuosi (</w:t>
      </w:r>
      <w:r w:rsidR="00BA086E" w:rsidRPr="00741816">
        <w:rPr>
          <w:i/>
          <w:iCs/>
          <w:color w:val="000000"/>
          <w:sz w:val="20"/>
        </w:rPr>
        <w:t>Sal 17, 5</w:t>
      </w:r>
      <w:r w:rsidRPr="00741816">
        <w:rPr>
          <w:i/>
          <w:iCs/>
          <w:color w:val="000000"/>
          <w:sz w:val="20"/>
        </w:rPr>
        <w:t>). Un abisso chiama l'abisso al fragore delle tue cascate; tutti i tuoi flutti e le tue onde sopra di me sono passati (</w:t>
      </w:r>
      <w:r w:rsidR="00BA086E" w:rsidRPr="00741816">
        <w:rPr>
          <w:i/>
          <w:iCs/>
          <w:color w:val="000000"/>
          <w:sz w:val="20"/>
        </w:rPr>
        <w:t>Sal 41, 8</w:t>
      </w:r>
      <w:r w:rsidRPr="00741816">
        <w:rPr>
          <w:i/>
          <w:iCs/>
          <w:color w:val="000000"/>
          <w:sz w:val="20"/>
        </w:rPr>
        <w:t>). Fremano, si gonfino le sue acque, tremino i monti per i suoi flutti (</w:t>
      </w:r>
      <w:r w:rsidR="00BA086E" w:rsidRPr="00741816">
        <w:rPr>
          <w:i/>
          <w:iCs/>
          <w:color w:val="000000"/>
          <w:sz w:val="20"/>
        </w:rPr>
        <w:t>Sal 45, 4</w:t>
      </w:r>
      <w:r w:rsidRPr="00741816">
        <w:rPr>
          <w:i/>
          <w:iCs/>
          <w:color w:val="000000"/>
          <w:sz w:val="20"/>
        </w:rPr>
        <w:t>). Tu fai tacere il fragore del mare, il fragore dei suoi flutti, tu plachi il tumulto dei popoli (</w:t>
      </w:r>
      <w:r w:rsidR="00BA086E" w:rsidRPr="00741816">
        <w:rPr>
          <w:i/>
          <w:iCs/>
          <w:color w:val="000000"/>
          <w:sz w:val="20"/>
        </w:rPr>
        <w:t>Sal 64, 8</w:t>
      </w:r>
      <w:r w:rsidRPr="00741816">
        <w:rPr>
          <w:i/>
          <w:iCs/>
          <w:color w:val="000000"/>
          <w:sz w:val="20"/>
        </w:rPr>
        <w:t>). Non mi sommergano i flutti delle acque e il vortice non mi travolga, l'abisso non chiuda su di me la sua bocca (</w:t>
      </w:r>
      <w:r w:rsidR="00BA086E" w:rsidRPr="00741816">
        <w:rPr>
          <w:i/>
          <w:iCs/>
          <w:color w:val="000000"/>
          <w:sz w:val="20"/>
        </w:rPr>
        <w:t>Sal 68, 16</w:t>
      </w:r>
      <w:r w:rsidRPr="00741816">
        <w:rPr>
          <w:i/>
          <w:iCs/>
          <w:color w:val="000000"/>
          <w:sz w:val="20"/>
        </w:rPr>
        <w:t>). Pesa su di me il tuo sdegno e con tutti i tuoi flutti mi sommergi (</w:t>
      </w:r>
      <w:r w:rsidR="00BA086E" w:rsidRPr="00741816">
        <w:rPr>
          <w:i/>
          <w:iCs/>
          <w:color w:val="000000"/>
          <w:sz w:val="20"/>
        </w:rPr>
        <w:t>Sal 87, 8</w:t>
      </w:r>
      <w:r w:rsidRPr="00741816">
        <w:rPr>
          <w:i/>
          <w:iCs/>
          <w:color w:val="000000"/>
          <w:sz w:val="20"/>
        </w:rPr>
        <w:t xml:space="preserve">). </w:t>
      </w:r>
    </w:p>
    <w:p w14:paraId="7181AC90" w14:textId="77777777" w:rsidR="00741816" w:rsidRPr="00741816" w:rsidRDefault="00741816" w:rsidP="00741816">
      <w:pPr>
        <w:pStyle w:val="Corpotesto"/>
        <w:rPr>
          <w:i/>
          <w:iCs/>
          <w:color w:val="000000"/>
          <w:sz w:val="20"/>
        </w:rPr>
      </w:pPr>
      <w:r w:rsidRPr="00741816">
        <w:rPr>
          <w:i/>
          <w:iCs/>
          <w:color w:val="000000"/>
          <w:sz w:val="20"/>
        </w:rPr>
        <w:t>Tu domini l'orgoglio del mare, tu plachi il tumulto dei suoi flutti (</w:t>
      </w:r>
      <w:r w:rsidR="00BA086E" w:rsidRPr="00741816">
        <w:rPr>
          <w:i/>
          <w:iCs/>
          <w:color w:val="000000"/>
          <w:sz w:val="20"/>
        </w:rPr>
        <w:t>Sal 88, 10</w:t>
      </w:r>
      <w:r w:rsidRPr="00741816">
        <w:rPr>
          <w:i/>
          <w:iCs/>
          <w:color w:val="000000"/>
          <w:sz w:val="20"/>
        </w:rPr>
        <w:t>). Ma più potente delle voci di grandi acque, più potente dei flutti del mare, potente nell'alto è il Signore (</w:t>
      </w:r>
      <w:r w:rsidR="00BA086E" w:rsidRPr="00741816">
        <w:rPr>
          <w:i/>
          <w:iCs/>
          <w:color w:val="000000"/>
          <w:sz w:val="20"/>
        </w:rPr>
        <w:t>Sal 92, 4</w:t>
      </w:r>
      <w:r w:rsidRPr="00741816">
        <w:rPr>
          <w:i/>
          <w:iCs/>
          <w:color w:val="000000"/>
          <w:sz w:val="20"/>
        </w:rPr>
        <w:t>). Minacciò il mar Rosso e fu disseccato, li condusse tra i flutti come per un deserto (</w:t>
      </w:r>
      <w:r w:rsidR="00BA086E" w:rsidRPr="00741816">
        <w:rPr>
          <w:i/>
          <w:iCs/>
          <w:color w:val="000000"/>
          <w:sz w:val="20"/>
        </w:rPr>
        <w:t>Sal 105, 9</w:t>
      </w:r>
      <w:r w:rsidRPr="00741816">
        <w:rPr>
          <w:i/>
          <w:iCs/>
          <w:color w:val="000000"/>
          <w:sz w:val="20"/>
        </w:rPr>
        <w:t>). Egli parlò e fece levare un vento burrascoso che sollevò i suoi flutti (</w:t>
      </w:r>
      <w:r w:rsidR="00BA086E" w:rsidRPr="00741816">
        <w:rPr>
          <w:i/>
          <w:iCs/>
          <w:color w:val="000000"/>
          <w:sz w:val="20"/>
        </w:rPr>
        <w:t>Sal 106, 25</w:t>
      </w:r>
      <w:r w:rsidRPr="00741816">
        <w:rPr>
          <w:i/>
          <w:iCs/>
          <w:color w:val="000000"/>
          <w:sz w:val="20"/>
        </w:rPr>
        <w:t>). Ridusse la tempesta alla calma, tacquero i flutti del mare (</w:t>
      </w:r>
      <w:r w:rsidR="00BA086E" w:rsidRPr="00741816">
        <w:rPr>
          <w:i/>
          <w:iCs/>
          <w:color w:val="000000"/>
          <w:sz w:val="20"/>
        </w:rPr>
        <w:t>Sal 106, 29</w:t>
      </w:r>
      <w:r w:rsidRPr="00741816">
        <w:rPr>
          <w:i/>
          <w:iCs/>
          <w:color w:val="000000"/>
          <w:sz w:val="20"/>
        </w:rPr>
        <w:t>). Come una nave che solca l'onda agitata, del cui passaggio non si può trovare traccia, né scia della sua carena sui flutti (</w:t>
      </w:r>
      <w:r w:rsidR="00BA086E" w:rsidRPr="00741816">
        <w:rPr>
          <w:i/>
          <w:iCs/>
          <w:color w:val="000000"/>
          <w:sz w:val="20"/>
        </w:rPr>
        <w:t>Sap 5, 10</w:t>
      </w:r>
      <w:r w:rsidRPr="00741816">
        <w:rPr>
          <w:i/>
          <w:iCs/>
          <w:color w:val="000000"/>
          <w:sz w:val="20"/>
        </w:rPr>
        <w:t>). Tu non vuoi che le opere della tua sapienza siano inutili; per questo gli uomini affidano le loro vite anche a un minuscolo legno e, attraversando i flutti con una zattera, scampano (</w:t>
      </w:r>
      <w:r w:rsidR="00BA086E" w:rsidRPr="00741816">
        <w:rPr>
          <w:i/>
          <w:iCs/>
          <w:color w:val="000000"/>
          <w:sz w:val="20"/>
        </w:rPr>
        <w:t>Sap 14, 5</w:t>
      </w:r>
      <w:r w:rsidRPr="00741816">
        <w:rPr>
          <w:i/>
          <w:iCs/>
          <w:color w:val="000000"/>
          <w:sz w:val="20"/>
        </w:rPr>
        <w:t>). Si vide la nube coprire d'ombra l'accampamento, terra asciutta apparire dove prima c'era acqua, una strada libera aprirsi nel Mar Rosso e una verdeggiante pianura in luogo dei flutti violenti (</w:t>
      </w:r>
      <w:r w:rsidR="00BA086E" w:rsidRPr="00741816">
        <w:rPr>
          <w:i/>
          <w:iCs/>
          <w:color w:val="000000"/>
          <w:sz w:val="20"/>
        </w:rPr>
        <w:t>Sap 19, 7</w:t>
      </w:r>
      <w:r w:rsidRPr="00741816">
        <w:rPr>
          <w:i/>
          <w:iCs/>
          <w:color w:val="000000"/>
          <w:sz w:val="20"/>
        </w:rPr>
        <w:t>). Io sono il Signore tuo Dio, che sconvolge il mare così che ne fremano i flutti, e si chiama Signore degli eserciti (</w:t>
      </w:r>
      <w:r w:rsidR="00BA086E" w:rsidRPr="00741816">
        <w:rPr>
          <w:i/>
          <w:iCs/>
          <w:color w:val="000000"/>
          <w:sz w:val="20"/>
        </w:rPr>
        <w:t>Is 51, 15</w:t>
      </w:r>
      <w:r w:rsidRPr="00741816">
        <w:rPr>
          <w:i/>
          <w:iCs/>
          <w:color w:val="000000"/>
          <w:sz w:val="20"/>
        </w:rPr>
        <w:t>). Colui che li fece avanzare tra i flutti come un cavallo sulla steppa? Non inciamparono (</w:t>
      </w:r>
      <w:r w:rsidR="00BA086E" w:rsidRPr="00741816">
        <w:rPr>
          <w:i/>
          <w:iCs/>
          <w:color w:val="000000"/>
          <w:sz w:val="20"/>
        </w:rPr>
        <w:t>Is 63, 13</w:t>
      </w:r>
      <w:r w:rsidRPr="00741816">
        <w:rPr>
          <w:i/>
          <w:iCs/>
          <w:color w:val="000000"/>
          <w:sz w:val="20"/>
        </w:rPr>
        <w:t xml:space="preserve">). </w:t>
      </w:r>
    </w:p>
    <w:p w14:paraId="16C60EEF" w14:textId="77777777" w:rsidR="00BA086E" w:rsidRPr="00741816" w:rsidRDefault="00741816" w:rsidP="00741816">
      <w:pPr>
        <w:pStyle w:val="Corpotesto"/>
        <w:rPr>
          <w:i/>
          <w:iCs/>
          <w:color w:val="000000"/>
          <w:sz w:val="20"/>
        </w:rPr>
      </w:pPr>
      <w:r w:rsidRPr="00741816">
        <w:rPr>
          <w:i/>
          <w:iCs/>
          <w:color w:val="000000"/>
          <w:sz w:val="20"/>
        </w:rPr>
        <w:t>Ora tu giaci travolta dai flutti nelle profondità delle acque: il tuo carico e tutto il tuo equipaggio sono affondati con te (</w:t>
      </w:r>
      <w:r w:rsidR="00BA086E" w:rsidRPr="00741816">
        <w:rPr>
          <w:i/>
          <w:iCs/>
          <w:color w:val="000000"/>
          <w:sz w:val="20"/>
        </w:rPr>
        <w:t>Ez 27, 34</w:t>
      </w:r>
      <w:r w:rsidRPr="00741816">
        <w:rPr>
          <w:i/>
          <w:iCs/>
          <w:color w:val="000000"/>
          <w:sz w:val="20"/>
        </w:rPr>
        <w:t xml:space="preserve">). Mi hai gettato nell'abisso, nel cuore del mare e le correnti mi </w:t>
      </w:r>
      <w:r w:rsidRPr="00741816">
        <w:rPr>
          <w:i/>
          <w:iCs/>
          <w:color w:val="000000"/>
          <w:sz w:val="20"/>
        </w:rPr>
        <w:lastRenderedPageBreak/>
        <w:t>hanno circondato; tutti i tuoi flutti e le tue onde sono passati sopra di me (</w:t>
      </w:r>
      <w:r w:rsidR="00BA086E" w:rsidRPr="00741816">
        <w:rPr>
          <w:i/>
          <w:iCs/>
          <w:color w:val="000000"/>
          <w:sz w:val="20"/>
        </w:rPr>
        <w:t>Gn 2, 4</w:t>
      </w:r>
      <w:r w:rsidRPr="00741816">
        <w:rPr>
          <w:i/>
          <w:iCs/>
          <w:color w:val="000000"/>
          <w:sz w:val="20"/>
        </w:rPr>
        <w:t>). Egli disse loro: "Andate!". Ed essi, usciti dai corpi degli uomini, entrarono in quelli dei porci: ed ecco tutta la mandria si precipitò dal dirupo nel mare e perì nei flutti (</w:t>
      </w:r>
      <w:r w:rsidR="00BA086E" w:rsidRPr="00741816">
        <w:rPr>
          <w:i/>
          <w:iCs/>
          <w:color w:val="000000"/>
          <w:sz w:val="20"/>
        </w:rPr>
        <w:t>Mt 8, 32</w:t>
      </w:r>
      <w:r w:rsidRPr="00741816">
        <w:rPr>
          <w:i/>
          <w:iCs/>
          <w:color w:val="000000"/>
          <w:sz w:val="20"/>
        </w:rPr>
        <w:t>). Accostatisi a lui, lo svegliarono dicendo: "Maestro, maestro, siamo perduti!". E lui, destatosi, sgridò il vento e i flutti minacciosi; essi cessarono e si fece bonaccia (</w:t>
      </w:r>
      <w:r w:rsidR="00BA086E" w:rsidRPr="00741816">
        <w:rPr>
          <w:i/>
          <w:iCs/>
          <w:color w:val="000000"/>
          <w:sz w:val="20"/>
        </w:rPr>
        <w:t>Lc 8, 24</w:t>
      </w:r>
      <w:r w:rsidRPr="00741816">
        <w:rPr>
          <w:i/>
          <w:iCs/>
          <w:color w:val="000000"/>
          <w:sz w:val="20"/>
        </w:rPr>
        <w:t>). Vi saranno segni nel sole, nella luna e nelle stelle, e sulla terra angoscia di popoli in ansia per il fragore del mare e dei flutti (</w:t>
      </w:r>
      <w:r w:rsidR="00BA086E" w:rsidRPr="00741816">
        <w:rPr>
          <w:i/>
          <w:iCs/>
          <w:color w:val="000000"/>
          <w:sz w:val="20"/>
        </w:rPr>
        <w:t>Lc 21, 25</w:t>
      </w:r>
      <w:r w:rsidRPr="00741816">
        <w:rPr>
          <w:i/>
          <w:iCs/>
          <w:color w:val="000000"/>
          <w:sz w:val="20"/>
        </w:rPr>
        <w:t xml:space="preserve">). </w:t>
      </w:r>
    </w:p>
    <w:p w14:paraId="4737B07B" w14:textId="77777777" w:rsidR="00BA086E" w:rsidRPr="00741816" w:rsidRDefault="00741816" w:rsidP="00741816">
      <w:pPr>
        <w:pStyle w:val="Corpotesto"/>
        <w:rPr>
          <w:i/>
          <w:iCs/>
          <w:color w:val="000000"/>
          <w:sz w:val="20"/>
        </w:rPr>
      </w:pPr>
      <w:r w:rsidRPr="00741816">
        <w:rPr>
          <w:i/>
          <w:iCs/>
          <w:color w:val="000000"/>
          <w:sz w:val="20"/>
        </w:rPr>
        <w:t>Nell'anno seicentesimo della vita di Noè, nel secondo mese, il diciassette del mese, proprio in quello stesso giorno, eruppero tutte le sorgenti del grande abisso e le cateratte del cielo si aprirono (</w:t>
      </w:r>
      <w:r w:rsidR="00BA086E" w:rsidRPr="00741816">
        <w:rPr>
          <w:i/>
          <w:iCs/>
          <w:color w:val="000000"/>
          <w:sz w:val="20"/>
        </w:rPr>
        <w:t>Gen 7, 11</w:t>
      </w:r>
      <w:r w:rsidRPr="00741816">
        <w:rPr>
          <w:i/>
          <w:iCs/>
          <w:color w:val="000000"/>
          <w:sz w:val="20"/>
        </w:rPr>
        <w:t>). Gli abissi li ricoprirono, sprofondarono come pietra (</w:t>
      </w:r>
      <w:r w:rsidR="00BA086E" w:rsidRPr="00741816">
        <w:rPr>
          <w:i/>
          <w:iCs/>
          <w:color w:val="000000"/>
          <w:sz w:val="20"/>
        </w:rPr>
        <w:t>Es 15, 5</w:t>
      </w:r>
      <w:r w:rsidRPr="00741816">
        <w:rPr>
          <w:i/>
          <w:iCs/>
          <w:color w:val="000000"/>
          <w:sz w:val="20"/>
        </w:rPr>
        <w:t>). Al soffio della tua ira si accumularono le acque, si alzarono le onde come un argine, si rappresero gli abissi in fondo al mare (</w:t>
      </w:r>
      <w:r w:rsidR="00BA086E" w:rsidRPr="00741816">
        <w:rPr>
          <w:i/>
          <w:iCs/>
          <w:color w:val="000000"/>
          <w:sz w:val="20"/>
        </w:rPr>
        <w:t>Es 15, 8</w:t>
      </w:r>
      <w:r w:rsidRPr="00741816">
        <w:rPr>
          <w:i/>
          <w:iCs/>
          <w:color w:val="000000"/>
          <w:sz w:val="20"/>
        </w:rPr>
        <w:t>). "Benedetto Dio che vive in eterno il suo regno dura per tutti i secoli; Egli castiga e usa misericordia, fa scendere negli abissi della terra, fa risalire dalla Grande Perdizione e nulla sfugge alla sua mano (</w:t>
      </w:r>
      <w:r w:rsidR="00BA086E" w:rsidRPr="00741816">
        <w:rPr>
          <w:i/>
          <w:iCs/>
          <w:color w:val="000000"/>
          <w:sz w:val="20"/>
        </w:rPr>
        <w:t>Tb 13, 2</w:t>
      </w:r>
      <w:r w:rsidRPr="00741816">
        <w:rPr>
          <w:i/>
          <w:iCs/>
          <w:color w:val="000000"/>
          <w:sz w:val="20"/>
        </w:rPr>
        <w:t>). Come in un otre raccoglie le acque del mare, chiude in riserve gli abissi (</w:t>
      </w:r>
      <w:r w:rsidR="00BA086E" w:rsidRPr="00741816">
        <w:rPr>
          <w:i/>
          <w:iCs/>
          <w:color w:val="000000"/>
          <w:sz w:val="20"/>
        </w:rPr>
        <w:t>Sal 32, 7</w:t>
      </w:r>
      <w:r w:rsidRPr="00741816">
        <w:rPr>
          <w:i/>
          <w:iCs/>
          <w:color w:val="000000"/>
          <w:sz w:val="20"/>
        </w:rPr>
        <w:t>). La tua giustizia è come i monti più alti, il tuo giudizio come il grande abisso: uomini e bestie tu salvi, Signore (</w:t>
      </w:r>
      <w:r w:rsidR="00BA086E" w:rsidRPr="00741816">
        <w:rPr>
          <w:i/>
          <w:iCs/>
          <w:color w:val="000000"/>
          <w:sz w:val="20"/>
        </w:rPr>
        <w:t>Sal 35, 7</w:t>
      </w:r>
      <w:r w:rsidRPr="00741816">
        <w:rPr>
          <w:i/>
          <w:iCs/>
          <w:color w:val="000000"/>
          <w:sz w:val="20"/>
        </w:rPr>
        <w:t xml:space="preserve">). </w:t>
      </w:r>
    </w:p>
    <w:p w14:paraId="3E7A275D" w14:textId="77777777" w:rsidR="00BA086E" w:rsidRPr="00741816" w:rsidRDefault="00741816" w:rsidP="00741816">
      <w:pPr>
        <w:pStyle w:val="Corpotesto"/>
        <w:rPr>
          <w:i/>
          <w:iCs/>
          <w:color w:val="000000"/>
          <w:sz w:val="20"/>
        </w:rPr>
      </w:pPr>
      <w:r w:rsidRPr="00741816">
        <w:rPr>
          <w:i/>
          <w:iCs/>
          <w:color w:val="000000"/>
          <w:sz w:val="20"/>
        </w:rPr>
        <w:t>Un abisso chiama l'abisso al fragore delle tue cascate; tutti i tuoi flutti e le tue onde sopra di me sono passati (</w:t>
      </w:r>
      <w:r w:rsidR="00BA086E" w:rsidRPr="00741816">
        <w:rPr>
          <w:i/>
          <w:iCs/>
          <w:color w:val="000000"/>
          <w:sz w:val="20"/>
        </w:rPr>
        <w:t>Sal 41, 8</w:t>
      </w:r>
      <w:r w:rsidRPr="00741816">
        <w:rPr>
          <w:i/>
          <w:iCs/>
          <w:color w:val="000000"/>
          <w:sz w:val="20"/>
        </w:rPr>
        <w:t>). Meditano iniquità, attuano le loro trame: un baratro è l'uomo e il suo cuore un abisso (</w:t>
      </w:r>
      <w:r w:rsidR="00BA086E" w:rsidRPr="00741816">
        <w:rPr>
          <w:i/>
          <w:iCs/>
          <w:color w:val="000000"/>
          <w:sz w:val="20"/>
        </w:rPr>
        <w:t>Sal 63, 7</w:t>
      </w:r>
      <w:r w:rsidRPr="00741816">
        <w:rPr>
          <w:i/>
          <w:iCs/>
          <w:color w:val="000000"/>
          <w:sz w:val="20"/>
        </w:rPr>
        <w:t>). Ha detto il Signore: "Da Basan li farò tornare, li farò tornare dagli abissi del mare (</w:t>
      </w:r>
      <w:r w:rsidR="00BA086E" w:rsidRPr="00741816">
        <w:rPr>
          <w:i/>
          <w:iCs/>
          <w:color w:val="000000"/>
          <w:sz w:val="20"/>
        </w:rPr>
        <w:t>Sal 67, 23</w:t>
      </w:r>
      <w:r w:rsidRPr="00741816">
        <w:rPr>
          <w:i/>
          <w:iCs/>
          <w:color w:val="000000"/>
          <w:sz w:val="20"/>
        </w:rPr>
        <w:t>). Mi hai fatto provare molte angosce e sventure: mi darai ancora vita, mi farai risalire dagli abissi della terra (</w:t>
      </w:r>
      <w:r w:rsidR="00BA086E" w:rsidRPr="00741816">
        <w:rPr>
          <w:i/>
          <w:iCs/>
          <w:color w:val="000000"/>
          <w:sz w:val="20"/>
        </w:rPr>
        <w:t>Sal 70, 20</w:t>
      </w:r>
      <w:r w:rsidRPr="00741816">
        <w:rPr>
          <w:i/>
          <w:iCs/>
          <w:color w:val="000000"/>
          <w:sz w:val="20"/>
        </w:rPr>
        <w:t>). Ti videro le acque, Dio, ti videro e ne furono sconvolte; sussultarono anche gli abissi (</w:t>
      </w:r>
      <w:r w:rsidR="00BA086E" w:rsidRPr="00741816">
        <w:rPr>
          <w:i/>
          <w:iCs/>
          <w:color w:val="000000"/>
          <w:sz w:val="20"/>
        </w:rPr>
        <w:t>Sal 76, 17</w:t>
      </w:r>
      <w:r w:rsidRPr="00741816">
        <w:rPr>
          <w:i/>
          <w:iCs/>
          <w:color w:val="000000"/>
          <w:sz w:val="20"/>
        </w:rPr>
        <w:t>). Spaccò le rocce nel deserto e diede loro da bere come dal grande abisso (</w:t>
      </w:r>
      <w:r w:rsidR="00BA086E" w:rsidRPr="00741816">
        <w:rPr>
          <w:i/>
          <w:iCs/>
          <w:color w:val="000000"/>
          <w:sz w:val="20"/>
        </w:rPr>
        <w:t>Sal 77, 15</w:t>
      </w:r>
      <w:r w:rsidRPr="00741816">
        <w:rPr>
          <w:i/>
          <w:iCs/>
          <w:color w:val="000000"/>
          <w:sz w:val="20"/>
        </w:rPr>
        <w:t>). Nella sua mano sono gli abissi della terra, sono sue le vette dei monti (</w:t>
      </w:r>
      <w:r w:rsidR="00BA086E" w:rsidRPr="00741816">
        <w:rPr>
          <w:i/>
          <w:iCs/>
          <w:color w:val="000000"/>
          <w:sz w:val="20"/>
        </w:rPr>
        <w:t>Sal 94, 4</w:t>
      </w:r>
      <w:r w:rsidRPr="00741816">
        <w:rPr>
          <w:i/>
          <w:iCs/>
          <w:color w:val="000000"/>
          <w:sz w:val="20"/>
        </w:rPr>
        <w:t>). Salivano fino al cielo, scendevano negli abissi; la loro anima languiva nell'affanno (</w:t>
      </w:r>
      <w:r w:rsidR="00BA086E" w:rsidRPr="00741816">
        <w:rPr>
          <w:i/>
          <w:iCs/>
          <w:color w:val="000000"/>
          <w:sz w:val="20"/>
        </w:rPr>
        <w:t>Sal 106, 26</w:t>
      </w:r>
      <w:r w:rsidRPr="00741816">
        <w:rPr>
          <w:i/>
          <w:iCs/>
          <w:color w:val="000000"/>
          <w:sz w:val="20"/>
        </w:rPr>
        <w:t>). Tutto ciò che vuole il Signore, egli lo compie in cielo e sulla terra, nei mari e in tutti gli abissi (</w:t>
      </w:r>
      <w:r w:rsidR="00BA086E" w:rsidRPr="00741816">
        <w:rPr>
          <w:i/>
          <w:iCs/>
          <w:color w:val="000000"/>
          <w:sz w:val="20"/>
        </w:rPr>
        <w:t>Sal 134, 6</w:t>
      </w:r>
      <w:r w:rsidRPr="00741816">
        <w:rPr>
          <w:i/>
          <w:iCs/>
          <w:color w:val="000000"/>
          <w:sz w:val="20"/>
        </w:rPr>
        <w:t xml:space="preserve">). </w:t>
      </w:r>
    </w:p>
    <w:p w14:paraId="6F44FBF7" w14:textId="77777777" w:rsidR="00BA086E" w:rsidRPr="00741816" w:rsidRDefault="00741816" w:rsidP="00741816">
      <w:pPr>
        <w:pStyle w:val="Corpotesto"/>
        <w:rPr>
          <w:i/>
          <w:iCs/>
          <w:color w:val="000000"/>
          <w:sz w:val="20"/>
        </w:rPr>
      </w:pPr>
      <w:r w:rsidRPr="00741816">
        <w:rPr>
          <w:i/>
          <w:iCs/>
          <w:color w:val="000000"/>
          <w:sz w:val="20"/>
        </w:rPr>
        <w:t>Lodate il Signore dalla terra, mostri marini e voi tutti abissi (</w:t>
      </w:r>
      <w:r w:rsidR="00BA086E" w:rsidRPr="00741816">
        <w:rPr>
          <w:i/>
          <w:iCs/>
          <w:color w:val="000000"/>
          <w:sz w:val="20"/>
        </w:rPr>
        <w:t>Sal 148, 7</w:t>
      </w:r>
      <w:r w:rsidRPr="00741816">
        <w:rPr>
          <w:i/>
          <w:iCs/>
          <w:color w:val="000000"/>
          <w:sz w:val="20"/>
        </w:rPr>
        <w:t>). Dalla sua scienza sono stati aperti gli abissi e le nubi stillano rugiada (</w:t>
      </w:r>
      <w:r w:rsidR="00BA086E" w:rsidRPr="00741816">
        <w:rPr>
          <w:i/>
          <w:iCs/>
          <w:color w:val="000000"/>
          <w:sz w:val="20"/>
        </w:rPr>
        <w:t>Pr 3, 20</w:t>
      </w:r>
      <w:r w:rsidRPr="00741816">
        <w:rPr>
          <w:i/>
          <w:iCs/>
          <w:color w:val="000000"/>
          <w:sz w:val="20"/>
        </w:rPr>
        <w:t>). Quando non esistevano gli abissi, io fui generata; quando ancora non vi erano le sorgenti cariche d'acqua (</w:t>
      </w:r>
      <w:r w:rsidR="00BA086E" w:rsidRPr="00741816">
        <w:rPr>
          <w:i/>
          <w:iCs/>
          <w:color w:val="000000"/>
          <w:sz w:val="20"/>
        </w:rPr>
        <w:t>Pr 8, 24</w:t>
      </w:r>
      <w:r w:rsidRPr="00741816">
        <w:rPr>
          <w:i/>
          <w:iCs/>
          <w:color w:val="000000"/>
          <w:sz w:val="20"/>
        </w:rPr>
        <w:t>). Il giro del cielo da sola ho percorso, ho passeggiato nelle profondità degli abissi (</w:t>
      </w:r>
      <w:r w:rsidR="00BA086E" w:rsidRPr="00741816">
        <w:rPr>
          <w:i/>
          <w:iCs/>
          <w:color w:val="000000"/>
          <w:sz w:val="20"/>
        </w:rPr>
        <w:t>Sir 24, 5</w:t>
      </w:r>
      <w:r w:rsidRPr="00741816">
        <w:rPr>
          <w:i/>
          <w:iCs/>
          <w:color w:val="000000"/>
          <w:sz w:val="20"/>
        </w:rPr>
        <w:t>). Il suo pensiero infatti è più vasto del mare e il suo consiglio più del grande abisso (</w:t>
      </w:r>
      <w:r w:rsidR="00BA086E" w:rsidRPr="00741816">
        <w:rPr>
          <w:i/>
          <w:iCs/>
          <w:color w:val="000000"/>
          <w:sz w:val="20"/>
        </w:rPr>
        <w:t>Sir 24, 27</w:t>
      </w:r>
      <w:r w:rsidRPr="00741816">
        <w:rPr>
          <w:i/>
          <w:iCs/>
          <w:color w:val="000000"/>
          <w:sz w:val="20"/>
        </w:rPr>
        <w:t>). Forse non hai prosciugato il mare, le acque del grande abisso e non hai fatto delle profondità del mare una strada, perché vi passassero i redenti? (</w:t>
      </w:r>
      <w:r w:rsidR="00BA086E" w:rsidRPr="00741816">
        <w:rPr>
          <w:i/>
          <w:iCs/>
          <w:color w:val="000000"/>
          <w:sz w:val="20"/>
        </w:rPr>
        <w:t>Is 51, 10</w:t>
      </w:r>
      <w:r w:rsidRPr="00741816">
        <w:rPr>
          <w:i/>
          <w:iCs/>
          <w:color w:val="000000"/>
          <w:sz w:val="20"/>
        </w:rPr>
        <w:t>).  Ma le vostre iniquità hanno scavato un abisso fra voi e il vostro Dio; i vostri peccati gli hanno fatto nascondere il suo volto così che non vi ascolta (</w:t>
      </w:r>
      <w:r w:rsidR="00BA086E" w:rsidRPr="00741816">
        <w:rPr>
          <w:i/>
          <w:iCs/>
          <w:color w:val="000000"/>
          <w:sz w:val="20"/>
        </w:rPr>
        <w:t>Is 59, 2</w:t>
      </w:r>
      <w:r w:rsidRPr="00741816">
        <w:rPr>
          <w:i/>
          <w:iCs/>
          <w:color w:val="000000"/>
          <w:sz w:val="20"/>
        </w:rPr>
        <w:t>). Benedetto sei tu che penetri con lo sguardo gli abissi e siedi sui cherubini, degno di lode e di gloria nei secoli (</w:t>
      </w:r>
      <w:r w:rsidR="00BA086E" w:rsidRPr="00741816">
        <w:rPr>
          <w:i/>
          <w:iCs/>
          <w:color w:val="000000"/>
          <w:sz w:val="20"/>
        </w:rPr>
        <w:t>Dn 3, 55</w:t>
      </w:r>
      <w:r w:rsidRPr="00741816">
        <w:rPr>
          <w:i/>
          <w:iCs/>
          <w:color w:val="000000"/>
          <w:sz w:val="20"/>
        </w:rPr>
        <w:t xml:space="preserve">). </w:t>
      </w:r>
    </w:p>
    <w:p w14:paraId="4483231F" w14:textId="77777777" w:rsidR="00BA086E" w:rsidRPr="00741816" w:rsidRDefault="00741816" w:rsidP="00741816">
      <w:pPr>
        <w:pStyle w:val="Corpotesto"/>
        <w:rPr>
          <w:i/>
          <w:iCs/>
          <w:color w:val="000000"/>
          <w:sz w:val="20"/>
        </w:rPr>
      </w:pPr>
      <w:r w:rsidRPr="00741816">
        <w:rPr>
          <w:i/>
          <w:iCs/>
          <w:color w:val="000000"/>
          <w:sz w:val="20"/>
        </w:rPr>
        <w:t>Ecco ciò che mi fece vedere il Signore Dio: il Signore Dio chiamava per il castigo il fuoco che consumava il grande abisso e divorava la campagna (</w:t>
      </w:r>
      <w:r w:rsidR="00BA086E" w:rsidRPr="00741816">
        <w:rPr>
          <w:i/>
          <w:iCs/>
          <w:color w:val="000000"/>
          <w:sz w:val="20"/>
        </w:rPr>
        <w:t>Am 7, 4</w:t>
      </w:r>
      <w:r w:rsidRPr="00741816">
        <w:rPr>
          <w:i/>
          <w:iCs/>
          <w:color w:val="000000"/>
          <w:sz w:val="20"/>
        </w:rPr>
        <w:t>). Chi invece scandalizza anche uno solo di questi piccoli che credono in me, sarebbe meglio per lui che gli fosse appesa al collo una macina girata da asino, e fosse gettato negli abissi del mare (</w:t>
      </w:r>
      <w:r w:rsidR="00BA086E" w:rsidRPr="00741816">
        <w:rPr>
          <w:i/>
          <w:iCs/>
          <w:color w:val="000000"/>
          <w:sz w:val="20"/>
        </w:rPr>
        <w:t>Mt 18, 6</w:t>
      </w:r>
      <w:r w:rsidRPr="00741816">
        <w:rPr>
          <w:i/>
          <w:iCs/>
          <w:color w:val="000000"/>
          <w:sz w:val="20"/>
        </w:rPr>
        <w:t>). Per di più, tra noi e voi è stabilito un grande abisso: coloro che di qui vogliono passare da voi non possono, né di costì si può attraversare fino a noi (</w:t>
      </w:r>
      <w:r w:rsidR="00BA086E" w:rsidRPr="00741816">
        <w:rPr>
          <w:i/>
          <w:iCs/>
          <w:color w:val="000000"/>
          <w:sz w:val="20"/>
        </w:rPr>
        <w:t>Lc 16, 26</w:t>
      </w:r>
      <w:r w:rsidRPr="00741816">
        <w:rPr>
          <w:i/>
          <w:iCs/>
          <w:color w:val="000000"/>
          <w:sz w:val="20"/>
        </w:rPr>
        <w:t>). Dio infatti non risparmiò gli angeli che avevano peccato, ma li precipitò negli abissi tenebrosi dell'inferno, serbandoli per il giudizio (</w:t>
      </w:r>
      <w:r w:rsidR="00BA086E" w:rsidRPr="00741816">
        <w:rPr>
          <w:i/>
          <w:iCs/>
          <w:color w:val="000000"/>
          <w:sz w:val="20"/>
        </w:rPr>
        <w:t>2Pt 2, 4</w:t>
      </w:r>
      <w:r w:rsidRPr="00741816">
        <w:rPr>
          <w:i/>
          <w:iCs/>
          <w:color w:val="000000"/>
          <w:sz w:val="20"/>
        </w:rPr>
        <w:t xml:space="preserve">). </w:t>
      </w:r>
    </w:p>
    <w:p w14:paraId="75E747C8" w14:textId="77777777" w:rsidR="00BA086E" w:rsidRDefault="00741816" w:rsidP="00741816">
      <w:pPr>
        <w:pStyle w:val="Corpotesto"/>
        <w:rPr>
          <w:i/>
          <w:iCs/>
          <w:color w:val="000000"/>
          <w:sz w:val="20"/>
        </w:rPr>
      </w:pPr>
      <w:r w:rsidRPr="00741816">
        <w:rPr>
          <w:i/>
          <w:iCs/>
          <w:color w:val="000000"/>
          <w:sz w:val="20"/>
        </w:rPr>
        <w:t>Gli anziani di quella città faranno scendere la giovenca presso un corso di acqua corrente, in luogo dove non si lavora e non si semina e là spezzeranno la nuca alla giovenca (</w:t>
      </w:r>
      <w:r w:rsidR="00BA086E" w:rsidRPr="00741816">
        <w:rPr>
          <w:i/>
          <w:iCs/>
          <w:color w:val="000000"/>
          <w:sz w:val="20"/>
        </w:rPr>
        <w:t>Dt 21, 4</w:t>
      </w:r>
      <w:r w:rsidRPr="00741816">
        <w:rPr>
          <w:i/>
          <w:iCs/>
          <w:color w:val="000000"/>
          <w:sz w:val="20"/>
        </w:rPr>
        <w:t>). Invece della corrente di un fiume perenne, sconvolto da putrido sangue (</w:t>
      </w:r>
      <w:r w:rsidR="00BA086E" w:rsidRPr="00741816">
        <w:rPr>
          <w:i/>
          <w:iCs/>
          <w:color w:val="000000"/>
          <w:sz w:val="20"/>
        </w:rPr>
        <w:t>Sap 11, 6</w:t>
      </w:r>
      <w:r w:rsidRPr="00741816">
        <w:rPr>
          <w:i/>
          <w:iCs/>
          <w:color w:val="000000"/>
          <w:sz w:val="20"/>
        </w:rPr>
        <w:t>). Il sibilare del vento, il canto melodioso di uccelli tra folti rami, il mormorio di impetuosa acqua corrente, il cupo fragore di rocce cadenti (</w:t>
      </w:r>
      <w:r w:rsidR="00BA086E" w:rsidRPr="00741816">
        <w:rPr>
          <w:i/>
          <w:iCs/>
          <w:color w:val="000000"/>
          <w:sz w:val="20"/>
        </w:rPr>
        <w:t>Sap 17, 17</w:t>
      </w:r>
      <w:r w:rsidRPr="00741816">
        <w:rPr>
          <w:i/>
          <w:iCs/>
          <w:color w:val="000000"/>
          <w:sz w:val="20"/>
        </w:rPr>
        <w:t>). Non arrossire di confessare i tuoi peccati, non opporti alla corrente di un fiume (</w:t>
      </w:r>
      <w:r w:rsidR="00BA086E" w:rsidRPr="00741816">
        <w:rPr>
          <w:i/>
          <w:iCs/>
          <w:color w:val="000000"/>
          <w:sz w:val="20"/>
        </w:rPr>
        <w:t>Sir 4, 26</w:t>
      </w:r>
      <w:r w:rsidRPr="00741816">
        <w:rPr>
          <w:i/>
          <w:iCs/>
          <w:color w:val="000000"/>
          <w:sz w:val="20"/>
        </w:rPr>
        <w:t>). cresceranno come erba in mezzo all'acqua, come salici lungo acque correnti (</w:t>
      </w:r>
      <w:r w:rsidR="00BA086E" w:rsidRPr="00741816">
        <w:rPr>
          <w:i/>
          <w:iCs/>
          <w:color w:val="000000"/>
          <w:sz w:val="20"/>
        </w:rPr>
        <w:t>Is 44, 4</w:t>
      </w:r>
      <w:r w:rsidRPr="00741816">
        <w:rPr>
          <w:i/>
          <w:iCs/>
          <w:color w:val="000000"/>
          <w:sz w:val="20"/>
        </w:rPr>
        <w:t>). Egli è come un albero piantato lungo l'acqua, verso la corrente stende le radici; non teme quando viene il caldo, le sue foglie rimangono verdi; nell'anno della siccità non intristisce, non smette di produrre i suoi frutti (</w:t>
      </w:r>
      <w:r w:rsidR="00BA086E" w:rsidRPr="00741816">
        <w:rPr>
          <w:i/>
          <w:iCs/>
          <w:color w:val="000000"/>
          <w:sz w:val="20"/>
        </w:rPr>
        <w:t>Ger 17, 8</w:t>
      </w:r>
      <w:r w:rsidRPr="00741816">
        <w:rPr>
          <w:i/>
          <w:iCs/>
          <w:color w:val="000000"/>
          <w:sz w:val="20"/>
        </w:rPr>
        <w:t>). Mi hai gettato nell'abisso, nel cuore del mare e le correnti mi hanno circondato; tutti i tuoi flutti e le tue onde sono passati sopra di me (</w:t>
      </w:r>
      <w:r w:rsidR="00BA086E" w:rsidRPr="00741816">
        <w:rPr>
          <w:i/>
          <w:iCs/>
          <w:color w:val="000000"/>
          <w:sz w:val="20"/>
        </w:rPr>
        <w:t>Gn 2, 4</w:t>
      </w:r>
      <w:r w:rsidRPr="00741816">
        <w:rPr>
          <w:i/>
          <w:iCs/>
          <w:color w:val="000000"/>
          <w:sz w:val="20"/>
        </w:rPr>
        <w:t xml:space="preserve">). </w:t>
      </w:r>
    </w:p>
    <w:p w14:paraId="44B9B699" w14:textId="77777777" w:rsidR="00E357F3" w:rsidRDefault="00E357F3" w:rsidP="00E357F3">
      <w:pPr>
        <w:pStyle w:val="Corpotesto"/>
      </w:pPr>
      <w:r>
        <w:lastRenderedPageBreak/>
        <w:t>Allora è giusto che facciamo nostra la fede del Salmista. Lui confessa che la salvezza può venire solo dal Signore. Lui ha fatto cieli e terra e ogni cosa.</w:t>
      </w:r>
    </w:p>
    <w:p w14:paraId="239ED7A3" w14:textId="77777777" w:rsidR="00E357F3" w:rsidRPr="00E357F3" w:rsidRDefault="00E357F3" w:rsidP="00E357F3">
      <w:pPr>
        <w:pStyle w:val="Corpotesto"/>
        <w:rPr>
          <w:i/>
          <w:iCs/>
          <w:color w:val="000000"/>
          <w:sz w:val="20"/>
        </w:rPr>
      </w:pPr>
      <w:r w:rsidRPr="00E357F3">
        <w:rPr>
          <w:i/>
          <w:iCs/>
          <w:color w:val="000000"/>
          <w:sz w:val="20"/>
        </w:rPr>
        <w:t>Se il Signore non fosse stato per noi</w:t>
      </w:r>
      <w:r>
        <w:rPr>
          <w:i/>
          <w:iCs/>
          <w:color w:val="000000"/>
          <w:sz w:val="20"/>
        </w:rPr>
        <w:t xml:space="preserve"> </w:t>
      </w:r>
      <w:r w:rsidRPr="00E357F3">
        <w:rPr>
          <w:i/>
          <w:iCs/>
          <w:color w:val="000000"/>
          <w:sz w:val="20"/>
        </w:rPr>
        <w:t>– lo dica Israele –, se il Signore non fosse stato per noi, quando eravamo assaliti, allora ci avrebbero inghiottiti vivi, quando divampò contro di noi la loro collera.</w:t>
      </w:r>
      <w:r>
        <w:rPr>
          <w:i/>
          <w:iCs/>
          <w:color w:val="000000"/>
          <w:sz w:val="20"/>
        </w:rPr>
        <w:t xml:space="preserve"> </w:t>
      </w:r>
      <w:r w:rsidRPr="00E357F3">
        <w:rPr>
          <w:i/>
          <w:iCs/>
          <w:color w:val="000000"/>
          <w:sz w:val="20"/>
        </w:rPr>
        <w:t>Allora le acque ci avrebbero travolti,</w:t>
      </w:r>
      <w:r>
        <w:rPr>
          <w:i/>
          <w:iCs/>
          <w:color w:val="000000"/>
          <w:sz w:val="20"/>
        </w:rPr>
        <w:t xml:space="preserve"> </w:t>
      </w:r>
      <w:r w:rsidRPr="00E357F3">
        <w:rPr>
          <w:i/>
          <w:iCs/>
          <w:color w:val="000000"/>
          <w:sz w:val="20"/>
        </w:rPr>
        <w:t>un torrente ci avrebbe sommersi;</w:t>
      </w:r>
      <w:r>
        <w:rPr>
          <w:i/>
          <w:iCs/>
          <w:color w:val="000000"/>
          <w:sz w:val="20"/>
        </w:rPr>
        <w:t xml:space="preserve"> </w:t>
      </w:r>
      <w:r w:rsidRPr="00E357F3">
        <w:rPr>
          <w:i/>
          <w:iCs/>
          <w:color w:val="000000"/>
          <w:sz w:val="20"/>
        </w:rPr>
        <w:t xml:space="preserve">allora ci avrebbero sommersi acque impetuose. </w:t>
      </w:r>
      <w:r w:rsidRPr="00E357F3">
        <w:rPr>
          <w:i/>
          <w:iCs/>
          <w:color w:val="000000"/>
          <w:sz w:val="20"/>
        </w:rPr>
        <w:tab/>
        <w:t xml:space="preserve">Sia benedetto il Signore, che non ci ha consegnati in preda ai loro denti. Siamo stati liberati come un passero dal laccio dei cacciatori: il laccio si è spezzato e noi siamo scampati. Il nostro aiuto è nel nome del Signore: egli ha fatto cielo e terra (Sal 124 (123) 1-8). </w:t>
      </w:r>
    </w:p>
    <w:p w14:paraId="1FC349B4" w14:textId="77777777" w:rsidR="00BA086E" w:rsidRDefault="00E357F3" w:rsidP="00E357F3">
      <w:pPr>
        <w:pStyle w:val="Corpotesto"/>
      </w:pPr>
      <w:r>
        <w:t>Di questa fede si ha sempre bisogno. È sul telaio di questa fede che va ordita la trama di tutta la nostra vita. Senza questa fede non c’è né presente né futuro.</w:t>
      </w:r>
    </w:p>
    <w:p w14:paraId="21EF4ECA" w14:textId="77777777" w:rsidR="00E357F3" w:rsidRDefault="008A00D0" w:rsidP="00E357F3">
      <w:pPr>
        <w:pStyle w:val="Corpotesto"/>
      </w:pPr>
      <w:r>
        <w:t>Fede è fondare, costruire, piantare, irrigare, concimare la nostra vita solo e sempre con la Parola del Signore, con una pronta e immediata obbedienza.</w:t>
      </w:r>
    </w:p>
    <w:p w14:paraId="74AE7166" w14:textId="77777777" w:rsidR="008A00D0" w:rsidRDefault="008A00D0" w:rsidP="00E357F3">
      <w:pPr>
        <w:pStyle w:val="Corpotesto"/>
      </w:pPr>
      <w:r>
        <w:t xml:space="preserve">La fede mai va </w:t>
      </w:r>
      <w:r w:rsidR="000813D6">
        <w:t>di</w:t>
      </w:r>
      <w:r>
        <w:t>sgiunta dalla fedeltà, mai dalla perseveranza, mai dalla Parola, mai dall’obbedienza, mai dalla volontà di Dio, mai dai suoi Comandamenti.</w:t>
      </w:r>
    </w:p>
    <w:p w14:paraId="634143F9" w14:textId="77777777" w:rsidR="008A00D0" w:rsidRPr="008A00D0" w:rsidRDefault="000813D6" w:rsidP="000813D6">
      <w:pPr>
        <w:pStyle w:val="Corpotesto"/>
        <w:rPr>
          <w:rFonts w:eastAsia="Calibri"/>
        </w:rPr>
      </w:pPr>
      <w:r>
        <w:rPr>
          <w:rFonts w:eastAsia="Calibri"/>
        </w:rPr>
        <w:t xml:space="preserve">Dio nella sua Parola è fedele e giusto. </w:t>
      </w:r>
      <w:r w:rsidRPr="008A00D0">
        <w:rPr>
          <w:rFonts w:eastAsia="Calibri"/>
        </w:rPr>
        <w:t xml:space="preserve">Quanto </w:t>
      </w:r>
      <w:r>
        <w:rPr>
          <w:rFonts w:eastAsia="Calibri"/>
        </w:rPr>
        <w:t xml:space="preserve">Lui dice o </w:t>
      </w:r>
      <w:r w:rsidR="008A00D0" w:rsidRPr="008A00D0">
        <w:rPr>
          <w:rFonts w:eastAsia="Calibri"/>
        </w:rPr>
        <w:t>ha detto</w:t>
      </w:r>
      <w:r>
        <w:rPr>
          <w:rFonts w:eastAsia="Calibri"/>
        </w:rPr>
        <w:t>,</w:t>
      </w:r>
      <w:r w:rsidR="008A00D0" w:rsidRPr="008A00D0">
        <w:rPr>
          <w:rFonts w:eastAsia="Calibri"/>
        </w:rPr>
        <w:t xml:space="preserve"> sempre lo vive, lo esegue, lo porta a compimento. </w:t>
      </w:r>
      <w:r>
        <w:rPr>
          <w:rFonts w:eastAsia="Calibri"/>
        </w:rPr>
        <w:t xml:space="preserve">Nel tempo e nell’eternità. </w:t>
      </w:r>
    </w:p>
    <w:p w14:paraId="59D99347"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E disse: "Sia benedetto il Signore, Dio del mio padrone Abramo, che non ha cessato di usare benevolenza e fedeltà verso il mio padrone. Quanto a me, il Signore mi ha guidato sulla via fino alla casa dei fratelli del mio padrone" (Gen 24, 27). Io sono indegno di tutta la benevolenza e di tutta la fedeltà che hai usato verso il tuo servo. Con il mio bastone soltanto avevo passato questo Giordano e ora sono divenuto tale da formare due accampamenti (Gen 32, 11). Quando fu vicino il tempo della sua morte, Israele chiamò il figlio Giuseppe e gli disse: "Se ho trovato grazia ai tuoi occhi, metti la mano sotto la mia coscia e usa con me bontà e fedeltà: non seppellirmi in Egitto! (Gen 47, 29). Il Signore passò davanti a lui proclamando: "Il Signore, il Signore, Dio misericordioso e pietoso, lento all'ira e ricco di grazia e di fedeltà (Es 34, 6). Dovranno confessare la loro iniquità e l'iniquità dei loro padri: per essere stati infedeli nei miei riguardi ed essersi opposti a me (Lv 26, 40). "Parla agli Israeliti e riferisci loro: Se una donna si sarà traviata e avrà commesso una infedeltà verso il marito (Nm 5, 12). </w:t>
      </w:r>
    </w:p>
    <w:p w14:paraId="0AF3F33F"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Quando le avrà fatto bere l'acqua, se essa si è contaminata e ha commesso un'infedeltà contro il marito, l'acqua che porta maledizione entrerà in lei per produrre amarezza; il ventre le si gonfierà e i suoi fianchi avvizziranno e quella donna diventerà un oggetto di maledizione in mezzo al suo popolo (Nm 5, 27). Il Signore disse a Mosè: "Fino a quando mi disprezzerà questo popolo? E fino a quando non avranno fede in me, dopo tutti i miracoli che ho fatti in mezzo a loro? (Nm 14, 11). Ma il mio servo Caleb che è stato animato da un altro spirito e mi ha seguito fedelmente io lo introdurrò nel paese dove è andato; la sua stirpe lo possiederà (Nm 14, 24). I vostri figli saranno nòmadi nel deserto per quarant'anni e porteranno il peso delle vostre infedeltà, finché i vostri cadaveri siano tutti quanti nel deserto (Nm 14, 33). Proprio loro, per suggerimento di Balaam, hanno insegnato agli Israeliti l'infedeltà verso il Signore, nella faccenda di Peor, per cui venne il flagello nella comunità del Signore (Nm 31, 16). Gli uomini che sono usciti dall'Egitto, dall'età di vent'anni in su, non vedranno mai il paese che ho promesso con giuramento ad Abramo, a Isacco e a Giacobbe, perché non mi hanno seguito fedelmente (Nm 32, 11). Se non Caleb, figlio di Iefunne, il Kenizzita, e Giosuè figlio di Nun, che hanno seguito il Signore fedelmente (Nm 32, 12). </w:t>
      </w:r>
    </w:p>
    <w:p w14:paraId="4BC7734E"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Ma voi che vi manteneste fedeli al Signore vostro Dio siete oggi tutti in vita (Dt 4, 4). Riconoscete dunque che il Signore vostro Dio è Dio, il Dio fedele, che mantiene la sua alleanza e benevolenza per mille generazioni, con coloro che l'amano e osservano i suoi comandamenti (Dt 7, 9). Quando il Signore volle farvi partire da Kades-Barnea dicendo: Entrate e prendete in possesso il paese che vi dò, voi vi ribellaste all'ordine del Signore vostro Dio, non aveste fede in lui e non obbediste alla sua voce (Dt 9, 23). Temi il Signore tuo Dio, a lui servi, restagli fedele e giura nel suo nome (Dt 10, 20). Seguirete il Signore vostro Dio, temerete lui, osserverete i suoi comandi, obbedirete alla sua voce, lo servirete e gli resterete fedeli (Dt 13, 5). Purché tu </w:t>
      </w:r>
      <w:r w:rsidRPr="008A00D0">
        <w:rPr>
          <w:rFonts w:ascii="Arial" w:eastAsia="Calibri" w:hAnsi="Arial" w:cs="Arial"/>
          <w:i/>
        </w:rPr>
        <w:lastRenderedPageBreak/>
        <w:t xml:space="preserve">obbedisca fedelmente alla voce del Signore tuo Dio, avendo cura di eseguire tutti questi comandi, che oggi ti do (Dt 15, 5). Se tu obbedirai fedelmente alla voce del Signore tuo Dio, preoccupandoti di mettere in pratica tutti i suoi comandi che io ti prescrivo, il Signore tuo Dio ti metterà sopra tutte le nazioni della terra (Dt 28, 1). Ha detto: Io nasconderò loro il mio volto: vedrò quale sarà la loro fine. Sono una generazione perfida, sono figli infedeli (Dt 32, 20). Perché siete stati infedeli verso di me in mezzo agli Israeliti alle acque di Meriba di Kades nel deserto di Zin, perché non avete manifestato la mia santità (Dt 32, 51). </w:t>
      </w:r>
    </w:p>
    <w:p w14:paraId="3D9F52C0"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Per Levi disse: "Dá a Levi i tuoi Tummim e i tuoi Urim all'uomo a te fedele, che hai messo alla prova a Massa, per cui hai litigato presso le acque di Meriba (Dt 33, 8). I compagni che vennero con me scoraggiarono il popolo, io invece fui pienamente fedele al Signore Dio mio (Gs 14, 8). Mosè  in quel giorno giurò: Certo la terra, che ha calcato il tuo piede, sarà in eredità a te e ai tuoi figli, per sempre, perché sei stato pienamente fedele al Signore Dio mio (Gs 14, 9). Per questo Caleb, figlio di Iefunne, il Kenizzita, ebbe in eredità Ebron fino ad oggi, perché pienamente fedele al Signore, Dio di Israele. Ebron si chiamava prima Kiriat-Arba: Arba era stato l'uomo più grande tra gli Anakiti. Poi il paese non ebbe più la guerra (Gs 14, 14). Soltanto abbiate gran cura di eseguire i comandi e la legge che Mosè, servo del Signore, vi ha dato, amando il Signore vostro Dio, camminando in tutte le sue vie, osservando i suoi comandi, restando fedeli a lui e servendolo con tutto il cuore e con tutta l'anima" (Gs 22, 5). "Dice tutta la comunità del Signore: Che è questa infedeltà, che avete commessa contro il Dio d'Israele, desistendo oggi dal seguire il Signore, costruendovi un altare per ribellarvi oggi al Signore? (Gs 22, 16). Quando Acan figlio di Zerach commise un'infedeltà riguardo allo sterminio, non venne forse l'ira del Signore su tutta la comunità d'Israele sebbene fosse un individuo solo? Non dovette egli morire per la sua colpa?" (Gs 22, 20). </w:t>
      </w:r>
    </w:p>
    <w:p w14:paraId="24365A4E"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"Dio, Dio, Signore! Dio, Dio, Signore! Lui lo sa, ma anche Israele lo sappia. Se abbiamo agito per ribellione o per infedeltà verso il Signore, che Egli non ci salvi oggi! (Gs 22, 22). Pincas, figlio del sacerdote Eleazaro, disse ai figli di Ruben, ai figli di Gad e ai figli di Manàsse: "Oggi riconosciamo che il Signore è in mezzo a noi, poiché non avete commesso questa infedeltà verso il Signore; così avete preservato gli Israeliti dal castigo del Signore" (Gs 22, 31). Ma restate fedeli al Signore vostro Dio, come avete fatto fino ad oggi (Gs 23, 8). Temete dunque il Signore e servitelo con integrità e fedeltà; eliminate gli dei che i vostri padri servirono oltre il fiume e in Egitto e servite il Signore (Gs 24, 14). Dopo, farò sorgere al mio servizio un sacerdote fedele che agirà secondo il mio cuore e il mio desiderio. Io gli darò una casa stabile e camminerà alla mia presenza, come mio consacrato per sempre (1Sam 2, 35). Vogliate soltanto temere il Signore e servirlo fedelmente con tutto il cuore, perché dovete ben riconoscere le grandi cose che ha operato con voi (1Sam 12, 24). Achimelech rispose al re: "E chi è come Davide tra tutti i ministri del re? E' fedele, è genero del re, capo della tua guardia e onorato in casa tua (1Sam 22, 14). Il Signore renderà a ciascuno secondo la sua giustizia e la sua fedeltà, dal momento che oggi il Signore ti aveva messo nelle mie mani e non ho voluto stendere la mano sul consacrato del Signore (1Sam 26, 23). </w:t>
      </w:r>
    </w:p>
    <w:p w14:paraId="543331E9"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Vi renda dunque il Signore misericordia e fedeltà. Anch'io farò a voi del bene perché avete compiuto quest'opera (2Sam 2, 6). Appena ieri sei arrivato e oggi ti farei errare con noi, mentre io stesso vado dove capiterà di andare? Torna indietro e riconduci con te i tuoi fratelli; siano con te la grazia e la fedeltà al Signore!" (2Sam 15, 20). Assalonne disse a Cusai: "Questa è la fedeltà che hai per il tuo amico? Perché non sei andato con il tuo amico?" (2Sam 16, 17). Stabilite dai fedeli d'Israele. Tu cerchi di far perire una città che è una madre in Israele. Perché vuoi distruggere l'eredità del Signore?" (2Sam 20, 19). Salomone disse: "Tu hai trattato il tuo servo Davide mio padre con grande benevolenza, perché egli aveva camminato davanti a te con fedeltà, con giustizia e con cuore retto verso di te. Tu gli hai conservato questa grande benevolenza e gli hai dato un figlio che sedesse sul suo trono, come avviene oggi (1Re 3, 6). </w:t>
      </w:r>
    </w:p>
    <w:p w14:paraId="4B0E8DBD"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Salomone commise quanto è male agli occhi del Signore e non fu fedele al Signore come lo era stato Davide suo padre (1Re 11, 6). Ora convocatemi tutti i profeti di Baal, tutti i suoi fedeli e tutti i suoi sacerdoti; non ne manchi neppure uno, perché intendo offrire un grande sacrificio a Baal. Chi mancherà non sarà lasciato in vita". Ieu agiva con astuzia, per distruggere tutti i fedeli di Baal (2Re 10, 19). Ieu inviò messaggeri per tutto Israele; si presentarono tutti i fedeli di Baal - nessuno si astenne dal viaggio - e si radunarono nel tempio di Baal, che ne risultò pieno da un'estremità all'altra (2Re 10, 21). Ieu disse al guardarobiere: "Tira fuori le vesti per tutti i fedeli </w:t>
      </w:r>
      <w:r w:rsidRPr="008A00D0">
        <w:rPr>
          <w:rFonts w:ascii="Arial" w:eastAsia="Calibri" w:hAnsi="Arial" w:cs="Arial"/>
          <w:i/>
        </w:rPr>
        <w:lastRenderedPageBreak/>
        <w:t xml:space="preserve">di Baal". Ed egli le tirò fuori (2Re 10, 22). Ieu, accompagnato da Ionadab figlio di Recab, entrò nel tempio di Baal e disse ai fedeli di Baal: "Badate bene che non ci sia fra di voi nessuno dei fedeli del Signore, ma solo fedeli di Baal" (2Re 10, 23). "Signore, ricordati che ho camminato davanti a te con fedeltà e con cuore integro e ho compiuto ciò che a te sembra bene". Ed Ezechia fece un gran pianto (2Re 20, 3). </w:t>
      </w:r>
    </w:p>
    <w:p w14:paraId="08605A30"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Ma furono infedeli al Dio dei loro padri, prostituendosi agli dei delle popolazioni indigene, che Dio aveva distrutte davanti a essi (1Cr 5, 25). Tutti costoro, scelti come custodi della soglia, erano duecentododici; erano iscritti nelle genealogie nei loro villaggi. Li avevano stabiliti nell'ufficio per la loro fedeltà Davide e il veggente Samuele (1Cr 9, 22). Il levita Mattatia, primogenito di Sallùm il Korachita, per la sua fedeltà era incaricato di ciò che si preparava nei tegami (1Cr 9, 31). Così Saul morì a causa della sua infedeltà al Signore, perché non ne aveva ascoltato la parola e perché aveva evocato uno spirito per consultarlo (1Cr 10, 13). Ora, alzati, Signore Dio, vieni al luogo del tuo riposo, tu e l'arca tua potente. Siano i tuoi sacerdoti, Signore Dio, rivestiti di salvezza e i tuoi fedeli esultino nel benessere (2Cr 6, 41). In ogni città depositò scudi e lance, rendendole fortissime. Rimasero fedeli Giuda e Beniamino (2Cr 11, 12). Dopo, da tutto Israele quanti avevano determinato in cuor loro di rimanere fedeli al Signore, Dio di Israele, andarono in Gerusalemme per sacrificare al Signore, Dio dei loro padri (2Cr 11, 16). Egli comandò loro: "Voi agirete nel timore del Signore, con fedeltà e con cuore integro (2Cr 19, 9). Ma in seguito a tanta potenza si insuperbì il suo cuore fino a rovinarsi. Difatti si mostrò infedele al Signore suo Dio. Penetrò nel tempio per bruciare incenso sull'altare (2Cr 26, 16). Poiché il Signore aveva umiliato Giuda a causa di Acaz re di Giuda, che aveva fomentato l'immoralità in Giuda ed era stato infedele al Signore (2Cr 28, 19). </w:t>
      </w:r>
    </w:p>
    <w:p w14:paraId="7370A4B2"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Anche quando si trovava alle strette, questo re Acaz continuava a essere infedele al Signore (2Cr 28, 22). Sacrificò agli dei di Damasco, che lo avevano sconfitto, dicendo: "Poiché gli dei dei re di Aram aiutano i loro fedeli, io sacrificherò loro ed essi mi aiuteranno". In realtà, essi provocarono la sua caduta e quella di tutto Israele (2Cr 28, 23). I nostri padri sono stati infedeli e hanno commesso ciò che è male agli occhi del Signore nostro Dio, che essi avevano abbandonato, distogliendo lo sguardo dalla dimora del Signore e voltandole le spalle (2Cr 29, 6). Non siate come i vostri padri e i vostri fratelli, infedeli al Signore Dio dei loro padri, che perciò li ha abbandonati alla desolazione, come potete constatare (2Cr 30, 7). Da lui dipendevano Eden, Miniàmin, Giosuè, Semaia, Amaria e Secania nelle città sacerdotali come distributori fedeli tra i loro fratelli, grandi e piccoli, secondo le loro classi (2Cr 31, 15). Erano registrati con tutti i bambini, le mogli, i figli e le figlie di tutta la comunità, poiché dovevano consacrarsi con fedeltà a ciò che è sacro (2Cr 31, 18). Dopo questi fatti e queste prove di fedeltà, ci fu l'invasione di Sennàcherib re d'Assiria. Penetrato in Giuda, assediò le città fortificate per forzarne le mura (2Cr 32, 1). </w:t>
      </w:r>
    </w:p>
    <w:p w14:paraId="436B48E2"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La sua preghiera e come fu esaudito, tutta la sua colpa e la sua infedeltà, le località ove costruì alture, eresse pali sacri e statue prima della sua umiliazione, ecco sono descritte negli atti di Cozai (2Cr 33, 19). Quegli uomini lavoravano con fedeltà; erano stati loro preposti per la direzione Iacat e Abdia, leviti dei figli di Merari, Zaccaria e Mesullàm, Keatiti. Leviti esperti di strumenti musicali (2Cr 34, 12). Si ribellò anche al re Nabucodònosor, che gli aveva fatto giurare fedeltà in nome di Dio. Egli si ostinò e decise fermamente in cuor suo di non far ritorno al Signore Dio di Israele (2Cr 36, 13). Anche tutti i capi di Giuda, i sacerdoti e il popolo moltiplicarono le loro infedeltà, imitando in tutto gli abomini degli altri popoli, e contaminarono il tempio, che il Signore si era consacrato in Gerusalemme (2Cr 36, 14). Ma hanno preso in moglie le loro figlie per sé e per i loro figli: così hanno profanato la stirpe santa con le popolazioni locali; anzi i capi e i magistrati sono stati i primi a darsi a questa infedeltà" (Esd 9, 2). Quanti tremavano per i giudizi del Dio d'Israele su questa infedeltà dei rimpatriati, si radunarono presso di me. Ma io restai seduto costernato, fino all'offerta della sera  (Esd 9, 4). Allora Secania, figlio di Iechiel, uno dei figli di Elam, prese la parola e disse a Esdra: "Noi siamo stati infedeli verso il nostro Dio, sposando donne straniere, prese dalle popolazioni del luogo. Orbene: c'è ancora una speranza per Israele nonostante ciò (Esd 10, 2). </w:t>
      </w:r>
    </w:p>
    <w:p w14:paraId="05D7E8A3"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Esdra allora, alzatosi davanti alla casa di Dio, andò nella camera di Giovanni, figlio di Eliasib. Là egli passò la notte, senza prendere cibo né bere acqua, perché era in lutto a causa dell'infedeltà dei rimpatriati (Esd 10, 6). Allora il sacerdote Esdra si alzò e disse loro: "Voi avete commesso un atto d'infedeltà, sposando donne straniere: così avete accresciuto la colpevolezza d'Israele </w:t>
      </w:r>
      <w:r w:rsidRPr="008A00D0">
        <w:rPr>
          <w:rFonts w:ascii="Arial" w:eastAsia="Calibri" w:hAnsi="Arial" w:cs="Arial"/>
          <w:i/>
        </w:rPr>
        <w:lastRenderedPageBreak/>
        <w:t xml:space="preserve">(Esd 10, 10). Ricordati della parola che hai affidato a Mosè tuo servo: Se sarete infedeli, io vi disperderò fra i popoli (Ne 1, 8). diedi il governo di Gerusalemme a Canàni mio fratello e ad Anania comandante della cittadella, perché era un uomo fedele e temeva Dio più di tanti altri (Ne 7, 2). Tu hai trovato il suo cuore fedele davanti a te e hai stabilito con lui un'alleanza, promettendogli di dare alla sua discendenza il paese dei Cananei, degli Hittiti, degli Amorrei, dei Perizziti, dei Gebusei e dei Gergesei; tu hai mantenuto la tua parola, perché sei giusto (Ne 9, 8). Tu sei stato giusto in tutto quello che ci è avvenuto, poiché tu hai agito fedelmente, mentre noi ci siamo comportati con empietà (Ne 9, 33). </w:t>
      </w:r>
    </w:p>
    <w:p w14:paraId="47046339"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Affidai la sorveglianza dei magazzini al sacerdote Selemia, allo scriba Zadok, e a Pedaia, uno dei leviti; ai quali aggiunsi Canan figlio di Zaccur, figlio di Mattania, perché erano reputati uomini fedeli. Il loro ufficio era di fare le ripartizioni tra i loro fratelli (Ne 13, 13). Si dovrà dunque dire di voi che commettete questo grande male, che siete infedeli al nostro Dio, prendendo mogli straniere?" (Ne 13, 27). Poiché restai fedele a Dio con tutto il cuore (Tb 1, 12). la tavola era imbandita di molte vivande. Dissi al figlio Tobia: "Figlio mio, va’, e se trovi tra i nostri fratelli deportati a Ninive qualche povero, che sia però di cuore fedele, portalo a pranzo insieme con noi. Io resto ad aspettare che tu ritorni" (Tb 2, 2). Quando poi tu non hai esitato ad alzarti e ad abbandonare il tuo pranzo e sei andato a curare la sepoltura di quel morto, allora io sono stato inviato per provare la tua fede (Tb 12, 13). Avendo io chiesto ai miei consiglieri come tutto questo possa essere attuato, Amàn, distinto presso di noi per prudenza, segnalato per inalterata devozione e sicura fedeltà ed elevato alla seconda dignità del regno (Est 3, 13c). Perché i falsi ragionamenti di nature perverse avevano sviato l'incontaminata buona fede dei governanti (Est 8, 12f). Si mandarono lettere a tutti i Giudei nelle centoventisette province del regno di Assuero, con parole di saluto e di fedeltà (Est 9, 30). </w:t>
      </w:r>
    </w:p>
    <w:p w14:paraId="0E5F496B"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E rivolse loro con perfidia parole di pace ed essi gli prestarono fede. Ma all'improvviso piombò sulla città, le inflisse colpi crudeli e mise a morte molta gente in Israele (1Mac 1, 30). E di contaminare il santuario e i fedeli (1Mac 1, 46). Abramo non fu trovato forse fedele nella tentazione e non gli fu ciò accreditato a giustizia? (1Mac 2, 52). Anania, Azaria e Misaele per la loro fede furono salvati dalla fiamma (1Mac 2, 59). Quando Seron, comandante delle forze di Siria, seppe che Giuda aveva radunato un contingente e c'era con lui uno stuolo di fedeli e uomini preparati alla guerra (1Mac 3, 13). Il re designò Bàcchide, uno degli amici del re, preposto alla regione dell'Oltrefiume, potente nel regno e fedele al re (1Mac 7, 8). Continuate dunque a mantenerci la vostra fedeltà e ricambieremo con favori quello che farete per noi (1Mac 10, 27). Quando Giònata e il popolo intesero simili espressioni, non vi prestarono fede e non le accettarono, ricordando le grandi iniquità da lui compiute contro Israele e quanto li avesse fatti soffrire (1Mac 10, 46). Noi dunque fedelmente in tutte le feste e negli altri giorni prescritti ci ricordiamo di voi nei sacrifici che offriamo e nelle nostre invocazioni, com'è doveroso e conveniente ricordarsi dei fratelli (1Mac 12, 11). </w:t>
      </w:r>
    </w:p>
    <w:p w14:paraId="78903AD3"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Il popolo ammirò la fede di Simone e la gloria che egli si proponeva di procurare al suo popolo; lo costituirono loro capo e sommo sacerdote per queste sue imprese e per la giustizia e la fede che egli aveva conservate al suo popolo e perché aveva cercato con ogni mezzo di elevare la sua gente (1Mac 14, 35). Che i Giudei e i sacerdoti avevano approvato che Simone fosse sempre loro condottiero e sommo sacerdote finché sorgesse un profeta fedele (1Mac 14, 41). Dio voglia concedervi i suoi benefici e ricordarsi della sua alleanza con Abramo, Isacco e Giacobbe suoi servi fedeli (2Mac 1, 2). Infatti quando i nostri padri furono deportati in Persia, i sacerdoti fedeli di allora, preso il fuoco dall'altare, lo nascosero con cautela nella cavità di un pozzo che aveva il fondo asciutto e là lo misero al sicuro, in modo che il luogo rimanesse ignoto a tutti (2Mac 1, 19). Intanto Giuda Maccabeo e i suoi compagni, passando di nascosto nei villaggi, invitavano i parenti e raccogliendo in più coloro che erano rimasti fedeli al giudaismo, misero insieme circa seimila uomini (2Mac 8, 1). </w:t>
      </w:r>
    </w:p>
    <w:p w14:paraId="502DB041"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Avendo così rinfrancato i loro sentimenti, espose e denunziò la malafede dei pagani e la violazione dei giuramenti (2Mac 15, 10). Dopo aver armato ciascuno di loro non tanto con la sicurezza degli scudi e delle lance quanto con il conforto delle egrege parole, li riempì di gioia, narrando loro un sogno degno di fede, anzi una vera visione (2Mac 15, 11). Perché l'Onnipotente non si riserva i suoi tempi e i suoi fedeli non vedono i suoi giorni? (Gb 24, 1). Sappiate che il Signore fa prodigi per il suo fedele: il Signore mi ascolta quando lo invoco (Sal 4, 4). Salvami, Signore! Non c'è più un uomo fedele; è scomparsa la fedeltà tra i figli dell'uomo </w:t>
      </w:r>
      <w:r w:rsidRPr="008A00D0">
        <w:rPr>
          <w:rFonts w:ascii="Arial" w:eastAsia="Calibri" w:hAnsi="Arial" w:cs="Arial"/>
          <w:i/>
        </w:rPr>
        <w:lastRenderedPageBreak/>
        <w:t xml:space="preserve">(Sal 11, 2). Egli concede al suo re grandi vittorie, si mostra fedele al suo consacrato, a Davide e alla sua discendenza per sempre (Sal 17, 51). Il timore del Signore è puro, dura sempre; i giudizi del Signore sono tutti fedeli e giusti (Sal 18, 10). Perché il re confida nel Signore: per la fedeltà dell'Altissimo non sarà mai scosso (Sal 20, 8). </w:t>
      </w:r>
    </w:p>
    <w:p w14:paraId="03CF9458"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Sei tu la mia lode nella grande assemblea, scioglierò i miei voti davanti ai suoi fedeli (Sal 21, 26). Ricordati, Signore, del tuo amore, della tua fedeltà che è da sempre (Sal 24, 6). Cantate inni al Signore, o suoi fedeli, rendete grazie al suo santo nome (Sal 29, 5). Quale vantaggio dalla mia morte, dalla mia discesa nella tomba? Ti potrà forse lodare la polvere e proclamare la tua fedeltà? (Sal 29, 10). Mi affido alle tue mani; tu mi riscatti, Signore, Dio fedele (Sal 30, 6). Tu detesti chi serve idoli falsi, ma io ho fede nel Signore (Sal 30, 7). Amate il Signore, voi tutti suoi santi; il Signore protegge i suoi fedeli e ripaga oltre misura l'orgoglioso (Sal 30, 24). Per questo ti prega ogni fedele nel tempo dell'angoscia. Quando irromperanno grandi acque non lo potranno raggiungere (Sal 31, 6). Poiché retta è la parola del Signore e fedele ogni sua opera (Sal 32, 4). Signore, la tua grazia è nel cielo, la tua fedeltà fino alle nubi (Sal 35, 6). Confida nel Signore e fa’ il bene; abita la terra e vivi con fede (Sal 36, 3). </w:t>
      </w:r>
    </w:p>
    <w:p w14:paraId="4D7AA891"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Perché il Signore ama la giustizia e non abbandona i suoi fedeli; gli empi saranno distrutti per sempre e la loro stirpe sarà sterminata (Sal 36, 28). Non ho nascosto la tua giustizia in fondo al cuore, la tua fedeltà e la tua salvezza ho proclamato. Non ho nascosto la tua grazia e la tua fedeltà alla grande assemblea (Sal 39, 11). Non rifiutarmi, Signore, la tua misericordia, la tua fedeltà e la tua grazia mi proteggano sempre (Sal 39, 12). Davanti a me riunite i miei fedeli, che hanno sancito con me l'alleanza offrendo un sacrificio" (Sal 49, 5). Io invece come olivo verdeggiante nella casa di Dio. Mi abbandono alla fedeltà di Dio ora e per sempre (Sal 51, 10). Voglio renderti grazie in eterno per quanto hai operato; spero nel tuo nome, perché è buono, davanti ai tuoi fedeli (Sal 51, 11). Fa’ ricadere il male sui miei nemici, nella tua fedeltà disperdili (Sal 53, 7). Mandi dal cielo a salvarmi dalla mano dei miei persecutori, Dio mandi la sua fedeltà e la sua grazia (Sal 56, 4). Perché la tua bontà è grande fino ai cieli, e la tua fedeltà fino alle nubi (Sal 56, 11). Hai dato un segnale ai tuoi fedeli perché fuggissero lontano dagli archi (Sal 59, 6). Regni per sempre sotto gli occhi di Dio; grazia e fedeltà lo custodiscano (Sal 60, 8). </w:t>
      </w:r>
    </w:p>
    <w:p w14:paraId="75A1B025"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Ma io innalzo a te la mia preghiera, Signore, nel tempo della benevolenza; per la grandezza della tua bontà, rispondimi, per la fedeltà della tua salvezza, o Dio (Sal 68, 14). Allora ti renderò grazie sull'arpa, per la tua fedeltà, o mio Dio; ti canterò sulla cetra, o santo d'Israele (Sal 70, 22). Ecco, perirà chi da te si allontana, tu distruggi chiunque ti è infedele (Sal 72, 27). Sii fedele alla tua alleanza; gli angoli della terra sono covi di violenza (Sal 73, 20). Non siano come i loro padri, generazione ribelle e ostinata, generazione dal cuore incostante e dallo spirito infedele a Dio (Sal 77, 8). Perché non ebbero fede in Dio né speranza nella sua salvezza (Sal 77, 22). Il loro cuore non era sincero con lui e non erano fedeli alla sua alleanza (Sal 77, 37).  Hanno abbandonato i cadaveri dei tuoi servi in pasto agli uccelli del cielo, la carne dei tuoi fedeli agli animali selvaggi.(Sal 78, 2). Ascolterò che cosa dice Dio, il Signore: egli annunzia la pace per il suo popolo, per i suoi fedeli, per chi ritorna a lui con tutto il cuore (Sal 84, 9). Custodiscimi perché sono fedele; tu, Dio mio, salva il tuo servo, che in te spera (Sal 85, 2). Ma tu, Signore, Dio di pietà, compassionevole, lento all'ira e pieno di amore, Dio fedele (Sal 85, 15). Si celebra forse la tua bontà nel sepolcro, la tua fedeltà negli inferi? (Sal 87, 12). </w:t>
      </w:r>
    </w:p>
    <w:p w14:paraId="56EF63BE"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Canterò senza fine le grazie del Signore, con la mia bocca annunzierò la tua fedeltà nei secoli (Sal 88, 2). Perché hai detto: "La mia grazia rimane per sempre"; la tua fedeltà è fondata nei cieli (Sal 88, 3). I cieli cantano le tue meraviglie, Signore, la tua fedeltà nell'assemblea dei santi (Sal 88, 6). Chi è uguale a te, Signore, Dio degli eserciti? Sei potente, Signore, e la tua fedeltà ti fa corona (Sal 88, 9). Giustizia e diritto sono la base del tuo trono, grazia e fedeltà precedono il tuo volto (Sal 88, 15). La mia fedeltà e la mia grazia saranno con lui e nel mio nome si innalzerà la sua potenza (Sal 88, 25). Gli conserverò sempre la mia grazia, la mia alleanza gli sarà fedele (Sal 88, 29). Ma non gli toglierò la mia grazia e alla mia fedeltà non verrò mai meno (Sal 88, 34). Sempre saldo come la luna, testimone fedele nel cielo" (Sal 88, 38). Dove sono, Signore, le tue grazie di un tempo, che per la tua fedeltà hai giurato a Davide? (Sal 88, 50). La sua fedeltà ti sarà scudo e corazza; non temerai i terrori della notte né la freccia che vola di giorno (Sal 90, 5). Annunziare al mattino il tuo amore, la tua fedeltà lungo la notte (Sal 91, 3). Degni di fede sono i tuoi insegnamenti, la santità si addice alla tua casa per la durata dei giorni, Signore (Sal </w:t>
      </w:r>
      <w:r w:rsidRPr="008A00D0">
        <w:rPr>
          <w:rFonts w:ascii="Arial" w:eastAsia="Calibri" w:hAnsi="Arial" w:cs="Arial"/>
          <w:i/>
        </w:rPr>
        <w:lastRenderedPageBreak/>
        <w:t xml:space="preserve">92, 5). Odiate il male, voi che amate il Signore: lui che custodisce la vita dei suoi fedeli li strapperà dalle mani degli empi (Sal 96, 10). </w:t>
      </w:r>
    </w:p>
    <w:p w14:paraId="38D243DE"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Egli si è ricordato del suo amore, della sua fedeltà alla casa di Israele. Tutti i confini della terra hanno veduto la salvezza del nostro Dio (Sal 97, 3). Poiché buono è il Signore, eterna la sua misericordia, la sua fedeltà per ogni generazione (Sal 99, 5). I miei occhi sono rivolti ai fedeli del paese perché restino a me vicino: chi cammina per la via integra sarà mio servitore (Sal 100, 6). Immutabili nei secoli, per sempre, eseguiti con fedeltà e rettitudine (Sal 110, 8). Santo e terribile il suo nome. Principio della saggezza è il timore del Signore, saggio è colui che gli è fedele; la lode del Signore è senza fine (Sal 110, 11). Santo e terribile il suo nome. Principio della saggezza è il timore del Signore, saggio è colui che gli è fedele; la lode del Signore è senza fine (Sal 110, 10). Non a noi, Signore, non a noi, ma al tuo nome dá gloria, per la tua fedeltà, per la tua grazia. Ma al tuo nome dá gloria, per la tua fedeltà, per la tua grazia (Sal 114, 1). Preziosa agli occhi del Signore è la morte dei suoi fedeli (Sal 115, 15). Perché forte è il suo amore per noi e la fedeltà del Signore dura in eterno (Sal 116, 2). Beato chi è fedele ai suoi insegnamenti e lo cerca con tutto il cuore (Sal 118, 2). </w:t>
      </w:r>
    </w:p>
    <w:p w14:paraId="75827F4D"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Tu hai dato i tuoi precetti perché siano osservati fedelmente (Sal 118, 4). Con il tuo servo sii fedele alla parola che hai data, perché ti si tema (Sal 118, 38). Sono amico di coloro che ti sono fedeli e osservano i tuoi precetti (Sal 118, 63). I tuoi fedeli al vedermi avranno gioia, perché ho sperato nella tua parola (Sal 118, 74). Si volgano a me i tuoi fedeli e quelli che conoscono i tuoi insegnamenti (Sal 118, 79). La tua fedeltà dura per ogni generazione; hai fondato la terra ed essa è salda (Sal 118, 90). Meravigliosa è la tua alleanza, per questo le sono fedele (Sal 118, 129). Con giustizia hai ordinato le tue leggi e con fedeltà grande (Sal 118, 138). I tuoi sacerdoti si vestano di giustizia, i tuoi fedeli cantino di gioia (Sal 131, 9). Rivestirò di salvezza i suoi sacerdoti, esulteranno di gioia i suoi fedeli (Sal 131, 16). Mi prostro verso il tuo tempio santo. Rendo grazie al tuo nome per la tua fedeltà e la tua misericordia: hai reso la tua promessa più grande di ogni fama (Sal 137, 2). Mi percuota il giusto e il fedele mi rimproveri, ma l'olio dell'empio non profumi il mio capo; tra le loro malvagità continui la mia preghiera (Sal 140, 5). Salmo. Di Davide. Signore, ascolta la mia preghiera, porgi l'orecchio alla mia supplica, tu che sei fedele, e per la tua giustizia rispondimi (Sal 142, 1). </w:t>
      </w:r>
    </w:p>
    <w:p w14:paraId="2A5A9D24"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Per la tua fedeltà disperdi i miei nemici, fa’ perire chi mi opprime, poiché io sono tuo servo (Sal 142, 12). Ti lodino, Signore, tutte le tue opere e ti benedicano i tuoi fedeli (Sal 144, 10). Creatore del cielo e della terra, del mare e di quanto contiene. Egli è fedele per sempre (Sal 145, 6). Egli ha sollevato la potenza del suo popolo. E' canto di lode per tutti i suoi fedeli, per i figli di Israele, popolo che egli ama. Alleluia (Sal 148, 14). Alleluia. Cantate al Signore un canto nuovo; la sua lode nell'assemblea dei fedeli (Sal 149, 1). Esultino i fedeli nella gloria, sorgano lieti dai loro giacigli (Sal 149, 5). Per eseguire su di essi il giudizio già scritto: questa è la gloria per tutti i suoi fedeli. Alleluia (Sal 149, 9). Ma i malvagi saranno sterminati dalla terra, gli infedeli ne saranno strappati (Pr 2, 22). Bontà e fedeltà non ti abbandonino; lègale intorno al tuo collo, scrivile sulla tavola del tuo cuore (Pr 3, 3). Un cattivo messaggero causa sciagure, un inviato fedele apporta salute (Pr 13, 17). Con la bontà e la fedeltà si espia la colpa, con il timore del Signore si evita il male (Pr 16, 6). </w:t>
      </w:r>
    </w:p>
    <w:p w14:paraId="714B44C4"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Bontà e fedeltà vegliano sul re, sulla bontà è basato il suo trono (Pr 20, 28). Quanti confidano in lui comprenderanno la verità; coloro che gli sono fedeli vivranno presso di lui nell'amore, perché grazia e misericordia sono riservate ai suoi eletti (Sap 3, 9). Anche l'eunuco, la cui mano non ha commesso iniquità e che non ha pensato cose malvage contro il Signore, riceverà una grazia speciale per la sua fedeltà, una parte più desiderabile nel tempio del Signore (Sap 3, 14). Ma tu, nostro Dio, sei buono e fedele, sei paziente e tutto governi secondo misericordia (Sap 15, 1). Principio della sapienza è temere il Signore; essa fu creata con i fedeli nel seno materno (Sir 1, 12). Tra gli uomini essa ha posto il nido, fondamento perenne; resterà fedelmente con i loro discendenti (Sir 1, 13). Guai al cuore indolente perché non ha fede; per questo non sarà protetto (Sir 2, 13). Un amico fedele è una protezione potente, chi lo trova, trova un tesoro (Sir 6, 14). Per un amico fedele, non c'è prezzo, non c'è peso per il suo valore (Sir 6, 15). Un amico fedele è un balsamo di vita, lo troveranno quanti temono il Signore (Sir 6, 16). Non cambiare un amico per interesse, né un fratello fedele per l'oro di Ofir (Sir 7, 18). Non maltrattare uno schiavo che lavora fedelmente né un mercenario che dá tutto se stesso (Sir 7, 20). Così agirà chi teme il Signore; chi è fedele alla legge otterrà anche la sapienza (Sir 15, 1). </w:t>
      </w:r>
    </w:p>
    <w:p w14:paraId="6F9A1979"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lastRenderedPageBreak/>
        <w:t xml:space="preserve">Se vuoi, osserverai i comandamenti; l'essere fedele dipenderà dal tuo buon volere (Sir 15, 15). L'uomo infedele al proprio letto dice fra sé: "Chi mi vede? Tenebra intorno a me e le mura mi nascondono; nessuno mi vede, che devo temere? Dei miei peccati non si ricorderà l'Altissimo" (Sir 23, 18). Ama l'amico e sii a lui fedele, ma se hai svelato i suoi segreti, non seguirlo più (Sir 27, 17). Ricòrdati della tua fine e smetti di odiare, ricòrdati della corruzione e della morte e resta fedele ai comandamenti (Sir 28, 6). L'uomo assennato ha fiducia nella legge, la legge per lui è degna di fede come un oracolo (Sir 33, 3). Ricompensa coloro che sperano in te, i tuoi profeti siano degni di fede (Sir 36, 15). Segui il consiglio del tuo cuore, perché nessuno ti sarà più fedele di lui (Sir 37, 13). La loro discendenza resta fedele alle promesse e i loro figli in grazia dei padri (Sir 44, 12). Egli custodì la legge dell'Altissimo, con lui entrò in alleanza. Stabilì questa alleanza nella propria carne e nella prova fu trovato fedele (Sir 44, 20). Lo santificò nella fedeltà e nella mansuetudine; lo scelse fra tutti i viventi (Sir 45, 4). Rimase infatti fedele all'Onnipotente e al tempo di Mosè compì un'azione virtuosa con Caleb, figlio di Iefunne, opponendosi all'assemblea, impedendo che il popolo peccasse e dominando le maligne mormorazioni (Sir 46, 7). Quanto ai Giudici, ciascuno con il suo nome, coloro il cui cuore non commise infedeltà né si allontanarono dal Signore, sia il loro ricordo in benedizione! (Sir 46, 11). </w:t>
      </w:r>
    </w:p>
    <w:p w14:paraId="05D023FB"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Per la sua fedeltà si dimostrò profeta, con le parole fu riconosciuto veggente verace (Sir 46, 15). La sua misericordia resti fedelmente con noi e ci riscatti nei nostri giorni (Sir 50, 24). Come mai è diventata una prostituta la città fedele? Era piena di rettitudine, la giustizia vi dimorava; ora invece è piena di assassini! (Is 1, 21). Renderò i tuoi giudici come una volta, i tuoi consiglieri come al principio. Dopo, sarai chiamata città della giustizia, città fedele (Is 1, 26). Fascia dei suoi lombi sarà la giustizia, cintura dei suoi fianchi la fedeltà (Is 11, 5). Allora sarà stabilito un trono sulla mansuetudine, vi siederà con tutta fedeltà, nella tenda di Davide, un giudice sollecito del diritto e pronto alla giustizia (Is 16, 5). Signore, tu sei il mio Dio; voglio esaltarti e lodare il tuo nome, perché hai eseguito progetti meravigliosi, concepiti da lungo tempo, fedeli e veri (Is 25, 1). Aprite le porte: entri il popolo giusto che mantiene la fedeltà (Is 26, 2). Egli disse: "Signore, ricordati che ho passato la vita dinanzi a te con fedeltà e con cuore sincero e ho compiuto ciò che era gradito ai tuoi occhi". Ezechia pianse molto (Is 38, 3). </w:t>
      </w:r>
    </w:p>
    <w:p w14:paraId="1D0112C0"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Poiché non gli inferi ti lodano, né la morte ti canta inni; quanti scendono nella fossa non sperano nella tua fedeltà (Is 38, 18). Il vivente, il vivente ti rende grazie come io oggi faccio. Il padre farà conoscere ai figli la tua fedeltà (Is 38, 19). Dice il Signore, il redentore di Israele, il suo Santo, a colui la cui vita è disprezzata, al reietto delle nazioni, al servo dei potenti: "I re vedranno e si alzeranno in piedi, i principi vedranno e si prostreranno, a causa del Signore che è fedele, a causa del Santo di Israele che ti ha scelto" (Is 49, 7). Chi hai temuto? Di chi hai avuto paura per farti infedele? E di me non ti ricordi, non ti curi? Non sono io che uso pazienza e chiudo un occhio? Ma tu non hai timore di me (Is 57, 11). Poiché io sono il Signore che amo il diritto e odio la rapina e l'ingiustizia: io darò loro fedelmente il salario, concluderò con loro un'alleanza perenne (Is 61, 8). Chi vorrà essere benedetto nel paese, vorrà esserlo per il Dio fedele; chi vorrà giurare nel paese, giurerà per il Dio fedele; perché saranno dimenticate le tribolazioni antiche, saranno occultate ai miei occhi (Is 65, 16). </w:t>
      </w:r>
    </w:p>
    <w:p w14:paraId="4D391CED"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Perché vi lamentate con me? Tutti voi mi siete stati infedeli. Oracolo del Signore (Ger 2, 29). Su, riconosci la tua colpa, perché sei stata infedele al Signore tuo Dio; hai profuso l'amore agli stranieri sotto ogni albero verde e non hai ascoltato la mia voce. Oracolo del Signore (Ger 3, 13). Ma come una donna è infedele al suo amante, così voi, casa di Israele, siete stati infedeli a me". Oracolo del Signore (Ger 3, 20). Percorrete le vie di Gerusalemme, osservate bene e informatevi, cercate nelle sue piazze se trovate un uomo, uno solo che agisca giustamente e cerchi di mantenersi fedele, e io le perdonerò, dice il Signore (Ger 5, 1). Signore, i tuoi occhi non cercano forse la fedeltà? Tu li hai percossi, ma non mostrano dolore; li hai fiaccati, ma rifiutano di comprendere la correzione. Hanno indurito la faccia più di una rupe, non vogliono convertirsi (Ger 5, 3). Allora dirai loro: Questo è il popolo che non ascolta la voce del Signore suo Dio né accetta la correzione. La fedeltà è sparita, è stata bandita dalla loro bocca (Ger 7, 28). Perché allora questo popolo si ribella con continua ribellione? Persistono nella malafede, rifiutano di convertirsi (Ger 8, 5). "Se le nostre iniquità testimoniano contro di noi, Signore, agisci per il tuo nome! Certo, sono molte le nostre infedeltà, abbiamo peccato contro di te (Ger 14, 7). Il profeta che ha avuto un sogno racconti il suo sogno; chi ha udito la mia parola annunzi fedelmente la mia parola. Che cosa ha in comune la paglia con il grano? Oracolo del Signore </w:t>
      </w:r>
      <w:r w:rsidRPr="008A00D0">
        <w:rPr>
          <w:rFonts w:ascii="Arial" w:eastAsia="Calibri" w:hAnsi="Arial" w:cs="Arial"/>
          <w:i/>
        </w:rPr>
        <w:lastRenderedPageBreak/>
        <w:t xml:space="preserve">(Ger 23, 28). Essi allora dissero a Geremia: "Il Signore sia contro di noi testimone verace e fedele, se non faremo quanto il Signore tuo Dio ti rivelerà per noi (Ger 42, 5). </w:t>
      </w:r>
    </w:p>
    <w:p w14:paraId="23178D63"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Esse son rinnovate ogni mattina, grande è la sua fedeltà (Lam 3, 23). Senza piedi, vengono portati a spalla, mostrando agli uomini la loro condizione vergognosa; arrossiscono anche i loro fedeli perché, se cadono a terra, non si rialzano più (Bar 6, 25). Sono simili alle pietre estratte dalla montagna quegli idoli di legno, indorati e argentati. I loro fedeli saranno confusi (Bar 6, 38). I vostri scampati si ricorderanno di me fra le genti in mezzo alle quali saranno deportati; perché io avrò spezzato il loro cuore infedele che si è allontanato da me e i loro occhi che si sono prostituiti ai loro idoli; avranno orrore di se stessi per le iniquità commesse e per tutte le loro nefandezze (Ez 6, 9). "Figlio dell'uomo, se un paese pecca contro di me e si rende infedele, io stendo la mano sopra di lui e gli tolgo la riserva del pane e gli mando contro la fame e stèrmino uomini e bestie (Ez 14, 13). E renderò il paese deserto, poiché sono stati infedeli", dice il Signore Dio (Ez 15, 8). Prendesti i figli e le figlie che mi avevi generati e li sacrificasti loro in cibo. Erano forse poca cosa le tue infedeltà? (Ez 16, 20). Fra tutte le tue nefandezze e infedeltà non ti ricordasti del tempo della tua giovinezza, quando eri nuda e ti dibattevi nel sangue! (Ez 16, 22). Hai concesso i tuoi favori ai figli d'Egitto, tuoi corpulenti vicini, e hai moltiplicato le tue infedeltà per irritarmi (Ez 16, 26). </w:t>
      </w:r>
    </w:p>
    <w:p w14:paraId="5997C7E9"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Hai moltiplicato le tue infedeltà nel paese di Canaan, fino nella Caldea: e neppure allora ti sei saziata (Ez 16, 29). Stenderò su di lui la mia rete e rimarrà preso nel mio laccio. Lo porterò in Babilonia e là lo giudicherò per l'infedeltà commessa contro di me (Ez 17, 20). Se cammina nei miei decreti e osserva le mie leggi agendo con fedeltà, egli è giusto ed egli vivrà, parola del Signore Dio (Ez 18, 9). Parla dunque agli Israeliti, figlio dell'uomo, e dì loro: Dice il Signore Dio: Ancora in questo mi offesero i vostri padri agendo con infedeltà verso di me (Ez 20, 27). Oolà mentre era mia si dimostrò infedele: arse d'amore per i suoi spasimanti, gli Assiri suoi vicini (Ez 23, 5). Sua sorella Oolibà la vide e si corruppe più di lei nei suoi amoreggiamenti; con le sue infedeltà superò la sorella (Ez 23, 11). Essa apparterrà ai sacerdoti consacrati, ai figli di Zadòk, che furono fedeli alla mia osservanza e non si traviarono nel traviamento degli Israeliti come traviarono i leviti (Ez 48, 11). Questo significa quella pietra che tu hai visto staccarsi dal monte, non per mano di uomo, e che ha stritolato il ferro, il bronzo, l'argilla, l'argento e l'oro. Il Dio grande ha rivelato al re quello che avverrà da questo tempo in poi. Il sogno è vero e degna di fede ne è la spiegazione" (Dn 2, 45). Benedite, fedeli tutti, il Dio degli dei, lodatelo e celebratelo, perché la sua grazia dura sempre" (Dn 3, 90). </w:t>
      </w:r>
    </w:p>
    <w:p w14:paraId="2EDD1149"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Ma non potendo trovare nessun motivo di accusa né colpa, perché egli era fedele e non aveva niente da farsi rimproverare (Dn 6, 5). E feci la mia preghiera e la mia confessione al Signore mio Dio: "Signore Dio, grande e tremendo, che sei fedele all'alleanza e benevolo verso coloro che ti amano e osservano i tuoi comandamenti (Dn 9, 4). La moltitudine prestò loro fede, poiché erano anziani e giudici del popolo e la condannò a morte (Dn 13, 41). Ti fidanzerò con me nella fedeltà e tu conoscerai il Signore (Os 2, 22). Efraim mi raggira con menzogne e la casa d'Israele con frode. Giuda è ribelle a Dio al Santo fedele (Os 12, 1). Io li guarirò dalla loro infedeltà, li amerò di vero cuore, poiché la mia ira si è allontanata da loro (Os 14, 5).  Tutto ciò per l'infedeltà di Giacobbe e per i peccati della casa di Israele. Qual è l'infedeltà di Giacobbe? Non è forse Samaria? Qual è il peccato di Giuda? Non è forse Gerusalemme? (Mi 1, 5). Attacca i destrieri al carro, o abitante di Lachis! Essa fu l'inizio del peccato per la figlia di Sion, poiché in te sono state trovate le infedeltà d'Israele (Mi 1, 13). Conserverai a Giacobbe la tua fedeltà, ad Abramo la tua benevolenza, come hai giurato ai nostri padri fino dai tempi antichi. (Mi 7, 20). Ecco, soccombe colui che non ha l'animo retto, mentre il giusto vivrà per la sua fede (Ab 2, 4). "Ecco ciò che dice il Signore degli eserciti: Praticate la giustizia e la fedeltà; esercitate la pietà e la misericordia ciascuno verso il suo prossimo (Zc 7, 9). </w:t>
      </w:r>
    </w:p>
    <w:p w14:paraId="71ECD69D"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Dice il Signore: Tornerò a Sion e dimorerò in Gerusalemme. Gerusalemme sarà chiamata Città della fedeltà e il monte del Signore degli eserciti Monte santo" (Zc 8, 3). li ricondurrò ad abitare in Gerusalemme; saranno il mio popolo e io sarò il loro Dio, nella fedeltà e nella giustizia" (Zc 8, 8). Un insegnamento fedele era sulla sua bocca, né c'era falsità sulle sue labbra; con pace e rettitudine ha camminato davanti a me e ha trattenuto molti dal male (Ml 2, 6). Ora se Dio veste così l'erba del campo, che oggi c'è e domani verrà gettata nel forno, non farà assai più per voi, gente di poca fede? (Mt 6, 30). All'udire ciò, Gesù ne fu ammirato e disse a quelli che lo seguivano: "In verità vi dico, in Israele non ho trovato nessuno con una fede così grande (Mt 8, </w:t>
      </w:r>
      <w:r w:rsidRPr="008A00D0">
        <w:rPr>
          <w:rFonts w:ascii="Arial" w:eastAsia="Calibri" w:hAnsi="Arial" w:cs="Arial"/>
          <w:i/>
        </w:rPr>
        <w:lastRenderedPageBreak/>
        <w:t xml:space="preserve">10). E Gesù disse al centurione: "Và, e sia fatto secondo la tua fede". In quell'istante il servo guarì (Mt 8, 13). Ed egli disse loro: "Perché avete paura, uomini di poca fede?" Quindi levatosi, sgridò i venti e il mare e si fece una grande bonaccia (Mt 8, 26). </w:t>
      </w:r>
    </w:p>
    <w:p w14:paraId="25F22E9C"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Ed ecco, gli portarono un paralitico steso su un letto. Gesù, vista la loro fede, disse al paralitico: "Coraggio, figliolo, ti sono rimessi i tuoi peccati" (Mt 9, 2). Gesù, voltatosi, la vide e disse: "Coraggio, figliola, la tua fede ti ha guarita". E in quell'istante la donna guarì (Mt 9, 22). Allora toccò loro gli occhi e disse: "Sia fatto a voi secondo la vostra fede" (Mt 9, 29). E subito Gesù stese la mano, lo afferrò e gli disse: "Uomo di poca fede, perché hai dubitato?" (Mt 14, 31). Allora Gesù le replicò: "Donna, davvero grande è la tua fede! Ti sia fatto come desideri". E da quell'istante sua figlia fu guarita (Mt 15, 28). Accortosene, Gesù chiese: "Perché, uomini di poca fede, andate dicendo che non avete il pane? (Mt 16, 8). Ed egli rispose: "Per la vostra poca fede. In verità vi dico: se avrete fede pari a un granellino di senapa, potrete dire a questo monte: spostati da qui a là, ed esso si sposterà, e niente vi sarà impossibile (Mt 17, 20). Rispose Gesù: "In verità vi dico: Se avrete fede e non dubiterete, non solo potrete fare ciò che è accaduto a questo fico, ma anche se direte a questo monte: Levati di lì e gettati nel mare, ciò avverrà (Mt 21, 21). E tutto quello che chiederete con fede nella preghiera, lo otterrete" (Mt 21, 22). Guai a voi, scribi e farisei ipocriti, che pagate la decima della menta, dell'anèto e del cumìno, e trasgredite le prescrizioni più gravi della legge: la giustizia, la misericordia e la fedeltà. Queste cose bisognava praticare, senza omettere quelle (Mt 23, 23). Bene, servo buono e fedele, gli disse il suo padrone, sei stato fedele nel poco, ti darò autorità su molto; prendi parte alla gioia del tuo padrone (Mt 25, 21). </w:t>
      </w:r>
    </w:p>
    <w:p w14:paraId="56F2EDF6"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Bene, servo buono e fedele, gli rispose il padrone, sei stato fedele nel poco, ti darò autorità su molto; prendi parte alla gioia del tuo padrone (Mt 25, 23). Gesù, vista la loro fede, disse al paralitico: "Figliolo, ti sono rimessi i tuoi peccati" (Mc 2, 5). Poi disse loro: "Perché siete così paurosi? Non avete ancora fede?" (Mc 4, 40). Gesù rispose: "Figlia, la tua fede ti ha salvata. Và in pace e sii guarita dal tuo male" (Mc 5, 34). Ma Gesù, udito quanto dicevano, disse al capo della sinagoga: "Non temere, continua solo ad aver fede!" (Mc 5, 36). E Gesù gli disse: "Và, la tua fede ti ha salvato". E subito riacquistò la vista e prese a seguirlo per la strada (Mc 10, 52). E Gesù disse loro: "Abbiate fede in Dio! (Mc 11, 22). Per questo vi dico: tutto quello che domandate nella preghiera, abbiate fede di averlo ottenuto e vi sarà accordato (Mc 11, 24). Veduta la loro fede, disse: "Uomo, i tuoi peccati ti sono rimessi" (Lc 5, 20). All'udire questo Gesù restò ammirato e rivolgendosi alla folla che lo seguiva disse: "Io vi dico che neanche in Israele ho trovato una fede così grande!" (Lc 7, 9). Ma egli disse alla donna: "La tua fede ti ha salvata; va’ in pace!" (Lc 7, 50). </w:t>
      </w:r>
    </w:p>
    <w:p w14:paraId="409FE7A9"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Allora disse loro: "Dov'è la vostra fede?". Essi intimoriti e meravigliati si dicevano l'un l'altro: "Chi è dunque costui che dá ordini ai venti e all'acqua e gli obbediscono?" (Lc 8, 25). Egli le disse: "Figlia, la tua fede ti ha salvata, va’ in pace!" (Lc 8, 48). Ma Gesù che aveva udito rispose: "Non temere, soltanto abbi fede e sarà salvata" (Lc 8, 50). Se dunque Dio veste così l'erba del campo, che oggi c'è e domani si getta nel forno, quanto più voi, gente di poca fede? (Lc 12, 28). Il Signore rispose: "Qual è dunque l'amministratore fedele e saggio, che il Signore porrà a capo della sua servitù, per distribuire a tempo debito la razione di cibo? (Lc 12, 42). Il padrone di quel servo arriverà nel giorno in cui meno se l'aspetta e in un'ora che non sa, e lo punirà con rigore, assegnandogli il posto fra gli infedeli (Lc 12, 46). Chi è fedele nel poco, è fedele anche nel molto; e chi è disonesto nel poco, è disonesto anche nel molto (Lc 16, 10). Se dunque non siete stati fedeli nella iniqua ricchezza, chi vi affiderà quella vera? (Lc 16, 11). E se non siete stati fedeli nella ricchezza altrui, chi vi darà la vostra? (Lc 16, 12). "Aumenta la nostra fede!". Il Signore rispose: "Se aveste fede quanto un granellino di senapa, potreste dire a questo gelso: Sii sradicato e trapiantato nel mare, ed esso vi ascolterebbe (Lc 17, 6). </w:t>
      </w:r>
    </w:p>
    <w:p w14:paraId="51870A72"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"Alzati e va’; la tua fede ti ha salvato!" (Lc 17, 19). Vi dico che farà loro giustizia prontamente. Ma il Figlio dell'uomo, quando verrà, troverà la fede sulla terra?" (Lc 18, 8). E Gesù gli disse: "Abbi di nuovo la vista! La tua fede ti ha salvato" (Lc 18, 42). Gli disse: Bene, bravo servitore; poiché ti sei mostrato fedele nel poco, ricevi il potere sopra dieci città (Lc 19, 17). Ma io ho pregato per te, che non venga meno la tua fede; e tu, una volta ravveduto, conferma i tuoi fratelli" (Lc 22, 32). Gesù allora disse a quei Giudei che avevano creduto in lui: "Se rimanete fedeli alla mia parola, sarete davvero miei discepoli (Gv 8, 31). "Non sia turbato il vostro cuore. Abbiate fede in Dio e abbiate fede anche in me (Gv 14, 1). Proprio per la fede riposta in lui il </w:t>
      </w:r>
      <w:r w:rsidRPr="008A00D0">
        <w:rPr>
          <w:rFonts w:ascii="Arial" w:eastAsia="Calibri" w:hAnsi="Arial" w:cs="Arial"/>
          <w:i/>
        </w:rPr>
        <w:lastRenderedPageBreak/>
        <w:t xml:space="preserve">nome di Gesù ha dato vigore a quest'uomo che voi vedete e conoscete; la fede in lui ha dato a quest'uomo la perfetta guarigione alla presenza di tutti voi (At 3, 16). La moltitudine di coloro che eran venuti alla fede aveva un cuore solo e un'anima sola e nessuno diceva sua proprietà quello che gli apparteneva, ma ogni cosa era fra loro comune (At 4, 32). Piacque questa proposta a tutto il gruppo ed elessero Stefano, uomo pieno di fede e di Spirito Santo, Filippo, Pròcoro, Nicànore, Timòne, Parmenàs e Nicola, un proselito di Antiochia (At 6, 5). </w:t>
      </w:r>
    </w:p>
    <w:p w14:paraId="44A89F44"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Intanto la parola di Dio si diffondeva, e si moltiplicava grandemente il numero dei discepoli a Gerusalemme; anche un gran numero di sacerdoti aderiva alla fede (At 6, 7). Rispose Anania: "Signore, riguardo a quest'uomo ho udito da molti tutto il male che ha fatto ai tuoi fedeli in Gerusalemme (At 9, 13). E avvenne che mentre Pietro andava a far visita a tutti, si recò anche dai fedeli che dimoravano a Lidda (At 9, 32). E i fedeli circoncisi, che erano venuti con Pietro, si meravigliavano che anche sopra i pagani si effondesse il dono dello Spirito Santo (At 10, 45). Da uomo virtuoso qual era e pieno di Spirito Santo e di fede, esortava tutti a perseverare con cuore risoluto nel Signore. E una folla considerevole fu condotta al Signore (At 11, 24). Ma Elimas, il mago, - ciò infatti significa il suo nome - faceva loro opposizione cercando di distogliere il proconsole dalla fede (At 13, 8). Nell'udir ciò, i pagani si rallegravano e glorificavano la parola di Dio e abbracciarono la fede tutti quelli che erano destinati alla vita eterna (At 13, 48). Egli ascoltava il discorso di Paolo e questi, fissandolo con lo sguardo e notando che aveva fede di esser risanato (At 14, 9). </w:t>
      </w:r>
    </w:p>
    <w:p w14:paraId="13F2C41B"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Rianimando i discepoli ed esortandoli a restare saldi nella fede poiché, dicevano, è necessario attraversare molte tribolazioni per entrare nel regno di Dio (At 14, 22). Non appena furono arrivati, riunirono la comunità e riferirono tutto quello che Dio aveva compiuto per mezzo loro e come aveva aperto ai pagani la porta della fede (At 14, 27). Dopo lunga discussione, Pietro si alzò e disse: "Fratelli, voi sapete che già da molto tempo Dio ha fatto una scelta fra voi, perché i pagani ascoltassero per bocca mia la parola del vangelo e venissero alla fede (At 15, 7). E non ha fatto nessuna discriminazione tra noi e loro, purificandone i cuori con la fede (At 15, 9). Le comunità intanto si andavano fortificando nella fede e crescevano di numero ogni giorno (At 16, 5). Dopo esser stata battezzata insieme alla sua famiglia, ci invitò: "Se avete giudicato ch'io sia fedele al Signore, venite ad abitare nella mia casa". E ci costrinse ad accettare (At 16, 15). Trascorso colà un po’ di tempo, partì di nuovo percorrendo di seguito le regioni della Galazia e della Frigia, confermando nella fede tutti i discepoli (At 18, 23). E disse loro: "Avete ricevuto lo Spirito Santo quando siete venuti alla fede?". Gli risposero: "Non abbiamo nemmeno sentito dire che ci sia uno Spirito Santo" (At 19, 2). Molti di quelli che avevano abbracciato la fede venivano a confessare in pubblico le loro pratiche magiche (At 19, 18). Dopo aver attraversato quelle regioni, esortando con molti discorsi i fedeli, arrivò in Grecia (At 20, 2). Quand'ebbero ascoltato, essi davano gloria a Dio; quindi dissero a Paolo: "Tu vedi, o fratello, quante migliaia di Giudei sono venuti alla fede e tutti sono gelosamente attaccati alla legge (At 21, 20). </w:t>
      </w:r>
    </w:p>
    <w:p w14:paraId="6359EF76"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Quanto ai pagani che sono venuti alla fede, noi abbiamo deciso ed abbiamo loro scritto che si astengano dalle carni offerte agli idoli, dal sangue, da ogni animale soffocato e dalla impudicizia" (At 21, 25). Dopo alcuni giorni Felice arrivò in compagnia della moglie Drusilla, che era giudea; fatto chiamare Paolo, lo ascoltava intorno alla fede in Cristo Gesù (At 24, 24). Come in realtà feci a Gerusalemme; molti dei fedeli li rinchiusi in prigione con l'autorizzazione avuta dai sommi sacerdoti e, quando venivano condannati a morte, anch'io ho votato contro di loro (At 26, 10). Ad aprir loro gli occhi, perché passino dalle tenebre alla luce e dal potere di satana a Dio e ottengano la remissione dei peccati e l'eredità in mezzo a coloro che sono stati santificati per la fede in me (At 26, 18). </w:t>
      </w:r>
    </w:p>
    <w:p w14:paraId="0C446FCA"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Per mezzo di lui abbiamo ricevuto la grazia dell'apostolato per ottenere l'obbedienza alla fede da parte di tutte le genti, a gloria del suo nome (Rm 1, 5). Anzitutto rendo grazie al mio Dio per mezzo di Gesù Cristo riguardo a tutti voi, perché la fama della vostra fede si espande in tutto il mondo (Rm 1, 8). O meglio, per rinfrancarmi con voi e tra voi mediante la fede che abbiamo in comune, voi e io (Rm 1, 12). E' in esso che si rivela la giustizia di Dio di fede in fede, come sta scritto: Il giusto vivrà mediante la fede (Rm 1, 17). Che dunque? Se alcuni non hanno creduto, la loro incredulità può forse annullare la fedeltà di Dio? – (Rm 3, 3). Giustizia di Dio per mezzo della fede in Gesù Cristo, per tutti quelli che credono. E non c'è distinzione (Rm 3, 22). Dio lo ha prestabilito a servire come strumento di espiazione per mezzo della fede, nel suo sangue, al fine di manifestare la sua giustizia, dopo la tolleranza usata verso i peccati passati (Rm 3, 25). </w:t>
      </w:r>
      <w:r w:rsidRPr="008A00D0">
        <w:rPr>
          <w:rFonts w:ascii="Arial" w:eastAsia="Calibri" w:hAnsi="Arial" w:cs="Arial"/>
          <w:i/>
        </w:rPr>
        <w:lastRenderedPageBreak/>
        <w:t xml:space="preserve">Nel tempo della divina pazienza. Egli manifesta la sua giustizia nel tempo presente, per essere giusto e giustificare chi ha fede in Gesù (Rm 3, 26). </w:t>
      </w:r>
    </w:p>
    <w:p w14:paraId="38815DC4"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Dove sta dunque il vanto? Esso è stato escluso! Da quale legge? Da quella delle opere? No, ma dalla legge della fede (Rm 3, 27). Noi riteniamo infatti che l'uomo è giustificato per la fede, indipendentemente dalle opere della legge (Rm 3, 28). Poiché non c'è che un solo Dio, il quale giustificherà per la fede i circoncisi, e per mezzo della fede anche i non circoncisi (Rm 3, 30). Togliamo dunque ogni valore alla legge mediante la fede? Nient'affatto, anzi confermiamo la legge (Rm 3, 31). Ora, che cosa dice la Scrittura? Abramo ebbe fede in Dio e ciò gli fu accreditato come giustizia (Rm 4, 3). A chi invece non lavora, ma crede in colui che giustifica l'empio, la sua fede gli viene accreditata come giustizia (Rm 4, 5). Orbene, questa beatitudine riguarda chi è circonciso o anche chi non è circonciso? Noi diciamo infatti che la fede fu accreditata ad Abramo come giustizia (Rm 4, 9).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w:t>
      </w:r>
    </w:p>
    <w:p w14:paraId="55F709AF"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E fosse padre anche dei circoncisi, di quelli che non solo hanno la circoncisione, ma camminano anche sulle orme della fede del nostro padre Abramo prima della sua circoncisione (Rm 4, 12). Non infatti in virtù della legge fu data ad Abramo o alla sua discendenza la promessa di diventare erede del mondo, ma in virtù della giustizia che viene dalla fede (Rm 4, 13). Poiché se diventassero eredi coloro che provengono dalla legge, sarebbe resa vana la fede e nulla la promessa (Rm 4, 14). Eredi quindi si diventa per la fede, perché ciò sia per grazia e così la promessa sia sicura per tutta la discendenza, non soltanto per quella che deriva dalla legge, ma anche per quella che deriva dalla fede di Abramo, il quale è padre di tutti noi (Rm 4, 16). Egli ebbe fede sperando contro ogni speranza e così divenne padre di molti popoli, come gli era stato detto: Così sarà la tua discendenza (Rm 4, 18). Egli non vacillò nella fede, pur vedendo già come morto il proprio corpo - aveva circa cento anni - e morto il seno di Sara (Rm 4, 19). Per la promessa di Dio non esitò con incredulità, ma si rafforzò nella fede e diede gloria a Dio (Rm 4, 20). Giustificati dunque per la fede, noi siamo in pace con Dio per mezzo del Signore nostro Gesù Cristo (Rm 5, 1). </w:t>
      </w:r>
    </w:p>
    <w:p w14:paraId="013B647B"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Per suo mezzo abbiamo anche ottenuto, mediante la fede, di accedere a questa grazia nella quale ci troviamo e ci vantiamo nella speranza della gloria di Dio (Rm 5, 2). Che diremo dunque? Che i pagani, che non ricercavano la giustizia, hanno raggiunto la giustizia: la giustizia però che deriva dalla fede (Rm 9, 30). E perché mai? Perché non la ricercava dalla fede, ma come se derivasse dalle opere. Hanno urtato così contro la pietra d'inciampo (Rm 9, 32). Invece la giustizia che viene dalla fede parla così: Non dire nel tuo cuore: Chi salirà al cielo? Questo significa farne discendere Cristo (Rm 10, 6). Che dice dunque? Vicino a te è la parola, sulla tua bocca e nel tuo cuore: cioè la parola della fede che noi predichiamo (Rm 10, 8). Con il cuore infatti si crede per ottenere la giustizia e con la bocca si fa la professione di fede per avere la salvezza (Rm 10, 10). La fede dipende dunque dalla predicazione e la predicazione a sua volta si attua per la parola di Cristo (Rm 10, 17). Bene; essi però sono stati tagliati a causa dell'infedeltà, mentre tu resti lì in ragione della fede. Non montare dunque in superbia, ma temi! (Rm 11, 20). Considera dunque la bontà e la severità di Dio: severità verso quelli che sono caduti; bontà di Dio invece verso di te, a condizione però che tu sia fedele a questa bontà. Altrimenti anche tu verrai reciso (Rm 11, 22).</w:t>
      </w:r>
    </w:p>
    <w:p w14:paraId="5E8A775B"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Quanto a loro, se non persevereranno nell'infedeltà, saranno anch'essi innestati; Dio infatti ha la potenza di innestarli di nuovo! (Rm 11, 23). Per la grazia che mi è stata concessa, io dico a ciascuno di voi: non valutatevi più di quanto è conveniente, ma valutatevi in maniera da avere di voi un giusto concetto, ciascuno secondo la misura di fede che Dio gli ha dato (Rm 12, 3). Abbiamo pertanto doni diversi secondo la grazia data a ciascuno di noi. Chi ha il dono della profezia la eserciti secondo la misura della fede (Rm 12, 6). Accogliete tra voi chi è debole nella fede, senza discuterne le esitazioni (Rm 14, 1). La fede che possiedi, conservala per te stesso davanti a Dio. Beato chi non si condanna per ciò che egli approva (Rm 14, 22). Ma chi è nel dubbio, mangiando si condanna, perché non agisce per fede; tutto quello, infatti, che non viene dalla fede è peccato (Rm 14, 23). Il Dio della speranza vi riempia di ogni gioia e pace nella fede, perché abbondiate nella speranza per la virtù dello Spirito Santo (Rm 15, 13). Perché io sia liberato dagli infedeli della Giudea e il mio servizio a Gerusalemme torni gradito a quella </w:t>
      </w:r>
      <w:r w:rsidRPr="008A00D0">
        <w:rPr>
          <w:rFonts w:ascii="Arial" w:eastAsia="Calibri" w:hAnsi="Arial" w:cs="Arial"/>
          <w:i/>
        </w:rPr>
        <w:lastRenderedPageBreak/>
        <w:t xml:space="preserve">comunità (Rm 15, 31). Ma rivelato ora e annunziato mediante le scritture profetiche, per ordine dell'eterno Dio, a tutte le genti perché obbediscano alla fede (Rm 16, 26). </w:t>
      </w:r>
    </w:p>
    <w:p w14:paraId="0111D281"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Fedele è Dio, dal quale siete stati chiamati alla comunione del Figlio suo Gesù Cristo, Signore nostro! (1Cor 1, 9). Perché la vostra fede non fosse fondata sulla sapienza umana, ma sulla potenza di Dio (1Cor 2, 5). Ma che cosa è mai Apollo? Cosa è Paolo? Ministri attraverso i quali siete venuti alla fede e ciascuno secondo che il Signore gli ha concesso (1Cor 3, 5). Ora, quanto si richiede negli amministratori è che ognuno risulti fedele (1Cor 4, 2). Per questo appunto vi ho mandato Timòteo, mio figlio diletto e fedele nel Signore: egli vi richiamerà alla memoria le vie che vi ho indicato in Cristo, come insegno dappertutto in ogni Chiesa (1Cor 4, 17). No, anzi, un fratello viene chiamato in giudizio dal fratello e per di più davanti a infedeli! (1Cor 6, 6). Nessuna tentazione vi ha finora sorpresi se non umana; infatti Dio è fedele e non permetterà che siate tentati oltre le vostre forze, ma con la tentazione vi darà anche la via d'uscita e la forza per sopportarla (1Cor 10, 13(, A uno la fede per mezzo dello stesso Spirito; a un altro il dono di far guarigioni per mezzo dell'unico Spirito (1Cor 12, 9). </w:t>
      </w:r>
    </w:p>
    <w:p w14:paraId="23C541C8"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E se avessi il dono della profezia e conoscessi tutti i misteri e tutta la scienza, e possedessi la pienezza della fede così da trasportare le montagne, ma non avessi la carità, non sono nulla (1Cor 13, 2). Queste dunque le tre cose che rimangono: la fede, la speranza e la carità; ma di tutte più grande è la carità! (1Cor 13, 13). Come in tutte le comunità dei fedeli, le donne nelle assemblee tacciano perché non è loro permesso parlare; stiano invece sottomesse, come dice anche la legge (1Cor 14, 34). Ma se Cristo non è risuscitato, allora è vana la nostra predicazione ed è vana anche la vostra fede (1Cor 15, 14). Ma se Cristo non è risorto, è vana la vostra fede e voi siete ancora nei vostri peccati (1Cor 15, 17). Vigilate, state saldi nella fede, comportatevi da uomini, siate forti (1Cor 16, 13). Una raccomandazione ancora, o fratelli: conoscete la famiglia di Stefana, che è primizia dell'Acaia; hanno dedicato se stessi a servizio dei fedeli (1Cor 16, 15). Noi non intendiamo far da padroni sulla vostra fede; siamo invece i collaboratori della vostra gioia, perché nella fede voi siete già saldi (2Cor 1, 24). Animati tuttavia da quello stesso spirito di fede di cui sta scritto: Ho creduto, perciò ho parlato, anche noi crediamo e perciò parliamo (2Cor 4, 13). Camminiamo nella fede e non ancora in visione (2Cor 5, 7). Non lasciatevi legare al giogo estraneo degli infedeli. Quale rapporto infatti ci può essere tra la giustizia e l'iniquità, o quale unione tra la luce e le tenebre? (2Cor 6, 14). </w:t>
      </w:r>
    </w:p>
    <w:p w14:paraId="617961DC"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Quale intesa tra Cristo e Beliar, o quale collaborazione tra un fedele e un infedele? (2Cor 6, 15). E come vi segnalate in ogni cosa, nella fede, nella parola, nella scienza, in ogni zelo e nella carità che vi abbiamo insegnato, così distinguetevi anche in quest'opera generosa (2Cor 8, 7). Né ci vantiamo indebitamente di fatiche altrui, ma abbiamo la speranza, col crescere della vostra fede, di crescere ancora nella vostra considerazione, secondo la nostra misura (2Cor 10, 15). Esaminate voi stessi se siete nella fede, mettetevi alla prova. Non riconoscete forse che Gesù Cristo abita in voi? A meno che la prova non sia contro di voi! (2Cor 13, 5). Soltanto avevano sentito dire: "Colui che una volta ci perseguitava, va ora annunziando la fede che un tempo voleva distruggere" (Gal 1, 23).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Sono stato crocifisso con Cristo e non sono più io che vivo, ma Cristo vive in me. Questa vita nella carne, io la vivo nella fede del Figlio di Dio, che mi ha amato e ha dato se stesso per me (Gal 2, 20). </w:t>
      </w:r>
    </w:p>
    <w:p w14:paraId="08AC0FDA"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Fu così che Abramo ebbe fede in Dio e gli fu accreditato come giustizia (Gal 3, 6). Sappiate dunque che figli di Abramo sono quelli che vengono dalla fede (Gal 3, 7). E la Scrittura, prevedendo che Dio avrebbe giustificato i pagani per la fede, preannunziò ad Abramo questo lieto annunzio: In te saranno benedette tutte le genti (Gal 3, 8). Di conseguenza, quelli che hanno la fede vengono benedetti insieme ad Abramo che credette (Gal 3, 9). Quelli invece che si richiamano alle opere della legge, stanno sotto la maledizione, poiché sta scritto: Maledetto chiunque non rimane fedele a tutte le cose scritte nel libro della legge per praticarle (Gal 3, 10). E che nessuno possa giustificarsi davanti a Dio per la legge risulta dal fatto che il giusto vivrà in virtù della fede (Gal 3, 11). Ora la legge non si basa sulla fede; al contrario dice che chi praticherà queste cose, vivrà per esse (Gal 3, 12).  Perché in Cristo Gesù la benedizione di Abramo passasse alle genti e noi ricevessimo la promessa dello Spirito mediante la fede (Gal 3, </w:t>
      </w:r>
      <w:r w:rsidRPr="008A00D0">
        <w:rPr>
          <w:rFonts w:ascii="Arial" w:eastAsia="Calibri" w:hAnsi="Arial" w:cs="Arial"/>
          <w:i/>
        </w:rPr>
        <w:lastRenderedPageBreak/>
        <w:t xml:space="preserve">14). La Scrittura invece ha rinchiuso ogni cosa sotto il peccato, perché ai credenti la promessa venisse data in virtù della fede in Gesù Cristo (Gal 3, 22). </w:t>
      </w:r>
    </w:p>
    <w:p w14:paraId="4BE8CE99"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Prima però che venisse la fede, noi eravamo rinchiusi sotto la custodia della legge, in attesa della fede che doveva essere rivelata (Gal 3, 23). Così la legge è per noi come un pedagogo che ci ha condotto a Cristo, perché fossimo giustificati per la fede (Gal 3, 24). Ma appena è giunta la fede, noi non siamo più sotto un pedagogo (Gal 3, 25). Tutti voi infatti siete figli di Dio per la fede in Cristo Gesù (Gal 3, 26). Noi infatti per virtù dello Spirito, attendiamo dalla fede la giustificazione che speriamo (Gal 5, 5). Poiché in Cristo Gesù non è la circoncisione che conta o la non circoncisione, ma la fede che opera per mezzo della carità (Gal 5, 6). Il frutto dello Spirito invece è amore, gioia, pace, pazienza, benevolenza, bontà, fedeltà, mitezza, dominio di sé (Gal 5, 22). Poiché dunque ne abbiamo l'occasione, operiamo il bene verso tutti, soprattutto verso i fratelli nella fede (Gal 6, 10). Perciò anch'io, avendo avuto notizia della vostra fede nel Signore Gesù e dell'amore che avete verso tutti i santi (Ef 1, 15). </w:t>
      </w:r>
    </w:p>
    <w:p w14:paraId="3D4AAA76"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Per questa grazia infatti siete salvi mediante la fede; e ciò non viene da voi, ma è dono di Dio (Ef 2, 8). Il quale ci dá il coraggio di avvicinarci in piena fiducia a Dio per la fede in lui (Ef 3, 12). Che il Cristo abiti per la fede nei vostri cuori e così, radicati e fondati nella carità (Ef 3, 17). un solo Signore, una sola fede, un solo battesimo (Ef 4, 5). Finché arriviamo tutti all'unità della fede e della conoscenza del Figlio di Dio, allo stato di uomo perfetto, nella misura che conviene alla piena maturità di Cristo (Ef 4, 13). Tenete sempre in mano lo scudo della fede, con il quale potrete spegnere tutti i dardi infuocati del maligno (Ef 6, 16). Desidero che anche voi sappiate come sto e ciò che faccio; di tutto vi informerà Tìchico, fratello carissimo e fedele ministro nel Signore (Ef 6, 21). Pace ai fratelli, e carità e fede da parte di Dio Padre e del Signore Gesù Cristo (Ef 6, 23). Per conto mio, sono convinto che resterò e continuerò a essere d'aiuto a voi tutti, per il progresso e la gioia della vostra fede (Fil 1, 25). Soltanto però comportatevi da cittadini degni del vangelo, perché nel caso che io venga e vi veda o che di lontano senta parlare di voi, sappia che state saldi in un solo spirito e che combattete unanimi per la fede del Vangelo (Fil 1, 27). E anche se il mio sangue deve essere versato in libagione sul sacrificio e sull'offerta della vostra fede, sono contento, e ne godo con tutti voi (Fil 2, 17). </w:t>
      </w:r>
    </w:p>
    <w:p w14:paraId="747A3367"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E di essere trovato in lui, non con una mia giustizia derivante dalla legge, ma con quella che deriva dalla fede in Cristo, cioè con la giustizia che deriva da Dio, basata sulla fede (Fil 3, 9). E prego te pure, mio fedele collaboratore, di aiutarle, poiché hanno combattuto per il vangelo insieme con me, con Clemente e con gli altri miei collaboratori, i cui nomi sono nel libro della vita (Fil 4, 3). Ai santi e fedeli fratelli in Cristo che dimorano in Colossi grazia a voi e pace da Dio, Padre nostro! (Col 1, 2). Per le notizie ricevute circa la vostra fede in Cristo Gesù, e la carità che avete verso tutti i santi (Col 1, 4). Che avete appresa da Epafra, nostro caro compagno nel ministero; egli ci supplisce come un fedele ministro di Cristo (Col 1, 7). Purché restiate fondati e fermi nella fede e non vi lasciate allontanare dalla speranza promessa nel vangelo che avete ascoltato, il quale è stato annunziato ad ogni creatura sotto il cielo e di cui io, Paolo, sono diventato ministro (Col 1, 23). Perché, anche se sono lontano con il corpo, sono tra voi con lo spirito e gioisco al vedere la vostra condotta ordinata e la saldezza della vostra fede in Cristo (Col 2, 5). Ben radicati e fondati in lui, saldi nella fede come vi è stato insegnato, abbondando nell'azione di grazie (Col 2, 7). </w:t>
      </w:r>
    </w:p>
    <w:p w14:paraId="0F12DBA6"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Con lui infatti siete stati sepolti insieme nel battesimo, in lui siete anche stati insieme risuscitati per la fede nella potenza di Dio, che lo ha risuscitato dai morti (Col 2, 12). Tutto quanto mi riguarda ve lo riferirà Tìchico, il caro fratello e ministro fedele, mio compagno nel servizio del Signore (Col 4, 7). Con lui verrà anche Onèsimo, il fedele e caro fratello, che è dei vostri. Essi vi informeranno su tutte le cose di qui (Col 4, 9). Memori davanti a Dio e Padre nostro del vostro impegno nella fede, della vostra operosità nella carità e della vostra costante speranza nel Signore nostro Gesù Cristo (1Ts 1, 3). Infatti la parola del Signore riecheggia per mezzo vostro non soltanto in Macedonia e nell'Acaia, ma la fama della vostra fede in Dio si è diffusa dappertutto, di modo che non abbiamo bisogno di parlarne (1Ts 1, 8). E abbiamo inviato Timòteo, nostro fratello e collaboratore di Dio nel vangelo di Cristo, per confermarvi ed esortarvi nella vostra fede (1Ts 3, 2). Per questo, non potendo più resistere, mandai a prendere notizie sulla vostra fede, per timore che il tentatore vi avesse tentati e così diventasse vana la nostra fatica (1Ts 3, 5). Ma ora che è tornato Timòteo, e ci ha portato il lieto annunzio della vostra </w:t>
      </w:r>
      <w:r w:rsidRPr="008A00D0">
        <w:rPr>
          <w:rFonts w:ascii="Arial" w:eastAsia="Calibri" w:hAnsi="Arial" w:cs="Arial"/>
          <w:i/>
        </w:rPr>
        <w:lastRenderedPageBreak/>
        <w:t xml:space="preserve">fede, della vostra carità e del ricordo sempre vivo che conservate di noi, desiderosi di vederci, come noi lo siamo di vedere voi (1Ts 3, 6). </w:t>
      </w:r>
    </w:p>
    <w:p w14:paraId="61813210"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Ci sentiamo consolati, fratelli, a vostro riguardo, di tutta l'angoscia e tribolazione in cui eravamo per la vostra fede (1Ts 3, 7). Noi che con viva insistenza, notte e giorno, chiediamo di poter vedere il vostro volto e completare ciò che manca alla vostra fede? (1Ts 3, 10). Noi invece, che siamo del giorno, dobbiamo essere sobri, rivestiti con la corazza della fede e della carità e avendo come elmo la speranza della salvezza (1Ts 5, 8). Colui che vi chiama è fedele e farà tutto questo! (1Ts 5, 24). Dobbiamo sempre ringraziare Dio per voi, fratelli, ed è ben giusto. La vostra fede infatti cresce rigogliosamente e abbonda la vostra carità vicendevole (2Ts 1, 3). Così noi possiamo gloriarci di voi nelle Chiese di Dio, per la vostra fermezza e per la vostra fede in tutte le persecuzioni e tribolazioni che sopportate (2Ts 1, 4). Anche per questo preghiamo di continuo per voi, perché il nostro Dio vi renda degni della sua chiamata e porti a compimento, con la sua potenza, ogni vostra volontà di bene e l'opera della vostra fede (2Ts 1, 11). Noi però dobbiamo rendere sempre grazie a Dio per voi, fratelli amati dal Signore, perché Dio vi ha scelti come primizia per la salvezza, attraverso l'opera santificatrice dello Spirito e la fede nella verità (2Ts 2, 13). E veniamo liberati dagli uomini perversi e malvagi. Non è di tutti infatti è la fede (2Ts 3, 2). Ma il Signore è fedele; egli vi confermerà e vi custodirà dal maligno (2Ts 3, 3). A Timòteo, mio vero figlio nella fede: grazia, misericordia e pace da Dio Padre e da Cristo Gesù Signore nostro (1Tm 1, 2). </w:t>
      </w:r>
    </w:p>
    <w:p w14:paraId="346A89F2"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E a non badare più a favole e a genealogie interminabili, che servono più a vane discussioni che al disegno divino manifestato nella fede (1Tm 1, 4). Il fine di questo richiamo è però la carità, che sgorga da un cuore puro, da una buona coscienza e da una fede sincera (1Tm 1, 5). Io che per l'innanzi ero stato un bestemmiatore, un persecutore e un violento. Ma mi è stata usata misericordia, perché agivo senza saperlo, lontano dalla fede (1Tm 1, 13). Così la grazia del Signore nostro ha sovrabbondato insieme alla fede e alla carità che è in Cristo Gesù (1Tm 1, 14). Con fede e buona coscienza, poiché alcuni che l'hanno ripudiata hanno fatto naufragio nella fede (1Tm 1, 19). E di essa io sono stato fatto banditore e apostolo - dico la verità, non mentisco -, maestro dei pagani nella fede e nella verità (1Tm 2, 7). Essa potrà essere salvata partorendo figli, a condizione di perseverare nella fede, nella carità e nella santificazione, con modestia (1Tm 2, 15). E' degno di fede quanto vi dico: se uno aspira all'episcopato, desidera un nobile lavoro (1Tm 3, 1). E conservino il mistero della fede in una coscienza pura (1Tm 3, 9). Allo stesso modo le donne siano dignitose, non pettegole, sobrie, fedeli in tutto (1Tm 3, 11). Coloro infatti che avranno ben servito, si acquisteranno un grado onorifico e una grande sicurezza nella fede in Cristo Gesù (1Tm 3, 13). </w:t>
      </w:r>
    </w:p>
    <w:p w14:paraId="763AE599"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Lo Spirito dichiara apertamente che negli ultimi tempi alcuni si allontaneranno dalla fede, dando retta a spiriti menzogneri e a dottrine diaboliche (1Tm 4, 1). Costoro vieteranno il matrimonio, imporranno di astenersi da alcuni cibi che Dio ha creato per essere mangiati con rendimento di grazie dai fedeli e da quanti conoscono la verità (1Tm 4, 3). Proponendo queste cose ai fratelli sarai un buon ministro di Cristo Gesù, nutrito come sei dalle parole della fede e della buona dottrina che hai seguito (1Tm 4, 6). Certo questa parola è degna di fede (1Tm 4, 9). Nessuno disprezzi la tua giovane età, ma sii esempio ai fedeli nelle parole, nel comportamento, nella carità, nella fede, nella purezza (1Tm 4, 12). Se poi qualcuno non si prende cura dei suoi cari, soprattutto di quelli della sua famiglia, costui ha rinnegato la fede ed è peggiore di un infedele (1Tm 5, 8). E si attirano così un giudizio di condanna per aver trascurato la loro prima fede (1Tm 5, 12). L'attaccamento al denaro infatti è la radice di tutti i mali; per il suo sfrenato desiderio alcuni hanno deviato dalla fede e si sono da se stessi tormentati con molti dolori (1Tm 6, 10). Ma tu, uomo di Dio, fuggi queste cose; tendi alla giustizia, alla pietà, alla fede, alla carità, alla pazienza, alla mitezza (1Tm 6, 11). </w:t>
      </w:r>
    </w:p>
    <w:p w14:paraId="4C8712DF"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Combatti la buona battaglia della fede, cerca di raggiungere la vita eterna alla quale sei stato chiamato e per la quale hai fatto la tua bella professione di fede davanti a molti testimoni (1Tm 6, 12). Professando la quale taluni hanno deviato dalla fede. La grazia sia con voi! (1Tm 6, 21). Mi ricordo infatti della tua fede schietta, fede che fu prima nella tua nonna Lòide, poi in tua madre Eunìce e ora, ne sono certo, anche in te (2Tm 1, 5). Prendi come modello le sane parole che hai udito da me, con la fede e la carità che sono in Cristo Gesù (2Tm 1, 13). Se noi manchiamo di fede, egli però rimane fedele, perché non può rinnegare se stesso (2Tm 2, 13). I quali hanno deviato dalla verità, sostenendo che la risurrezione è già avvenuta e così </w:t>
      </w:r>
      <w:r w:rsidRPr="008A00D0">
        <w:rPr>
          <w:rFonts w:ascii="Arial" w:eastAsia="Calibri" w:hAnsi="Arial" w:cs="Arial"/>
          <w:i/>
        </w:rPr>
        <w:lastRenderedPageBreak/>
        <w:t xml:space="preserve">sconvolgono la fede di alcuni (2Tm 2, 18). Fuggi le passioni giovanili; cerca la giustizia, la fede, la carità, la pace, insieme a quelli che invocano il Signore con cuore puro (2Tm 2, 22). Sull'esempio di Iannes e di Iambres che si opposero a Mosè, anche costoro si oppongono alla verità: uomini dalla mente corrotta e riprovati in materia di fede (2Tm 3, 8). Tu invece mi hai seguito da vicino nell'insegnamento, nella condotta, nei propositi, nella fede, nella magnanimità, nell'amore del prossimo, nella pazienza (2Tm 3, 10). E che fin dall'infanzia conosci le sacre Scritture: queste possono istruirti per la salvezza, che si ottiene per mezzo della fede in Cristo Gesù (2Tm 3, 15). Ho combattuto la buona battaglia, ho terminato la mia corsa, ho conservato la fede (2Tm 4, 7). Paolo, servo di Dio, apostolo di Gesù Cristo per chiamare alla fede gli eletti di Dio e per far conoscere la verità che conduce alla pietà (Tt 1, 1). </w:t>
      </w:r>
    </w:p>
    <w:p w14:paraId="74EBCB40"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A Tito, mio vero figlio nella fede comune: grazia e pace da Dio Padre e da Cristo Gesù, nostro salvatore (Tt 1, 4). Tutto è puro per i puri; ma per i contaminati e gli infedeli nulla è puro; sono contaminate la loro mente e la loro coscienza (Tt 1, 15). I vecchi siano sobri, dignitosi, assennati, saldi nella fede, nell'amore e nella pazienza (Tt 2, 2). Non rubino, ma dimostrino fedeltà assoluta, per fare onore in tutto alla dottrina di Dio, nostro salvatore (Tt 2, 10). Questa parola è degna di fede e perciò voglio che tu insista in queste cose, perché coloro che credono in Dio si sforzino di essere i primi nelle opere buone. Ciò è bello e utile per gli uomini (Tt 3, 8). Ti salutano tutti coloro che sono con me. Saluta quelli che ci amano nella fede. La grazia sia con tutti voi! (Tt 3, 15). Perché sento parlare della tua carità per gli altri e della fede che hai nel Signore Gesù e verso tutti i santi (Fm 1, 5). La tua partecipazione alla fede diventi efficace per la conoscenza di tutto il bene che si fa tra voi per Cristo (Fm 1, 6). </w:t>
      </w:r>
    </w:p>
    <w:p w14:paraId="14E15914"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Perciò doveva rendersi in tutto simile ai fratelli, per diventare un sommo sacerdote misericordioso e fedele nelle cose che riguardano Dio, allo scopo di espiare i peccati del popolo (Eb 2, 17). Perciò, fratelli santi, partecipi di una vocazione celeste, fissate bene la mente in Gesù, l'apostolo e sommo sacerdote della fede che noi professiamo (Eb 3, 1). Il quale è stato fedele a colui che l'ha costituito, così come lo fu Mosè in tutta la sua casa (Eb 3, 2). In verità Mosè fu fedele in tutta la casa di lui come servitore, per rendere testimonianza di ciò che doveva essere annunziato più tardi (Eb 3, 5). Guardate perciò, fratelli, che non si trovi in nessuno di voi un cuore perverso e senza fede che si allontani dal Dio vivente (Eb 3, 12). In realtà vediamo che non vi poterono entrare a causa della loro mancanza di fede (Eb 3, 19). Poiché anche a noi, al pari di quelli, è stata annunziata una buona novella: purtroppo però a quelli la parola udita non giovò in nulla, non essendo rimasti uniti grazie alla fede con coloro che avevano ascoltato (Eb 4, 2). Poiché dunque abbiamo un grande sommo sacerdote, che ha attraversato i cieli, Gesù, Figlio di Dio, manteniamo ferma la professione della nostra fede (Eb 4, 14). Perciò, lasciata da parte l'istruzione iniziale su Cristo, passiamo a ciò che è più completo, senza gettare di nuovo le fondamenta della rinunzia alle opere morte e della fede in Dio (Eb 6, 1). Perché non diventiate pigri, ma piuttosto imitatori di coloro che con la fede e la perseveranza divengono eredi delle promesse (Eb 6, 12). </w:t>
      </w:r>
    </w:p>
    <w:p w14:paraId="24230D70"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Non come l'alleanza che feci con i loro padri, nel giorno in cui li presi per mano per farli uscire dalla terra d'Egitto; poiché essi non rimasero fedeli alla mia alleanza, anch'io non ebbi più cura di loro, dice il Signore (Eb 8, 9). Altrimenti non si sarebbe forse cessato di offrirli, dal momento che i fedeli, purificati una volta per tutte, non avrebbero ormai più alcuna coscienza dei peccati? (Eb 10, 2). Accostiamoci con cuore sincero in pienezza di fede, con il cuore purificato dalla cattiva coscienza e il corpo lavato con acqua pura (Eb 10, 22). Manteniamo senza vacillare la professione della nostra speranza, perché è fedele colui che ha promesso (Eb 10, 23). Il mio giusto vivrà mediante la fede; ma se indietreggia, la mia anima non si compiacerà in lui (Eb 10, 38). Noi però non siamo di quelli che indietreggiano a loro perdizione, bensì uomini di fede per la salvezza della nostra anima (Eb 10, 39). La fede è fondamento delle cose che si sperano e prova di quelle che non si vedono (Eb 11, 1). Per mezzo di questa fede gli antichi ricevettero buona testimonianza (Eb 11, 2). Per fede noi sappiamo che i mondi furono formati dalla parola di Dio, sì che da cose non visibili ha preso origine quello che si vede (Eb 11, 3). Per fede Abele offrì a Dio un sacrificio migliore di quello di Caino e in base ad essa fu dichiarato giusto, attestando Dio stesso di gradire i suoi doni; per essa, benché morto, parla ancora (Eb 11, 4). Per fede Enoch fu trasportato via, in modo da non vedere la morte; e non lo si trovò più, perché Dio lo aveva portato via. Infatti prima di essere trasportato via, ricevette la testimonianza di essere stato gradito a Dio (Eb 11, 5). </w:t>
      </w:r>
    </w:p>
    <w:p w14:paraId="6FC74BDD"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lastRenderedPageBreak/>
        <w:t>Senza la fede però è impossibile essergli graditi; chi infatti s'accosta a Dio deve credere che egli esiste e che egli ricompensa coloro che lo cercano (Eb 11, 6). Per fede Noè, avvertito divinamente di cose che ancora non si vedevano, compreso da pio timore costruì un'arca a salvezza della sua famiglia; e per questa fede condannò il mondo e divenne erede della giustizia secondo la fede (Eb 11, 7). Per fede Abramo, chiamato da Dio, obbedì partendo per un luogo che doveva ricevere in eredità, e partì senza sapere dove andava (Eb 11, 8). Per fede soggiornò nella terra promessa come in una regione straniera, abitando sotto le tende, come anche Isacco e Giacobbe, coeredi della medesima promessa (Eb 11, 9). Per fede anche Sara, sebbene fuori dell'età, ricevette la possibilità di diventare madre perché ritenne fedele colui che glielo aveva promesso (Eb 11, 11). Nella fede morirono tutti costoro, pur non avendo conseguito i beni promessi, ma avendoli solo veduti e salutati di lontano, dichiarando di essere stranieri e pellegrini sopra la terra (Eb 11, 13). Per fede Abramo, messo alla prova, offrì Isacco e proprio lui, che aveva ricevuto le promesse, offrì il suo unico figlio (Eb 11, 17). Per fede Isacco benedisse Giacobbe ed Esaù anche riguardo a cose future (Eb 11, 20). Per fede Giacobbe, morente, benedisse ciascuno dei figli di Giuseppe e si prostrò, appoggiandosi all'estremità del bastone (Eb 11, 21). Per fede Giuseppe, alla fine della vita, parlò dell'esodo dei figli d'Israele e diede disposizioni circa le proprie ossa (Eb 11, 22). Per fede Mosè, appena nato, fu tenuto nascosto per tre mesi dai suoi genitori, perché videro che il bambino era bello; e non ebbero paura dell'editto del re (Eb 11, 23).</w:t>
      </w:r>
    </w:p>
    <w:p w14:paraId="4BB656BE"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Per fede Mosè, divenuto adulto, rifiutò di esser chiamato figlio della figlia del faraone (Eb 11, 24). Per fede lasciò l'Egitto, senza temere l'ira del re; rimase infatti saldo, come se vedesse l'invisibile (Eb 11, 27). Per fede celebrò la Pasqua e fece l'aspersione del sangue, perché lo sterminatore dei primogeniti non toccasse quelli degli Israeliti (Eb 11, 28). Per fede attraversarono il Mare Rosso come per una terra asciutta; mentre avendo tentato questo o di fare anche gli Egiziani, ma furono inghiottiti (Eb 11, 29). Per fede caddero le mura di Gerico, dopo che ne avevano fatto il giro per sette giorni (Eb 11, 30). Per fede Raab, la prostituta, non perì con gl'increduli, avendo accolto con benevolenza gli esploratori (Eb 11, 31). I quali per fede conquistarono regni, esercitarono la giustizia, conseguirono le promesse, chiusero le fauci dei leoni (Eb 11, 33). Eppure, tutti costoro, pur avendo ricevuto per la loro fede una buona testimonianza, non conseguirono la promessa (Eb 11, 39). tenendo fisso lo sguardo su Gesù, autore e perfezionatore della fede. Egli in cambio della gioia che gli era posta innanzi, si sottopose alla croce, disprezzando l'ignominia, e si è assiso alla destra del trono di Dio (Eb 12, 2). Ricordatevi dei vostri capi, i quali vi hanno annunziato la parola di Dio; considerando attentamente l'esito del loro tenore di vita, imitatene la fede (Eb 13, 7). Sapendo che la prova della vostra fede produce la pazienza (Gc 1, 3). </w:t>
      </w:r>
    </w:p>
    <w:p w14:paraId="2D2AA1CC"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La domandi però con fede, senza esitare, perché chi esita somiglia all'onda del mare mossa e agitata dal vento (Gc 1, 6). Chi invece fissa lo sguardo sulla legge perfetta, la legge della libertà, e le resta fedele, non come un ascoltatore smemorato ma come uno che la mette in pratica, questi troverà la sua felicità nel praticarla (Gc 1, 25). Fratelli miei, non mescolate a favoritismi personali la vostra fede nel Signore nostro Gesù Cristo, Signore della gloria (Gc 2, 1). Ascoltate, fratelli miei carissimi: Dio non ha forse scelto i poveri nel mondo per farli ricchi con la fede ed eredi del regno che ha promesso a quelli che lo amano? (Gc 2, 5). Che giova, fratelli miei, se uno dice di avere la fede ma non ha le opere? Forse che quella fede può salvarlo? (Gc 2, 14). Così anche la fede: se non ha le opere, è morta in se stessa (Gc 2, 17). Al contrario uno potrebbe dire: Tu hai la fede ed io ho le opere; mostrami la tua fede senza le opere, ed io con le mie opere ti mostrerò la mia fede (Gc 2, 18). Ma vuoi sapere, o insensato, come la fede senza le opere è senza calore? (Gc 2, 20). Vedi che la fede cooperava con le opere di lui, e che per le opere quella fede divenne perfetta (Gc 2, 22). </w:t>
      </w:r>
    </w:p>
    <w:p w14:paraId="578DE2BA"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E si compì la Scrittura che dice: E Abramo ebbe fede in Dio e gli fu accreditato a giustizia, e fu chiamato amico di Dio (Gc 2, 23). Vedete che l'uomo viene giustificato in base alle opere e non soltanto in base alla fede (Gc 2, 24). Infatti come il corpo senza lo spirito è morto, così anche la fede senza le opere è morta (Gc 2, 26). Gente infedele! Non sapete che amare il mondo è odiare Dio? Chi dunque vuole essere amico del mondo si rende nemico di Dio (Gc 4, 4). E la preghiera fatta con fede salverà il malato: il Signore lo rialzerà e se ha commesso peccati, gli saranno perdonati (Gc 5, 15). Pietro, apostolo di Gesù Cristo, ai fedeli dispersi nel Ponto, nella Galazia, nella Cappadòcia, nell'Asia e nella Bitinia, eletti (1Pt 1, 1). Che dalla potenza di Dio </w:t>
      </w:r>
      <w:r w:rsidRPr="008A00D0">
        <w:rPr>
          <w:rFonts w:ascii="Arial" w:eastAsia="Calibri" w:hAnsi="Arial" w:cs="Arial"/>
          <w:i/>
        </w:rPr>
        <w:lastRenderedPageBreak/>
        <w:t xml:space="preserve">siete custoditi mediante la fede, per la vostra salvezza, prossima a rivelarsi negli ultimi tempi (1Pt 1, 5). Perché il valore della vostra fede, molto più preziosa dell'oro, che, pur destinato a perire, tuttavia si prova col fuoco, torni a vostra lode, gloria e onore nella manifestazione di Gesù Cristo (1Pt 1, 7). Mentre conseguite la mèta della vostra fede, cioè la salvezza delle anime (1Pt 1, 9). E voi per opera sua credete in Dio, che l'ha risuscitato dai morti e gli ha dato gloria e così la vostra fede e la vostra speranza sono fisse in Dio (1Pt 1, 21). Perciò anche quelli che soffrono secondo il volere di Dio, si mettano nelle mani del loro Creatore fedele e continuino a fare il bene (1Pt 4, 19). </w:t>
      </w:r>
    </w:p>
    <w:p w14:paraId="793FEEAE"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Resistetegli saldi nella fede, sapendo che i vostri fratelli sparsi per il mondo subiscono le stesse sofferenze di voi (1Pt 5, 9). Vi ho scritto, come io ritengo, brevemente per mezzo di Silvano, fratello fedele, per esortarvi e attestarvi che questa è la vera grazia di Dio. In essa state saldi! (1Pt 5, 12). Simon Pietro, servo e apostolo di Gesù Cristo, a coloro che hanno ricevuto in sorte con noi la stessa preziosa fede per la giustizia del nostro Dio e salvatore Gesù Cristo (2Pt 1, 1). Per questo mettete ogni impegno per aggiungere alla vostra fede la virtù, alla virtù la conoscenza (2Pt 1, 5). Se riconosciamo i nostri peccati, egli che è fedele e giusto ci perdonerà i peccati e ci purificherà da ogni colpa (1Gv 1, 9). Chiunque nega il Figlio, non possiede nemmeno il Padre; chi professa la sua fede nel Figlio possiede anche il Padre (1Gv 2, 23). Carissimi, non prestate fede a ogni ispirazione, ma mettete alla prova le ispirazioni, per saggiare se provengono veramente da Dio, perché molti falsi profeti sono comparsi nel mondo (1Gv 4, 1). Tutto ciò che è nato da Dio vince il mondo; e questa è la vittoria che ha sconfitto il mondo: la nostra fede (1Gv 5, 4). Carissimo, tu ti comporti fedelmente in tutto ciò che fai in favore dei fratelli, benché forestieri (3Gv 1, 5). </w:t>
      </w:r>
    </w:p>
    <w:p w14:paraId="24B485BE"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Carissimi, avevo un gran desiderio di scrivervi riguardo alla nostra salvezza, ma sono stato costretto a farlo per esortarvi a combattere per la fede, che fu trasmessa ai credenti una volta per tutte (Gd 1, 3). Ma voi, carissimi, costruite il vostro edificio spirituale sopra la vostra santissima fede, pregate mediante lo Spirito Santo (Gd 1, 20). E da Gesù Cristo, il testimone fedele, il primogenito dei morti e il principe dei re della terra. A Colui che ci ama e ci ha liberati dai nostri peccati con il suo sangue (Ap 1, 5). Non temere ciò che stai per soffrire: ecco, il diavolo sta per gettare alcuni di voi in carcere, per mettervi alla prova e avrete una tribolazione per dieci giorni. Sii fedele fino alla morte e ti darò la corona della vita (Ap 2, 10). So che abiti dove satana ha il suo trono; tuttavia tu tieni saldo il mio nome e non hai rinnegato la mia fede neppure al tempo in cui Antìpa, il mio fedele testimone, fu messo a morte nella vostra città, dimora di satana (Ap 2, 13). Conosco le tue opere, la carità, la fede, il servizio e la costanza e so che le tue ultime opere sono migliori delle prime (Ap 2, 19). </w:t>
      </w:r>
    </w:p>
    <w:p w14:paraId="3C7B9FAB" w14:textId="77777777" w:rsidR="008A00D0" w:rsidRPr="008A00D0" w:rsidRDefault="008A00D0" w:rsidP="008A00D0">
      <w:pPr>
        <w:autoSpaceDE w:val="0"/>
        <w:autoSpaceDN w:val="0"/>
        <w:adjustRightInd w:val="0"/>
        <w:spacing w:after="120"/>
        <w:jc w:val="both"/>
        <w:rPr>
          <w:rFonts w:ascii="Arial" w:eastAsia="Calibri" w:hAnsi="Arial" w:cs="Arial"/>
          <w:i/>
        </w:rPr>
      </w:pPr>
      <w:r w:rsidRPr="008A00D0">
        <w:rPr>
          <w:rFonts w:ascii="Arial" w:eastAsia="Calibri" w:hAnsi="Arial" w:cs="Arial"/>
          <w:i/>
        </w:rPr>
        <w:t xml:space="preserve">All'angelo della Chiesa di Laodicèa scrivi: Così parla l'Amen, il Testimone fedele e verace, il Principio della creazione di Dio (Ap 3, 14). Colui che deve andare in prigionia, andrà in prigionia; colui che deve essere ucciso di spada di spada sia ucciso. In questo sta la costanza e la fede dei santi (Ap 13, 10). Qui appare la costanza dei santi, che osservano i comandamenti di Dio e la fede in Gesù (Ap 14, 12). Essi combatteranno contro l'Agnello, ma l'Agnello li vincerà, perché è il Signore dei signori e il Re dei re e quelli con lui sono i chiamati, gli eletti e i fedeli" (Ap 17, 14). Poi vidi il cielo aperto, ed ecco un cavallo bianco; colui che lo cavalcava si chiamava "Fedele" e "Verace": egli giudica e combatte con giustizia (Ap 19, 11). </w:t>
      </w:r>
    </w:p>
    <w:p w14:paraId="6DA92E32" w14:textId="77777777" w:rsidR="008A00D0" w:rsidRDefault="008A00D0" w:rsidP="00E357F3">
      <w:pPr>
        <w:pStyle w:val="Corpotesto"/>
      </w:pPr>
      <w:r>
        <w:t>Giona crede che la sua salvezza è dal Signore. È nell’ombra della morte e chiede al Signore che lo salvi, lo liberi, lo faccia uscire dal grembo del pesce.</w:t>
      </w:r>
    </w:p>
    <w:p w14:paraId="0E5E3485" w14:textId="77777777" w:rsidR="008A00D0" w:rsidRDefault="008A00D0" w:rsidP="00E357F3">
      <w:pPr>
        <w:pStyle w:val="Corpotesto"/>
      </w:pPr>
      <w:r>
        <w:t>Una cosa che ancora non sa fare – e per questo la sua fede è ancora assai imperfetta – è pensare che anche quelli di Ninive sono nella stessa ombra.</w:t>
      </w:r>
    </w:p>
    <w:p w14:paraId="4F118BA3" w14:textId="77777777" w:rsidR="008A00D0" w:rsidRDefault="008A00D0" w:rsidP="00E357F3">
      <w:pPr>
        <w:pStyle w:val="Corpotesto"/>
      </w:pPr>
      <w:r>
        <w:t xml:space="preserve">Lui non matura lo sviluppo della verità della fede. Lui è nella morte e chiede di essere salvato. Ninive è sotto minaccia di morte e non vuole che si salvi. </w:t>
      </w:r>
    </w:p>
    <w:p w14:paraId="6F26C454" w14:textId="77777777" w:rsidR="008A00D0" w:rsidRDefault="008A00D0" w:rsidP="00E357F3">
      <w:pPr>
        <w:pStyle w:val="Corpotesto"/>
      </w:pPr>
      <w:r>
        <w:t>La fede è veramente matura nel momento in cui chi vuole la salvezza per sé non solo desidera la salvezza per gli altri, diviene maestro di fede per gli altri.</w:t>
      </w:r>
    </w:p>
    <w:p w14:paraId="3D46BBBC" w14:textId="77777777" w:rsidR="008A00D0" w:rsidRDefault="008A00D0" w:rsidP="00E357F3">
      <w:pPr>
        <w:pStyle w:val="Corpotesto"/>
      </w:pPr>
      <w:r>
        <w:t xml:space="preserve">Non solo diviene maestro, ma anche strumento non solo di fede, ma anche di salvezza. È in Cristo che si raggiunge il sommo della perfezione. </w:t>
      </w:r>
    </w:p>
    <w:p w14:paraId="5D9CE074" w14:textId="77777777" w:rsidR="008A00D0" w:rsidRDefault="008A00D0" w:rsidP="00E357F3">
      <w:pPr>
        <w:pStyle w:val="Corpotesto"/>
      </w:pPr>
      <w:r>
        <w:lastRenderedPageBreak/>
        <w:t xml:space="preserve">Cristo Gesù non solo è maestro nella fede, non solo è strumento della fede, suo perfetto missionario, </w:t>
      </w:r>
      <w:r w:rsidR="008668AA">
        <w:t xml:space="preserve">è </w:t>
      </w:r>
      <w:r>
        <w:t xml:space="preserve">anche </w:t>
      </w:r>
      <w:r w:rsidR="008668AA">
        <w:t xml:space="preserve">colui che per la salvezza del mondo offre la vita. </w:t>
      </w:r>
    </w:p>
    <w:p w14:paraId="665BB514" w14:textId="77777777" w:rsidR="008668AA" w:rsidRDefault="008668AA" w:rsidP="00E357F3">
      <w:pPr>
        <w:pStyle w:val="Corpotesto"/>
      </w:pPr>
      <w:r>
        <w:t>Ecco chi è perfetto nella fede: non solo colui che sa che la salvezza per lui viene solo da Dio, ma vuole la salvezza anche per gli altri.</w:t>
      </w:r>
    </w:p>
    <w:p w14:paraId="673EB287" w14:textId="77777777" w:rsidR="008668AA" w:rsidRDefault="008668AA" w:rsidP="00E357F3">
      <w:pPr>
        <w:pStyle w:val="Corpotesto"/>
      </w:pPr>
      <w:r>
        <w:t>Non solo insegna la via della salvezza facendosi missionario della Parola. Offre anche la sua vita perché il Padre in Cristo salvi il mondo, ogni suo fratello.</w:t>
      </w:r>
    </w:p>
    <w:p w14:paraId="6B53E551" w14:textId="77777777" w:rsidR="008668AA" w:rsidRDefault="008668AA" w:rsidP="00E357F3">
      <w:pPr>
        <w:pStyle w:val="Corpotesto"/>
      </w:pPr>
      <w:r>
        <w:t xml:space="preserve">Finché non si fa a Dio l’offerta della nostra vita per la salvezza del mondo, rimarremo di fede imperfetta, di salvezza imperfetta, di missione imperfetta. </w:t>
      </w:r>
    </w:p>
    <w:p w14:paraId="0C91536F" w14:textId="77777777" w:rsidR="008668AA" w:rsidRDefault="008668AA" w:rsidP="00E357F3">
      <w:pPr>
        <w:pStyle w:val="Corpotesto"/>
      </w:pPr>
      <w:r>
        <w:t>Ora nessun discepolo di Gesù deve rimanere di fede, salvezza, missione, carità, amore, speranza imperfetta. Tutto in lui deve brillare di perfezione.</w:t>
      </w:r>
    </w:p>
    <w:p w14:paraId="3E3A784E" w14:textId="77777777" w:rsidR="008668AA" w:rsidRDefault="008668AA" w:rsidP="00E357F3">
      <w:pPr>
        <w:pStyle w:val="Corpotesto"/>
      </w:pPr>
      <w:r>
        <w:t>Sappiamo che Giona, bramoso di salvezza per sé, pur avendo obbedito al Signore, alla fine rimase chiuso nel suo cuore e nella sua fede imperfetta.</w:t>
      </w:r>
    </w:p>
    <w:p w14:paraId="64261DE7" w14:textId="77777777" w:rsidR="00F4186F" w:rsidRDefault="00F4186F" w:rsidP="001062D5">
      <w:pPr>
        <w:pStyle w:val="Corpodeltesto2"/>
        <w:rPr>
          <w:color w:val="000000"/>
        </w:rPr>
      </w:pPr>
      <w:r w:rsidRPr="00F4186F">
        <w:rPr>
          <w:color w:val="000000"/>
          <w:position w:val="6"/>
          <w:vertAlign w:val="superscript"/>
        </w:rPr>
        <w:t>5</w:t>
      </w:r>
      <w:r w:rsidRPr="00F4186F">
        <w:rPr>
          <w:color w:val="000000"/>
        </w:rPr>
        <w:t>Io dicevo: “Sono scacciato</w:t>
      </w:r>
      <w:r w:rsidR="00446A9C">
        <w:rPr>
          <w:color w:val="000000"/>
        </w:rPr>
        <w:t xml:space="preserve"> </w:t>
      </w:r>
      <w:r w:rsidRPr="00F4186F">
        <w:rPr>
          <w:color w:val="000000"/>
        </w:rPr>
        <w:t>lontano dai tuoi occhi;</w:t>
      </w:r>
      <w:r w:rsidR="00446A9C">
        <w:rPr>
          <w:color w:val="000000"/>
        </w:rPr>
        <w:t xml:space="preserve"> </w:t>
      </w:r>
      <w:r w:rsidRPr="00F4186F">
        <w:rPr>
          <w:color w:val="000000"/>
        </w:rPr>
        <w:t>eppure tornerò a guardare il tuo santo tempio”.</w:t>
      </w:r>
    </w:p>
    <w:p w14:paraId="25561165" w14:textId="77777777" w:rsidR="00446A9C" w:rsidRDefault="002E1C1F" w:rsidP="008668AA">
      <w:pPr>
        <w:pStyle w:val="Corpotesto"/>
      </w:pPr>
      <w:r>
        <w:t>Giona nel ventre del pesce vede il suo presente, ma anche il suo futuro. Vede la condizione in cui si trova, ma possiede la certezza che il Signore lo libererà.</w:t>
      </w:r>
    </w:p>
    <w:p w14:paraId="71E6076F" w14:textId="77777777" w:rsidR="002E1C1F" w:rsidRDefault="002E1C1F" w:rsidP="002E1C1F">
      <w:pPr>
        <w:pStyle w:val="Corpotesto"/>
      </w:pPr>
      <w:r w:rsidRPr="002E1C1F">
        <w:rPr>
          <w:i/>
        </w:rPr>
        <w:t>Io dicevo: “Sono scacciato lontano dai tuoi occhi; eppure tornerò a guardare il tuo santo tempio”</w:t>
      </w:r>
      <w:r w:rsidRPr="00F4186F">
        <w:t>.</w:t>
      </w:r>
      <w:r>
        <w:t xml:space="preserve"> Attualmente Giona sente di essere lontano dal suo Dio.</w:t>
      </w:r>
    </w:p>
    <w:p w14:paraId="20B832EC" w14:textId="77777777" w:rsidR="002E1C1F" w:rsidRDefault="002E1C1F" w:rsidP="002E1C1F">
      <w:pPr>
        <w:pStyle w:val="Corpotesto"/>
      </w:pPr>
      <w:r>
        <w:t>Non è lontano perché è nel ventre del pesce. È lontano perché è nel ventre dei suoi pensieri, nel ventre del suo cuore, nel ventre della sua mente.</w:t>
      </w:r>
    </w:p>
    <w:p w14:paraId="55865C7A" w14:textId="77777777" w:rsidR="002E1C1F" w:rsidRDefault="002E1C1F" w:rsidP="002E1C1F">
      <w:pPr>
        <w:pStyle w:val="Corpotesto"/>
      </w:pPr>
      <w:r>
        <w:t>È nel suo proprio ventre perché non è entrato nel ventre dei pensieri del suo Signore, che sono pensieri di ira, ma anche di misericordia e di pietà.</w:t>
      </w:r>
    </w:p>
    <w:p w14:paraId="1E969EDF" w14:textId="77777777" w:rsidR="002E1C1F" w:rsidRDefault="002E1C1F" w:rsidP="002E1C1F">
      <w:pPr>
        <w:pStyle w:val="Corpotesto"/>
      </w:pPr>
      <w:r>
        <w:t xml:space="preserve">Nel Vangelo secondo Giovanni è detto di Cristo che è nel </w:t>
      </w:r>
      <w:r w:rsidRPr="002E1C1F">
        <w:rPr>
          <w:i/>
        </w:rPr>
        <w:t>“seno”</w:t>
      </w:r>
      <w:r>
        <w:t xml:space="preserve"> del Padre, nel seno della sua volontà, dei suoi pensieri, dei suoi desideri, della sua Parola.</w:t>
      </w:r>
    </w:p>
    <w:p w14:paraId="13598FBB" w14:textId="77777777" w:rsidR="002E1C1F" w:rsidRDefault="002E1C1F" w:rsidP="002E1C1F">
      <w:pPr>
        <w:pStyle w:val="Corpotesto"/>
      </w:pPr>
      <w:r>
        <w:t>Gesù mai è uscito dal “seno” del pensiero del Padre. È nel seno del Padre prima del tempo, nel tempo, dopo il tempo. È da sempre e per sempre.</w:t>
      </w:r>
    </w:p>
    <w:p w14:paraId="6DEBADAE" w14:textId="77777777" w:rsidR="002E1C1F" w:rsidRDefault="002E1C1F" w:rsidP="008668AA">
      <w:pPr>
        <w:pStyle w:val="Corpotesto"/>
      </w:pPr>
      <w:r>
        <w:t>L’uomo è uscito dal “seno” del Padre con il peccato. Il Padre lavora faticosamente perché l’uomo ritorni in esso, ma l’uomo ama restare fuori.</w:t>
      </w:r>
    </w:p>
    <w:p w14:paraId="0572E79F" w14:textId="77777777" w:rsidR="002E1C1F" w:rsidRDefault="002E1C1F" w:rsidP="008668AA">
      <w:pPr>
        <w:pStyle w:val="Corpotesto"/>
      </w:pPr>
      <w:r>
        <w:t xml:space="preserve">Giona sa di essere fuori dal </w:t>
      </w:r>
      <w:r w:rsidRPr="002E1C1F">
        <w:rPr>
          <w:i/>
        </w:rPr>
        <w:t>“seno”</w:t>
      </w:r>
      <w:r>
        <w:t xml:space="preserve"> del Padre, lontano dai suoi occhi, dai suoi pensieri, dalla sua volontà. Sa però che il Signore non lo abbandonerà.</w:t>
      </w:r>
    </w:p>
    <w:p w14:paraId="242C7889" w14:textId="77777777" w:rsidR="002E1C1F" w:rsidRDefault="002E1C1F" w:rsidP="008668AA">
      <w:pPr>
        <w:pStyle w:val="Corpotesto"/>
      </w:pPr>
      <w:r w:rsidRPr="002E1C1F">
        <w:rPr>
          <w:i/>
        </w:rPr>
        <w:t>“Tornare a guardare il tuo tempio santo”</w:t>
      </w:r>
      <w:r>
        <w:t xml:space="preserve"> ha per noi un altissimo significato: Giona crede nel Signore. Crede che il Signore verrà e lo salverà.</w:t>
      </w:r>
    </w:p>
    <w:p w14:paraId="5918D4F8" w14:textId="77777777" w:rsidR="002E1C1F" w:rsidRDefault="00373AD5" w:rsidP="008668AA">
      <w:pPr>
        <w:pStyle w:val="Corpotesto"/>
      </w:pPr>
      <w:r>
        <w:t>A nulla serve tornare a guardare il tempio santo di Dio, se non si è nel seno del Padre, perché si vuole rimanere nel seno di se stessi e del proprio cuore.</w:t>
      </w:r>
    </w:p>
    <w:p w14:paraId="28AF0696" w14:textId="77777777" w:rsidR="00373AD5" w:rsidRDefault="00373AD5" w:rsidP="008668AA">
      <w:pPr>
        <w:pStyle w:val="Corpotesto"/>
      </w:pPr>
      <w:r>
        <w:t>In fondo tutte le tentazioni a questo mirano: a richiudere l’uomo nel seno di se stesso, separandolo, sganciandolo, rendendolo autonomo dal suo Creatore.</w:t>
      </w:r>
    </w:p>
    <w:p w14:paraId="5D9C6FD3" w14:textId="77777777" w:rsidR="00373AD5" w:rsidRDefault="00373AD5" w:rsidP="008668AA">
      <w:pPr>
        <w:pStyle w:val="Corpotesto"/>
      </w:pPr>
      <w:r>
        <w:t xml:space="preserve">Gesù invece è venuto per riportarci nel </w:t>
      </w:r>
      <w:r w:rsidRPr="00373AD5">
        <w:rPr>
          <w:i/>
        </w:rPr>
        <w:t>“seno”</w:t>
      </w:r>
      <w:r>
        <w:t xml:space="preserve"> del Padre, nella perfetta comunione dello Spirito Santo. Dal </w:t>
      </w:r>
      <w:r w:rsidRPr="00373AD5">
        <w:rPr>
          <w:i/>
        </w:rPr>
        <w:t>“seno”</w:t>
      </w:r>
      <w:r>
        <w:t xml:space="preserve"> del Padre tutto è nuovo e vero. </w:t>
      </w:r>
    </w:p>
    <w:p w14:paraId="557AC87E" w14:textId="77777777" w:rsidR="00373AD5" w:rsidRDefault="00373AD5" w:rsidP="008668AA">
      <w:pPr>
        <w:pStyle w:val="Corpotesto"/>
      </w:pPr>
      <w:r>
        <w:t>Giona sa di non essere nei pensieri di Dio. Noi invece siamo infinitamente oltre Giona. Pensiamo dal seno dei nostri pensieri e attribuiamo il pensiero a Dio.</w:t>
      </w:r>
    </w:p>
    <w:p w14:paraId="626A779E" w14:textId="77777777" w:rsidR="00373AD5" w:rsidRDefault="00373AD5" w:rsidP="008668AA">
      <w:pPr>
        <w:pStyle w:val="Corpotesto"/>
      </w:pPr>
      <w:r>
        <w:lastRenderedPageBreak/>
        <w:t>Non avere i pensieri di Dio e confessarlo, può aprire il cuore alla conversione, alla salvezza nel ritorno nel “seno” del Padre. Non si è, si desidera esserlo.</w:t>
      </w:r>
    </w:p>
    <w:p w14:paraId="297BCD2E" w14:textId="77777777" w:rsidR="00373AD5" w:rsidRDefault="00373AD5" w:rsidP="008668AA">
      <w:pPr>
        <w:pStyle w:val="Corpotesto"/>
      </w:pPr>
      <w:r>
        <w:t xml:space="preserve">Non avere i pensieri di Dio e affermare che i nostri pensieri sono gli stessi pensieri di Dio, è condanna all’impenitenza finale. Non c’è conversione. </w:t>
      </w:r>
    </w:p>
    <w:p w14:paraId="0D7B1CF4" w14:textId="77777777" w:rsidR="00373AD5" w:rsidRDefault="00373AD5" w:rsidP="008668AA">
      <w:pPr>
        <w:pStyle w:val="Corpotesto"/>
      </w:pPr>
      <w:r>
        <w:t xml:space="preserve">Il male oscuro attuale del cristiano è proprio questo: non ha i pensieri di Dio, attribuisce a Dio ogni </w:t>
      </w:r>
      <w:r w:rsidR="000813D6">
        <w:t>suo pensiero. Questa è disonestà</w:t>
      </w:r>
      <w:r>
        <w:t xml:space="preserve"> intellettuale e morale.</w:t>
      </w:r>
    </w:p>
    <w:p w14:paraId="47127BCE" w14:textId="77777777" w:rsidR="00373AD5" w:rsidRDefault="00373AD5" w:rsidP="008668AA">
      <w:pPr>
        <w:pStyle w:val="Corpotesto"/>
      </w:pPr>
      <w:r>
        <w:t>È anche peccato grave contro il Secondo e l’Ottavo Comandamento. Si nomina invano il nome di Dio. Si dicono calunnie e false testimonianze su di lui.</w:t>
      </w:r>
    </w:p>
    <w:p w14:paraId="2B246C66" w14:textId="77777777" w:rsidR="00373AD5" w:rsidRDefault="00373AD5" w:rsidP="008668AA">
      <w:pPr>
        <w:pStyle w:val="Corpotesto"/>
      </w:pPr>
      <w:r>
        <w:t xml:space="preserve">Quando si percorre questa via, non vi è più salvezza, perché non vi </w:t>
      </w:r>
      <w:r w:rsidR="000813D6">
        <w:t xml:space="preserve">è </w:t>
      </w:r>
      <w:r>
        <w:t>alcuna possibilità di conversione. Ci si converte ai pensieri di Dio.</w:t>
      </w:r>
    </w:p>
    <w:p w14:paraId="2F5F4160" w14:textId="77777777" w:rsidR="00373AD5" w:rsidRDefault="00BE2FF4" w:rsidP="008668AA">
      <w:pPr>
        <w:pStyle w:val="Corpotesto"/>
      </w:pPr>
      <w:r>
        <w:t xml:space="preserve">I </w:t>
      </w:r>
      <w:r w:rsidR="00373AD5">
        <w:t>pensieri di Dio oggi sono quelli che pensa il cristiano. Senza il pensiero di Dio a cosa ci si può convertite? Ecco perché ci si avvia verso l’impenitenza finale.</w:t>
      </w:r>
    </w:p>
    <w:p w14:paraId="745BBBD1" w14:textId="77777777" w:rsidR="00373AD5" w:rsidRDefault="00BE2FF4" w:rsidP="008668AA">
      <w:pPr>
        <w:pStyle w:val="Corpotesto"/>
      </w:pPr>
      <w:r>
        <w:t>Da questa attribuzione a Dio di ogni nostro pensiero nascono tutti i disastri spirituali, morali, pastorali e di conseguenza anche sociali e familiari.</w:t>
      </w:r>
    </w:p>
    <w:p w14:paraId="7E4126C0" w14:textId="77777777" w:rsidR="00572AC2" w:rsidRDefault="00BE2FF4" w:rsidP="00572AC2">
      <w:pPr>
        <w:pStyle w:val="Corpotesto"/>
      </w:pPr>
      <w:r>
        <w:t xml:space="preserve">Un tempo esistevano i custodi del pensiero di Dio. Oggi anche i custodi sono spariti. </w:t>
      </w:r>
      <w:r w:rsidR="00572AC2">
        <w:t>Sembra compiersi la profezia di Amos e quella di Isaia.</w:t>
      </w:r>
    </w:p>
    <w:p w14:paraId="24788E43" w14:textId="77777777" w:rsidR="00BE2FF4" w:rsidRPr="00572AC2" w:rsidRDefault="00BE2FF4" w:rsidP="00572AC2">
      <w:pPr>
        <w:pStyle w:val="Corpotesto"/>
        <w:rPr>
          <w:i/>
          <w:iCs/>
          <w:color w:val="000000"/>
          <w:sz w:val="20"/>
        </w:rPr>
      </w:pPr>
      <w:r w:rsidRPr="00572AC2">
        <w:rPr>
          <w:i/>
          <w:iCs/>
          <w:color w:val="000000"/>
          <w:sz w:val="20"/>
        </w:rPr>
        <w:t xml:space="preserve">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(Am 8,11-12). </w:t>
      </w:r>
    </w:p>
    <w:p w14:paraId="3FF65337" w14:textId="77777777" w:rsidR="00BE2FF4" w:rsidRPr="00572AC2" w:rsidRDefault="00572AC2" w:rsidP="00572AC2">
      <w:pPr>
        <w:pStyle w:val="Corpotesto"/>
        <w:rPr>
          <w:i/>
          <w:iCs/>
          <w:color w:val="000000"/>
          <w:sz w:val="20"/>
        </w:rPr>
      </w:pPr>
      <w:r w:rsidRPr="00572AC2">
        <w:rPr>
          <w:i/>
          <w:iCs/>
          <w:color w:val="000000"/>
          <w:sz w:val="20"/>
        </w:rPr>
        <w:t xml:space="preserve">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 </w:t>
      </w:r>
    </w:p>
    <w:p w14:paraId="67E34BA1" w14:textId="77777777" w:rsidR="00BE2FF4" w:rsidRDefault="00572AC2" w:rsidP="008668AA">
      <w:pPr>
        <w:pStyle w:val="Corpotesto"/>
      </w:pPr>
      <w:r>
        <w:t>Giona conosce i pensieri di Dio per non obbedire, fugge lontano dal Signore. Noi conosciamo i nostri pensieri, diano ad essi valore attribuendoli a Dio.</w:t>
      </w:r>
    </w:p>
    <w:p w14:paraId="15D959D9" w14:textId="77777777" w:rsidR="00572AC2" w:rsidRDefault="00572AC2" w:rsidP="008668AA">
      <w:pPr>
        <w:pStyle w:val="Corpotesto"/>
      </w:pPr>
      <w:r>
        <w:t>Non vi è alcuna possibilità di salvezza, perché non vi è alcuna possibilità di conversione. La conversione è solo ai pensieri di Dio che non esistono più.</w:t>
      </w:r>
    </w:p>
    <w:p w14:paraId="4E58A50F" w14:textId="77777777" w:rsidR="00F4186F" w:rsidRDefault="00F4186F" w:rsidP="001062D5">
      <w:pPr>
        <w:pStyle w:val="Corpodeltesto2"/>
        <w:rPr>
          <w:color w:val="000000"/>
        </w:rPr>
      </w:pPr>
      <w:r w:rsidRPr="00F4186F">
        <w:rPr>
          <w:color w:val="000000"/>
          <w:position w:val="6"/>
          <w:vertAlign w:val="superscript"/>
        </w:rPr>
        <w:t>6</w:t>
      </w:r>
      <w:r w:rsidRPr="00F4186F">
        <w:rPr>
          <w:color w:val="000000"/>
        </w:rPr>
        <w:t>Le acque mi hanno sommerso fino alla gola,</w:t>
      </w:r>
      <w:r w:rsidR="00446A9C">
        <w:rPr>
          <w:color w:val="000000"/>
        </w:rPr>
        <w:t xml:space="preserve"> </w:t>
      </w:r>
      <w:r w:rsidRPr="00F4186F">
        <w:rPr>
          <w:color w:val="000000"/>
        </w:rPr>
        <w:t>l’abisso mi ha avvolto,</w:t>
      </w:r>
      <w:r w:rsidR="00446A9C">
        <w:rPr>
          <w:color w:val="000000"/>
        </w:rPr>
        <w:t xml:space="preserve"> </w:t>
      </w:r>
      <w:r w:rsidRPr="00F4186F">
        <w:rPr>
          <w:color w:val="000000"/>
        </w:rPr>
        <w:t>l’alga si è avvinta al mio capo.</w:t>
      </w:r>
    </w:p>
    <w:p w14:paraId="39C11860" w14:textId="77777777" w:rsidR="00BA086E" w:rsidRDefault="00572AC2" w:rsidP="00572AC2">
      <w:pPr>
        <w:pStyle w:val="Corpotesto"/>
      </w:pPr>
      <w:r>
        <w:t xml:space="preserve">Anche tre immagini di assoluta non salvezza: </w:t>
      </w:r>
      <w:r w:rsidRPr="00572AC2">
        <w:rPr>
          <w:i/>
        </w:rPr>
        <w:t>“sommersione fino alla gola”, “abisso che travolge”, alga avvinta al corpo”.</w:t>
      </w:r>
      <w:r>
        <w:t xml:space="preserve"> Ogni via umana è impraticabile. </w:t>
      </w:r>
    </w:p>
    <w:p w14:paraId="3FD0F23E" w14:textId="77777777" w:rsidR="00572AC2" w:rsidRDefault="00572AC2" w:rsidP="00572AC2">
      <w:pPr>
        <w:pStyle w:val="Corpotesto"/>
      </w:pPr>
      <w:r w:rsidRPr="00572AC2">
        <w:rPr>
          <w:i/>
        </w:rPr>
        <w:t>Le acque mi hanno sommerso fino alla gola, l’abisso mi ha avvolto, l’alga si è avvinta al mio capo</w:t>
      </w:r>
      <w:r w:rsidRPr="00F4186F">
        <w:t>.</w:t>
      </w:r>
      <w:r>
        <w:t xml:space="preserve"> Giona sa che da lui non potrà venire alcuna salvezza.</w:t>
      </w:r>
    </w:p>
    <w:p w14:paraId="4DEA066B" w14:textId="77777777" w:rsidR="00572AC2" w:rsidRDefault="008F7C3A" w:rsidP="00572AC2">
      <w:pPr>
        <w:pStyle w:val="Corpotesto"/>
      </w:pPr>
      <w:r>
        <w:t>Dal ventre del pesce non si esce. Dal ventre dei propri pensieri non si viene fuori. Chi può trarci fuori dai nostri pensieri è solo il Signore, solo Lui.</w:t>
      </w:r>
    </w:p>
    <w:p w14:paraId="2605252B" w14:textId="77777777" w:rsidR="008F7C3A" w:rsidRDefault="008F7C3A" w:rsidP="00572AC2">
      <w:pPr>
        <w:pStyle w:val="Corpotesto"/>
      </w:pPr>
      <w:r>
        <w:t>Paolo nel terzo racconto della “folgorazione” della sua persona sulla via di Damasco ricorda come lui era un recalcitrante. Si rifiutava di aprirsi alla verità.</w:t>
      </w:r>
    </w:p>
    <w:p w14:paraId="2E6FA47C" w14:textId="77777777" w:rsidR="008F7C3A" w:rsidRDefault="008F7C3A" w:rsidP="00572AC2">
      <w:pPr>
        <w:pStyle w:val="Corpotesto"/>
      </w:pPr>
      <w:r>
        <w:t>Anzi, combatteva con tutte le sue forze per non uscire dal seno dei suoi pensieri. Gesù lo attraeva a Sé, ma lui lottava per rimanere in se stesso.</w:t>
      </w:r>
    </w:p>
    <w:p w14:paraId="0C05F5ED" w14:textId="77777777" w:rsidR="008F7C3A" w:rsidRDefault="008F7C3A" w:rsidP="00572AC2">
      <w:pPr>
        <w:pStyle w:val="Corpotesto"/>
      </w:pPr>
      <w:r>
        <w:lastRenderedPageBreak/>
        <w:t xml:space="preserve">Se Gesù non lo avesse folgorato con la potenza della sua luce, ancora Paolo starebbe a recalcitrare per non uscire dal seno dei suoi pensieri. </w:t>
      </w:r>
    </w:p>
    <w:p w14:paraId="5BB84682" w14:textId="77777777" w:rsidR="008F7C3A" w:rsidRPr="008F7C3A" w:rsidRDefault="008F7C3A" w:rsidP="008F7C3A">
      <w:pPr>
        <w:pStyle w:val="Corpotesto"/>
        <w:rPr>
          <w:i/>
          <w:iCs/>
          <w:color w:val="000000"/>
          <w:sz w:val="20"/>
        </w:rPr>
      </w:pPr>
      <w:r w:rsidRPr="008F7C3A">
        <w:rPr>
          <w:i/>
          <w:iCs/>
          <w:color w:val="000000"/>
          <w:sz w:val="20"/>
        </w:rPr>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w:t>
      </w:r>
    </w:p>
    <w:p w14:paraId="4775D905" w14:textId="77777777" w:rsidR="008F7C3A" w:rsidRPr="008F7C3A" w:rsidRDefault="008F7C3A" w:rsidP="008F7C3A">
      <w:pPr>
        <w:pStyle w:val="Corpotesto"/>
        <w:rPr>
          <w:i/>
          <w:iCs/>
          <w:color w:val="000000"/>
          <w:sz w:val="20"/>
        </w:rPr>
      </w:pPr>
      <w:r w:rsidRPr="008F7C3A">
        <w:rPr>
          <w:i/>
          <w:iCs/>
          <w:color w:val="000000"/>
          <w:sz w:val="20"/>
        </w:rPr>
        <w:t>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w:t>
      </w:r>
    </w:p>
    <w:p w14:paraId="0F136EF5" w14:textId="77777777" w:rsidR="008F7C3A" w:rsidRPr="008F7C3A" w:rsidRDefault="008F7C3A" w:rsidP="008F7C3A">
      <w:pPr>
        <w:pStyle w:val="Corpotesto"/>
        <w:rPr>
          <w:i/>
          <w:iCs/>
          <w:color w:val="000000"/>
          <w:sz w:val="20"/>
        </w:rPr>
      </w:pPr>
      <w:r w:rsidRPr="008F7C3A">
        <w:rPr>
          <w:i/>
          <w:iCs/>
          <w:color w:val="000000"/>
          <w:sz w:val="20"/>
        </w:rPr>
        <w:t>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w:t>
      </w:r>
    </w:p>
    <w:p w14:paraId="7794742F" w14:textId="77777777" w:rsidR="008F7C3A" w:rsidRPr="008F7C3A" w:rsidRDefault="008F7C3A" w:rsidP="008F7C3A">
      <w:pPr>
        <w:pStyle w:val="Corpotesto"/>
        <w:rPr>
          <w:i/>
          <w:iCs/>
          <w:color w:val="000000"/>
          <w:sz w:val="20"/>
        </w:rPr>
      </w:pPr>
      <w:r w:rsidRPr="008F7C3A">
        <w:rPr>
          <w:i/>
          <w:iCs/>
          <w:color w:val="000000"/>
          <w:sz w:val="20"/>
        </w:rPr>
        <w:t>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p>
    <w:p w14:paraId="153A1E58" w14:textId="77777777" w:rsidR="008F7C3A" w:rsidRPr="008F7C3A" w:rsidRDefault="008F7C3A" w:rsidP="008F7C3A">
      <w:pPr>
        <w:pStyle w:val="Corpotesto"/>
        <w:rPr>
          <w:i/>
          <w:iCs/>
          <w:color w:val="000000"/>
          <w:sz w:val="20"/>
        </w:rPr>
      </w:pPr>
      <w:r w:rsidRPr="008F7C3A">
        <w:rPr>
          <w:i/>
          <w:iCs/>
          <w:color w:val="000000"/>
          <w:sz w:val="20"/>
        </w:rPr>
        <w:t>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w:t>
      </w:r>
    </w:p>
    <w:p w14:paraId="71AAE5C4" w14:textId="77777777" w:rsidR="008F7C3A" w:rsidRPr="008F7C3A" w:rsidRDefault="008F7C3A" w:rsidP="008F7C3A">
      <w:pPr>
        <w:pStyle w:val="Corpotesto"/>
        <w:rPr>
          <w:i/>
          <w:iCs/>
          <w:color w:val="000000"/>
          <w:sz w:val="20"/>
        </w:rPr>
      </w:pPr>
      <w:r w:rsidRPr="008F7C3A">
        <w:rPr>
          <w:i/>
          <w:iCs/>
          <w:color w:val="000000"/>
          <w:sz w:val="20"/>
        </w:rPr>
        <w:t xml:space="preserve">Allora il re si alzò e con lui il governatore, Berenice e quelli che avevano preso parte alla seduta. Andandosene, conversavano tra loro e dicevano: «Quest’uomo non ha fatto nulla che meriti la morte o le catene». E Agrippa disse a Festo: «Quest’uomo poteva essere rimesso in libertà, se non si fosse appellato a Cesare» (At 26,1-32). </w:t>
      </w:r>
    </w:p>
    <w:p w14:paraId="443D7B33" w14:textId="77777777" w:rsidR="008F7C3A" w:rsidRDefault="008F7C3A" w:rsidP="00572AC2">
      <w:pPr>
        <w:pStyle w:val="Corpotesto"/>
      </w:pPr>
      <w:r>
        <w:t xml:space="preserve">Giona attesta questa medesima verità. Se il Signore non viene con tutta la sua onnipotenza, dal seno dei propri pensieri non si esce. </w:t>
      </w:r>
    </w:p>
    <w:p w14:paraId="05AC3C0E" w14:textId="77777777" w:rsidR="008F7C3A" w:rsidRDefault="008F7C3A" w:rsidP="00572AC2">
      <w:pPr>
        <w:pStyle w:val="Corpotesto"/>
      </w:pPr>
      <w:r>
        <w:t>Il grembo del grosso pesce è l’immagine perfetta per rivelare l’impossibilità che è proprio della natura dell’uomo, schiava e prigionier</w:t>
      </w:r>
      <w:r w:rsidR="00483021">
        <w:t>a</w:t>
      </w:r>
      <w:r>
        <w:t xml:space="preserve"> del peccato.</w:t>
      </w:r>
    </w:p>
    <w:p w14:paraId="3B88A779" w14:textId="77777777" w:rsidR="00483021" w:rsidRDefault="00483021" w:rsidP="00572AC2">
      <w:pPr>
        <w:pStyle w:val="Corpotesto"/>
      </w:pPr>
      <w:r>
        <w:lastRenderedPageBreak/>
        <w:t>Sapendo questo</w:t>
      </w:r>
      <w:r w:rsidR="000813D6">
        <w:t>,</w:t>
      </w:r>
      <w:r>
        <w:t xml:space="preserve"> in nulla ci si deve risparmiare nella preghiera. Sempre dobbiamo chiede</w:t>
      </w:r>
      <w:r w:rsidR="000813D6">
        <w:t>re</w:t>
      </w:r>
      <w:r>
        <w:t xml:space="preserve"> al Signore che venga con tutta la sua onnipotenza di luce. </w:t>
      </w:r>
    </w:p>
    <w:p w14:paraId="048DA441" w14:textId="77777777" w:rsidR="00F4186F" w:rsidRDefault="00F4186F" w:rsidP="001062D5">
      <w:pPr>
        <w:pStyle w:val="Corpodeltesto2"/>
        <w:rPr>
          <w:color w:val="000000"/>
        </w:rPr>
      </w:pPr>
      <w:r w:rsidRPr="00F4186F">
        <w:rPr>
          <w:color w:val="000000"/>
          <w:position w:val="6"/>
          <w:vertAlign w:val="superscript"/>
        </w:rPr>
        <w:t>7</w:t>
      </w:r>
      <w:r w:rsidRPr="00F4186F">
        <w:rPr>
          <w:color w:val="000000"/>
        </w:rPr>
        <w:t>Sono sceso alle radici dei monti,</w:t>
      </w:r>
      <w:r w:rsidR="00446A9C">
        <w:rPr>
          <w:color w:val="000000"/>
        </w:rPr>
        <w:t xml:space="preserve"> </w:t>
      </w:r>
      <w:r w:rsidRPr="00F4186F">
        <w:rPr>
          <w:color w:val="000000"/>
        </w:rPr>
        <w:t>la terra ha chiuso le sue spranghe</w:t>
      </w:r>
      <w:r w:rsidR="00446A9C">
        <w:rPr>
          <w:color w:val="000000"/>
        </w:rPr>
        <w:t xml:space="preserve"> </w:t>
      </w:r>
      <w:r w:rsidRPr="00F4186F">
        <w:rPr>
          <w:color w:val="000000"/>
        </w:rPr>
        <w:t>dietro a me per sempre.</w:t>
      </w:r>
      <w:r w:rsidR="00446A9C">
        <w:rPr>
          <w:color w:val="000000"/>
        </w:rPr>
        <w:t xml:space="preserve"> </w:t>
      </w:r>
      <w:r w:rsidRPr="00F4186F">
        <w:rPr>
          <w:color w:val="000000"/>
        </w:rPr>
        <w:t>Ma tu hai fatto risalire dalla fossa la mia vita,</w:t>
      </w:r>
      <w:r w:rsidR="00446A9C">
        <w:rPr>
          <w:color w:val="000000"/>
        </w:rPr>
        <w:t xml:space="preserve"> </w:t>
      </w:r>
      <w:r w:rsidRPr="00F4186F">
        <w:rPr>
          <w:color w:val="000000"/>
        </w:rPr>
        <w:t>Signore, mio Dio.</w:t>
      </w:r>
    </w:p>
    <w:p w14:paraId="48E2F62E" w14:textId="77777777" w:rsidR="00BA086E" w:rsidRDefault="00483021" w:rsidP="00483021">
      <w:pPr>
        <w:pStyle w:val="Corpotesto"/>
      </w:pPr>
      <w:r>
        <w:t xml:space="preserve">Ancora altre immagini di impossibilità da parte dell’uomo di “produrre” la sua liberazione. </w:t>
      </w:r>
      <w:r w:rsidRPr="00483021">
        <w:rPr>
          <w:i/>
        </w:rPr>
        <w:t>“Radici dei monti e terra che si chiude”</w:t>
      </w:r>
      <w:r>
        <w:t xml:space="preserve">: non si esce più fuori. </w:t>
      </w:r>
    </w:p>
    <w:p w14:paraId="460B0EC3" w14:textId="77777777" w:rsidR="00483021" w:rsidRDefault="00483021" w:rsidP="00483021">
      <w:pPr>
        <w:pStyle w:val="Corpotesto"/>
      </w:pPr>
      <w:r w:rsidRPr="00483021">
        <w:rPr>
          <w:i/>
        </w:rPr>
        <w:t>Sono sceso alle radici dei monti, la terra ha chiuso le sue spranghe dietro a me per sempre. Ma tu hai fatto risalire dalla fossa la mia vita, Signore, mio Dio</w:t>
      </w:r>
      <w:r w:rsidRPr="00F4186F">
        <w:t>.</w:t>
      </w:r>
    </w:p>
    <w:p w14:paraId="314236B1" w14:textId="77777777" w:rsidR="00483021" w:rsidRDefault="00483021" w:rsidP="00483021">
      <w:pPr>
        <w:pStyle w:val="Corpotesto"/>
      </w:pPr>
      <w:r>
        <w:t>Come si fa ad uscire se si viene sotterrati alla radice de</w:t>
      </w:r>
      <w:r w:rsidR="000813D6">
        <w:t>i monti e la terra chiude le sue</w:t>
      </w:r>
      <w:r>
        <w:t xml:space="preserve"> spranghe? Impossibile per ogni uomo. Umanamente è finita.</w:t>
      </w:r>
    </w:p>
    <w:p w14:paraId="5438F4B3" w14:textId="77777777" w:rsidR="00483021" w:rsidRDefault="00483021" w:rsidP="00483021">
      <w:pPr>
        <w:pStyle w:val="Corpotesto"/>
      </w:pPr>
      <w:r>
        <w:t>Già basta anche solo mezzo metro di profondità e non si vedrà mai più la luce. Figuriamo ad essere sotterrati a chilometri di profondità con le porte sprangate.</w:t>
      </w:r>
    </w:p>
    <w:p w14:paraId="28104D0C" w14:textId="77777777" w:rsidR="00483021" w:rsidRDefault="00483021" w:rsidP="00483021">
      <w:pPr>
        <w:pStyle w:val="Corpotesto"/>
      </w:pPr>
      <w:r>
        <w:t>Le immagini sono numerose. La verità è una sola. Dalla fossa solo il Signore può tirarci fuori. Dai nostri pensieri non si esce. Occorre la divina onnipotenza.</w:t>
      </w:r>
    </w:p>
    <w:p w14:paraId="14688CEB" w14:textId="77777777" w:rsidR="00BA086E" w:rsidRPr="007B25FA" w:rsidRDefault="00741816" w:rsidP="007B25FA">
      <w:pPr>
        <w:pStyle w:val="Corpotesto"/>
        <w:rPr>
          <w:i/>
          <w:iCs/>
          <w:color w:val="000000"/>
          <w:sz w:val="20"/>
        </w:rPr>
      </w:pPr>
      <w:r w:rsidRPr="007B25FA">
        <w:rPr>
          <w:i/>
          <w:iCs/>
          <w:color w:val="000000"/>
          <w:sz w:val="20"/>
        </w:rPr>
        <w:t>Allora l'angelo del Signore si fermò in un sentiero infossato tra le vigne, che aveva un muro d</w:t>
      </w:r>
      <w:r w:rsidR="00F36D7B" w:rsidRPr="007B25FA">
        <w:rPr>
          <w:i/>
          <w:iCs/>
          <w:color w:val="000000"/>
          <w:sz w:val="20"/>
        </w:rPr>
        <w:t>i qua e un muro di là (</w:t>
      </w:r>
      <w:r w:rsidR="00BA086E" w:rsidRPr="007B25FA">
        <w:rPr>
          <w:i/>
          <w:iCs/>
          <w:color w:val="000000"/>
          <w:sz w:val="20"/>
        </w:rPr>
        <w:t>Nm 22, 24</w:t>
      </w:r>
      <w:r w:rsidR="00F36D7B" w:rsidRPr="007B25FA">
        <w:rPr>
          <w:i/>
          <w:iCs/>
          <w:color w:val="000000"/>
          <w:sz w:val="20"/>
        </w:rPr>
        <w:t xml:space="preserve">). </w:t>
      </w:r>
      <w:r w:rsidRPr="007B25FA">
        <w:rPr>
          <w:i/>
          <w:iCs/>
          <w:color w:val="000000"/>
          <w:sz w:val="20"/>
        </w:rPr>
        <w:t>Quindi presero Assalonne, lo gettarono in una grande fossa nella foresta ed elevarono sopra di lui un enorme mucchio di pietre. Tutto Israele era f</w:t>
      </w:r>
      <w:r w:rsidR="00F36D7B" w:rsidRPr="007B25FA">
        <w:rPr>
          <w:i/>
          <w:iCs/>
          <w:color w:val="000000"/>
          <w:sz w:val="20"/>
        </w:rPr>
        <w:t>uggito ciascuno nella sua tenda (</w:t>
      </w:r>
      <w:r w:rsidR="00BA086E" w:rsidRPr="007B25FA">
        <w:rPr>
          <w:i/>
          <w:iCs/>
          <w:color w:val="000000"/>
          <w:sz w:val="20"/>
        </w:rPr>
        <w:t>2Sam 18, 17</w:t>
      </w:r>
      <w:r w:rsidR="00F36D7B" w:rsidRPr="007B25FA">
        <w:rPr>
          <w:i/>
          <w:iCs/>
          <w:color w:val="000000"/>
          <w:sz w:val="20"/>
        </w:rPr>
        <w:t xml:space="preserve">). </w:t>
      </w:r>
      <w:r w:rsidRPr="007B25FA">
        <w:rPr>
          <w:i/>
          <w:iCs/>
          <w:color w:val="000000"/>
          <w:sz w:val="20"/>
        </w:rPr>
        <w:t>E piansi. Quando poi calò il sole, andai a scavare una fossa</w:t>
      </w:r>
      <w:r w:rsidR="00F36D7B" w:rsidRPr="007B25FA">
        <w:rPr>
          <w:i/>
          <w:iCs/>
          <w:color w:val="000000"/>
          <w:sz w:val="20"/>
        </w:rPr>
        <w:t xml:space="preserve"> e ve lo seppellii (</w:t>
      </w:r>
      <w:r w:rsidR="00BA086E" w:rsidRPr="007B25FA">
        <w:rPr>
          <w:i/>
          <w:iCs/>
          <w:color w:val="000000"/>
          <w:sz w:val="20"/>
        </w:rPr>
        <w:t>Tb 2, 7</w:t>
      </w:r>
      <w:r w:rsidR="00F36D7B" w:rsidRPr="007B25FA">
        <w:rPr>
          <w:i/>
          <w:iCs/>
          <w:color w:val="000000"/>
          <w:sz w:val="20"/>
        </w:rPr>
        <w:t xml:space="preserve">). </w:t>
      </w:r>
      <w:r w:rsidRPr="007B25FA">
        <w:rPr>
          <w:i/>
          <w:iCs/>
          <w:color w:val="000000"/>
          <w:sz w:val="20"/>
        </w:rPr>
        <w:t>Ma Raguele si alzò; chiamò i servi e andò con loro a scavare una fossa. Diceva infatti: "Caso mai sia morto, non abbiamo a diventare og</w:t>
      </w:r>
      <w:r w:rsidR="00F36D7B" w:rsidRPr="007B25FA">
        <w:rPr>
          <w:i/>
          <w:iCs/>
          <w:color w:val="000000"/>
          <w:sz w:val="20"/>
        </w:rPr>
        <w:t>getto di scherno e di ribrezzo" (</w:t>
      </w:r>
      <w:r w:rsidR="00BA086E" w:rsidRPr="007B25FA">
        <w:rPr>
          <w:i/>
          <w:iCs/>
          <w:color w:val="000000"/>
          <w:sz w:val="20"/>
        </w:rPr>
        <w:t>Tb 8, 10</w:t>
      </w:r>
      <w:r w:rsidR="00F36D7B" w:rsidRPr="007B25FA">
        <w:rPr>
          <w:i/>
          <w:iCs/>
          <w:color w:val="000000"/>
          <w:sz w:val="20"/>
        </w:rPr>
        <w:t xml:space="preserve">). </w:t>
      </w:r>
      <w:r w:rsidRPr="007B25FA">
        <w:rPr>
          <w:i/>
          <w:iCs/>
          <w:color w:val="000000"/>
          <w:sz w:val="20"/>
        </w:rPr>
        <w:t>Allora ordinò ai servi di riempire la fossa</w:t>
      </w:r>
      <w:r w:rsidR="00F36D7B" w:rsidRPr="007B25FA">
        <w:rPr>
          <w:i/>
          <w:iCs/>
          <w:color w:val="000000"/>
          <w:sz w:val="20"/>
        </w:rPr>
        <w:t xml:space="preserve"> prima che si facesse giorno (</w:t>
      </w:r>
      <w:r w:rsidR="00BA086E" w:rsidRPr="007B25FA">
        <w:rPr>
          <w:i/>
          <w:iCs/>
          <w:color w:val="000000"/>
          <w:sz w:val="20"/>
        </w:rPr>
        <w:t>Tb 8, 18</w:t>
      </w:r>
      <w:r w:rsidR="00F36D7B" w:rsidRPr="007B25FA">
        <w:rPr>
          <w:i/>
          <w:iCs/>
          <w:color w:val="000000"/>
          <w:sz w:val="20"/>
        </w:rPr>
        <w:t xml:space="preserve">). </w:t>
      </w:r>
      <w:r w:rsidRPr="007B25FA">
        <w:rPr>
          <w:i/>
          <w:iCs/>
          <w:color w:val="000000"/>
          <w:sz w:val="20"/>
        </w:rPr>
        <w:t>Anche sull'orfano gettereste la sorte e a un vostro amico scavereste la fossa</w:t>
      </w:r>
      <w:r w:rsidR="00F36D7B" w:rsidRPr="007B25FA">
        <w:rPr>
          <w:i/>
          <w:iCs/>
          <w:color w:val="000000"/>
          <w:sz w:val="20"/>
        </w:rPr>
        <w:t xml:space="preserve"> (</w:t>
      </w:r>
      <w:r w:rsidR="00BA086E" w:rsidRPr="007B25FA">
        <w:rPr>
          <w:i/>
          <w:iCs/>
          <w:color w:val="000000"/>
          <w:sz w:val="20"/>
        </w:rPr>
        <w:t>Gb 6, 27</w:t>
      </w:r>
      <w:r w:rsidR="00F36D7B" w:rsidRPr="007B25FA">
        <w:rPr>
          <w:i/>
          <w:iCs/>
          <w:color w:val="000000"/>
          <w:sz w:val="20"/>
        </w:rPr>
        <w:t xml:space="preserve">). </w:t>
      </w:r>
      <w:r w:rsidRPr="007B25FA">
        <w:rPr>
          <w:i/>
          <w:iCs/>
          <w:color w:val="000000"/>
          <w:sz w:val="20"/>
        </w:rPr>
        <w:t>Per preservarne l'anima dalla fossa e l</w:t>
      </w:r>
      <w:r w:rsidR="00F36D7B" w:rsidRPr="007B25FA">
        <w:rPr>
          <w:i/>
          <w:iCs/>
          <w:color w:val="000000"/>
          <w:sz w:val="20"/>
        </w:rPr>
        <w:t>a sua vita dalla morte violenta (</w:t>
      </w:r>
      <w:r w:rsidR="00BA086E" w:rsidRPr="007B25FA">
        <w:rPr>
          <w:i/>
          <w:iCs/>
          <w:color w:val="000000"/>
          <w:sz w:val="20"/>
        </w:rPr>
        <w:t>Gb 33, 18</w:t>
      </w:r>
      <w:r w:rsidR="00F36D7B" w:rsidRPr="007B25FA">
        <w:rPr>
          <w:i/>
          <w:iCs/>
          <w:color w:val="000000"/>
          <w:sz w:val="20"/>
        </w:rPr>
        <w:t xml:space="preserve">). </w:t>
      </w:r>
    </w:p>
    <w:p w14:paraId="09F2D8C2" w14:textId="77777777" w:rsidR="00BA086E" w:rsidRPr="007B25FA" w:rsidRDefault="006F7186" w:rsidP="007B25FA">
      <w:pPr>
        <w:pStyle w:val="Corpotesto"/>
        <w:rPr>
          <w:i/>
          <w:iCs/>
          <w:color w:val="000000"/>
          <w:sz w:val="20"/>
        </w:rPr>
      </w:pPr>
      <w:r w:rsidRPr="007B25FA">
        <w:rPr>
          <w:i/>
          <w:iCs/>
          <w:color w:val="000000"/>
          <w:sz w:val="20"/>
        </w:rPr>
        <w:t>Quando egli si avvicina alla fossa e la</w:t>
      </w:r>
      <w:r w:rsidR="00F36D7B" w:rsidRPr="007B25FA">
        <w:rPr>
          <w:i/>
          <w:iCs/>
          <w:color w:val="000000"/>
          <w:sz w:val="20"/>
        </w:rPr>
        <w:t xml:space="preserve"> sua vita alla dimora dei morti (</w:t>
      </w:r>
      <w:r w:rsidR="00BA086E" w:rsidRPr="007B25FA">
        <w:rPr>
          <w:i/>
          <w:iCs/>
          <w:color w:val="000000"/>
          <w:sz w:val="20"/>
        </w:rPr>
        <w:t>Gb 33, 22</w:t>
      </w:r>
      <w:r w:rsidR="00F36D7B" w:rsidRPr="007B25FA">
        <w:rPr>
          <w:i/>
          <w:iCs/>
          <w:color w:val="000000"/>
          <w:sz w:val="20"/>
        </w:rPr>
        <w:t xml:space="preserve">). </w:t>
      </w:r>
      <w:r w:rsidRPr="007B25FA">
        <w:rPr>
          <w:i/>
          <w:iCs/>
          <w:color w:val="000000"/>
          <w:sz w:val="20"/>
        </w:rPr>
        <w:t>Abbia pietà di lui e dica: "Scampalo dallo scender nella fossa</w:t>
      </w:r>
      <w:r w:rsidR="00F36D7B" w:rsidRPr="007B25FA">
        <w:rPr>
          <w:i/>
          <w:iCs/>
          <w:color w:val="000000"/>
          <w:sz w:val="20"/>
        </w:rPr>
        <w:t>, ho trovato il riscatto" (</w:t>
      </w:r>
      <w:r w:rsidR="00BA086E" w:rsidRPr="007B25FA">
        <w:rPr>
          <w:i/>
          <w:iCs/>
          <w:color w:val="000000"/>
          <w:sz w:val="20"/>
        </w:rPr>
        <w:t>Gb 33, 24</w:t>
      </w:r>
      <w:r w:rsidR="00F36D7B" w:rsidRPr="007B25FA">
        <w:rPr>
          <w:i/>
          <w:iCs/>
          <w:color w:val="000000"/>
          <w:sz w:val="20"/>
        </w:rPr>
        <w:t xml:space="preserve">). </w:t>
      </w:r>
      <w:r w:rsidRPr="007B25FA">
        <w:rPr>
          <w:i/>
          <w:iCs/>
          <w:color w:val="000000"/>
          <w:sz w:val="20"/>
        </w:rPr>
        <w:t>Mi ha scampato dalla fossa</w:t>
      </w:r>
      <w:r w:rsidR="00F36D7B" w:rsidRPr="007B25FA">
        <w:rPr>
          <w:i/>
          <w:iCs/>
          <w:color w:val="000000"/>
          <w:sz w:val="20"/>
        </w:rPr>
        <w:t xml:space="preserve"> e la mia vita rivede la luce" (</w:t>
      </w:r>
      <w:r w:rsidR="00BA086E" w:rsidRPr="007B25FA">
        <w:rPr>
          <w:i/>
          <w:iCs/>
          <w:color w:val="000000"/>
          <w:sz w:val="20"/>
        </w:rPr>
        <w:t>Gb 33, 28</w:t>
      </w:r>
      <w:r w:rsidR="00F36D7B" w:rsidRPr="007B25FA">
        <w:rPr>
          <w:i/>
          <w:iCs/>
          <w:color w:val="000000"/>
          <w:sz w:val="20"/>
        </w:rPr>
        <w:t xml:space="preserve">). </w:t>
      </w:r>
      <w:r w:rsidRPr="007B25FA">
        <w:rPr>
          <w:i/>
          <w:iCs/>
          <w:color w:val="000000"/>
          <w:sz w:val="20"/>
        </w:rPr>
        <w:t>Per sottrarre l'anima sua dalla fossa e illu</w:t>
      </w:r>
      <w:r w:rsidR="00F36D7B" w:rsidRPr="007B25FA">
        <w:rPr>
          <w:i/>
          <w:iCs/>
          <w:color w:val="000000"/>
          <w:sz w:val="20"/>
        </w:rPr>
        <w:t>minarla con la luce dei viventi (</w:t>
      </w:r>
      <w:r w:rsidR="00BA086E" w:rsidRPr="007B25FA">
        <w:rPr>
          <w:i/>
          <w:iCs/>
          <w:color w:val="000000"/>
          <w:sz w:val="20"/>
        </w:rPr>
        <w:t>Gb 33, 30</w:t>
      </w:r>
      <w:r w:rsidR="00F36D7B" w:rsidRPr="007B25FA">
        <w:rPr>
          <w:i/>
          <w:iCs/>
          <w:color w:val="000000"/>
          <w:sz w:val="20"/>
        </w:rPr>
        <w:t xml:space="preserve">). </w:t>
      </w:r>
      <w:r w:rsidRPr="007B25FA">
        <w:rPr>
          <w:i/>
          <w:iCs/>
          <w:color w:val="000000"/>
          <w:sz w:val="20"/>
        </w:rPr>
        <w:t xml:space="preserve">Egli scava un pozzo </w:t>
      </w:r>
      <w:r w:rsidR="007B25FA" w:rsidRPr="007B25FA">
        <w:rPr>
          <w:i/>
          <w:iCs/>
          <w:color w:val="000000"/>
          <w:sz w:val="20"/>
        </w:rPr>
        <w:t>profondo e</w:t>
      </w:r>
      <w:r w:rsidRPr="007B25FA">
        <w:rPr>
          <w:i/>
          <w:iCs/>
          <w:color w:val="000000"/>
          <w:sz w:val="20"/>
        </w:rPr>
        <w:t xml:space="preserve"> cade nella fossa</w:t>
      </w:r>
      <w:r w:rsidR="00F36D7B" w:rsidRPr="007B25FA">
        <w:rPr>
          <w:i/>
          <w:iCs/>
          <w:color w:val="000000"/>
          <w:sz w:val="20"/>
        </w:rPr>
        <w:t xml:space="preserve"> che ha fatto (</w:t>
      </w:r>
      <w:r w:rsidR="00BA086E" w:rsidRPr="007B25FA">
        <w:rPr>
          <w:i/>
          <w:iCs/>
          <w:color w:val="000000"/>
          <w:sz w:val="20"/>
        </w:rPr>
        <w:t>Sal 7, 16</w:t>
      </w:r>
      <w:r w:rsidR="00F36D7B" w:rsidRPr="007B25FA">
        <w:rPr>
          <w:i/>
          <w:iCs/>
          <w:color w:val="000000"/>
          <w:sz w:val="20"/>
        </w:rPr>
        <w:t xml:space="preserve">). </w:t>
      </w:r>
      <w:r w:rsidRPr="007B25FA">
        <w:rPr>
          <w:i/>
          <w:iCs/>
          <w:color w:val="000000"/>
          <w:sz w:val="20"/>
        </w:rPr>
        <w:t>Sprofondano i popoli nella fossa che hanno scavata, nella rete che hanno</w:t>
      </w:r>
      <w:r w:rsidR="00F36D7B" w:rsidRPr="007B25FA">
        <w:rPr>
          <w:i/>
          <w:iCs/>
          <w:color w:val="000000"/>
          <w:sz w:val="20"/>
        </w:rPr>
        <w:t xml:space="preserve"> teso si impiglia il loro piede (</w:t>
      </w:r>
      <w:r w:rsidR="00BA086E" w:rsidRPr="007B25FA">
        <w:rPr>
          <w:i/>
          <w:iCs/>
          <w:color w:val="000000"/>
          <w:sz w:val="20"/>
        </w:rPr>
        <w:t>Sal 9, 16</w:t>
      </w:r>
      <w:r w:rsidR="00F36D7B" w:rsidRPr="007B25FA">
        <w:rPr>
          <w:i/>
          <w:iCs/>
          <w:color w:val="000000"/>
          <w:sz w:val="20"/>
        </w:rPr>
        <w:t xml:space="preserve">). </w:t>
      </w:r>
      <w:r w:rsidRPr="007B25FA">
        <w:rPr>
          <w:i/>
          <w:iCs/>
          <w:color w:val="000000"/>
          <w:sz w:val="20"/>
        </w:rPr>
        <w:t>Di Davide. A te grido, Signore; non restare in silenzio, mio Dio, perché, se tu non mi parli, io sono come chi scende nella fossa</w:t>
      </w:r>
      <w:r w:rsidR="00F36D7B" w:rsidRPr="007B25FA">
        <w:rPr>
          <w:i/>
          <w:iCs/>
          <w:color w:val="000000"/>
          <w:sz w:val="20"/>
        </w:rPr>
        <w:t xml:space="preserve"> (</w:t>
      </w:r>
      <w:r w:rsidR="00BA086E" w:rsidRPr="007B25FA">
        <w:rPr>
          <w:i/>
          <w:iCs/>
          <w:color w:val="000000"/>
          <w:sz w:val="20"/>
        </w:rPr>
        <w:t>Sal 27, 1</w:t>
      </w:r>
      <w:r w:rsidR="00F36D7B" w:rsidRPr="007B25FA">
        <w:rPr>
          <w:i/>
          <w:iCs/>
          <w:color w:val="000000"/>
          <w:sz w:val="20"/>
        </w:rPr>
        <w:t xml:space="preserve">). </w:t>
      </w:r>
      <w:r w:rsidRPr="007B25FA">
        <w:rPr>
          <w:i/>
          <w:iCs/>
          <w:color w:val="000000"/>
          <w:sz w:val="20"/>
        </w:rPr>
        <w:t>Poiché senza motivo mi hanno teso una rete, senza motivo mi hanno scavato una fossa</w:t>
      </w:r>
      <w:r w:rsidR="00F36D7B" w:rsidRPr="007B25FA">
        <w:rPr>
          <w:i/>
          <w:iCs/>
          <w:color w:val="000000"/>
          <w:sz w:val="20"/>
        </w:rPr>
        <w:t xml:space="preserve"> (</w:t>
      </w:r>
      <w:r w:rsidR="00BA086E" w:rsidRPr="007B25FA">
        <w:rPr>
          <w:i/>
          <w:iCs/>
          <w:color w:val="000000"/>
          <w:sz w:val="20"/>
        </w:rPr>
        <w:t>Sal 34, 7</w:t>
      </w:r>
      <w:r w:rsidR="00F36D7B" w:rsidRPr="007B25FA">
        <w:rPr>
          <w:i/>
          <w:iCs/>
          <w:color w:val="000000"/>
          <w:sz w:val="20"/>
        </w:rPr>
        <w:t xml:space="preserve">). </w:t>
      </w:r>
      <w:r w:rsidRPr="007B25FA">
        <w:rPr>
          <w:i/>
          <w:iCs/>
          <w:color w:val="000000"/>
          <w:sz w:val="20"/>
        </w:rPr>
        <w:t>Mi ha tratto dalla fossa della morte, dal fango della palude; i miei piedi ha stabilito sulla rocc</w:t>
      </w:r>
      <w:r w:rsidR="00F36D7B" w:rsidRPr="007B25FA">
        <w:rPr>
          <w:i/>
          <w:iCs/>
          <w:color w:val="000000"/>
          <w:sz w:val="20"/>
        </w:rPr>
        <w:t>ia, ha reso sicuri i miei passi (</w:t>
      </w:r>
      <w:r w:rsidR="00BA086E" w:rsidRPr="007B25FA">
        <w:rPr>
          <w:i/>
          <w:iCs/>
          <w:color w:val="000000"/>
          <w:sz w:val="20"/>
        </w:rPr>
        <w:t>Sal 39, 3</w:t>
      </w:r>
      <w:r w:rsidR="00F36D7B" w:rsidRPr="007B25FA">
        <w:rPr>
          <w:i/>
          <w:iCs/>
          <w:color w:val="000000"/>
          <w:sz w:val="20"/>
        </w:rPr>
        <w:t xml:space="preserve">). </w:t>
      </w:r>
      <w:r w:rsidRPr="007B25FA">
        <w:rPr>
          <w:i/>
          <w:iCs/>
          <w:color w:val="000000"/>
          <w:sz w:val="20"/>
        </w:rPr>
        <w:t>Hanno teso una rete ai miei piedi, mi hanno piegato, hanno scavato davanti a me una fossa</w:t>
      </w:r>
      <w:r w:rsidR="00F36D7B" w:rsidRPr="007B25FA">
        <w:rPr>
          <w:i/>
          <w:iCs/>
          <w:color w:val="000000"/>
          <w:sz w:val="20"/>
        </w:rPr>
        <w:t xml:space="preserve"> e vi sono caduti (</w:t>
      </w:r>
      <w:r w:rsidR="00BA086E" w:rsidRPr="007B25FA">
        <w:rPr>
          <w:i/>
          <w:iCs/>
          <w:color w:val="000000"/>
          <w:sz w:val="20"/>
        </w:rPr>
        <w:t>Sal 56, 7</w:t>
      </w:r>
      <w:r w:rsidR="00F36D7B" w:rsidRPr="007B25FA">
        <w:rPr>
          <w:i/>
          <w:iCs/>
          <w:color w:val="000000"/>
          <w:sz w:val="20"/>
        </w:rPr>
        <w:t xml:space="preserve">). </w:t>
      </w:r>
    </w:p>
    <w:p w14:paraId="44724598" w14:textId="77777777" w:rsidR="00BA086E" w:rsidRPr="007B25FA" w:rsidRDefault="006F7186" w:rsidP="007B25FA">
      <w:pPr>
        <w:pStyle w:val="Corpotesto"/>
        <w:rPr>
          <w:i/>
          <w:iCs/>
          <w:color w:val="000000"/>
          <w:sz w:val="20"/>
        </w:rPr>
      </w:pPr>
      <w:r w:rsidRPr="007B25FA">
        <w:rPr>
          <w:i/>
          <w:iCs/>
          <w:color w:val="000000"/>
          <w:sz w:val="20"/>
        </w:rPr>
        <w:t>Sono annoverato tra quelli che scendono nella fossa, sono com</w:t>
      </w:r>
      <w:r w:rsidR="00F36D7B" w:rsidRPr="007B25FA">
        <w:rPr>
          <w:i/>
          <w:iCs/>
          <w:color w:val="000000"/>
          <w:sz w:val="20"/>
        </w:rPr>
        <w:t>e un morto ormai privo di forza (</w:t>
      </w:r>
      <w:r w:rsidR="00BA086E" w:rsidRPr="007B25FA">
        <w:rPr>
          <w:i/>
          <w:iCs/>
          <w:color w:val="000000"/>
          <w:sz w:val="20"/>
        </w:rPr>
        <w:t>Sal 87, 5</w:t>
      </w:r>
      <w:r w:rsidR="00F36D7B" w:rsidRPr="007B25FA">
        <w:rPr>
          <w:i/>
          <w:iCs/>
          <w:color w:val="000000"/>
          <w:sz w:val="20"/>
        </w:rPr>
        <w:t xml:space="preserve">). </w:t>
      </w:r>
      <w:r w:rsidRPr="007B25FA">
        <w:rPr>
          <w:i/>
          <w:iCs/>
          <w:color w:val="000000"/>
          <w:sz w:val="20"/>
        </w:rPr>
        <w:t>Mi hai gettato nella fossa profonda, nell</w:t>
      </w:r>
      <w:r w:rsidR="00F36D7B" w:rsidRPr="007B25FA">
        <w:rPr>
          <w:i/>
          <w:iCs/>
          <w:color w:val="000000"/>
          <w:sz w:val="20"/>
        </w:rPr>
        <w:t>e tenebre e nell'ombra di morte (</w:t>
      </w:r>
      <w:r w:rsidR="00BA086E" w:rsidRPr="007B25FA">
        <w:rPr>
          <w:i/>
          <w:iCs/>
          <w:color w:val="000000"/>
          <w:sz w:val="20"/>
        </w:rPr>
        <w:t>Sal 87, 7</w:t>
      </w:r>
      <w:r w:rsidR="00F36D7B" w:rsidRPr="007B25FA">
        <w:rPr>
          <w:i/>
          <w:iCs/>
          <w:color w:val="000000"/>
          <w:sz w:val="20"/>
        </w:rPr>
        <w:t xml:space="preserve">). </w:t>
      </w:r>
      <w:r w:rsidRPr="007B25FA">
        <w:rPr>
          <w:i/>
          <w:iCs/>
          <w:color w:val="000000"/>
          <w:sz w:val="20"/>
        </w:rPr>
        <w:t>Per dargli riposo nei giorni di sventura, finché all'empio sia scavata la fossa</w:t>
      </w:r>
      <w:r w:rsidR="00F36D7B" w:rsidRPr="007B25FA">
        <w:rPr>
          <w:i/>
          <w:iCs/>
          <w:color w:val="000000"/>
          <w:sz w:val="20"/>
        </w:rPr>
        <w:t xml:space="preserve"> (</w:t>
      </w:r>
      <w:r w:rsidR="00BA086E" w:rsidRPr="007B25FA">
        <w:rPr>
          <w:i/>
          <w:iCs/>
          <w:color w:val="000000"/>
          <w:sz w:val="20"/>
        </w:rPr>
        <w:t>Sal 93, 13</w:t>
      </w:r>
      <w:r w:rsidR="00F36D7B" w:rsidRPr="007B25FA">
        <w:rPr>
          <w:i/>
          <w:iCs/>
          <w:color w:val="000000"/>
          <w:sz w:val="20"/>
        </w:rPr>
        <w:t>). Salva dalla fossa la tua vita, ti corona di grazia e di misericordia (</w:t>
      </w:r>
      <w:r w:rsidR="00BA086E" w:rsidRPr="007B25FA">
        <w:rPr>
          <w:i/>
          <w:iCs/>
          <w:color w:val="000000"/>
          <w:sz w:val="20"/>
        </w:rPr>
        <w:t>Sal 102, 4</w:t>
      </w:r>
      <w:r w:rsidR="00F36D7B" w:rsidRPr="007B25FA">
        <w:rPr>
          <w:i/>
          <w:iCs/>
          <w:color w:val="000000"/>
          <w:sz w:val="20"/>
        </w:rPr>
        <w:t xml:space="preserve">). </w:t>
      </w:r>
      <w:r w:rsidRPr="007B25FA">
        <w:rPr>
          <w:i/>
          <w:iCs/>
          <w:color w:val="000000"/>
          <w:sz w:val="20"/>
        </w:rPr>
        <w:t>Rispondimi presto, Signore, viene meno il mio spirito. Non nascondermi il tuo volto, perché non sia come chi scende nella fossa</w:t>
      </w:r>
      <w:r w:rsidR="00F36D7B" w:rsidRPr="007B25FA">
        <w:rPr>
          <w:i/>
          <w:iCs/>
          <w:color w:val="000000"/>
          <w:sz w:val="20"/>
        </w:rPr>
        <w:t xml:space="preserve"> (</w:t>
      </w:r>
      <w:r w:rsidR="00BA086E" w:rsidRPr="007B25FA">
        <w:rPr>
          <w:i/>
          <w:iCs/>
          <w:color w:val="000000"/>
          <w:sz w:val="20"/>
        </w:rPr>
        <w:t>Sal 142, 7</w:t>
      </w:r>
      <w:r w:rsidR="00F36D7B" w:rsidRPr="007B25FA">
        <w:rPr>
          <w:i/>
          <w:iCs/>
          <w:color w:val="000000"/>
          <w:sz w:val="20"/>
        </w:rPr>
        <w:t xml:space="preserve">). </w:t>
      </w:r>
      <w:r w:rsidRPr="007B25FA">
        <w:rPr>
          <w:i/>
          <w:iCs/>
          <w:color w:val="000000"/>
          <w:sz w:val="20"/>
        </w:rPr>
        <w:t>Inghiottiamoli vivi come gli inferi, interi, come coloro che scendon nella fossa</w:t>
      </w:r>
      <w:r w:rsidR="00F36D7B" w:rsidRPr="007B25FA">
        <w:rPr>
          <w:i/>
          <w:iCs/>
          <w:color w:val="000000"/>
          <w:sz w:val="20"/>
        </w:rPr>
        <w:t xml:space="preserve"> (</w:t>
      </w:r>
      <w:r w:rsidR="00BA086E" w:rsidRPr="007B25FA">
        <w:rPr>
          <w:i/>
          <w:iCs/>
          <w:color w:val="000000"/>
          <w:sz w:val="20"/>
        </w:rPr>
        <w:t>Pr 1, 12</w:t>
      </w:r>
      <w:r w:rsidR="00F36D7B" w:rsidRPr="007B25FA">
        <w:rPr>
          <w:i/>
          <w:iCs/>
          <w:color w:val="000000"/>
          <w:sz w:val="20"/>
        </w:rPr>
        <w:t xml:space="preserve">). </w:t>
      </w:r>
      <w:r w:rsidRPr="007B25FA">
        <w:rPr>
          <w:i/>
          <w:iCs/>
          <w:color w:val="000000"/>
          <w:sz w:val="20"/>
        </w:rPr>
        <w:t xml:space="preserve">La bocca delle straniere è una fossa profonda, </w:t>
      </w:r>
      <w:r w:rsidR="00F36D7B" w:rsidRPr="007B25FA">
        <w:rPr>
          <w:i/>
          <w:iCs/>
          <w:color w:val="000000"/>
          <w:sz w:val="20"/>
        </w:rPr>
        <w:t>chi è in ira al Signore vi cade (</w:t>
      </w:r>
      <w:r w:rsidR="00BA086E" w:rsidRPr="007B25FA">
        <w:rPr>
          <w:i/>
          <w:iCs/>
          <w:color w:val="000000"/>
          <w:sz w:val="20"/>
        </w:rPr>
        <w:t>Pr 22, 14</w:t>
      </w:r>
      <w:r w:rsidR="00F36D7B" w:rsidRPr="007B25FA">
        <w:rPr>
          <w:i/>
          <w:iCs/>
          <w:color w:val="000000"/>
          <w:sz w:val="20"/>
        </w:rPr>
        <w:t xml:space="preserve">). </w:t>
      </w:r>
      <w:r w:rsidRPr="007B25FA">
        <w:rPr>
          <w:i/>
          <w:iCs/>
          <w:color w:val="000000"/>
          <w:sz w:val="20"/>
        </w:rPr>
        <w:t xml:space="preserve">Una fossa profonda è la prostituta, </w:t>
      </w:r>
      <w:r w:rsidR="00F36D7B" w:rsidRPr="007B25FA">
        <w:rPr>
          <w:i/>
          <w:iCs/>
          <w:color w:val="000000"/>
          <w:sz w:val="20"/>
        </w:rPr>
        <w:t>e un pozzo stretto la straniera (</w:t>
      </w:r>
      <w:r w:rsidR="00BA086E" w:rsidRPr="007B25FA">
        <w:rPr>
          <w:i/>
          <w:iCs/>
          <w:color w:val="000000"/>
          <w:sz w:val="20"/>
        </w:rPr>
        <w:t>Pr 23, 27</w:t>
      </w:r>
      <w:r w:rsidR="00F36D7B" w:rsidRPr="007B25FA">
        <w:rPr>
          <w:i/>
          <w:iCs/>
          <w:color w:val="000000"/>
          <w:sz w:val="20"/>
        </w:rPr>
        <w:t xml:space="preserve">). </w:t>
      </w:r>
      <w:r w:rsidRPr="007B25FA">
        <w:rPr>
          <w:i/>
          <w:iCs/>
          <w:color w:val="000000"/>
          <w:sz w:val="20"/>
        </w:rPr>
        <w:t xml:space="preserve">Chi scava una fossa vi cadrà dentro e chi rotola </w:t>
      </w:r>
      <w:r w:rsidR="00F36D7B" w:rsidRPr="007B25FA">
        <w:rPr>
          <w:i/>
          <w:iCs/>
          <w:color w:val="000000"/>
          <w:sz w:val="20"/>
        </w:rPr>
        <w:t>una pietra, gli ricadrà addosso (</w:t>
      </w:r>
      <w:r w:rsidR="00BA086E" w:rsidRPr="007B25FA">
        <w:rPr>
          <w:i/>
          <w:iCs/>
          <w:color w:val="000000"/>
          <w:sz w:val="20"/>
        </w:rPr>
        <w:t>Pr 26, 27</w:t>
      </w:r>
      <w:r w:rsidR="00F36D7B" w:rsidRPr="007B25FA">
        <w:rPr>
          <w:i/>
          <w:iCs/>
          <w:color w:val="000000"/>
          <w:sz w:val="20"/>
        </w:rPr>
        <w:t xml:space="preserve">). </w:t>
      </w:r>
      <w:r w:rsidRPr="007B25FA">
        <w:rPr>
          <w:i/>
          <w:iCs/>
          <w:color w:val="000000"/>
          <w:sz w:val="20"/>
        </w:rPr>
        <w:t>Chi fa traviare gli uomini retti per una cattiva strada, cadrà egli stesso nella fossa, mentre g</w:t>
      </w:r>
      <w:r w:rsidR="00F36D7B" w:rsidRPr="007B25FA">
        <w:rPr>
          <w:i/>
          <w:iCs/>
          <w:color w:val="000000"/>
          <w:sz w:val="20"/>
        </w:rPr>
        <w:t>li integri possederanno fortune (</w:t>
      </w:r>
      <w:r w:rsidR="00BA086E" w:rsidRPr="007B25FA">
        <w:rPr>
          <w:i/>
          <w:iCs/>
          <w:color w:val="000000"/>
          <w:sz w:val="20"/>
        </w:rPr>
        <w:t>Pr 28, 10</w:t>
      </w:r>
      <w:r w:rsidR="00F36D7B" w:rsidRPr="007B25FA">
        <w:rPr>
          <w:i/>
          <w:iCs/>
          <w:color w:val="000000"/>
          <w:sz w:val="20"/>
        </w:rPr>
        <w:t xml:space="preserve">). </w:t>
      </w:r>
    </w:p>
    <w:p w14:paraId="6EE4BE1E" w14:textId="77777777" w:rsidR="00BA086E" w:rsidRPr="007B25FA" w:rsidRDefault="006F7186" w:rsidP="007B25FA">
      <w:pPr>
        <w:pStyle w:val="Corpotesto"/>
        <w:rPr>
          <w:i/>
          <w:iCs/>
          <w:color w:val="000000"/>
          <w:sz w:val="20"/>
        </w:rPr>
      </w:pPr>
      <w:r w:rsidRPr="007B25FA">
        <w:rPr>
          <w:i/>
          <w:iCs/>
          <w:color w:val="000000"/>
          <w:sz w:val="20"/>
        </w:rPr>
        <w:t>Chi scava una fossa ci casca dentro e chi dis</w:t>
      </w:r>
      <w:r w:rsidR="00F36D7B" w:rsidRPr="007B25FA">
        <w:rPr>
          <w:i/>
          <w:iCs/>
          <w:color w:val="000000"/>
          <w:sz w:val="20"/>
        </w:rPr>
        <w:t>fà un muro è morso da una serpe (</w:t>
      </w:r>
      <w:r w:rsidR="00BA086E" w:rsidRPr="007B25FA">
        <w:rPr>
          <w:i/>
          <w:iCs/>
          <w:color w:val="000000"/>
          <w:sz w:val="20"/>
        </w:rPr>
        <w:t>Qo 10, 8</w:t>
      </w:r>
      <w:r w:rsidR="00F36D7B" w:rsidRPr="007B25FA">
        <w:rPr>
          <w:i/>
          <w:iCs/>
          <w:color w:val="000000"/>
          <w:sz w:val="20"/>
        </w:rPr>
        <w:t xml:space="preserve">). </w:t>
      </w:r>
      <w:r w:rsidRPr="007B25FA">
        <w:rPr>
          <w:i/>
          <w:iCs/>
          <w:color w:val="000000"/>
          <w:sz w:val="20"/>
        </w:rPr>
        <w:t>Il nemico ha il dolce sulle labbra, ma in cuore medita di gettarti in una fossa. Il nemico avrà lacrime agli occhi, ma se troverà l'occasione</w:t>
      </w:r>
      <w:r w:rsidR="00F36D7B" w:rsidRPr="007B25FA">
        <w:rPr>
          <w:i/>
          <w:iCs/>
          <w:color w:val="000000"/>
          <w:sz w:val="20"/>
        </w:rPr>
        <w:t>, non si sazierà del tuo sangue (</w:t>
      </w:r>
      <w:r w:rsidR="00BA086E" w:rsidRPr="007B25FA">
        <w:rPr>
          <w:i/>
          <w:iCs/>
          <w:color w:val="000000"/>
          <w:sz w:val="20"/>
        </w:rPr>
        <w:t>Sir 12, 16</w:t>
      </w:r>
      <w:r w:rsidR="00F36D7B" w:rsidRPr="007B25FA">
        <w:rPr>
          <w:i/>
          <w:iCs/>
          <w:color w:val="000000"/>
          <w:sz w:val="20"/>
        </w:rPr>
        <w:t xml:space="preserve">). </w:t>
      </w:r>
      <w:r w:rsidRPr="007B25FA">
        <w:rPr>
          <w:i/>
          <w:iCs/>
          <w:color w:val="000000"/>
          <w:sz w:val="20"/>
        </w:rPr>
        <w:t xml:space="preserve">Chi </w:t>
      </w:r>
      <w:r w:rsidRPr="007B25FA">
        <w:rPr>
          <w:i/>
          <w:iCs/>
          <w:color w:val="000000"/>
          <w:sz w:val="20"/>
        </w:rPr>
        <w:lastRenderedPageBreak/>
        <w:t>scava una fossa vi cadrà dentro, chi t</w:t>
      </w:r>
      <w:r w:rsidR="00F36D7B" w:rsidRPr="007B25FA">
        <w:rPr>
          <w:i/>
          <w:iCs/>
          <w:color w:val="000000"/>
          <w:sz w:val="20"/>
        </w:rPr>
        <w:t>ende un laccio vi resterà preso (</w:t>
      </w:r>
      <w:r w:rsidR="00BA086E" w:rsidRPr="007B25FA">
        <w:rPr>
          <w:i/>
          <w:iCs/>
          <w:color w:val="000000"/>
          <w:sz w:val="20"/>
        </w:rPr>
        <w:t>Sir 27, 26</w:t>
      </w:r>
      <w:r w:rsidR="00F36D7B" w:rsidRPr="007B25FA">
        <w:rPr>
          <w:i/>
          <w:iCs/>
          <w:color w:val="000000"/>
          <w:sz w:val="20"/>
        </w:rPr>
        <w:t xml:space="preserve">). </w:t>
      </w:r>
      <w:r w:rsidRPr="007B25FA">
        <w:rPr>
          <w:i/>
          <w:iCs/>
          <w:color w:val="000000"/>
          <w:sz w:val="20"/>
        </w:rPr>
        <w:t>Terrore, fossa e laccio ti sov</w:t>
      </w:r>
      <w:r w:rsidR="00F36D7B" w:rsidRPr="007B25FA">
        <w:rPr>
          <w:i/>
          <w:iCs/>
          <w:color w:val="000000"/>
          <w:sz w:val="20"/>
        </w:rPr>
        <w:t>rastano, o abitante della terra (</w:t>
      </w:r>
      <w:r w:rsidR="00BA086E" w:rsidRPr="007B25FA">
        <w:rPr>
          <w:i/>
          <w:iCs/>
          <w:color w:val="000000"/>
          <w:sz w:val="20"/>
        </w:rPr>
        <w:t>Is 24, 17</w:t>
      </w:r>
      <w:r w:rsidR="00F36D7B" w:rsidRPr="007B25FA">
        <w:rPr>
          <w:i/>
          <w:iCs/>
          <w:color w:val="000000"/>
          <w:sz w:val="20"/>
        </w:rPr>
        <w:t xml:space="preserve">). </w:t>
      </w:r>
      <w:r w:rsidRPr="007B25FA">
        <w:rPr>
          <w:i/>
          <w:iCs/>
          <w:color w:val="000000"/>
          <w:sz w:val="20"/>
        </w:rPr>
        <w:t>Chi fugge al grido di terrore cadrà nella fossa, chi risale dalla fossa sarà preso nel laccio. Le cateratte dall'alto si aprono e si scu</w:t>
      </w:r>
      <w:r w:rsidR="00F36D7B" w:rsidRPr="007B25FA">
        <w:rPr>
          <w:i/>
          <w:iCs/>
          <w:color w:val="000000"/>
          <w:sz w:val="20"/>
        </w:rPr>
        <w:t>otono le fondamenta della terra (</w:t>
      </w:r>
      <w:r w:rsidR="00BA086E" w:rsidRPr="007B25FA">
        <w:rPr>
          <w:i/>
          <w:iCs/>
          <w:color w:val="000000"/>
          <w:sz w:val="20"/>
        </w:rPr>
        <w:t>Is 24, 18</w:t>
      </w:r>
      <w:r w:rsidR="00F36D7B" w:rsidRPr="007B25FA">
        <w:rPr>
          <w:i/>
          <w:iCs/>
          <w:color w:val="000000"/>
          <w:sz w:val="20"/>
        </w:rPr>
        <w:t xml:space="preserve">). </w:t>
      </w:r>
      <w:r w:rsidRPr="007B25FA">
        <w:rPr>
          <w:i/>
          <w:iCs/>
          <w:color w:val="000000"/>
          <w:sz w:val="20"/>
        </w:rPr>
        <w:t xml:space="preserve">Saranno radunati e imprigionati in una fossa, saranno rinchiusi in un carcere e </w:t>
      </w:r>
      <w:r w:rsidR="00F36D7B" w:rsidRPr="007B25FA">
        <w:rPr>
          <w:i/>
          <w:iCs/>
          <w:color w:val="000000"/>
          <w:sz w:val="20"/>
        </w:rPr>
        <w:t>dopo lungo tempo saranno puniti (</w:t>
      </w:r>
      <w:r w:rsidR="00BA086E" w:rsidRPr="007B25FA">
        <w:rPr>
          <w:i/>
          <w:iCs/>
          <w:color w:val="000000"/>
          <w:sz w:val="20"/>
        </w:rPr>
        <w:t>Is 24, 22</w:t>
      </w:r>
      <w:r w:rsidR="00F36D7B" w:rsidRPr="007B25FA">
        <w:rPr>
          <w:i/>
          <w:iCs/>
          <w:color w:val="000000"/>
          <w:sz w:val="20"/>
        </w:rPr>
        <w:t xml:space="preserve">). </w:t>
      </w:r>
      <w:r w:rsidRPr="007B25FA">
        <w:rPr>
          <w:i/>
          <w:iCs/>
          <w:color w:val="000000"/>
          <w:sz w:val="20"/>
        </w:rPr>
        <w:t>Ecco, la mia infermità si è cambiata in salute! Tu hai preservato la mia vita dalla fossa della distruzione, perché ti sei gettato dietro</w:t>
      </w:r>
      <w:r w:rsidR="00F36D7B" w:rsidRPr="007B25FA">
        <w:rPr>
          <w:i/>
          <w:iCs/>
          <w:color w:val="000000"/>
          <w:sz w:val="20"/>
        </w:rPr>
        <w:t xml:space="preserve"> le spalle tutti i miei peccati (</w:t>
      </w:r>
      <w:r w:rsidR="00BA086E" w:rsidRPr="007B25FA">
        <w:rPr>
          <w:i/>
          <w:iCs/>
          <w:color w:val="000000"/>
          <w:sz w:val="20"/>
        </w:rPr>
        <w:t>Is 38, 17</w:t>
      </w:r>
      <w:r w:rsidR="00F36D7B" w:rsidRPr="007B25FA">
        <w:rPr>
          <w:i/>
          <w:iCs/>
          <w:color w:val="000000"/>
          <w:sz w:val="20"/>
        </w:rPr>
        <w:t xml:space="preserve">). </w:t>
      </w:r>
      <w:r w:rsidRPr="007B25FA">
        <w:rPr>
          <w:i/>
          <w:iCs/>
          <w:color w:val="000000"/>
          <w:sz w:val="20"/>
        </w:rPr>
        <w:t>Poiché non gli inferi ti lodano, né la morte ti canta inni; quanti scendono nella fossa</w:t>
      </w:r>
      <w:r w:rsidR="00F36D7B" w:rsidRPr="007B25FA">
        <w:rPr>
          <w:i/>
          <w:iCs/>
          <w:color w:val="000000"/>
          <w:sz w:val="20"/>
        </w:rPr>
        <w:t xml:space="preserve"> non sperano nella tua fedeltà (</w:t>
      </w:r>
      <w:r w:rsidR="00BA086E" w:rsidRPr="007B25FA">
        <w:rPr>
          <w:i/>
          <w:iCs/>
          <w:color w:val="000000"/>
          <w:sz w:val="20"/>
        </w:rPr>
        <w:t>Is 38, 18</w:t>
      </w:r>
      <w:r w:rsidR="00F36D7B" w:rsidRPr="007B25FA">
        <w:rPr>
          <w:i/>
          <w:iCs/>
          <w:color w:val="000000"/>
          <w:sz w:val="20"/>
        </w:rPr>
        <w:t xml:space="preserve">). </w:t>
      </w:r>
      <w:r w:rsidRPr="007B25FA">
        <w:rPr>
          <w:i/>
          <w:iCs/>
          <w:color w:val="000000"/>
          <w:sz w:val="20"/>
        </w:rPr>
        <w:t>Il prigioniero sarà presto liberato; egli non morirà nella fossa</w:t>
      </w:r>
      <w:r w:rsidR="00F36D7B" w:rsidRPr="007B25FA">
        <w:rPr>
          <w:i/>
          <w:iCs/>
          <w:color w:val="000000"/>
          <w:sz w:val="20"/>
        </w:rPr>
        <w:t xml:space="preserve"> né mancherà di pane (</w:t>
      </w:r>
      <w:r w:rsidR="00BA086E" w:rsidRPr="007B25FA">
        <w:rPr>
          <w:i/>
          <w:iCs/>
          <w:color w:val="000000"/>
          <w:sz w:val="20"/>
        </w:rPr>
        <w:t>Is 51, 14</w:t>
      </w:r>
      <w:r w:rsidR="00F36D7B" w:rsidRPr="007B25FA">
        <w:rPr>
          <w:i/>
          <w:iCs/>
          <w:color w:val="000000"/>
          <w:sz w:val="20"/>
        </w:rPr>
        <w:t xml:space="preserve">). </w:t>
      </w:r>
    </w:p>
    <w:p w14:paraId="585E864C" w14:textId="77777777" w:rsidR="00BA086E" w:rsidRPr="007B25FA" w:rsidRDefault="00F36D7B" w:rsidP="007B25FA">
      <w:pPr>
        <w:pStyle w:val="Corpotesto"/>
        <w:rPr>
          <w:i/>
          <w:iCs/>
          <w:color w:val="000000"/>
          <w:sz w:val="20"/>
        </w:rPr>
      </w:pPr>
      <w:r w:rsidRPr="007B25FA">
        <w:rPr>
          <w:i/>
          <w:iCs/>
          <w:color w:val="000000"/>
          <w:sz w:val="20"/>
        </w:rPr>
        <w:t>Si rende forse male per bene? Poiché essi hanno scavato una fossa alla mia vita. Ricordati quando mi presentavo a te, per parlare in loro favore, per stornare d</w:t>
      </w:r>
      <w:r w:rsidR="007B25FA" w:rsidRPr="007B25FA">
        <w:rPr>
          <w:i/>
          <w:iCs/>
          <w:color w:val="000000"/>
          <w:sz w:val="20"/>
        </w:rPr>
        <w:t>a loro la tua ira (</w:t>
      </w:r>
      <w:r w:rsidR="00BA086E" w:rsidRPr="007B25FA">
        <w:rPr>
          <w:i/>
          <w:iCs/>
          <w:color w:val="000000"/>
          <w:sz w:val="20"/>
        </w:rPr>
        <w:t>Ger 18, 20</w:t>
      </w:r>
      <w:r w:rsidR="007B25FA" w:rsidRPr="007B25FA">
        <w:rPr>
          <w:i/>
          <w:iCs/>
          <w:color w:val="000000"/>
          <w:sz w:val="20"/>
        </w:rPr>
        <w:t xml:space="preserve">). </w:t>
      </w:r>
      <w:r w:rsidRPr="007B25FA">
        <w:rPr>
          <w:i/>
          <w:iCs/>
          <w:color w:val="000000"/>
          <w:sz w:val="20"/>
        </w:rPr>
        <w:t>Si odano grida dalle loro case, quando improvvisa tu farai piombare su di loro una torma di briganti, poiché hanno scavato una fossa per catturarmi e</w:t>
      </w:r>
      <w:r w:rsidR="007B25FA" w:rsidRPr="007B25FA">
        <w:rPr>
          <w:i/>
          <w:iCs/>
          <w:color w:val="000000"/>
          <w:sz w:val="20"/>
        </w:rPr>
        <w:t xml:space="preserve"> hanno teso lacci ai miei piedi (</w:t>
      </w:r>
      <w:r w:rsidR="00BA086E" w:rsidRPr="007B25FA">
        <w:rPr>
          <w:i/>
          <w:iCs/>
          <w:color w:val="000000"/>
          <w:sz w:val="20"/>
        </w:rPr>
        <w:t>Ger 18, 22</w:t>
      </w:r>
      <w:r w:rsidR="007B25FA" w:rsidRPr="007B25FA">
        <w:rPr>
          <w:i/>
          <w:iCs/>
          <w:color w:val="000000"/>
          <w:sz w:val="20"/>
        </w:rPr>
        <w:t xml:space="preserve">). </w:t>
      </w:r>
      <w:r w:rsidRPr="007B25FA">
        <w:rPr>
          <w:i/>
          <w:iCs/>
          <w:color w:val="000000"/>
          <w:sz w:val="20"/>
        </w:rPr>
        <w:t>Mi han chiuso vivo nella fossa e</w:t>
      </w:r>
      <w:r w:rsidR="007B25FA" w:rsidRPr="007B25FA">
        <w:rPr>
          <w:i/>
          <w:iCs/>
          <w:color w:val="000000"/>
          <w:sz w:val="20"/>
        </w:rPr>
        <w:t xml:space="preserve"> han gettato pietre su di me (</w:t>
      </w:r>
      <w:r w:rsidR="00BA086E" w:rsidRPr="007B25FA">
        <w:rPr>
          <w:i/>
          <w:iCs/>
          <w:color w:val="000000"/>
          <w:sz w:val="20"/>
        </w:rPr>
        <w:t>Lam 3, 53</w:t>
      </w:r>
      <w:r w:rsidR="007B25FA" w:rsidRPr="007B25FA">
        <w:rPr>
          <w:i/>
          <w:iCs/>
          <w:color w:val="000000"/>
          <w:sz w:val="20"/>
        </w:rPr>
        <w:t xml:space="preserve">). </w:t>
      </w:r>
      <w:r w:rsidRPr="007B25FA">
        <w:rPr>
          <w:i/>
          <w:iCs/>
          <w:color w:val="000000"/>
          <w:sz w:val="20"/>
        </w:rPr>
        <w:t>Ho invocato il tuo nome, o Signore, dalla fossa</w:t>
      </w:r>
      <w:r w:rsidR="007B25FA" w:rsidRPr="007B25FA">
        <w:rPr>
          <w:i/>
          <w:iCs/>
          <w:color w:val="000000"/>
          <w:sz w:val="20"/>
        </w:rPr>
        <w:t xml:space="preserve"> profonda (</w:t>
      </w:r>
      <w:r w:rsidR="00BA086E" w:rsidRPr="007B25FA">
        <w:rPr>
          <w:i/>
          <w:iCs/>
          <w:color w:val="000000"/>
          <w:sz w:val="20"/>
        </w:rPr>
        <w:t>Lam 3, 55</w:t>
      </w:r>
      <w:r w:rsidR="007B25FA" w:rsidRPr="007B25FA">
        <w:rPr>
          <w:i/>
          <w:iCs/>
          <w:color w:val="000000"/>
          <w:sz w:val="20"/>
        </w:rPr>
        <w:t xml:space="preserve">). </w:t>
      </w:r>
      <w:r w:rsidRPr="007B25FA">
        <w:rPr>
          <w:i/>
          <w:iCs/>
          <w:color w:val="000000"/>
          <w:sz w:val="20"/>
        </w:rPr>
        <w:t xml:space="preserve">Ma contro di lui le genti fecero lega, restò preso nella loro fossa e </w:t>
      </w:r>
      <w:r w:rsidR="007B25FA" w:rsidRPr="007B25FA">
        <w:rPr>
          <w:i/>
          <w:iCs/>
          <w:color w:val="000000"/>
          <w:sz w:val="20"/>
        </w:rPr>
        <w:t>in catene fu condotto in Egitto (</w:t>
      </w:r>
      <w:r w:rsidR="00BA086E" w:rsidRPr="007B25FA">
        <w:rPr>
          <w:i/>
          <w:iCs/>
          <w:color w:val="000000"/>
          <w:sz w:val="20"/>
        </w:rPr>
        <w:t>Ez 19, 4</w:t>
      </w:r>
      <w:r w:rsidR="007B25FA" w:rsidRPr="007B25FA">
        <w:rPr>
          <w:i/>
          <w:iCs/>
          <w:color w:val="000000"/>
          <w:sz w:val="20"/>
        </w:rPr>
        <w:t xml:space="preserve">). </w:t>
      </w:r>
      <w:r w:rsidRPr="007B25FA">
        <w:rPr>
          <w:i/>
          <w:iCs/>
          <w:color w:val="000000"/>
          <w:sz w:val="20"/>
        </w:rPr>
        <w:t>Lo assalirono le genti, le contrade all'intorno; tesero un laccio contro di lui e restò preso nella loro fossa</w:t>
      </w:r>
      <w:r w:rsidR="007B25FA" w:rsidRPr="007B25FA">
        <w:rPr>
          <w:i/>
          <w:iCs/>
          <w:color w:val="000000"/>
          <w:sz w:val="20"/>
        </w:rPr>
        <w:t xml:space="preserve"> (</w:t>
      </w:r>
      <w:r w:rsidR="00BA086E" w:rsidRPr="007B25FA">
        <w:rPr>
          <w:i/>
          <w:iCs/>
          <w:color w:val="000000"/>
          <w:sz w:val="20"/>
        </w:rPr>
        <w:t>Ez 19, 8</w:t>
      </w:r>
      <w:r w:rsidR="007B25FA" w:rsidRPr="007B25FA">
        <w:rPr>
          <w:i/>
          <w:iCs/>
          <w:color w:val="000000"/>
          <w:sz w:val="20"/>
        </w:rPr>
        <w:t xml:space="preserve">). </w:t>
      </w:r>
      <w:r w:rsidRPr="007B25FA">
        <w:rPr>
          <w:i/>
          <w:iCs/>
          <w:color w:val="000000"/>
          <w:sz w:val="20"/>
        </w:rPr>
        <w:t>Allora ti farò scendere nella fossa, verso le generazioni del passato, e ti farò abitare nelle regioni sotterranee, in luoghi desolati da secoli, con quelli che sono scesi nella fossa, perché tu non sia più abitata: allora io darò s</w:t>
      </w:r>
      <w:r w:rsidR="007B25FA" w:rsidRPr="007B25FA">
        <w:rPr>
          <w:i/>
          <w:iCs/>
          <w:color w:val="000000"/>
          <w:sz w:val="20"/>
        </w:rPr>
        <w:t>plendore alla terra dei viventi (</w:t>
      </w:r>
      <w:r w:rsidR="00BA086E" w:rsidRPr="007B25FA">
        <w:rPr>
          <w:i/>
          <w:iCs/>
          <w:color w:val="000000"/>
          <w:sz w:val="20"/>
        </w:rPr>
        <w:t>Ez 26, 20</w:t>
      </w:r>
      <w:r w:rsidR="007B25FA" w:rsidRPr="007B25FA">
        <w:rPr>
          <w:i/>
          <w:iCs/>
          <w:color w:val="000000"/>
          <w:sz w:val="20"/>
        </w:rPr>
        <w:t xml:space="preserve">). </w:t>
      </w:r>
      <w:r w:rsidRPr="007B25FA">
        <w:rPr>
          <w:i/>
          <w:iCs/>
          <w:color w:val="000000"/>
          <w:sz w:val="20"/>
        </w:rPr>
        <w:t>Ti precipiteranno nella fossa e morirai della mort</w:t>
      </w:r>
      <w:r w:rsidR="007B25FA" w:rsidRPr="007B25FA">
        <w:rPr>
          <w:i/>
          <w:iCs/>
          <w:color w:val="000000"/>
          <w:sz w:val="20"/>
        </w:rPr>
        <w:t>e degli uccisi in mezzo ai mari (</w:t>
      </w:r>
      <w:r w:rsidR="00BA086E" w:rsidRPr="007B25FA">
        <w:rPr>
          <w:i/>
          <w:iCs/>
          <w:color w:val="000000"/>
          <w:sz w:val="20"/>
        </w:rPr>
        <w:t>Ez 28, 8</w:t>
      </w:r>
      <w:r w:rsidR="007B25FA" w:rsidRPr="007B25FA">
        <w:rPr>
          <w:i/>
          <w:iCs/>
          <w:color w:val="000000"/>
          <w:sz w:val="20"/>
        </w:rPr>
        <w:t xml:space="preserve">). </w:t>
      </w:r>
    </w:p>
    <w:p w14:paraId="3D530620" w14:textId="77777777" w:rsidR="00BA086E" w:rsidRPr="007B25FA" w:rsidRDefault="00F36D7B" w:rsidP="007B25FA">
      <w:pPr>
        <w:pStyle w:val="Corpotesto"/>
        <w:rPr>
          <w:i/>
          <w:iCs/>
          <w:color w:val="000000"/>
          <w:sz w:val="20"/>
        </w:rPr>
      </w:pPr>
      <w:r w:rsidRPr="007B25FA">
        <w:rPr>
          <w:i/>
          <w:iCs/>
          <w:color w:val="000000"/>
          <w:sz w:val="20"/>
        </w:rPr>
        <w:t>Perché nessun albero irrigato dalle acque si esalti nella sua altezza ed elevi la cima fra le nubi, né per la propria altezza confidi in sé nessun albero che beve le acque. Poichè tutti sono destinati alla morte, alla regione sotterranea, in mezzo ai figli dell'uomo, fra coloro che scendono nella fossa</w:t>
      </w:r>
      <w:r w:rsidR="007B25FA" w:rsidRPr="007B25FA">
        <w:rPr>
          <w:i/>
          <w:iCs/>
          <w:color w:val="000000"/>
          <w:sz w:val="20"/>
        </w:rPr>
        <w:t>" (</w:t>
      </w:r>
      <w:r w:rsidR="00BA086E" w:rsidRPr="007B25FA">
        <w:rPr>
          <w:i/>
          <w:iCs/>
          <w:color w:val="000000"/>
          <w:sz w:val="20"/>
        </w:rPr>
        <w:t>Ez 31, 14</w:t>
      </w:r>
      <w:r w:rsidR="007B25FA" w:rsidRPr="007B25FA">
        <w:rPr>
          <w:i/>
          <w:iCs/>
          <w:color w:val="000000"/>
          <w:sz w:val="20"/>
        </w:rPr>
        <w:t xml:space="preserve">). </w:t>
      </w:r>
      <w:r w:rsidRPr="007B25FA">
        <w:rPr>
          <w:i/>
          <w:iCs/>
          <w:color w:val="000000"/>
          <w:sz w:val="20"/>
        </w:rPr>
        <w:t>Al rumore della sua caduta feci tremare le nazioni, quando lo feci scendere negli inferi con quelli che scendono nella fossa. Si consolarono nella regione sotterranea tutti gli alberi dell'Eden, la parte più scelta e più bella del Libano, tutti quel</w:t>
      </w:r>
      <w:r w:rsidR="007B25FA" w:rsidRPr="007B25FA">
        <w:rPr>
          <w:i/>
          <w:iCs/>
          <w:color w:val="000000"/>
          <w:sz w:val="20"/>
        </w:rPr>
        <w:t>li abbeverati dalle acque (</w:t>
      </w:r>
      <w:r w:rsidR="00BA086E" w:rsidRPr="007B25FA">
        <w:rPr>
          <w:i/>
          <w:iCs/>
          <w:color w:val="000000"/>
          <w:sz w:val="20"/>
        </w:rPr>
        <w:t>Ez 31, 16</w:t>
      </w:r>
      <w:r w:rsidR="007B25FA" w:rsidRPr="007B25FA">
        <w:rPr>
          <w:i/>
          <w:iCs/>
          <w:color w:val="000000"/>
          <w:sz w:val="20"/>
        </w:rPr>
        <w:t xml:space="preserve">). </w:t>
      </w:r>
      <w:r w:rsidRPr="007B25FA">
        <w:rPr>
          <w:i/>
          <w:iCs/>
          <w:color w:val="000000"/>
          <w:sz w:val="20"/>
        </w:rPr>
        <w:t>"Figlio dell'uomo, intona un canto funebre sugli abitanti dell'Egitto. Falli scendere insieme con le figlie di nazioni potenti, nella regione sotterranea, con quelli che scendono nella fossa</w:t>
      </w:r>
      <w:r w:rsidR="007B25FA" w:rsidRPr="007B25FA">
        <w:rPr>
          <w:i/>
          <w:iCs/>
          <w:color w:val="000000"/>
          <w:sz w:val="20"/>
        </w:rPr>
        <w:t xml:space="preserve"> (</w:t>
      </w:r>
      <w:r w:rsidR="00BA086E" w:rsidRPr="007B25FA">
        <w:rPr>
          <w:i/>
          <w:iCs/>
          <w:color w:val="000000"/>
          <w:sz w:val="20"/>
        </w:rPr>
        <w:t>Ez 32, 18</w:t>
      </w:r>
      <w:r w:rsidR="007B25FA" w:rsidRPr="007B25FA">
        <w:rPr>
          <w:i/>
          <w:iCs/>
          <w:color w:val="000000"/>
          <w:sz w:val="20"/>
        </w:rPr>
        <w:t xml:space="preserve">). </w:t>
      </w:r>
      <w:r w:rsidRPr="007B25FA">
        <w:rPr>
          <w:i/>
          <w:iCs/>
          <w:color w:val="000000"/>
          <w:sz w:val="20"/>
        </w:rPr>
        <w:t xml:space="preserve">Poiché le loro sepolture sono poste nel fondo della fossa e la sua gente è intorno alla sua tomba: uccisi, tutti, trafitti di spada, essi che seminavano il </w:t>
      </w:r>
      <w:r w:rsidR="007B25FA" w:rsidRPr="007B25FA">
        <w:rPr>
          <w:i/>
          <w:iCs/>
          <w:color w:val="000000"/>
          <w:sz w:val="20"/>
        </w:rPr>
        <w:t>terrore nella terra dei viventi (</w:t>
      </w:r>
      <w:r w:rsidR="00BA086E" w:rsidRPr="007B25FA">
        <w:rPr>
          <w:i/>
          <w:iCs/>
          <w:color w:val="000000"/>
          <w:sz w:val="20"/>
        </w:rPr>
        <w:t>Ez 32, 23</w:t>
      </w:r>
      <w:r w:rsidR="007B25FA" w:rsidRPr="007B25FA">
        <w:rPr>
          <w:i/>
          <w:iCs/>
          <w:color w:val="000000"/>
          <w:sz w:val="20"/>
        </w:rPr>
        <w:t xml:space="preserve">). </w:t>
      </w:r>
    </w:p>
    <w:p w14:paraId="351EBE69" w14:textId="77777777" w:rsidR="00BA086E" w:rsidRPr="007B25FA" w:rsidRDefault="00F36D7B" w:rsidP="007B25FA">
      <w:pPr>
        <w:pStyle w:val="Corpotesto"/>
        <w:rPr>
          <w:i/>
          <w:iCs/>
          <w:color w:val="000000"/>
          <w:sz w:val="20"/>
        </w:rPr>
      </w:pPr>
      <w:r w:rsidRPr="007B25FA">
        <w:rPr>
          <w:i/>
          <w:iCs/>
          <w:color w:val="000000"/>
          <w:sz w:val="20"/>
        </w:rPr>
        <w:t>Là è Elam e tutto il suo esercito, intorno al suo sepolcro. Uccisi, tutti, trafitti di spada, scesi non circoncisi nella regione sotterranea, essi che seminavano il terrore nella terra dei viventi. Ora portano la loro ignominia con quelli che scendono nella fossa</w:t>
      </w:r>
      <w:r w:rsidR="007B25FA" w:rsidRPr="007B25FA">
        <w:rPr>
          <w:i/>
          <w:iCs/>
          <w:color w:val="000000"/>
          <w:sz w:val="20"/>
        </w:rPr>
        <w:t xml:space="preserve"> (</w:t>
      </w:r>
      <w:r w:rsidR="00BA086E" w:rsidRPr="007B25FA">
        <w:rPr>
          <w:i/>
          <w:iCs/>
          <w:color w:val="000000"/>
          <w:sz w:val="20"/>
        </w:rPr>
        <w:t>Ez 32, 24</w:t>
      </w:r>
      <w:r w:rsidR="007B25FA" w:rsidRPr="007B25FA">
        <w:rPr>
          <w:i/>
          <w:iCs/>
          <w:color w:val="000000"/>
          <w:sz w:val="20"/>
        </w:rPr>
        <w:t xml:space="preserve">). </w:t>
      </w:r>
      <w:r w:rsidRPr="007B25FA">
        <w:rPr>
          <w:i/>
          <w:iCs/>
          <w:color w:val="000000"/>
          <w:sz w:val="20"/>
        </w:rPr>
        <w:t>In mezzo ai trafitti posero il suo giaciglio e tutta la sua gente intorno al suo sepolcro, tutti non circoncisi, trafitti di spada; perché avevano sparso il terrore nella terra dei viventi, portano la loro ignominia con quelli che scendono nella fossa; sono stati collocat</w:t>
      </w:r>
      <w:r w:rsidR="007B25FA" w:rsidRPr="007B25FA">
        <w:rPr>
          <w:i/>
          <w:iCs/>
          <w:color w:val="000000"/>
          <w:sz w:val="20"/>
        </w:rPr>
        <w:t>i in mezzo ai trafitti di spada (</w:t>
      </w:r>
      <w:r w:rsidR="00BA086E" w:rsidRPr="007B25FA">
        <w:rPr>
          <w:i/>
          <w:iCs/>
          <w:color w:val="000000"/>
          <w:sz w:val="20"/>
        </w:rPr>
        <w:t>Ez 32, 25</w:t>
      </w:r>
      <w:r w:rsidR="007B25FA" w:rsidRPr="007B25FA">
        <w:rPr>
          <w:i/>
          <w:iCs/>
          <w:color w:val="000000"/>
          <w:sz w:val="20"/>
        </w:rPr>
        <w:t xml:space="preserve">). </w:t>
      </w:r>
      <w:r w:rsidRPr="007B25FA">
        <w:rPr>
          <w:i/>
          <w:iCs/>
          <w:color w:val="000000"/>
          <w:sz w:val="20"/>
        </w:rPr>
        <w:t>Là è Edom, i suoi re e tutti i suoi prìncipi che, nonostante il loro valore, sono posti con i trafitti di spada: giacciono con i non circoncisi e con quelli che scendono nella fossa</w:t>
      </w:r>
      <w:r w:rsidR="007B25FA" w:rsidRPr="007B25FA">
        <w:rPr>
          <w:i/>
          <w:iCs/>
          <w:color w:val="000000"/>
          <w:sz w:val="20"/>
        </w:rPr>
        <w:t xml:space="preserve"> (</w:t>
      </w:r>
      <w:r w:rsidR="00BA086E" w:rsidRPr="007B25FA">
        <w:rPr>
          <w:i/>
          <w:iCs/>
          <w:color w:val="000000"/>
          <w:sz w:val="20"/>
        </w:rPr>
        <w:t>Ez 32, 29</w:t>
      </w:r>
      <w:r w:rsidR="007B25FA" w:rsidRPr="007B25FA">
        <w:rPr>
          <w:i/>
          <w:iCs/>
          <w:color w:val="000000"/>
          <w:sz w:val="20"/>
        </w:rPr>
        <w:t xml:space="preserve">). </w:t>
      </w:r>
      <w:r w:rsidRPr="007B25FA">
        <w:rPr>
          <w:i/>
          <w:iCs/>
          <w:color w:val="000000"/>
          <w:sz w:val="20"/>
        </w:rPr>
        <w:t>Là sono tutti i prìncipi del settentrione, tutti quelli di Sidòne, che scesero con i trafitti, nonostante il terrore sparso dalla loro potenza; giacciono i non circoncisi con i trafitti di spada e portano la loro ignominia con quelli che scendono nella fossa</w:t>
      </w:r>
      <w:r w:rsidR="007B25FA" w:rsidRPr="007B25FA">
        <w:rPr>
          <w:i/>
          <w:iCs/>
          <w:color w:val="000000"/>
          <w:sz w:val="20"/>
        </w:rPr>
        <w:t xml:space="preserve"> (</w:t>
      </w:r>
      <w:r w:rsidR="00BA086E" w:rsidRPr="007B25FA">
        <w:rPr>
          <w:i/>
          <w:iCs/>
          <w:color w:val="000000"/>
          <w:sz w:val="20"/>
        </w:rPr>
        <w:t>Ez 32, 30</w:t>
      </w:r>
      <w:r w:rsidR="007B25FA" w:rsidRPr="007B25FA">
        <w:rPr>
          <w:i/>
          <w:iCs/>
          <w:color w:val="000000"/>
          <w:sz w:val="20"/>
        </w:rPr>
        <w:t xml:space="preserve">). </w:t>
      </w:r>
    </w:p>
    <w:p w14:paraId="777B923D" w14:textId="77777777" w:rsidR="00BA086E" w:rsidRPr="007B25FA" w:rsidRDefault="00F36D7B" w:rsidP="007B25FA">
      <w:pPr>
        <w:pStyle w:val="Corpotesto"/>
        <w:rPr>
          <w:i/>
          <w:iCs/>
          <w:color w:val="000000"/>
          <w:sz w:val="20"/>
        </w:rPr>
      </w:pPr>
      <w:r w:rsidRPr="007B25FA">
        <w:rPr>
          <w:i/>
          <w:iCs/>
          <w:color w:val="000000"/>
          <w:sz w:val="20"/>
        </w:rPr>
        <w:t>Tutti i governatori del regno, i magistrati, i sàtrapi, i consiglieri e i capi sono del parere che venga pubblicato un severo decreto del re secondo il quale chiunque, da ora a trenta giorni, rivolga supplica alcuna a qualsiasi dio o uomo all'infuori di te, o re, sia gettato nella fossa dei leon</w:t>
      </w:r>
      <w:r w:rsidR="007B25FA" w:rsidRPr="007B25FA">
        <w:rPr>
          <w:i/>
          <w:iCs/>
          <w:color w:val="000000"/>
          <w:sz w:val="20"/>
        </w:rPr>
        <w:t>i (</w:t>
      </w:r>
      <w:r w:rsidR="00BA086E" w:rsidRPr="007B25FA">
        <w:rPr>
          <w:i/>
          <w:iCs/>
          <w:color w:val="000000"/>
          <w:sz w:val="20"/>
        </w:rPr>
        <w:t>Dn 6, 8</w:t>
      </w:r>
      <w:r w:rsidR="007B25FA" w:rsidRPr="007B25FA">
        <w:rPr>
          <w:i/>
          <w:iCs/>
          <w:color w:val="000000"/>
          <w:sz w:val="20"/>
        </w:rPr>
        <w:t xml:space="preserve">). </w:t>
      </w:r>
      <w:r w:rsidRPr="007B25FA">
        <w:rPr>
          <w:i/>
          <w:iCs/>
          <w:color w:val="000000"/>
          <w:sz w:val="20"/>
        </w:rPr>
        <w:t>Subito si recarono dal re e gli dissero riguardo al suo divieto: "Non hai tu scritto un decreto che chiunque, da ora a trenta giorni, rivolga supplica a qualsiasi dio o uomo, all'infuori di te, re, sia gettato nella fossa dei leoni?". Il re rispose: "Sì. Il decreto è irrevocabile come lo sono le</w:t>
      </w:r>
      <w:r w:rsidR="007B25FA" w:rsidRPr="007B25FA">
        <w:rPr>
          <w:i/>
          <w:iCs/>
          <w:color w:val="000000"/>
          <w:sz w:val="20"/>
        </w:rPr>
        <w:t xml:space="preserve"> leggi dei Medi e dei Persiani" (</w:t>
      </w:r>
      <w:r w:rsidR="00BA086E" w:rsidRPr="007B25FA">
        <w:rPr>
          <w:i/>
          <w:iCs/>
          <w:color w:val="000000"/>
          <w:sz w:val="20"/>
        </w:rPr>
        <w:t>Dn 6, 13</w:t>
      </w:r>
      <w:r w:rsidR="007B25FA" w:rsidRPr="007B25FA">
        <w:rPr>
          <w:i/>
          <w:iCs/>
          <w:color w:val="000000"/>
          <w:sz w:val="20"/>
        </w:rPr>
        <w:t xml:space="preserve">). </w:t>
      </w:r>
      <w:r w:rsidRPr="007B25FA">
        <w:rPr>
          <w:i/>
          <w:iCs/>
          <w:color w:val="000000"/>
          <w:sz w:val="20"/>
        </w:rPr>
        <w:t>Allora il re ordinò che si prendesse Daniele e si gettasse nella fossa dei leoni. Il re, rivolto a Daniele, gli disse: "Quel Dio, che tu servi con perseveranza,</w:t>
      </w:r>
      <w:r w:rsidR="007B25FA" w:rsidRPr="007B25FA">
        <w:rPr>
          <w:i/>
          <w:iCs/>
          <w:color w:val="000000"/>
          <w:sz w:val="20"/>
        </w:rPr>
        <w:t xml:space="preserve"> ti possa salvare!" (</w:t>
      </w:r>
      <w:r w:rsidR="00BA086E" w:rsidRPr="007B25FA">
        <w:rPr>
          <w:i/>
          <w:iCs/>
          <w:color w:val="000000"/>
          <w:sz w:val="20"/>
        </w:rPr>
        <w:t>Dn 6, 17</w:t>
      </w:r>
      <w:r w:rsidR="007B25FA" w:rsidRPr="007B25FA">
        <w:rPr>
          <w:i/>
          <w:iCs/>
          <w:color w:val="000000"/>
          <w:sz w:val="20"/>
        </w:rPr>
        <w:t xml:space="preserve">). </w:t>
      </w:r>
      <w:r w:rsidRPr="007B25FA">
        <w:rPr>
          <w:i/>
          <w:iCs/>
          <w:color w:val="000000"/>
          <w:sz w:val="20"/>
        </w:rPr>
        <w:t>Poi fu portata una pietra e fu posta sopra la bocca della fossa: il re la sigillò con il suo anello e con l'anello dei suoi grandi, perché niente foss</w:t>
      </w:r>
      <w:r w:rsidR="007B25FA" w:rsidRPr="007B25FA">
        <w:rPr>
          <w:i/>
          <w:iCs/>
          <w:color w:val="000000"/>
          <w:sz w:val="20"/>
        </w:rPr>
        <w:t>e mutato sulla sorte di Daniele (</w:t>
      </w:r>
      <w:r w:rsidR="00BA086E" w:rsidRPr="007B25FA">
        <w:rPr>
          <w:i/>
          <w:iCs/>
          <w:color w:val="000000"/>
          <w:sz w:val="20"/>
        </w:rPr>
        <w:t>Dn 6, 18</w:t>
      </w:r>
      <w:r w:rsidR="007B25FA" w:rsidRPr="007B25FA">
        <w:rPr>
          <w:i/>
          <w:iCs/>
          <w:color w:val="000000"/>
          <w:sz w:val="20"/>
        </w:rPr>
        <w:t xml:space="preserve">). </w:t>
      </w:r>
      <w:r w:rsidRPr="007B25FA">
        <w:rPr>
          <w:i/>
          <w:iCs/>
          <w:color w:val="000000"/>
          <w:sz w:val="20"/>
        </w:rPr>
        <w:t>La mattina dopo il re si alzò di buon'ora e sullo spuntar del giorno andò in fretta alla fossa</w:t>
      </w:r>
      <w:r w:rsidR="007B25FA" w:rsidRPr="007B25FA">
        <w:rPr>
          <w:i/>
          <w:iCs/>
          <w:color w:val="000000"/>
          <w:sz w:val="20"/>
        </w:rPr>
        <w:t xml:space="preserve"> dei leoni (</w:t>
      </w:r>
      <w:r w:rsidR="00BA086E" w:rsidRPr="007B25FA">
        <w:rPr>
          <w:i/>
          <w:iCs/>
          <w:color w:val="000000"/>
          <w:sz w:val="20"/>
        </w:rPr>
        <w:t>Dn 6, 20</w:t>
      </w:r>
      <w:r w:rsidR="007B25FA" w:rsidRPr="007B25FA">
        <w:rPr>
          <w:i/>
          <w:iCs/>
          <w:color w:val="000000"/>
          <w:sz w:val="20"/>
        </w:rPr>
        <w:t xml:space="preserve">). </w:t>
      </w:r>
    </w:p>
    <w:p w14:paraId="5AA63508" w14:textId="77777777" w:rsidR="00BA086E" w:rsidRPr="007B25FA" w:rsidRDefault="00F36D7B" w:rsidP="007B25FA">
      <w:pPr>
        <w:pStyle w:val="Corpotesto"/>
        <w:rPr>
          <w:i/>
          <w:iCs/>
          <w:color w:val="000000"/>
          <w:sz w:val="20"/>
        </w:rPr>
      </w:pPr>
      <w:r w:rsidRPr="007B25FA">
        <w:rPr>
          <w:i/>
          <w:iCs/>
          <w:color w:val="000000"/>
          <w:sz w:val="20"/>
        </w:rPr>
        <w:lastRenderedPageBreak/>
        <w:t>Il re fu pieno di gioia e comandò che Daniele fosse tirato fuori dalla fossa. Appena uscito, non si riscontrò in lui lesione alcuna, poiché egli aveva confidato nel suo Dio</w:t>
      </w:r>
      <w:r w:rsidR="007B25FA" w:rsidRPr="007B25FA">
        <w:rPr>
          <w:i/>
          <w:iCs/>
          <w:color w:val="000000"/>
          <w:sz w:val="20"/>
        </w:rPr>
        <w:t xml:space="preserve"> (</w:t>
      </w:r>
      <w:r w:rsidR="00BA086E" w:rsidRPr="007B25FA">
        <w:rPr>
          <w:i/>
          <w:iCs/>
          <w:color w:val="000000"/>
          <w:sz w:val="20"/>
        </w:rPr>
        <w:t>Dn 6, 24</w:t>
      </w:r>
      <w:r w:rsidR="007B25FA" w:rsidRPr="007B25FA">
        <w:rPr>
          <w:i/>
          <w:iCs/>
          <w:color w:val="000000"/>
          <w:sz w:val="20"/>
        </w:rPr>
        <w:t xml:space="preserve">). </w:t>
      </w:r>
      <w:r w:rsidRPr="007B25FA">
        <w:rPr>
          <w:i/>
          <w:iCs/>
          <w:color w:val="000000"/>
          <w:sz w:val="20"/>
        </w:rPr>
        <w:t>Quindi, per ordine del re, fatti venire quegli uomini che avevano accusato Daniele, furono gettati nella fossa dei leoni insieme con i figli e le mogli. Non erano ancor giunti al fondo della fossa, che i leoni si avventarono contro di loro e ne</w:t>
      </w:r>
      <w:r w:rsidR="007B25FA" w:rsidRPr="007B25FA">
        <w:rPr>
          <w:i/>
          <w:iCs/>
          <w:color w:val="000000"/>
          <w:sz w:val="20"/>
        </w:rPr>
        <w:t xml:space="preserve"> stritolarono tutte le ossa (</w:t>
      </w:r>
      <w:r w:rsidR="00BA086E" w:rsidRPr="007B25FA">
        <w:rPr>
          <w:i/>
          <w:iCs/>
          <w:color w:val="000000"/>
          <w:sz w:val="20"/>
        </w:rPr>
        <w:t>Dn 6, 25</w:t>
      </w:r>
      <w:r w:rsidR="007B25FA" w:rsidRPr="007B25FA">
        <w:rPr>
          <w:i/>
          <w:iCs/>
          <w:color w:val="000000"/>
          <w:sz w:val="20"/>
        </w:rPr>
        <w:t xml:space="preserve">). </w:t>
      </w:r>
      <w:r w:rsidRPr="007B25FA">
        <w:rPr>
          <w:i/>
          <w:iCs/>
          <w:color w:val="000000"/>
          <w:sz w:val="20"/>
        </w:rPr>
        <w:t>Sappi e intendi bene, da quando uscì la parola sul ritorno e la ricostruzione di Gerusalemme fino a un principe consacrato, vi saranno sette settimane. Durante sessantadue settimane saranno restaurati, riedificati piazze e fossa</w:t>
      </w:r>
      <w:r w:rsidR="007B25FA" w:rsidRPr="007B25FA">
        <w:rPr>
          <w:i/>
          <w:iCs/>
          <w:color w:val="000000"/>
          <w:sz w:val="20"/>
        </w:rPr>
        <w:t>ti, e ciò in tempi angosciosi (</w:t>
      </w:r>
      <w:r w:rsidR="00BA086E" w:rsidRPr="007B25FA">
        <w:rPr>
          <w:i/>
          <w:iCs/>
          <w:color w:val="000000"/>
          <w:sz w:val="20"/>
        </w:rPr>
        <w:t>Dn 9, 25</w:t>
      </w:r>
      <w:r w:rsidR="007B25FA" w:rsidRPr="007B25FA">
        <w:rPr>
          <w:i/>
          <w:iCs/>
          <w:color w:val="000000"/>
          <w:sz w:val="20"/>
        </w:rPr>
        <w:t xml:space="preserve">). </w:t>
      </w:r>
      <w:r w:rsidRPr="007B25FA">
        <w:rPr>
          <w:i/>
          <w:iCs/>
          <w:color w:val="000000"/>
          <w:sz w:val="20"/>
        </w:rPr>
        <w:t>Ed essi lo gettarono nella fossa de</w:t>
      </w:r>
      <w:r w:rsidR="007B25FA" w:rsidRPr="007B25FA">
        <w:rPr>
          <w:i/>
          <w:iCs/>
          <w:color w:val="000000"/>
          <w:sz w:val="20"/>
        </w:rPr>
        <w:t>i leoni, dove rimase sei giorni (</w:t>
      </w:r>
      <w:r w:rsidR="00BA086E" w:rsidRPr="007B25FA">
        <w:rPr>
          <w:i/>
          <w:iCs/>
          <w:color w:val="000000"/>
          <w:sz w:val="20"/>
        </w:rPr>
        <w:t>Dn 14, 31</w:t>
      </w:r>
      <w:r w:rsidR="007B25FA" w:rsidRPr="007B25FA">
        <w:rPr>
          <w:i/>
          <w:iCs/>
          <w:color w:val="000000"/>
          <w:sz w:val="20"/>
        </w:rPr>
        <w:t xml:space="preserve">). </w:t>
      </w:r>
      <w:r w:rsidRPr="007B25FA">
        <w:rPr>
          <w:i/>
          <w:iCs/>
          <w:color w:val="000000"/>
          <w:sz w:val="20"/>
        </w:rPr>
        <w:t>Nella fossa vi erano sette leoni, ai quali venivano dati ogni giorno due cadaveri e due pecore: ma quella volta non fu dato loro ni</w:t>
      </w:r>
      <w:r w:rsidR="007B25FA" w:rsidRPr="007B25FA">
        <w:rPr>
          <w:i/>
          <w:iCs/>
          <w:color w:val="000000"/>
          <w:sz w:val="20"/>
        </w:rPr>
        <w:t>ente perché divorassero Daniele (</w:t>
      </w:r>
      <w:r w:rsidR="00BA086E" w:rsidRPr="007B25FA">
        <w:rPr>
          <w:i/>
          <w:iCs/>
          <w:color w:val="000000"/>
          <w:sz w:val="20"/>
        </w:rPr>
        <w:t>Dn 14, 32</w:t>
      </w:r>
      <w:r w:rsidR="007B25FA" w:rsidRPr="007B25FA">
        <w:rPr>
          <w:i/>
          <w:iCs/>
          <w:color w:val="000000"/>
          <w:sz w:val="20"/>
        </w:rPr>
        <w:t xml:space="preserve">). </w:t>
      </w:r>
      <w:r w:rsidRPr="007B25FA">
        <w:rPr>
          <w:i/>
          <w:iCs/>
          <w:color w:val="000000"/>
          <w:sz w:val="20"/>
        </w:rPr>
        <w:t>L'angelo del Signore gli disse: "Porta questo cibo a Daniele in Babilonia nella fossa</w:t>
      </w:r>
      <w:r w:rsidR="007B25FA" w:rsidRPr="007B25FA">
        <w:rPr>
          <w:i/>
          <w:iCs/>
          <w:color w:val="000000"/>
          <w:sz w:val="20"/>
        </w:rPr>
        <w:t xml:space="preserve"> dei leoni" (</w:t>
      </w:r>
      <w:r w:rsidR="00BA086E" w:rsidRPr="007B25FA">
        <w:rPr>
          <w:i/>
          <w:iCs/>
          <w:color w:val="000000"/>
          <w:sz w:val="20"/>
        </w:rPr>
        <w:t>Dn 14, 34</w:t>
      </w:r>
      <w:r w:rsidR="007B25FA" w:rsidRPr="007B25FA">
        <w:rPr>
          <w:i/>
          <w:iCs/>
          <w:color w:val="000000"/>
          <w:sz w:val="20"/>
        </w:rPr>
        <w:t xml:space="preserve">). </w:t>
      </w:r>
    </w:p>
    <w:p w14:paraId="354D4BF3" w14:textId="77777777" w:rsidR="00BA086E" w:rsidRPr="007B25FA" w:rsidRDefault="00F36D7B" w:rsidP="007B25FA">
      <w:pPr>
        <w:pStyle w:val="Corpotesto"/>
        <w:rPr>
          <w:i/>
          <w:iCs/>
          <w:color w:val="000000"/>
          <w:sz w:val="20"/>
        </w:rPr>
      </w:pPr>
      <w:r w:rsidRPr="007B25FA">
        <w:rPr>
          <w:i/>
          <w:iCs/>
          <w:color w:val="000000"/>
          <w:sz w:val="20"/>
        </w:rPr>
        <w:t>Ma Abacuc rispose: "Signore, Babilonia non l'ho mai vista e la fossa</w:t>
      </w:r>
      <w:r w:rsidR="007B25FA" w:rsidRPr="007B25FA">
        <w:rPr>
          <w:i/>
          <w:iCs/>
          <w:color w:val="000000"/>
          <w:sz w:val="20"/>
        </w:rPr>
        <w:t xml:space="preserve"> non la conosco" (</w:t>
      </w:r>
      <w:r w:rsidR="00BA086E" w:rsidRPr="007B25FA">
        <w:rPr>
          <w:i/>
          <w:iCs/>
          <w:color w:val="000000"/>
          <w:sz w:val="20"/>
        </w:rPr>
        <w:t>Dn 14, 35</w:t>
      </w:r>
      <w:r w:rsidR="007B25FA" w:rsidRPr="007B25FA">
        <w:rPr>
          <w:i/>
          <w:iCs/>
          <w:color w:val="000000"/>
          <w:sz w:val="20"/>
        </w:rPr>
        <w:t xml:space="preserve">). </w:t>
      </w:r>
      <w:r w:rsidRPr="007B25FA">
        <w:rPr>
          <w:i/>
          <w:iCs/>
          <w:color w:val="000000"/>
          <w:sz w:val="20"/>
        </w:rPr>
        <w:t>Allora l'angelo del Signore lo prese per i capelli e con la velocità del vento lo trasportò in Babilonia e lo posò sull'orlo della fossa dei leoni.</w:t>
      </w:r>
      <w:r w:rsidR="007B25FA" w:rsidRPr="007B25FA">
        <w:rPr>
          <w:i/>
          <w:iCs/>
          <w:color w:val="000000"/>
          <w:sz w:val="20"/>
        </w:rPr>
        <w:t xml:space="preserve"> (</w:t>
      </w:r>
      <w:r w:rsidR="00BA086E" w:rsidRPr="007B25FA">
        <w:rPr>
          <w:i/>
          <w:iCs/>
          <w:color w:val="000000"/>
          <w:sz w:val="20"/>
        </w:rPr>
        <w:t>Dn 14, 36</w:t>
      </w:r>
      <w:r w:rsidR="007B25FA" w:rsidRPr="007B25FA">
        <w:rPr>
          <w:i/>
          <w:iCs/>
          <w:color w:val="000000"/>
          <w:sz w:val="20"/>
        </w:rPr>
        <w:t xml:space="preserve">). </w:t>
      </w:r>
      <w:r w:rsidRPr="007B25FA">
        <w:rPr>
          <w:i/>
          <w:iCs/>
          <w:color w:val="000000"/>
          <w:sz w:val="20"/>
        </w:rPr>
        <w:t>Il settimo giorno il re andò per piangere Daniele e giunto alla fossa guardò e vide Daniele sedu</w:t>
      </w:r>
      <w:r w:rsidR="007B25FA" w:rsidRPr="007B25FA">
        <w:rPr>
          <w:i/>
          <w:iCs/>
          <w:color w:val="000000"/>
          <w:sz w:val="20"/>
        </w:rPr>
        <w:t>to (</w:t>
      </w:r>
      <w:r w:rsidR="00BA086E" w:rsidRPr="007B25FA">
        <w:rPr>
          <w:i/>
          <w:iCs/>
          <w:color w:val="000000"/>
          <w:sz w:val="20"/>
        </w:rPr>
        <w:t>Dn 14, 40</w:t>
      </w:r>
      <w:r w:rsidR="007B25FA" w:rsidRPr="007B25FA">
        <w:rPr>
          <w:i/>
          <w:iCs/>
          <w:color w:val="000000"/>
          <w:sz w:val="20"/>
        </w:rPr>
        <w:t xml:space="preserve">). </w:t>
      </w:r>
      <w:r w:rsidRPr="007B25FA">
        <w:rPr>
          <w:i/>
          <w:iCs/>
          <w:color w:val="000000"/>
          <w:sz w:val="20"/>
        </w:rPr>
        <w:t>Poi fece uscire Daniele dalla fossa e vi fece gettare coloro che volevano la sua rovina ed essi furono subi</w:t>
      </w:r>
      <w:r w:rsidR="007B25FA" w:rsidRPr="007B25FA">
        <w:rPr>
          <w:i/>
          <w:iCs/>
          <w:color w:val="000000"/>
          <w:sz w:val="20"/>
        </w:rPr>
        <w:t>to divorati sotto i suoi occhi (</w:t>
      </w:r>
      <w:r w:rsidR="00BA086E" w:rsidRPr="007B25FA">
        <w:rPr>
          <w:i/>
          <w:iCs/>
          <w:color w:val="000000"/>
          <w:sz w:val="20"/>
        </w:rPr>
        <w:t>Dn 14, 42</w:t>
      </w:r>
      <w:r w:rsidR="007B25FA" w:rsidRPr="007B25FA">
        <w:rPr>
          <w:i/>
          <w:iCs/>
          <w:color w:val="000000"/>
          <w:sz w:val="20"/>
        </w:rPr>
        <w:t xml:space="preserve">).  </w:t>
      </w:r>
      <w:r w:rsidRPr="007B25FA">
        <w:rPr>
          <w:i/>
          <w:iCs/>
          <w:color w:val="000000"/>
          <w:sz w:val="20"/>
        </w:rPr>
        <w:t>E una fossa profonda a Sittim; ma io sa</w:t>
      </w:r>
      <w:r w:rsidR="007B25FA" w:rsidRPr="007B25FA">
        <w:rPr>
          <w:i/>
          <w:iCs/>
          <w:color w:val="000000"/>
          <w:sz w:val="20"/>
        </w:rPr>
        <w:t>rò una frusta per tutti costoro (</w:t>
      </w:r>
      <w:r w:rsidR="00BA086E" w:rsidRPr="007B25FA">
        <w:rPr>
          <w:i/>
          <w:iCs/>
          <w:color w:val="000000"/>
          <w:sz w:val="20"/>
        </w:rPr>
        <w:t>Os 5, 2</w:t>
      </w:r>
      <w:r w:rsidR="007B25FA" w:rsidRPr="007B25FA">
        <w:rPr>
          <w:i/>
          <w:iCs/>
          <w:color w:val="000000"/>
          <w:sz w:val="20"/>
        </w:rPr>
        <w:t xml:space="preserve">). </w:t>
      </w:r>
      <w:r w:rsidRPr="007B25FA">
        <w:rPr>
          <w:i/>
          <w:iCs/>
          <w:color w:val="000000"/>
          <w:sz w:val="20"/>
        </w:rPr>
        <w:t>Sono sceso alle radici dei monti, la terra ha chiuso le sue spranghe dietro a me per sempre. Ma tu hai fatto risalire dalla fossa</w:t>
      </w:r>
      <w:r w:rsidR="007B25FA" w:rsidRPr="007B25FA">
        <w:rPr>
          <w:i/>
          <w:iCs/>
          <w:color w:val="000000"/>
          <w:sz w:val="20"/>
        </w:rPr>
        <w:t xml:space="preserve"> la mia vita, Signore mio Dio (</w:t>
      </w:r>
      <w:r w:rsidR="00BA086E" w:rsidRPr="007B25FA">
        <w:rPr>
          <w:i/>
          <w:iCs/>
          <w:color w:val="000000"/>
          <w:sz w:val="20"/>
        </w:rPr>
        <w:t>Gn 2, 7</w:t>
      </w:r>
      <w:r w:rsidR="007B25FA" w:rsidRPr="007B25FA">
        <w:rPr>
          <w:i/>
          <w:iCs/>
          <w:color w:val="000000"/>
          <w:sz w:val="20"/>
        </w:rPr>
        <w:t xml:space="preserve">). </w:t>
      </w:r>
      <w:r w:rsidRPr="007B25FA">
        <w:rPr>
          <w:i/>
          <w:iCs/>
          <w:color w:val="000000"/>
          <w:sz w:val="20"/>
        </w:rPr>
        <w:t>Ed egli disse loro: "Chi tra voi, avendo una pecora, se questa gli cade di sabato in una fossa, non l'afferra e la tira fuori?</w:t>
      </w:r>
      <w:r w:rsidR="007B25FA" w:rsidRPr="007B25FA">
        <w:rPr>
          <w:i/>
          <w:iCs/>
          <w:color w:val="000000"/>
          <w:sz w:val="20"/>
        </w:rPr>
        <w:t xml:space="preserve"> (</w:t>
      </w:r>
      <w:r w:rsidR="00BA086E" w:rsidRPr="007B25FA">
        <w:rPr>
          <w:i/>
          <w:iCs/>
          <w:color w:val="000000"/>
          <w:sz w:val="20"/>
        </w:rPr>
        <w:t>Mt 12, 11</w:t>
      </w:r>
      <w:r w:rsidR="007B25FA" w:rsidRPr="007B25FA">
        <w:rPr>
          <w:i/>
          <w:iCs/>
          <w:color w:val="000000"/>
          <w:sz w:val="20"/>
        </w:rPr>
        <w:t xml:space="preserve">). </w:t>
      </w:r>
    </w:p>
    <w:p w14:paraId="71676D29" w14:textId="77777777" w:rsidR="00BA086E" w:rsidRDefault="00B07207" w:rsidP="00483021">
      <w:pPr>
        <w:pStyle w:val="Corpotesto"/>
      </w:pPr>
      <w:r>
        <w:t>Se l’uomo solamente si convincesse che non c’è liberazione dai suoi pensieri se non per irruzione nella nostra vita del Dio Onnipotente e Signore!</w:t>
      </w:r>
    </w:p>
    <w:p w14:paraId="27D3AD77" w14:textId="77777777" w:rsidR="00B07207" w:rsidRDefault="00B07207" w:rsidP="00483021">
      <w:pPr>
        <w:pStyle w:val="Corpotesto"/>
      </w:pPr>
      <w:r>
        <w:t>Neanche il convincimento è umanamente possibile. Anche il convincimento è per grazia del Signore. Dalla fossa si esce per grazia.</w:t>
      </w:r>
    </w:p>
    <w:p w14:paraId="7EB27389" w14:textId="77777777" w:rsidR="00B07207" w:rsidRDefault="00B07207" w:rsidP="00483021">
      <w:pPr>
        <w:pStyle w:val="Corpotesto"/>
      </w:pPr>
      <w:r>
        <w:t>Gesù venne sulla nostra terra. Ha trovato la reli</w:t>
      </w:r>
      <w:r w:rsidR="00673C0B">
        <w:t xml:space="preserve">gione chiusa nei pensieri umani. </w:t>
      </w:r>
      <w:r>
        <w:t xml:space="preserve"> Questa religione crocifisse Lui. Lui non riuscì a crocifiggere la religione.</w:t>
      </w:r>
    </w:p>
    <w:p w14:paraId="1F074FA6" w14:textId="77777777" w:rsidR="00B07207" w:rsidRDefault="00673C0B" w:rsidP="00483021">
      <w:pPr>
        <w:pStyle w:val="Corpotesto"/>
      </w:pPr>
      <w:r>
        <w:t>Chi vuole crocifiggere le religioni dell’uomo, sappia che da queste religioni sarà sempre crocifisso. Non c’è posto per la religione del vero Dio sulla terra.</w:t>
      </w:r>
    </w:p>
    <w:p w14:paraId="768756F6" w14:textId="77777777" w:rsidR="00F4186F" w:rsidRDefault="00F4186F" w:rsidP="001062D5">
      <w:pPr>
        <w:pStyle w:val="Corpodeltesto2"/>
        <w:rPr>
          <w:color w:val="000000"/>
        </w:rPr>
      </w:pPr>
      <w:r w:rsidRPr="00F4186F">
        <w:rPr>
          <w:color w:val="000000"/>
          <w:position w:val="6"/>
          <w:vertAlign w:val="superscript"/>
        </w:rPr>
        <w:t>8</w:t>
      </w:r>
      <w:r w:rsidRPr="00F4186F">
        <w:rPr>
          <w:color w:val="000000"/>
        </w:rPr>
        <w:t>Quando in me sentivo venir meno la vita,</w:t>
      </w:r>
      <w:r w:rsidR="00446A9C">
        <w:rPr>
          <w:color w:val="000000"/>
        </w:rPr>
        <w:t xml:space="preserve"> </w:t>
      </w:r>
      <w:r w:rsidRPr="00F4186F">
        <w:rPr>
          <w:color w:val="000000"/>
        </w:rPr>
        <w:t>ho ricordato il Signore.</w:t>
      </w:r>
      <w:r w:rsidR="00446A9C">
        <w:rPr>
          <w:color w:val="000000"/>
        </w:rPr>
        <w:t xml:space="preserve"> </w:t>
      </w:r>
      <w:r w:rsidRPr="00F4186F">
        <w:rPr>
          <w:color w:val="000000"/>
        </w:rPr>
        <w:t>La mia preghiera è giunta fino a te,</w:t>
      </w:r>
      <w:r w:rsidR="00446A9C">
        <w:rPr>
          <w:color w:val="000000"/>
        </w:rPr>
        <w:t xml:space="preserve"> </w:t>
      </w:r>
      <w:r w:rsidRPr="00F4186F">
        <w:rPr>
          <w:color w:val="000000"/>
        </w:rPr>
        <w:t>fino al tuo santo tempio.</w:t>
      </w:r>
    </w:p>
    <w:p w14:paraId="41201C65" w14:textId="77777777" w:rsidR="00BA086E" w:rsidRDefault="00673C0B" w:rsidP="00673C0B">
      <w:pPr>
        <w:pStyle w:val="Corpotesto"/>
      </w:pPr>
      <w:r>
        <w:t>Giona si trova nella fossa della morte. Sa che ormai per lui è veramente finita. In questa fossa di morte si ricorda del Signore. Lo invoca.</w:t>
      </w:r>
    </w:p>
    <w:p w14:paraId="07EE2071" w14:textId="77777777" w:rsidR="00673C0B" w:rsidRDefault="00673C0B" w:rsidP="00673C0B">
      <w:pPr>
        <w:pStyle w:val="Corpotesto"/>
      </w:pPr>
      <w:r w:rsidRPr="00673C0B">
        <w:rPr>
          <w:i/>
        </w:rPr>
        <w:t>Quando in me sentivo venir meno la vita, ho ricordato il Signore. La mia preghiera è giunta fino a te, fino al tuo santo tempio</w:t>
      </w:r>
      <w:r w:rsidRPr="00F4186F">
        <w:t>.</w:t>
      </w:r>
    </w:p>
    <w:p w14:paraId="555F490B" w14:textId="77777777" w:rsidR="00673C0B" w:rsidRDefault="00673C0B" w:rsidP="00673C0B">
      <w:pPr>
        <w:pStyle w:val="Corpotesto"/>
      </w:pPr>
      <w:r>
        <w:t>Giona non si ricorda del Signore, si ricorda del Signore che abita nel santo tempio di Gerusalemme. Perché questa puntualizzazione è essenziale?</w:t>
      </w:r>
    </w:p>
    <w:p w14:paraId="43821B77" w14:textId="77777777" w:rsidR="00673C0B" w:rsidRDefault="00673C0B" w:rsidP="00673C0B">
      <w:pPr>
        <w:pStyle w:val="Corpotesto"/>
      </w:pPr>
      <w:r>
        <w:t>È essenziale perché il Dio di Israele abita nel santo tempio di Gerusalemme ed è da quel santo tempio che ascolta le preghier</w:t>
      </w:r>
      <w:r w:rsidR="000813D6">
        <w:t>e</w:t>
      </w:r>
      <w:r>
        <w:t xml:space="preserve"> di quanti lo invocano.</w:t>
      </w:r>
    </w:p>
    <w:p w14:paraId="7164705B" w14:textId="77777777" w:rsidR="00673C0B" w:rsidRDefault="00673C0B" w:rsidP="00673C0B">
      <w:pPr>
        <w:pStyle w:val="Corpotesto"/>
      </w:pPr>
      <w:r>
        <w:t xml:space="preserve">Il giorno della consacrazione del tempio, Salomone chiese </w:t>
      </w:r>
      <w:r w:rsidR="009F7CAB">
        <w:t xml:space="preserve">a Dio </w:t>
      </w:r>
      <w:r>
        <w:t xml:space="preserve">di esaudire </w:t>
      </w:r>
      <w:r w:rsidR="009F7CAB">
        <w:t xml:space="preserve">ogni </w:t>
      </w:r>
      <w:r>
        <w:t>preghiera, di ogni uomo, a lui rivolt</w:t>
      </w:r>
      <w:r w:rsidR="009F7CAB">
        <w:t>a</w:t>
      </w:r>
      <w:r>
        <w:t xml:space="preserve"> guardando verso</w:t>
      </w:r>
      <w:r w:rsidR="009F7CAB">
        <w:t xml:space="preserve"> questo luogo santo. </w:t>
      </w:r>
      <w:r>
        <w:t>.</w:t>
      </w:r>
    </w:p>
    <w:p w14:paraId="353741E1" w14:textId="77777777" w:rsidR="009F7CAB" w:rsidRPr="009F7CAB" w:rsidRDefault="009F7CAB" w:rsidP="009F7CAB">
      <w:pPr>
        <w:pStyle w:val="Corpotesto"/>
        <w:rPr>
          <w:i/>
          <w:iCs/>
          <w:color w:val="000000"/>
          <w:sz w:val="20"/>
        </w:rPr>
      </w:pPr>
      <w:r w:rsidRPr="009F7CAB">
        <w:rPr>
          <w:i/>
          <w:iCs/>
          <w:color w:val="000000"/>
          <w:sz w:val="20"/>
        </w:rPr>
        <w:t xml:space="preserve">Poi Salomone si pose davanti all’altare del Signore, di fronte a tutta l’assemblea d’Israele e, stese le mani verso il cielo, disse: «Signore, Dio d’Israele, non c’è un Dio come te, né lassù nei cieli né quaggiù sulla terra! Tu mantieni l’alleanza e la fedeltà verso i tuoi servi che camminano davanti a te con tutto il loro cuore. Tu hai mantenuto nei riguardi del tuo servo Davide, mio padre, quanto gli avevi promesso; quanto avevi detto con la bocca l’hai adempiuto con la tua </w:t>
      </w:r>
      <w:r w:rsidRPr="009F7CAB">
        <w:rPr>
          <w:i/>
          <w:iCs/>
          <w:color w:val="000000"/>
          <w:sz w:val="20"/>
        </w:rPr>
        <w:lastRenderedPageBreak/>
        <w:t>mano, come appare oggi. Ora, Signore, Dio d’Israele, mantieni nei riguardi del tuo servo Davide, mio padre, quanto gli hai promesso dicendo: “Non ti mancherà mai un discendente che stia davanti a me e sieda sul trono d’Israele, purché i tuoi figli veglino sulla loro condotta, camminando davanti a me come hai camminato tu davanti a me”. Ora, Signore, Dio d’Israele, si adempia la tua parola, che hai rivolto al tuo servo Davide, mio padre!</w:t>
      </w:r>
    </w:p>
    <w:p w14:paraId="23E72118" w14:textId="77777777" w:rsidR="009F7CAB" w:rsidRPr="009F7CAB" w:rsidRDefault="009F7CAB" w:rsidP="009F7CAB">
      <w:pPr>
        <w:pStyle w:val="Corpotesto"/>
        <w:rPr>
          <w:i/>
          <w:iCs/>
          <w:color w:val="000000"/>
          <w:sz w:val="20"/>
        </w:rPr>
      </w:pPr>
      <w:r w:rsidRPr="009F7CAB">
        <w:rPr>
          <w:i/>
          <w:iCs/>
          <w:color w:val="000000"/>
          <w:sz w:val="20"/>
        </w:rPr>
        <w:t>Ma è proprio vero che Dio abita sulla terra? Ecco, i cieli e i cieli dei cieli non possono contenerti, tanto meno questa casa che io ho costruito! Volgiti alla preghiera del tuo servo e alla sua supplica, Signore, mio Dio, per ascoltare il grido e la preghiera che il tuo servo oggi innalza davanti a te! Siano aperti i tuoi occhi notte e giorno verso questa casa, verso il luogo di cui hai detto: “Lì porrò il mio nome!”. Ascolta la preghiera che il tuo servo innalza in questo luogo.</w:t>
      </w:r>
    </w:p>
    <w:p w14:paraId="74ED4CB7" w14:textId="77777777" w:rsidR="009F7CAB" w:rsidRPr="009F7CAB" w:rsidRDefault="009F7CAB" w:rsidP="009F7CAB">
      <w:pPr>
        <w:pStyle w:val="Corpotesto"/>
        <w:rPr>
          <w:i/>
          <w:iCs/>
          <w:color w:val="000000"/>
          <w:sz w:val="20"/>
        </w:rPr>
      </w:pPr>
      <w:r w:rsidRPr="009F7CAB">
        <w:rPr>
          <w:i/>
          <w:iCs/>
          <w:color w:val="000000"/>
          <w:sz w:val="20"/>
        </w:rPr>
        <w:t>Ascolta la supplica del tuo servo e del tuo popolo Israele, quando pregheranno in questo luogo. Ascoltali nel luogo della tua dimora, in cielo; ascolta e perdona!</w:t>
      </w:r>
    </w:p>
    <w:p w14:paraId="4EA4EEC2" w14:textId="77777777" w:rsidR="009F7CAB" w:rsidRPr="009F7CAB" w:rsidRDefault="009F7CAB" w:rsidP="009F7CAB">
      <w:pPr>
        <w:pStyle w:val="Corpotesto"/>
        <w:rPr>
          <w:i/>
          <w:iCs/>
          <w:color w:val="000000"/>
          <w:sz w:val="20"/>
        </w:rPr>
      </w:pPr>
      <w:r w:rsidRPr="009F7CAB">
        <w:rPr>
          <w:i/>
          <w:iCs/>
          <w:color w:val="000000"/>
          <w:sz w:val="20"/>
        </w:rPr>
        <w:t>Se uno pecca contro il suo prossimo e, perché gli è imposto un giuramento imprecatorio, viene a giurare davanti al tuo altare in questo tempio, tu ascoltalo nel cielo, intervieni e fa’ giustizia con i tuoi servi; condanna il malvagio, facendogli ricadere sul capo la sua condotta, e dichiara giusto l’innocente, rendendogli quanto merita la sua giustizia.</w:t>
      </w:r>
    </w:p>
    <w:p w14:paraId="28686012" w14:textId="77777777" w:rsidR="009F7CAB" w:rsidRPr="009F7CAB" w:rsidRDefault="009F7CAB" w:rsidP="009F7CAB">
      <w:pPr>
        <w:pStyle w:val="Corpotesto"/>
        <w:rPr>
          <w:i/>
          <w:iCs/>
          <w:color w:val="000000"/>
          <w:sz w:val="20"/>
        </w:rPr>
      </w:pPr>
      <w:r w:rsidRPr="009F7CAB">
        <w:rPr>
          <w:i/>
          <w:iCs/>
          <w:color w:val="000000"/>
          <w:sz w:val="20"/>
        </w:rPr>
        <w:t>Quando il tuo popolo Israele sarà sconfitto di fronte al nemico perché ha peccato contro di te, ma si converte a te, loda il tuo nome, ti prega e ti supplica in questo tempio, tu ascolta nel cielo, perdona il peccato del tuo popolo Israele e fallo tornare sul suolo che hai dato ai loro padri.</w:t>
      </w:r>
    </w:p>
    <w:p w14:paraId="473A52FA" w14:textId="77777777" w:rsidR="009F7CAB" w:rsidRPr="009F7CAB" w:rsidRDefault="009F7CAB" w:rsidP="009F7CAB">
      <w:pPr>
        <w:pStyle w:val="Corpotesto"/>
        <w:rPr>
          <w:i/>
          <w:iCs/>
          <w:color w:val="000000"/>
          <w:sz w:val="20"/>
        </w:rPr>
      </w:pPr>
      <w:r w:rsidRPr="009F7CAB">
        <w:rPr>
          <w:i/>
          <w:iCs/>
          <w:color w:val="000000"/>
          <w:sz w:val="20"/>
        </w:rPr>
        <w:t>Quando si chiuderà il cielo e non ci sarà pioggia perché hanno peccato contro di te, ma ti pregano in questo luogo, lodano il tuo nome e si convertono dal loro peccato perché tu li hai umiliati, tu ascolta nel cielo, perdona il peccato dei tuoi servi e del tuo popolo Israele, ai quali indicherai la strada buona su cui camminare, e concedi la pioggia alla terra che hai dato in eredità al tuo popolo.</w:t>
      </w:r>
    </w:p>
    <w:p w14:paraId="238E22C1" w14:textId="77777777" w:rsidR="009F7CAB" w:rsidRPr="009F7CAB" w:rsidRDefault="009F7CAB" w:rsidP="009F7CAB">
      <w:pPr>
        <w:pStyle w:val="Corpotesto"/>
        <w:rPr>
          <w:i/>
          <w:iCs/>
          <w:color w:val="000000"/>
          <w:sz w:val="20"/>
        </w:rPr>
      </w:pPr>
      <w:r w:rsidRPr="009F7CAB">
        <w:rPr>
          <w:i/>
          <w:iCs/>
          <w:color w:val="000000"/>
          <w:sz w:val="20"/>
        </w:rPr>
        <w:t>Quando sulla terra ci sarà fame o peste, carbonchio o ruggine, invasione di locuste o di bruchi, quando il suo nemico lo assedierà nel territorio delle sue città o quando vi sarà piaga o infermità d’ogni genere, ogni preghiera e ogni supplica di un solo individuo o di tutto il tuo popolo Israele, di chiunque abbia patito una piaga nel cuore e stenda le mani verso questo tempio, tu ascoltala nel cielo, luogo della tua dimora, perdona, agisci e da’ a ciascuno secondo la sua condotta, tu che conosci il suo cuore, poiché solo tu conosci il cuore di tutti gli uomini, perché ti temano tutti i giorni della loro vita sul suolo che hai dato ai nostri padri.</w:t>
      </w:r>
    </w:p>
    <w:p w14:paraId="1ED8091A" w14:textId="77777777" w:rsidR="009F7CAB" w:rsidRPr="009F7CAB" w:rsidRDefault="009F7CAB" w:rsidP="009F7CAB">
      <w:pPr>
        <w:pStyle w:val="Corpotesto"/>
        <w:rPr>
          <w:i/>
          <w:iCs/>
          <w:color w:val="000000"/>
          <w:sz w:val="20"/>
        </w:rPr>
      </w:pPr>
      <w:r w:rsidRPr="009F7CAB">
        <w:rPr>
          <w:i/>
          <w:iCs/>
          <w:color w:val="000000"/>
          <w:sz w:val="20"/>
        </w:rPr>
        <w:t>Anche lo straniero, che non è del tuo popolo Israele, se viene da una terra lontana a causa del tuo nome, perché si sentirà parlare del tuo grande nome, della tua mano potente e del tuo braccio teso, se egli viene a pregare in questo tempio, tu ascolta nel cielo, luogo della tua dimora, e fa’ tutto quello per cui ti avrà invocato lo straniero, perché tutti i popoli della terra conoscano il tuo nome, ti temano come il tuo popolo Israele e sappiano che il tuo nome è stato invocato su questo tempio che io ho costruito.</w:t>
      </w:r>
    </w:p>
    <w:p w14:paraId="60E1ECC1" w14:textId="77777777" w:rsidR="009F7CAB" w:rsidRPr="009F7CAB" w:rsidRDefault="009F7CAB" w:rsidP="009F7CAB">
      <w:pPr>
        <w:pStyle w:val="Corpotesto"/>
        <w:rPr>
          <w:i/>
          <w:iCs/>
          <w:color w:val="000000"/>
          <w:sz w:val="20"/>
        </w:rPr>
      </w:pPr>
      <w:r w:rsidRPr="009F7CAB">
        <w:rPr>
          <w:i/>
          <w:iCs/>
          <w:color w:val="000000"/>
          <w:sz w:val="20"/>
        </w:rPr>
        <w:t xml:space="preserve">Quando il tuo popolo uscirà in guerra contro i suoi nemici, seguendo la via sulla quale l’avrai mandato, e pregheranno il Signore rivolti verso la città che tu hai scelto e verso il tempio che io ho costruito al tuo nome, ascolta nel cielo la loro preghiera e la loro supplica e rendi loro giustizia. </w:t>
      </w:r>
    </w:p>
    <w:p w14:paraId="56449ECC" w14:textId="77777777" w:rsidR="009F7CAB" w:rsidRPr="009F7CAB" w:rsidRDefault="009F7CAB" w:rsidP="009F7CAB">
      <w:pPr>
        <w:pStyle w:val="Corpotesto"/>
        <w:rPr>
          <w:i/>
          <w:iCs/>
          <w:color w:val="000000"/>
          <w:sz w:val="20"/>
        </w:rPr>
      </w:pPr>
      <w:r w:rsidRPr="009F7CAB">
        <w:rPr>
          <w:i/>
          <w:iCs/>
          <w:color w:val="000000"/>
          <w:sz w:val="20"/>
        </w:rPr>
        <w:t>Quando peccheranno contro di te, poiché non c’è nessuno che non pecchi, e tu, adirato contro di loro, li consegnerai a un nemico e i loro conquistatori li deporteranno in una terra ostile, lontana o vicina, se nella terra in cui saranno deportati, rientrando in se stessi, torneranno a te supplicandoti nella terra della loro prigionia, dicendo: “Abbiamo peccato, siamo colpevoli, siamo stati malvagi”, se torneranno a te con tutto il loro cuore e con tutta la loro anima nella terra dei nemici che li avranno deportati, e ti supplicheranno rivolti verso la loro terra che tu hai dato ai loro padri, verso la città che tu hai scelto e verso il tempio che io ho costruito al tuo nome, tu ascolta nel cielo, luogo della tua dimora, la loro preghiera e la loro supplica e rendi loro giustizia. Perdona al tuo popolo, che ha peccato contro di te, tutte le loro ribellioni con cui si sono ribellati contro di te, e rendili oggetto di compassione davanti ai loro deportatori, affinché abbiano di loro misericordia, perché si tratta del tuo popolo e della tua eredità, di coloro che hai fatto uscire dall’Egitto, da una fornace per fondere il ferro.</w:t>
      </w:r>
    </w:p>
    <w:p w14:paraId="218CED86" w14:textId="77777777" w:rsidR="009F7CAB" w:rsidRPr="009F7CAB" w:rsidRDefault="009F7CAB" w:rsidP="009F7CAB">
      <w:pPr>
        <w:pStyle w:val="Corpotesto"/>
        <w:rPr>
          <w:i/>
          <w:iCs/>
          <w:color w:val="000000"/>
          <w:sz w:val="20"/>
        </w:rPr>
      </w:pPr>
      <w:r w:rsidRPr="009F7CAB">
        <w:rPr>
          <w:i/>
          <w:iCs/>
          <w:color w:val="000000"/>
          <w:sz w:val="20"/>
        </w:rPr>
        <w:lastRenderedPageBreak/>
        <w:t xml:space="preserve">Siano aperti i tuoi occhi alla preghiera del tuo servo e del tuo popolo Israele e ascoltali in tutto quello che ti chiedono, perché te li sei separati da tutti i popoli della terra come tua proprietà, secondo quanto avevi dichiarato per mezzo di Mosè tuo servo, mentre facevi uscire i nostri padri dall’Egitto, o Signore Dio» (1Re 8, 22-53). </w:t>
      </w:r>
    </w:p>
    <w:p w14:paraId="3680F95C" w14:textId="77777777" w:rsidR="009F7CAB" w:rsidRDefault="009F7CAB" w:rsidP="00673C0B">
      <w:pPr>
        <w:pStyle w:val="Corpotesto"/>
      </w:pPr>
      <w:r>
        <w:t>Giona sa che il suo Dio, che abita nel tempio di Gerusalemme avrebbe ascoltato la sua preghiera. Di Lui si ricorda e Lui invoca.</w:t>
      </w:r>
    </w:p>
    <w:p w14:paraId="0CEB036F" w14:textId="77777777" w:rsidR="009F7CAB" w:rsidRDefault="009F7CAB" w:rsidP="00673C0B">
      <w:pPr>
        <w:pStyle w:val="Corpotesto"/>
      </w:pPr>
      <w:r>
        <w:t>La stessa legge della preghiera è per ogni discepolo di Gesù. Gesù promette di esaudire ogni preghiera rivolta al Padre per mezzo di Lui.</w:t>
      </w:r>
    </w:p>
    <w:p w14:paraId="2EEF77F7" w14:textId="77777777" w:rsidR="009F7CAB" w:rsidRDefault="000813D6" w:rsidP="00673C0B">
      <w:pPr>
        <w:pStyle w:val="Corpotesto"/>
      </w:pPr>
      <w:r>
        <w:t>Chi è Gesù?</w:t>
      </w:r>
      <w:r w:rsidR="009F7CAB">
        <w:t xml:space="preserve"> Colui nel quale abita corporalmente tutta la potenza della divinità. Chi è in Cristo e prega per Cristo sempre sarà ascoltato dal Padre.</w:t>
      </w:r>
    </w:p>
    <w:p w14:paraId="33DA12E0" w14:textId="77777777" w:rsidR="009F7CAB" w:rsidRDefault="009F7CAB" w:rsidP="00673C0B">
      <w:pPr>
        <w:pStyle w:val="Corpotesto"/>
      </w:pPr>
      <w:r>
        <w:t xml:space="preserve">È questa la vera fede: sapere che da ogni ombra di morte, da ogni chiusura nel </w:t>
      </w:r>
      <w:r w:rsidRPr="009F7CAB">
        <w:rPr>
          <w:i/>
        </w:rPr>
        <w:t>“seno”</w:t>
      </w:r>
      <w:r>
        <w:t xml:space="preserve"> dei nostri pensieri, solo il Signore potrà liberarci. Nessun altro.</w:t>
      </w:r>
    </w:p>
    <w:p w14:paraId="5012F48A" w14:textId="77777777" w:rsidR="00673C0B" w:rsidRDefault="009F7CAB" w:rsidP="00673C0B">
      <w:pPr>
        <w:pStyle w:val="Corpotesto"/>
      </w:pPr>
      <w:r>
        <w:t>È anche questa la fede. Non pregare un Dio qualsiasi, ma il vero Dio il cui trono è nel tempio di Gerusalemme, nella città santa, in mezzo al suo popolo.</w:t>
      </w:r>
    </w:p>
    <w:p w14:paraId="023C31D2" w14:textId="77777777" w:rsidR="009F7CAB" w:rsidRDefault="009F7CAB" w:rsidP="00673C0B">
      <w:pPr>
        <w:pStyle w:val="Corpotesto"/>
      </w:pPr>
      <w:r>
        <w:t>È questa la fede. Non pre</w:t>
      </w:r>
      <w:r w:rsidR="001124C4">
        <w:t>gare il vero Dio, ma pregarlo in Cristo, con Cristo, per Cristo. Il Padre vuole accreditare ogni giorno il Figlio suo, esaudendoci per Lui.</w:t>
      </w:r>
    </w:p>
    <w:p w14:paraId="5A4FF70A" w14:textId="77777777" w:rsidR="001124C4" w:rsidRDefault="001124C4" w:rsidP="00673C0B">
      <w:pPr>
        <w:pStyle w:val="Corpotesto"/>
      </w:pPr>
      <w:r>
        <w:t>È questa la fede. Accreditare ogni giorno Cristo Gesù dinanzi al mondo, chiedendo tutto al Padre per mezzo del suo Figlio, ma nel suo Figlio.</w:t>
      </w:r>
    </w:p>
    <w:p w14:paraId="48C52BDA" w14:textId="77777777" w:rsidR="001124C4" w:rsidRPr="001124C4" w:rsidRDefault="001124C4" w:rsidP="001124C4">
      <w:pPr>
        <w:pStyle w:val="Corpotesto"/>
        <w:rPr>
          <w:i/>
          <w:iCs/>
          <w:color w:val="000000"/>
          <w:sz w:val="20"/>
        </w:rPr>
      </w:pPr>
      <w:r w:rsidRPr="001124C4">
        <w:rPr>
          <w:i/>
          <w:iCs/>
          <w:color w:val="000000"/>
          <w:sz w:val="20"/>
        </w:rPr>
        <w:t xml:space="preserve">Se mi chiederete qualche cosa nel mio nome, io la farò (Gv 14, 14). Ma il Consolatore, lo Spirito Santo che il Padre manderà nel mio nome, egli v'insegnerà ogni cosa e vi ricorderà tutto ciò che io vi ho detto (Gv 14, 26). Non voi avete scelto me, ma io ho scelto voi e vi ho costituiti perché andiate e portiate frutto e il vostro frutto rimanga; perché tutto quello che chiederete al Padre nel mio nome, ve lo conceda (Gv 15, 16). Finora non avete chiesto nulla nel mio nome. Chiedete e otterrete, perché la vostra gioia sia piena (Gv 16, 24). In quel giorno chiederete nel mio nome e io non vi dico che pregherò il Padre per voi (Gv 16, 26). </w:t>
      </w:r>
    </w:p>
    <w:p w14:paraId="4F302648" w14:textId="77777777" w:rsidR="001124C4" w:rsidRDefault="001124C4" w:rsidP="00673C0B">
      <w:pPr>
        <w:pStyle w:val="Corpotesto"/>
      </w:pPr>
      <w:r>
        <w:t>Giona accredita il vero Dio che abita in Gerusalemme con la sua preghiera. Noi oggi giochiamo a screditare Cristo, cancellandolo nella sua verità universale.</w:t>
      </w:r>
    </w:p>
    <w:p w14:paraId="05397B11" w14:textId="77777777" w:rsidR="001124C4" w:rsidRDefault="005313A1" w:rsidP="00673C0B">
      <w:pPr>
        <w:pStyle w:val="Corpotesto"/>
      </w:pPr>
      <w:r>
        <w:t xml:space="preserve">Noi </w:t>
      </w:r>
      <w:r w:rsidR="001124C4">
        <w:t xml:space="preserve">cristiani </w:t>
      </w:r>
      <w:r w:rsidR="000813D6">
        <w:t xml:space="preserve">dovremmo </w:t>
      </w:r>
      <w:r w:rsidR="001124C4">
        <w:t>gareggiare perché Cristo per mezzo nostro venga sempre glorificato e confessato da tutto il mondo come vero Dio e Signore.</w:t>
      </w:r>
    </w:p>
    <w:p w14:paraId="0932E5AA" w14:textId="77777777" w:rsidR="00F4186F" w:rsidRDefault="00F4186F" w:rsidP="001062D5">
      <w:pPr>
        <w:pStyle w:val="Corpodeltesto2"/>
        <w:rPr>
          <w:color w:val="000000"/>
        </w:rPr>
      </w:pPr>
      <w:r w:rsidRPr="00F4186F">
        <w:rPr>
          <w:color w:val="000000"/>
          <w:position w:val="6"/>
          <w:vertAlign w:val="superscript"/>
        </w:rPr>
        <w:t>9</w:t>
      </w:r>
      <w:r w:rsidRPr="00F4186F">
        <w:rPr>
          <w:color w:val="000000"/>
        </w:rPr>
        <w:t>Quelli che servono idoli falsi</w:t>
      </w:r>
      <w:r w:rsidR="00446A9C">
        <w:rPr>
          <w:color w:val="000000"/>
        </w:rPr>
        <w:t xml:space="preserve"> </w:t>
      </w:r>
      <w:r w:rsidRPr="00F4186F">
        <w:rPr>
          <w:color w:val="000000"/>
        </w:rPr>
        <w:t>abbandonano il loro amore.</w:t>
      </w:r>
    </w:p>
    <w:p w14:paraId="00A15DDD" w14:textId="77777777" w:rsidR="00BA086E" w:rsidRDefault="001124C4" w:rsidP="001124C4">
      <w:pPr>
        <w:pStyle w:val="Corpotesto"/>
      </w:pPr>
      <w:r>
        <w:t>Noi sappiamo che il Signore ama l’uomo di amore eterno. Quando si servono gli idoli falsi, si abbandona l’amore del Signore. Non c’è salvezza.</w:t>
      </w:r>
    </w:p>
    <w:p w14:paraId="499A961D" w14:textId="77777777" w:rsidR="001124C4" w:rsidRDefault="001124C4" w:rsidP="001124C4">
      <w:pPr>
        <w:pStyle w:val="Corpotesto"/>
      </w:pPr>
      <w:r w:rsidRPr="001124C4">
        <w:rPr>
          <w:i/>
        </w:rPr>
        <w:t>Quelli che servono idoli falsi abbandonano il loro amore</w:t>
      </w:r>
      <w:r w:rsidRPr="00F4186F">
        <w:t>.</w:t>
      </w:r>
      <w:r>
        <w:t xml:space="preserve"> L’amore dell’uomo è uno solo: il Dio che abitava ieri nel tempio di Gerusalemme.</w:t>
      </w:r>
    </w:p>
    <w:p w14:paraId="4A7DC488" w14:textId="77777777" w:rsidR="001124C4" w:rsidRDefault="001124C4" w:rsidP="001124C4">
      <w:pPr>
        <w:pStyle w:val="Corpotesto"/>
      </w:pPr>
      <w:r>
        <w:t>Oggi l’amore dell’uomo è il Dio che abita tutto in Cristo Gesù. Chi abbandona Cristo, chi è senza Cristo, è privo del vero amore di salvezza e di redenzione.</w:t>
      </w:r>
    </w:p>
    <w:p w14:paraId="55E96D39" w14:textId="77777777" w:rsidR="001124C4" w:rsidRDefault="001124C4" w:rsidP="001124C4">
      <w:pPr>
        <w:pStyle w:val="Corpotesto"/>
      </w:pPr>
      <w:r>
        <w:t>Chi non accoglie Cristo, chi non crede nel suo nome, rimane nelle sue tenebre. Non c’è luce di salvezza per lui, perché è Cristo la luce della salvezza.</w:t>
      </w:r>
    </w:p>
    <w:p w14:paraId="770FF90C" w14:textId="77777777" w:rsidR="001124C4" w:rsidRDefault="001124C4" w:rsidP="001124C4">
      <w:pPr>
        <w:pStyle w:val="Corpotesto"/>
      </w:pPr>
      <w:r>
        <w:t xml:space="preserve">Questa verità così viene rivelata dallo stesso Gesù Signore, nel Vangelo secondo Giovanni. </w:t>
      </w:r>
      <w:r w:rsidR="006543E7">
        <w:t>Il Padre solo Lui ha dato per la salvezza del mondo.</w:t>
      </w:r>
    </w:p>
    <w:p w14:paraId="3AD23D4B" w14:textId="77777777" w:rsidR="006543E7" w:rsidRPr="006543E7" w:rsidRDefault="006543E7" w:rsidP="006543E7">
      <w:pPr>
        <w:pStyle w:val="Corpotesto"/>
        <w:rPr>
          <w:i/>
          <w:iCs/>
          <w:color w:val="000000"/>
          <w:sz w:val="20"/>
        </w:rPr>
      </w:pPr>
      <w:r w:rsidRPr="006543E7">
        <w:rPr>
          <w:i/>
          <w:iCs/>
          <w:color w:val="000000"/>
          <w:sz w:val="20"/>
        </w:rPr>
        <w:t>Nessuno è mai salito al cielo, se non colui che è disceso dal cielo, il Figlio dell’uomo. E come Mosè innalzò il serpente nel deserto, così bisogna che sia innalzato il Figlio dell’uomo, perché chiunque crede in lui abbia la vita eterna.</w:t>
      </w:r>
    </w:p>
    <w:p w14:paraId="2E862A82" w14:textId="77777777" w:rsidR="006543E7" w:rsidRPr="006543E7" w:rsidRDefault="006543E7" w:rsidP="006543E7">
      <w:pPr>
        <w:pStyle w:val="Corpotesto"/>
        <w:rPr>
          <w:i/>
          <w:iCs/>
          <w:color w:val="000000"/>
          <w:sz w:val="20"/>
        </w:rPr>
      </w:pPr>
      <w:r w:rsidRPr="006543E7">
        <w:rPr>
          <w:i/>
          <w:iCs/>
          <w:color w:val="000000"/>
          <w:sz w:val="20"/>
        </w:rPr>
        <w:lastRenderedPageBreak/>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6C1982E8" w14:textId="77777777" w:rsidR="006543E7" w:rsidRPr="006543E7" w:rsidRDefault="006543E7" w:rsidP="006543E7">
      <w:pPr>
        <w:pStyle w:val="Corpotesto"/>
        <w:rPr>
          <w:i/>
          <w:iCs/>
          <w:color w:val="000000"/>
          <w:sz w:val="20"/>
        </w:rPr>
      </w:pPr>
      <w:r w:rsidRPr="006543E7">
        <w:rPr>
          <w:i/>
          <w:iCs/>
          <w:color w:val="000000"/>
          <w:sz w:val="20"/>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p>
    <w:p w14:paraId="29BFFBA3" w14:textId="77777777" w:rsidR="006543E7" w:rsidRDefault="006543E7" w:rsidP="001124C4">
      <w:pPr>
        <w:pStyle w:val="Corpotesto"/>
      </w:pPr>
      <w:r>
        <w:t>Anche il Dio vivo e vero, adorato senza Cristo Gesù, che è il suo Amore Eterno con il quale ha amato e ama gli uomini, è un idolo falso. È un non Salvatore.</w:t>
      </w:r>
    </w:p>
    <w:p w14:paraId="452571B5" w14:textId="77777777" w:rsidR="006543E7" w:rsidRDefault="006543E7" w:rsidP="001124C4">
      <w:pPr>
        <w:pStyle w:val="Corpotesto"/>
      </w:pPr>
      <w:r>
        <w:t>Noi sappiamo che l’adorazione degli idoli fu la causa della grande immoralità del popolo del Signore. L’idolatria è stata sempre una grande piaga.</w:t>
      </w:r>
    </w:p>
    <w:p w14:paraId="48881042" w14:textId="77777777" w:rsidR="006543E7" w:rsidRPr="006543E7" w:rsidRDefault="006543E7" w:rsidP="006543E7">
      <w:pPr>
        <w:autoSpaceDE w:val="0"/>
        <w:autoSpaceDN w:val="0"/>
        <w:adjustRightInd w:val="0"/>
        <w:spacing w:after="120"/>
        <w:jc w:val="both"/>
        <w:rPr>
          <w:rFonts w:ascii="Arial" w:eastAsia="Calibri" w:hAnsi="Arial" w:cs="Arial"/>
          <w:i/>
        </w:rPr>
      </w:pPr>
      <w:r w:rsidRPr="006543E7">
        <w:rPr>
          <w:rFonts w:ascii="Arial" w:eastAsia="Calibri" w:hAnsi="Arial" w:cs="Arial"/>
          <w:i/>
        </w:rPr>
        <w:t xml:space="preserve">Labano era andato a tosare il gregge e Rachele rubò gli idoli che appartenevano al padre (Gen 31, 19). Rachele aveva preso gli idoli e li aveva messi nella sella del cammello, poi vi si era seduta sopra, così Labano frugò in tutta la tenda, ma non li trovò (Gen 31, 34). Essa parlò al padre: "Non si offenda il mio signore se io non posso alzarmi davanti a te, perché ho quello che avviene di regola alle donne". Labano cercò dunque il tutta la tenda e non trovò gli idoli (Gen 31, 35). Non ti farai idolo né immagine alcuna di ciò che è lassù nel cielo né di ciò che è quaggiù sulla terra, né di ciò che è nelle acque sotto la terra (Es 20, 4). </w:t>
      </w:r>
    </w:p>
    <w:p w14:paraId="26E49636" w14:textId="77777777" w:rsidR="006543E7" w:rsidRPr="006543E7" w:rsidRDefault="006543E7" w:rsidP="006543E7">
      <w:pPr>
        <w:autoSpaceDE w:val="0"/>
        <w:autoSpaceDN w:val="0"/>
        <w:adjustRightInd w:val="0"/>
        <w:spacing w:after="120"/>
        <w:jc w:val="both"/>
        <w:rPr>
          <w:rFonts w:ascii="Arial" w:eastAsia="Calibri" w:hAnsi="Arial" w:cs="Arial"/>
          <w:i/>
        </w:rPr>
      </w:pPr>
      <w:r w:rsidRPr="006543E7">
        <w:rPr>
          <w:rFonts w:ascii="Arial" w:eastAsia="Calibri" w:hAnsi="Arial" w:cs="Arial"/>
          <w:i/>
        </w:rPr>
        <w:t xml:space="preserve">Non rivolgetevi agli idoli, e non fatevi divinità di metallo fuso. Io sono il Signore, vostro Dio (Lv 19, 4). Io volgerò la faccia contro quell'uomo e contro la sua famiglia ed eliminerò dal suo popolo lui con quanti si danno all'idolatria come lui, abbassandosi a venerare Moloch (Lv 20, 5). Non vi farete idoli, né vi erigerete immagini scolpite o stele, né permetterete che nel vostro paese vi sia pietra ornata di figure, per prostrarvi davanti ad essa; poiché io sono il Signore vostro Dio (Lv 26, 1). Devasterò le vostre alture di culto, distruggerò i vostri altari per l'incenso, butterò i vostri cadaveri sui cadaveri dei vostri idoli e io vi avrò in abominio (Lv 26, 30). Perché non vi corrompiate e non vi facciate l'immagine scolpita di qualche idolo, la figura di maschio o femmina (Dt 4, 16). Non ti farai idolo né immagine alcuna di ciò che è lassù in cielo, né di ciò che è quaggiù sulla terra, né di ciò che è nelle acque sotto la terra (Dt 5, 8). Ma voi vi comporterete con loro così: demolirete i loro altari, spezzerete le loro stele, taglierete i loro pali sacri, brucerete nel fuoco i loro idoli (Dt 7, 5). </w:t>
      </w:r>
    </w:p>
    <w:p w14:paraId="2A634E1D" w14:textId="77777777" w:rsidR="006543E7" w:rsidRPr="006543E7" w:rsidRDefault="006543E7" w:rsidP="006543E7">
      <w:pPr>
        <w:autoSpaceDE w:val="0"/>
        <w:autoSpaceDN w:val="0"/>
        <w:adjustRightInd w:val="0"/>
        <w:spacing w:after="120"/>
        <w:jc w:val="both"/>
        <w:rPr>
          <w:rFonts w:ascii="Arial" w:eastAsia="Calibri" w:hAnsi="Arial" w:cs="Arial"/>
          <w:i/>
        </w:rPr>
      </w:pPr>
      <w:r w:rsidRPr="006543E7">
        <w:rPr>
          <w:rFonts w:ascii="Arial" w:eastAsia="Calibri" w:hAnsi="Arial" w:cs="Arial"/>
          <w:i/>
        </w:rPr>
        <w:t xml:space="preserve">Poi il Signore mi disse: Scendi in fretta di qui, perché il tuo popolo, che hai fatto uscire dall'Egitto, si è traviato; ben presto si sono allontanati dalla via che io avevo loro indicata: si sono fatti un idolo di metallo fuso (Dt 9, 12). Avete visto i loro abomini e gli idoli di legno, di pietra, d'argento e d'oro, che sono presso di loro (Dt 29, 16). Mi resero geloso con ciò che non è Dio, mi irritarono con i loro idoli vani; io li renderò gelosi con uno che non è popolo, li irriterò con una nazione stolta (Dt 32, 21). Ma egli, dal luogo detto Idoli, che è presso Gàlgala, tornò indietro e disse: "O re, ho una cosa da dirti in segreto". Il re disse: "Silenzio!" e quanti stavano con lui uscirono (Gdc 3, 19). Mentre essi indugiavano, Eud era fuggito e, dopo aver oltrepassato gli Idoli, si era messo in salvo nella Seira (Gdc 3, 26). Essi tagliarono la testa di lui, lo spogliarono dell'armatura e inviarono queste cose nel paese dei Filistei, girando dovunque per dare il felice annunzio ai templi dei loro idoli e a tutto il popolo. (1Sam 31, 9). </w:t>
      </w:r>
    </w:p>
    <w:p w14:paraId="3EB886BA" w14:textId="77777777" w:rsidR="006543E7" w:rsidRPr="006543E7" w:rsidRDefault="006543E7" w:rsidP="006543E7">
      <w:pPr>
        <w:autoSpaceDE w:val="0"/>
        <w:autoSpaceDN w:val="0"/>
        <w:adjustRightInd w:val="0"/>
        <w:spacing w:after="120"/>
        <w:jc w:val="both"/>
        <w:rPr>
          <w:rFonts w:ascii="Arial" w:eastAsia="Calibri" w:hAnsi="Arial" w:cs="Arial"/>
          <w:i/>
        </w:rPr>
      </w:pPr>
      <w:r w:rsidRPr="006543E7">
        <w:rPr>
          <w:rFonts w:ascii="Arial" w:eastAsia="Calibri" w:hAnsi="Arial" w:cs="Arial"/>
          <w:i/>
        </w:rPr>
        <w:t xml:space="preserve">Eliminò i prostituti sacri dal paese e allontanò tutti gli idoli eretti da suo padre (1Re 15, 12). A causa di tutti i peccati di Baasa e dei peccati di Ela suo figlio, di quelli commessi da loro e di quelli fatti commettere a Israele, irritando con i loro idoli il Signore Dio di Israele (1Re 16, 13). Imitò in tutto la condotta di Geroboamo, figlio di Nebat, e i peccati che quegli aveva fatto commettere a Israele, provocando con i loro idoli a sdegno il Signore, Dio di Israele (1Re 16, 26). Commise molti abomini, seguendo gli idoli, come avevano fatto gli Amorrei, che il Signore aveva distrutto davanti ai figli d'Israele (1Re 21, 26). Avevano servito gli idoli, dei quali il Signore aveva detto: "Non farete una cosa simile!" (2Re 17, 12). Così quelle genti temevano il Signore e servivano i loro idoli; i loro figli e nipoti continuano a fare oggi come hanno fatto i loro padri (2Re 17, 41). "Poiché Manasse re di Giuda ha compiuto tali abomini, peggiori di tutti quelli commessi </w:t>
      </w:r>
      <w:r w:rsidRPr="006543E7">
        <w:rPr>
          <w:rFonts w:ascii="Arial" w:eastAsia="Calibri" w:hAnsi="Arial" w:cs="Arial"/>
          <w:i/>
        </w:rPr>
        <w:lastRenderedPageBreak/>
        <w:t xml:space="preserve">dagli Amorrei prima di lui, e ha indotto a peccare anche Giuda per mezzo dei suoi idoli (2Re 21, 11). Camminò su tutte le strade su cui aveva camminato il padre e servì gli idoli che suo padre aveva servito e si prostrò davanti ad essi (2Re 21, 21). </w:t>
      </w:r>
    </w:p>
    <w:p w14:paraId="48155F64" w14:textId="77777777" w:rsidR="006543E7" w:rsidRPr="006543E7" w:rsidRDefault="006543E7" w:rsidP="006543E7">
      <w:pPr>
        <w:autoSpaceDE w:val="0"/>
        <w:autoSpaceDN w:val="0"/>
        <w:adjustRightInd w:val="0"/>
        <w:spacing w:after="120"/>
        <w:jc w:val="both"/>
        <w:rPr>
          <w:rFonts w:ascii="Arial" w:eastAsia="Calibri" w:hAnsi="Arial" w:cs="Arial"/>
          <w:i/>
        </w:rPr>
      </w:pPr>
      <w:r w:rsidRPr="006543E7">
        <w:rPr>
          <w:rFonts w:ascii="Arial" w:eastAsia="Calibri" w:hAnsi="Arial" w:cs="Arial"/>
          <w:i/>
        </w:rPr>
        <w:t xml:space="preserve">Giosia fece poi scomparire anche i negromanti, gli indovini, i terafim, gli idoli e tutti gli abomini, che erano nel paese di Giuda e in Gerusalemme, per mettere in pratica le parole della legge scritte nel libro trovato dal sacerdote Chelkia nel tempio (2Re 23, 24). Lo spogliarono asportandogli il capo e le armi; quindi inviarono per tutto il paese filisteo ad annunziare la vittoria ai loro idoli e al popolo (1Cr 10, 9). I Filistei vi abbandonarono i loro idoli e Davide ordinò: "Brucino tra le fiamme!" (1Cr 14, 12). Quando Asa ebbe udito queste parole e la profezia, riprese animo. Eliminò gli idoli da tutto il paese di Giuda e di Beniamino e dalle città che egli aveva conquistate sulle montagne di Efraim; rinnovò l'altare del Signore, che si trovava di fronte al vestibolo del Signore (2Cr 15, 8). Egli inoltre eresse alture nelle città di Giuda, spinse alla idolatria gli abitanti di Gerusalemme e fece traviare Giuda (2Cr 21, 11). Ma hai seguito piuttosto la condotta dei re di Israele, hai spinto alla idolatria Giuda e gli abitanti di Gerusalemme, come ha fatto la casa di Acab, e inoltre hai ucciso i tuoi fratelli, cioè la famiglia di tuo padre, uomini migliori di te (2Cr 21, 13). Costoro trascurarono il tempio del Signore Dio dei loro padri, per venerare i pali sacri e gli idoli. Per questa loro colpa si scatenò l'ira di Dio su Giuda e su Gerusalemme (2Cr 24, 18). </w:t>
      </w:r>
    </w:p>
    <w:p w14:paraId="76F966A7" w14:textId="77777777" w:rsidR="006543E7" w:rsidRPr="006543E7" w:rsidRDefault="006543E7" w:rsidP="006543E7">
      <w:pPr>
        <w:autoSpaceDE w:val="0"/>
        <w:autoSpaceDN w:val="0"/>
        <w:adjustRightInd w:val="0"/>
        <w:spacing w:after="120"/>
        <w:jc w:val="both"/>
        <w:rPr>
          <w:rFonts w:ascii="Arial" w:eastAsia="Calibri" w:hAnsi="Arial" w:cs="Arial"/>
          <w:i/>
        </w:rPr>
      </w:pPr>
      <w:r w:rsidRPr="006543E7">
        <w:rPr>
          <w:rFonts w:ascii="Arial" w:eastAsia="Calibri" w:hAnsi="Arial" w:cs="Arial"/>
          <w:i/>
        </w:rPr>
        <w:t xml:space="preserve">E collocò la statua dell'idolo che aveva fatto, nel tempio, di cui Dio aveva detto a Davide e al figlio Salomone: "In questo tempio e in Gerusalemme, che mi sono scelta fra tutte le tribù di Israele, porrò il mio nome per sempre (2Cr 33, 7). Rimosse gli dei stranieri e l'idolo dal tempio insieme con tutti gli altari che egli aveva costruito sul monte del tempio e in Gerusalemme e gettò tutto fuori della città (2Cr 33, 15). Egli fece ciò che è male agli occhi del Signore, come l'aveva fatto Manàsse suo padre. Amòn offrì sacrifici a tutti gli idoli eretti da Manàsse suo padre e li servì (2Cr 33, 22). Nell'anno ottavo del suo regno, era ancora un ragazzo, cominciò a ricercare il Dio di Davide suo padre. Nell'anno decimosecondo cominciò a purificare Giuda e Gerusalemme, eliminando le alture, i pali sacri e gli idoli scolpiti o fusi (2Cr 34, 3). Sotto i suoi occhi furono demoliti gli altari di Baal; infranse gli altari per l'incenso, che vi erano sopra; distrusse i pali sacri e gli idoli scolpiti o fusi, riducendoli in polvere che sparse sui sepolcri di coloro che avevano sacrificato a tali cose (2Cr 34, 4). Demolì gli altari; fece a pezzi i pali sacri e gli idoli in modo da ridurli in polvere; demolì tutti gli altari per l'incenso in tutto il paese di Israele; poi fece ritorno a Gerusalemme (2Cr 34, 7). </w:t>
      </w:r>
    </w:p>
    <w:p w14:paraId="58E40103" w14:textId="77777777" w:rsidR="006543E7" w:rsidRPr="006543E7" w:rsidRDefault="006543E7" w:rsidP="006543E7">
      <w:pPr>
        <w:autoSpaceDE w:val="0"/>
        <w:autoSpaceDN w:val="0"/>
        <w:adjustRightInd w:val="0"/>
        <w:spacing w:after="120"/>
        <w:jc w:val="both"/>
        <w:rPr>
          <w:rFonts w:ascii="Arial" w:eastAsia="Calibri" w:hAnsi="Arial" w:cs="Arial"/>
          <w:i/>
        </w:rPr>
      </w:pPr>
      <w:r w:rsidRPr="006543E7">
        <w:rPr>
          <w:rFonts w:ascii="Arial" w:eastAsia="Calibri" w:hAnsi="Arial" w:cs="Arial"/>
          <w:i/>
        </w:rPr>
        <w:t xml:space="preserve">Tutte le genti che si trovano su tutta la terra si convertiranno e temeranno Dio nella verità. Tutti abbandoneranno i loro idoli, che li hanno fatti errare nella menzogna, e benediranno il Dio dei secoli nella giustizia (Tb 14, 6). Di aprire invece la bocca delle nazioni a lodare gli idoli vani e a proclamare per sempre la propria ammirazione per un re di carne (Est 4, 17p). Ma ora non si sono accontentati dell'amarezza della nostra schiavitù, hanno anche posto le mani sulle mani dei loro idoli, giurando di abolire l'oracolo della tua bocca, di sterminare la tua eredità, di chiudere la bocca di quelli che ti lodano e spegnere la gloria del tuo tempio e il tuo altare (Est 4, 17o). Anche molti Israeliti accettarono di servirlo e sacrificarono agli idoli e profanarono il sabato (1Mac 1, 43). Nell'anno centoquarantacinque, il quindici di Casleu il re innalzò sull'altare un idolo. Anche nelle città vicine di Giuda eressero altari (1Mac 1, 54). Aprirono il libro della legge per scoprirvi quanto i pagani cercavano di sapere dagli idoli dei loro dei (1Mac 3, 48). Che inoltre avevano demolito l'idolo da lui innalzato sull'altare in Gerusalemme, che avevano circondato con mura alte come prima il santuario e anche Bet-Zur (1Mac 6, 7). </w:t>
      </w:r>
    </w:p>
    <w:p w14:paraId="3E07C31B" w14:textId="77777777" w:rsidR="006543E7" w:rsidRPr="006543E7" w:rsidRDefault="006543E7" w:rsidP="006543E7">
      <w:pPr>
        <w:autoSpaceDE w:val="0"/>
        <w:autoSpaceDN w:val="0"/>
        <w:adjustRightInd w:val="0"/>
        <w:spacing w:after="120"/>
        <w:jc w:val="both"/>
        <w:rPr>
          <w:rFonts w:ascii="Arial" w:eastAsia="Calibri" w:hAnsi="Arial" w:cs="Arial"/>
          <w:i/>
        </w:rPr>
      </w:pPr>
      <w:r w:rsidRPr="006543E7">
        <w:rPr>
          <w:rFonts w:ascii="Arial" w:eastAsia="Calibri" w:hAnsi="Arial" w:cs="Arial"/>
          <w:i/>
        </w:rPr>
        <w:t xml:space="preserve">I cavalieri si dispersero nella pianura e gli altri si rifugiarono in Asdòd ed entrarono in Bret-Dagon, il tempio del loro idolo, in cerca di scampo (1Mac 10, 83). Simone venne a patti con loro e non combatté oltre contro di loro; ma li scacciò dalla città, purificò le case nelle quali c'erano idoli, e così entrò in città con canti di lode e di ringraziamento (1Mac 13, 47). Ma trovarono sotto la tunica di ciascun morto oggetti sacri agli idoli di Iamnia, che la legge proibisce ai Giudei; fu perciò a tutti chiaro il motivo per cui costoro erano caduti (2Mac 12, 40). Si affrettino altri a costruire idoli: io non spanderò le loro libazioni di sangue né pronunzierò con le mie labbra i loro nomi (Sal 15, 4). Tu detesti chi serve idoli falsi, ma io ho fede nel Signore (Sal 30, 7). Lo provocarono con le loro alture e con i loro idoli lo resero geloso (Sal 77, 58). Siano confusi tutti gli adoratori di statue e chi si gloria dei propri idoli. Si prostrino a lui tutti gli dei! (Sal 96, 7). Servirono i loro idoli e questi furono per loro un tranello (Sal 105, 36). Versarono sangue </w:t>
      </w:r>
      <w:r w:rsidRPr="006543E7">
        <w:rPr>
          <w:rFonts w:ascii="Arial" w:eastAsia="Calibri" w:hAnsi="Arial" w:cs="Arial"/>
          <w:i/>
        </w:rPr>
        <w:lastRenderedPageBreak/>
        <w:t xml:space="preserve">innocente, il sangue dei figli e delle figlie sacrificati agli idoli di Canaan; la terra fu profanata dal sangue (Sal 105, 38). Gli idoli delle genti sono argento e oro, opera delle mani dell'uomo (Sal 114, 4). Gli idoli dei popoli sono argento e oro, opera delle mani dell'uomo (Sal 134, 15). </w:t>
      </w:r>
    </w:p>
    <w:p w14:paraId="4AD4B5AE" w14:textId="77777777" w:rsidR="006543E7" w:rsidRPr="006543E7" w:rsidRDefault="006543E7" w:rsidP="006543E7">
      <w:pPr>
        <w:autoSpaceDE w:val="0"/>
        <w:autoSpaceDN w:val="0"/>
        <w:adjustRightInd w:val="0"/>
        <w:spacing w:after="120"/>
        <w:jc w:val="both"/>
        <w:rPr>
          <w:rFonts w:ascii="Arial" w:eastAsia="Calibri" w:hAnsi="Arial" w:cs="Arial"/>
          <w:i/>
        </w:rPr>
      </w:pPr>
      <w:r w:rsidRPr="006543E7">
        <w:rPr>
          <w:rFonts w:ascii="Arial" w:eastAsia="Calibri" w:hAnsi="Arial" w:cs="Arial"/>
          <w:i/>
        </w:rPr>
        <w:t xml:space="preserve">Ma maledetto l'idolo opera di mani e chi lo ha fatto; questi perché lo ha lavorato, quello perché, corruttibile, è detto dio (Sap 14, 8). Perciò ci sarà un castigo anche per gli idoli dei pagani, perché fra le creature di Dio son divenuti un abominio, e scandalo per le anime degli uomini, laccio per i piedi degli stolti (Sap 14, 11). L'invenzione degli idoli fu l'inizio della prostituzione, la loro scoperta portò la corruzione nella vita (Sap 14, 12). L'adorazione di idoli senza nome è principio, causa e fine di ogni male (Sap 14, 27). Gli idolatri infatti o delirano nelle orge o sentenziano oracoli falsi o vivono da iniqui o spergiurano con facilità (Sap 14, 28). Ponendo fiducia in idoli inanimati non si aspettano un castigo per avere giurato il falso (Sap 14, 29). Ma, per l'uno e per l'altro motivo, li raggiungerà la giustizia, perché concepirono un'idea falsa di Dio, rivolgendosi agli idoli, e perché spergiurarono con frode, disprezzando la santità (Sap 14, 30). Amanti del male e degni di simili speranze sono coloro che fanno, desiderano e venerano gli idoli.(Sap 15, 6). Essi considerarono dei anche tutti gli idoli dei pagani, i quali non hanno né l'uso degli occhi per vedere, né narici per aspirare aria, né orecchie per sentire, né dita delle mani per palpare; e i loro piedi sono incapaci di camminare (Sap 15, 15). </w:t>
      </w:r>
    </w:p>
    <w:p w14:paraId="5D4AAA01" w14:textId="77777777" w:rsidR="006543E7" w:rsidRPr="006543E7" w:rsidRDefault="006543E7" w:rsidP="006543E7">
      <w:pPr>
        <w:autoSpaceDE w:val="0"/>
        <w:autoSpaceDN w:val="0"/>
        <w:adjustRightInd w:val="0"/>
        <w:spacing w:after="120"/>
        <w:jc w:val="both"/>
        <w:rPr>
          <w:rFonts w:ascii="Arial" w:eastAsia="Calibri" w:hAnsi="Arial" w:cs="Arial"/>
          <w:i/>
        </w:rPr>
      </w:pPr>
      <w:r w:rsidRPr="006543E7">
        <w:rPr>
          <w:rFonts w:ascii="Arial" w:eastAsia="Calibri" w:hAnsi="Arial" w:cs="Arial"/>
          <w:i/>
        </w:rPr>
        <w:t xml:space="preserve">A che serve all'idolo l'offerta di frutti? Esso non mangia né sente il profumo; così è il perseguitato dal Signore (Sir 30, 19). Il suo paese è pieno di idoli; adorano l'opera delle proprie mani, ciò che hanno fatto le loro dita (Is 2, 8). E gli idoli spariranno del tutto (Is 2, 18). In quel giorno ognuno getterà gli idoli d'argento e gli idoli d'oro, che si era fatto per adorarli, ai topi e ai pipistrelli (Is 2, 20). Come la mia mano ha raggiunto quei regni degli idoli, le cui statue erano più numerose di quelle di Gerusalemme e di Samaria (Is 10, 10). Non posso io forse, come ho fatto a Samaria e ai suoi idoli, fare anche a Gerusalemme e ai suoi simulacri?" (Is 10, 11). Oracolo sull'Egitto. Ecco, il Signore cavalca una nube leggera ed entra in Egitto. Crollano gli idoli d'Egitto davanti a lui e agli Egiziani vien meno il cuore nel petto (Is 19, 1). Gli Egiziani perderanno il senno e io distruggerò il loro consiglio; per questo ricorreranno agli idoli e ai maghi, ai negromanti e agli indovini (Is 19, 3). Considererai cose immonde le tue immagini ricoperte d'argento; i tuoi idoli rivestiti d'oro getterai via come un oggetto immondo. "Fuori!" tu dirai loro (Is 30, 22). In quel giorno ognuno rigetterà i suoi idoli d'argento e i suoi idoli d'oro, lavoro delle vostre mani peccatrici (Is 31, 7). Il fabbro fonde l'idolo, l'orafo lo riveste di oro e fonde catenelle d'argento (Is 40, 19). Chi leviga con il martello incoraggia chi batte l'incudine, dicendo della saldatura: "Va bene" e fissa l'idolo con chiodi perché non si muova (Is 40, 41,7). Ecco, tutti costoro sono niente; nulla sono le opere loro, vento e vuoto i loro idoli (Is 41, 29). </w:t>
      </w:r>
    </w:p>
    <w:p w14:paraId="1468C162" w14:textId="77777777" w:rsidR="006543E7" w:rsidRPr="006543E7" w:rsidRDefault="006543E7" w:rsidP="006543E7">
      <w:pPr>
        <w:autoSpaceDE w:val="0"/>
        <w:autoSpaceDN w:val="0"/>
        <w:adjustRightInd w:val="0"/>
        <w:spacing w:after="120"/>
        <w:jc w:val="both"/>
        <w:rPr>
          <w:rFonts w:ascii="Arial" w:eastAsia="Calibri" w:hAnsi="Arial" w:cs="Arial"/>
          <w:i/>
        </w:rPr>
      </w:pPr>
      <w:r w:rsidRPr="006543E7">
        <w:rPr>
          <w:rFonts w:ascii="Arial" w:eastAsia="Calibri" w:hAnsi="Arial" w:cs="Arial"/>
          <w:i/>
        </w:rPr>
        <w:t xml:space="preserve">Io sono il Signore: questo è il mio nome; non cederò la mia gloria ad altri, è il mio onore agli idoli (Is 42, 8). Retrocedono pieni di vergogna quanti sperano in un idolo, quanti dicono alle statue: "Voi siete i nostri dei" (Is 42, 17). I fabbricatori di idoli sono tutti vanità e le loro opere preziose non giovano a nulla; ma i loro devoti non vedono né capiscono affatto e perciò saranno coperti di vergogna (Is 44, 9). Chi fabbrica un dio e fonde un idolo senza cercarne un vantaggio? (Is 44, 10). Tutto ciò diventa per l'uomo legna da bruciare; ne prende una parte e si riscalda o anche accende il forno per cuocervi il pane o ne fa persino un idolo e lo adora, ne forma una statua e la venera (Is 44, 15). Con il resto fa un dio, il suo idolo; lo venera, lo adora e lo prega: "Salvami, perché sei il mio dio!" (Is 44, 17). </w:t>
      </w:r>
    </w:p>
    <w:p w14:paraId="11CF77FD" w14:textId="77777777" w:rsidR="006543E7" w:rsidRPr="006543E7" w:rsidRDefault="006543E7" w:rsidP="006543E7">
      <w:pPr>
        <w:autoSpaceDE w:val="0"/>
        <w:autoSpaceDN w:val="0"/>
        <w:adjustRightInd w:val="0"/>
        <w:spacing w:after="120"/>
        <w:jc w:val="both"/>
        <w:rPr>
          <w:rFonts w:ascii="Arial" w:eastAsia="Calibri" w:hAnsi="Arial" w:cs="Arial"/>
          <w:i/>
        </w:rPr>
      </w:pPr>
      <w:r w:rsidRPr="006543E7">
        <w:rPr>
          <w:rFonts w:ascii="Arial" w:eastAsia="Calibri" w:hAnsi="Arial" w:cs="Arial"/>
          <w:i/>
        </w:rPr>
        <w:t xml:space="preserve">Essi non riflettono, non hanno scienza e intelligenza per dire: "Ho bruciato nel fuoco una parte, sulle sue braci ho cotto perfino il pane e arrostito la carne che ho mangiato; col residuo farò un idolo abominevole? Mi prostrerò dinanzi ad un pezzo di legno?" (Is 44, 19). Saranno confusi e svergognati quanti s'infuriano contro di lui; se ne andranno con ignominia i fabbricanti di idoli (Is 45, 16). A terra è Bel, rovesciato è Nebo; i loro idoli sono per gli animali e le bestie, caricati come loro fardelli, come peso sfibrante (Is 46, 1). Io te le annunziai da tempo, prima che avvenissero te le feci udire, per timore che dicessi: "Il mio idolo le ha fatte, la mia statua e il dio da me fuso le hanno ordinate" (Is 48, 5). Ecco odo le grida della figlia del mio popolo da una terra lunga e larga: "Forse il Signore non si trova in Sion, il suo re non vi abita più?". Perché mi hanno provocato all'ira con i loro idoli e con queste nullità straniere? (Ger 8, 19). Gli idoli sono come uno spauracchio in un campo di cocòmeri, non sanno parlare, bisogna portarli, perché non camminano. Non temeteli, perché non fanno alcun male, come non è loro potere fare il bene" (Ger 10, 5). Rimane inebetito ogni uomo, senza comprendere; resta confuso ogni orafo </w:t>
      </w:r>
      <w:r w:rsidRPr="006543E7">
        <w:rPr>
          <w:rFonts w:ascii="Arial" w:eastAsia="Calibri" w:hAnsi="Arial" w:cs="Arial"/>
          <w:i/>
        </w:rPr>
        <w:lastRenderedPageBreak/>
        <w:t xml:space="preserve">per i suoi idoli, poiché è menzogna ciò che ha fuso e non ha soffio vitale (Ger 10, 14). Perché numerosi come le tue città sono i tuoi dei, o Giuda; numerosi come le strade di Gerusalemme gli altari che avete eretto all'idolo, altari per bruciare incenso a Baal (Ger 11, 13). </w:t>
      </w:r>
    </w:p>
    <w:p w14:paraId="5F3ADEE7" w14:textId="77777777" w:rsidR="006543E7" w:rsidRPr="006543E7" w:rsidRDefault="006543E7" w:rsidP="006543E7">
      <w:pPr>
        <w:autoSpaceDE w:val="0"/>
        <w:autoSpaceDN w:val="0"/>
        <w:adjustRightInd w:val="0"/>
        <w:spacing w:after="120"/>
        <w:jc w:val="both"/>
        <w:rPr>
          <w:rFonts w:ascii="Arial" w:eastAsia="Calibri" w:hAnsi="Arial" w:cs="Arial"/>
          <w:i/>
        </w:rPr>
      </w:pPr>
      <w:r w:rsidRPr="006543E7">
        <w:rPr>
          <w:rFonts w:ascii="Arial" w:eastAsia="Calibri" w:hAnsi="Arial" w:cs="Arial"/>
          <w:i/>
        </w:rPr>
        <w:t xml:space="preserve">Forse fra i vani idoli delle nazioni c'è chi fa piovere? O forse i cieli mandan rovesci da sé? Non sei piuttosto tu, Signore nostro Dio? In te abbiamo fiducia, perché tu hai fatto tutte queste cose" (Ger 14, 22). Innanzi tutto ripagherò due volte la loro iniquità e il loro peccato, perché hanno profanato il mio paese con i cadaveri dei loro idoli e hanno riempito la mia eredità con i loro abomini" (Ger 16, 18). Eppure il mio popolo mi ha dimenticato; essi offrono incenso a un idolo vano. Così hanno inciampato nelle loro strade, nei sentieri di una volta, per camminare su viottoli, per una via non appianata (Ger 18, 15). Essi collocarono i loro idoli abominevoli perfino nel tempio che porta il mio nome per contaminarlo (Ger 32, 34). "Proclamatelo fra i popoli e fatelo sapere, non nascondetelo, dite: Babilonia è presa, Bel è coperto di confusione, è infranto Marduch; sono confusi i suoi idoli, sono sgomenti i suoi feticci (Ger 50, 2). Spada, sulle sue acque ed esse si prosciughino! Poiché essa è una terra di idoli; vanno pazzi per questi spauracchi (Ger 50, 38). </w:t>
      </w:r>
    </w:p>
    <w:p w14:paraId="70863462" w14:textId="77777777" w:rsidR="006543E7" w:rsidRPr="006543E7" w:rsidRDefault="006543E7" w:rsidP="006543E7">
      <w:pPr>
        <w:autoSpaceDE w:val="0"/>
        <w:autoSpaceDN w:val="0"/>
        <w:adjustRightInd w:val="0"/>
        <w:spacing w:after="120"/>
        <w:jc w:val="both"/>
        <w:rPr>
          <w:rFonts w:ascii="Arial" w:eastAsia="Calibri" w:hAnsi="Arial" w:cs="Arial"/>
          <w:i/>
        </w:rPr>
      </w:pPr>
      <w:r w:rsidRPr="006543E7">
        <w:rPr>
          <w:rFonts w:ascii="Arial" w:eastAsia="Calibri" w:hAnsi="Arial" w:cs="Arial"/>
          <w:i/>
        </w:rPr>
        <w:t xml:space="preserve">Resta inebetito ogni uomo, senza comprendere; resta confuso ogni orefice per i suoi idoli, poiché è menzogna ciò che ha fuso e non ha soffio vitale (Ger 51, 17). Per questo ecco, verranno giorni nei quali punirò gli idoli di Babilonia. Allora tutto il suo paese sentirà vergogna e tutti i suoi cadaveri le giaceranno in mezzo (Ger 51, 47). "Perciò ecco, verranno giorni - dice il Signore - nei quali punirò i suoi idoli e in tutta la sua regione gemeranno i feriti (Ger 51, 52). Ora, vedrete in Babilonia idoli d'argento, d'oro e di legno, portati a spalla, i quali infondono timore ai pagani. (Bar 6, 3). Adornano poi con vesti, come si fa con gli uomini, questi idoli d'argento, d'oro e di legno; ma essi non sono in grado di salvarsi dalla ruggine e dai tarli (Bar 6, 10). Come infatti si potrebbero chiamare dei? Perfino le donne presentano offerte a questi idoli d'argento, d'oro e di legno (Bar 6, 29). Gli idoli non possono contraccambiare né il male né il bene ricevuto da qualcuno; non possono né costituire né spodestare un re (Bar 6, 33). Sono simili alle pietre estratte dalla montagna quegli idoli di legno, indorati e argentati. I loro fedeli saranno confusi (Bar 6, 38). Costoro, pur rendendosene conto, non sono capaci di abbandonare gli idoli, perché non hanno senno (Bar 6, 41). Quanto avviene attorno agli idoli è menzogna; dunque, come si può credere e dichiarare che costoro sono dei? (Bar 6, 44). Gli idoli sono lavoro di artigiani e di orefici; essi non diventano niente altro che ciò che gli artigiani vogliono che siano (Bar 6, 45). </w:t>
      </w:r>
    </w:p>
    <w:p w14:paraId="67948617" w14:textId="77777777" w:rsidR="006543E7" w:rsidRPr="006543E7" w:rsidRDefault="006543E7" w:rsidP="006543E7">
      <w:pPr>
        <w:autoSpaceDE w:val="0"/>
        <w:autoSpaceDN w:val="0"/>
        <w:adjustRightInd w:val="0"/>
        <w:spacing w:after="120"/>
        <w:jc w:val="both"/>
        <w:rPr>
          <w:rFonts w:ascii="Arial" w:eastAsia="Calibri" w:hAnsi="Arial" w:cs="Arial"/>
          <w:i/>
        </w:rPr>
      </w:pPr>
      <w:r w:rsidRPr="006543E7">
        <w:rPr>
          <w:rFonts w:ascii="Arial" w:eastAsia="Calibri" w:hAnsi="Arial" w:cs="Arial"/>
          <w:i/>
        </w:rPr>
        <w:t xml:space="preserve">Dopo tali fatti si riconoscerà che gli idoli di legno, indorati e argentati, sono una menzogna; a tutte le genti e ai re sarà evidente che essi non sono dei, ma lavoro delle mani d'uomo e che sono privi di ogni qualità divina (Bar 6, 50). Né dai ladri né dai briganti si salveranno questi idoli di legno, argentati e indorati, ai quali i ladri con la violenza tolgono l'oro, l'argento e la veste che li avvolge e poi fuggono tenendo la roba; essi non sono in grado di aiutare neppure se stessi (Bar 6, 57). Gli idoli invece non assomigliano né per l'aspetto né per la potenza a queste cose (Bar 6, 62). Come infatti uno spauracchio che in un cocomeraio nulla protegge, tali sono i loro idoli di legno indorati e argentati (Bar 6, 69). Ancora, i loro idoli di legno indorati e argentati si possono paragonare a un ramo nell'orto, su cui si posa ogni sorta di uccelli, o anche a un cadavere gettato nelle tenebre (Bar 6, 70). E' migliore un uomo giusto che non abbia idoli, poiché sarà lontano dal disonore (Bar 6, 72). </w:t>
      </w:r>
    </w:p>
    <w:p w14:paraId="47E90F2D" w14:textId="77777777" w:rsidR="006543E7" w:rsidRPr="006543E7" w:rsidRDefault="006543E7" w:rsidP="006543E7">
      <w:pPr>
        <w:autoSpaceDE w:val="0"/>
        <w:autoSpaceDN w:val="0"/>
        <w:adjustRightInd w:val="0"/>
        <w:spacing w:after="120"/>
        <w:jc w:val="both"/>
        <w:rPr>
          <w:rFonts w:ascii="Arial" w:eastAsia="Calibri" w:hAnsi="Arial" w:cs="Arial"/>
          <w:i/>
        </w:rPr>
      </w:pPr>
      <w:r w:rsidRPr="006543E7">
        <w:rPr>
          <w:rFonts w:ascii="Arial" w:eastAsia="Calibri" w:hAnsi="Arial" w:cs="Arial"/>
          <w:i/>
        </w:rPr>
        <w:t xml:space="preserve">i vostri altari saranno devastati e infranti i vostri altari per l'incenso; getterò i vostri cadaveri davanti ai vostri idoli (Ez 6, 4). Su tutto il vostro suolo le vostre città saranno rovinate, le vostre alture demolite, distrutte, e i vostri altari spariranno. Saranno frantumati e scompariranno i vostri idoli, spezzati i vostri altari per l'incenso, periranno le vostre opere (Ez 6, 6). i vostri scampati si ricorderanno di me fra le genti in mezzo alle quali saranno deportati; perché io avrò spezzato il loro cuore infedele che si è allontanato da me e i loro occhi che si sono prostituiti ai loro idoli; avranno orrore di se stessi per le iniquità commesse e per tutte le loro nefandezze (Ez 6, 9). Saprete allora che io sono il Signore, quando i loro cadaveri giaceranno fra i loro idoli, intorno ai loro altari, su ogni colle elevato, su ogni cima di monte, sotto ogni albero verde e ogni quercia frondosa, dovunque hanno bruciato profumi soavi ai loro idoli (Ez 6, 13). Della bellezza dei loro gioielli fecero oggetto d'orgoglio e fabbricarono con essi le abominevoli statue dei loro idoli: per questo li tratterò come immondizia (Ez 7, 20). </w:t>
      </w:r>
    </w:p>
    <w:p w14:paraId="52F7FDA0" w14:textId="77777777" w:rsidR="006543E7" w:rsidRPr="006543E7" w:rsidRDefault="006543E7" w:rsidP="006543E7">
      <w:pPr>
        <w:autoSpaceDE w:val="0"/>
        <w:autoSpaceDN w:val="0"/>
        <w:adjustRightInd w:val="0"/>
        <w:spacing w:after="120"/>
        <w:jc w:val="both"/>
        <w:rPr>
          <w:rFonts w:ascii="Arial" w:eastAsia="Calibri" w:hAnsi="Arial" w:cs="Arial"/>
          <w:i/>
        </w:rPr>
      </w:pPr>
      <w:r w:rsidRPr="006543E7">
        <w:rPr>
          <w:rFonts w:ascii="Arial" w:eastAsia="Calibri" w:hAnsi="Arial" w:cs="Arial"/>
          <w:i/>
        </w:rPr>
        <w:lastRenderedPageBreak/>
        <w:t>Stese come una mano e mi afferrò per i capelli: uno spirito mi sollevò fra terra e cielo e mi portò in visioni divine a Gerusalemme, all'ingresso del cortile interno, che guarda a settentrione, dove era collocato l'idolo della gelosia, che provocava la gelosia (Ez 8, 3). Mi disse: "Figlio dell'uomo, alza gli occhi verso settentrione!". Ed ecco a settentrione della porta dell'altare l'idolo della gelosia, proprio all'ingresso (Ez 8, 5). Io entrai e vidi ogni sorta di rettili e di animali abominevoli e tutti gli idoli del popolo d'Israele raffigurati intorno alle pareti (Ez 8, 10). Mi disse: "Hai visto, figlio dell'uomo, quello che fanno gli anziani del popolo d'Israele nelle tenebre, ciascuno nella stanza recondita del proprio idolo? Vanno dicendo: Il Signore non ci vede... il Signore ha abbandonato il paese..." (Ez 8, 12).  Essi vi entreranno e vi elimineranno tutti i suoi idoli e tutti i suoi abomini (Ez 11, 18). Ma su coloro che seguono con il cuore i loro idoli e le loro nefandezze farò ricadere le loro opere, dice il Signore Dio" (Ez 11, 21). "Figlio dell'uomo, questi uomini hanno posto idoli nel loro cuore e tengono fisso lo sguardo all'occasione della loro iniquità appena si mostri. Mi lascerò interrogare da loro? (Ez 14, 3).</w:t>
      </w:r>
    </w:p>
    <w:p w14:paraId="0EC9B985" w14:textId="77777777" w:rsidR="006543E7" w:rsidRPr="006543E7" w:rsidRDefault="006543E7" w:rsidP="006543E7">
      <w:pPr>
        <w:autoSpaceDE w:val="0"/>
        <w:autoSpaceDN w:val="0"/>
        <w:adjustRightInd w:val="0"/>
        <w:spacing w:after="120"/>
        <w:jc w:val="both"/>
        <w:rPr>
          <w:rFonts w:ascii="Arial" w:eastAsia="Calibri" w:hAnsi="Arial" w:cs="Arial"/>
          <w:i/>
        </w:rPr>
      </w:pPr>
      <w:r w:rsidRPr="006543E7">
        <w:rPr>
          <w:rFonts w:ascii="Arial" w:eastAsia="Calibri" w:hAnsi="Arial" w:cs="Arial"/>
          <w:i/>
        </w:rPr>
        <w:t xml:space="preserve">Parla quindi e dì loro: Dice il Signore Dio: Qualunque Israelita avrà innalzato i suoi idoli nel proprio cuore e avrà rivolto lo sguardo all'occasione della propria iniquità e verrà dal profeta, gli risponderò io, il Signore, riguardo alla moltitudine dei suoi idoli (Ez 14, 4). per raggiungere al cuore gli Israeliti, che si sono allontanati da me a causa di tutti i loro idoli (Ez 14, 5). Riferisci pertanto al popolo d'Israele: Dice il Signore Dio: Convertitevi, abbandonate i vostri idoli e distogliete la faccia da tutte le vostre immondezze (Ez 14, 6). poiché a qualunque Israelita e a qualunque straniero abitante in Israele, che si allontana da me e innalza nel suo cuore i suoi idoli e rivolge lo sguardo all'occasione della propria iniquità e poi viene dal profeta a consultarmi, risponderò io, il Signore, da me stesso (Ez 14, 7). Così dice il Signore Dio: Per le tue ricchezze sperperate, per la tua nudità scoperta nelle prostituzioni con i tuoi amanti e con tutti i tuoi idoli abominevoli, per il sangue dei tuoi figli che hai offerto a loro (Ez 16, 36). Se non mangia sulle alture e non alza gli occhi agli idoli della casa d'Israele, se non disonora la moglie del suo prossimo e non si accosta a una donna durante il suo stato di impurità (Ez 18, 6). opprime il povero e l'indigente, commette rapine, non restituisce il pegno, volge gli occhi agli idoli, compie azioni abominevoli (Ez 18, 12). </w:t>
      </w:r>
    </w:p>
    <w:p w14:paraId="6BDEE759" w14:textId="77777777" w:rsidR="006543E7" w:rsidRPr="006543E7" w:rsidRDefault="006543E7" w:rsidP="006543E7">
      <w:pPr>
        <w:autoSpaceDE w:val="0"/>
        <w:autoSpaceDN w:val="0"/>
        <w:adjustRightInd w:val="0"/>
        <w:spacing w:after="120"/>
        <w:jc w:val="both"/>
        <w:rPr>
          <w:rFonts w:ascii="Arial" w:eastAsia="Calibri" w:hAnsi="Arial" w:cs="Arial"/>
          <w:i/>
        </w:rPr>
      </w:pPr>
      <w:r w:rsidRPr="006543E7">
        <w:rPr>
          <w:rFonts w:ascii="Arial" w:eastAsia="Calibri" w:hAnsi="Arial" w:cs="Arial"/>
          <w:i/>
        </w:rPr>
        <w:t xml:space="preserve">Non mangia sulle alture, non volge gli occhi agli idoli di Israele, non disonora la donna del prossimo (Ez 18, 15). Dissi loro: Ognuno getti via gli abomini dei propri occhi e non vi contaminate con gl'idoli d'Egitto: sono io il vostro Dio (Ez 20, 7). Ma essi mi si ribellarono e non mi vollero ascoltare: non gettarono via gli abomini dei propri occhi e non abbandonarono gli idoli d'Egitto. Allora io decisi di riversare sopra di loro il mio furore e di sfogare contro di loro la mia ira, in mezzo al paese d'Egitto (Ez 20, 8). Perché avevano disprezzato i miei comandamenti, non avevano seguito i miei statuti e avevano profanato i miei sabati, mentre il loro cuore si era attaccato ai loro idoli (Ez 20, 16). Dissi ai loro figli nel deserto: Non seguite le regole dei vostri padri, non osservate le loro leggi, non vi contaminate con i loro idoli (Ez 20, 18). Perché non avevano praticato le mie leggi, anzi, avevano disprezzato i miei decreti, profanato i miei sabati e i loro occhi erano sempre rivolti agli idoli dei loro padri (Ez 20, 24). vi contaminate con tutti i vostri idoli fino ad oggi, facendo le vostre offerte e facendo passare per il fuoco i vostri figli e io mi dovrei lasciare consultare da voi, uomini d'Israele? Com'è vero ch'io vivo - parola del Signore Dio - non mi lascerò consultare da voi (Ez 20, 31). </w:t>
      </w:r>
    </w:p>
    <w:p w14:paraId="615E3ED6" w14:textId="77777777" w:rsidR="006543E7" w:rsidRPr="006543E7" w:rsidRDefault="006543E7" w:rsidP="006543E7">
      <w:pPr>
        <w:autoSpaceDE w:val="0"/>
        <w:autoSpaceDN w:val="0"/>
        <w:adjustRightInd w:val="0"/>
        <w:spacing w:after="120"/>
        <w:jc w:val="both"/>
        <w:rPr>
          <w:rFonts w:ascii="Arial" w:eastAsia="Calibri" w:hAnsi="Arial" w:cs="Arial"/>
          <w:i/>
        </w:rPr>
      </w:pPr>
      <w:r w:rsidRPr="006543E7">
        <w:rPr>
          <w:rFonts w:ascii="Arial" w:eastAsia="Calibri" w:hAnsi="Arial" w:cs="Arial"/>
          <w:i/>
        </w:rPr>
        <w:t xml:space="preserve">A voi, uomini d'Israele, così dice il Signore Dio: Andate, servite pure ognuno i vostri idoli, ma infine mi ascolterete e il mio santo nome non profanerete più con le vostre offerte, con i vostri idoli (Ez 20, 39). Tu riferirai: Dice il Signore Dio: O città che sparge il sangue in mezzo a se stessa, perché giunga il suo tempo, e fabbrica a suo danno idoli con cui contaminarsi! (Ez 22, 3). Per il sangue che hai sparso, ti sei resa colpevole e ti sei contaminata con gli idoli che hai fabbricato: hai affrettato il tuo giorno, sei giunta al termine dei tuoi anni. Ti renderò perciò l'obbrobrio dei popoli e lo scherno di tutta la terra (Ez 22, 4). Concesse loro i suoi favori, al fiore degli Assiri, e si contaminò con gli idoli di coloro dei quali si era innamorata (Ez 23, 7). Così sarai trattata perché tu mi hai tradito con le genti, perché ti sei contaminata con i loro idoli (Ez 23, 30). Sono state adultere e le loro mani sono lorde di sangue, hanno commesso adulterio con i loro idoli; perfino i figli che mi avevano partorito, li hanno fatti passare per il fuoco in loro pasto (Ez 23, 37). Dopo avere immolato i loro figli ai loro idoli, sono venute in quel medesimo giorno al mio santuario per profanarlo: ecco quello che hanno fatto dentro la mia casa! (Ez 23, 39). Faranno ricadere la vostra infamia su di voi e sconterete i vostri peccati di idolatria: saprete </w:t>
      </w:r>
      <w:r w:rsidRPr="006543E7">
        <w:rPr>
          <w:rFonts w:ascii="Arial" w:eastAsia="Calibri" w:hAnsi="Arial" w:cs="Arial"/>
          <w:i/>
        </w:rPr>
        <w:lastRenderedPageBreak/>
        <w:t xml:space="preserve">così che io sono il Signore Dio" (Ez 23, 49). Dice il Signore Dio: "Distruggerò gli idoli e farò sparire gli dei da Menfi. Non ci sarà più principe nel paese d'Egitto, vi spanderò il terrore (Ez 30, 13). Perciò dirai loro: Così dice il Signore Dio: Voi mangiate la carne con il sangue, sollevate gli occhi ai vostri idoli, versate il sangue, e vorreste avere in possesso il paese? (Ez 33, 25). </w:t>
      </w:r>
    </w:p>
    <w:p w14:paraId="779D7B2B" w14:textId="77777777" w:rsidR="006543E7" w:rsidRPr="006543E7" w:rsidRDefault="006543E7" w:rsidP="006543E7">
      <w:pPr>
        <w:autoSpaceDE w:val="0"/>
        <w:autoSpaceDN w:val="0"/>
        <w:adjustRightInd w:val="0"/>
        <w:spacing w:after="120"/>
        <w:jc w:val="both"/>
        <w:rPr>
          <w:rFonts w:ascii="Arial" w:eastAsia="Calibri" w:hAnsi="Arial" w:cs="Arial"/>
          <w:i/>
        </w:rPr>
      </w:pPr>
      <w:r w:rsidRPr="006543E7">
        <w:rPr>
          <w:rFonts w:ascii="Arial" w:eastAsia="Calibri" w:hAnsi="Arial" w:cs="Arial"/>
          <w:i/>
        </w:rPr>
        <w:t xml:space="preserve">Perciò ho riversato su di loro la mia ira per il sangue che avevano sparso nel paese e per gli idoli con i quali l'avevano contaminato (Ez 36, 18). Vi aspergerò con acqua pura e sarete purificati; io vi purificherò da tutte le vostre sozzure e da tutti i vostri idoli (Ez 36, 25). Non si contamineranno più con i loro idoli, con i loro abomini e con tutte le loro iniquità; li libererò da tutte le ribellioni con cui hanno peccato; li purificherò e saranno il mio popolo e io sarò il loro Dio (Ez 37, 23). Anche i leviti, che si sono allontanati da me nel traviamento d'Israele e hanno seguito i loro idoli, sconteranno la propria iniquità (Ez 44, 10). Poiché l'hanno servito davanti ai suoi idoli e sono stati per la gente d'Israele occasione di peccato, perciò io ho alzato la mano su di loro - parola del Signore Dio - ed essi sconteranno la loro iniquità (Ez 44, 12).  I Babilonesi avevano un idolo chiamato Bel, al quale offrivano ogni giorno dodici sacchi di fior di farina, quaranta pecore e sei barili di vino (Dn 14, 3). </w:t>
      </w:r>
    </w:p>
    <w:p w14:paraId="6F8B223F" w14:textId="77777777" w:rsidR="006543E7" w:rsidRPr="006543E7" w:rsidRDefault="006543E7" w:rsidP="006543E7">
      <w:pPr>
        <w:autoSpaceDE w:val="0"/>
        <w:autoSpaceDN w:val="0"/>
        <w:adjustRightInd w:val="0"/>
        <w:spacing w:after="120"/>
        <w:jc w:val="both"/>
        <w:rPr>
          <w:rFonts w:ascii="Arial" w:eastAsia="Calibri" w:hAnsi="Arial" w:cs="Arial"/>
          <w:i/>
        </w:rPr>
      </w:pPr>
      <w:r w:rsidRPr="006543E7">
        <w:rPr>
          <w:rFonts w:ascii="Arial" w:eastAsia="Calibri" w:hAnsi="Arial" w:cs="Arial"/>
          <w:i/>
        </w:rPr>
        <w:t xml:space="preserve">Anche il re venerava questo idolo e andava ogni giorno ad adorarlo. Daniele però adorava il suo Dio e perciò il re gli disse: "Perché non adori Bel?" (Dn 14, 4). Daniele rispose: "Io non adoro idoli fatti da mani d'uomo, ma soltanto il Dio vivo che ha fatto il cielo e la terra e che è signore di ogni essere vivente" (Dn 14, 5). Rispose Daniele ridendo: "Non t'ingannare, o re: quell'idolo di dentro è d'argilla e di fuori è di bronzo e non ha mai mangiato né bevuto" (Dn 14, 7). Si è alleato agli idoli Efraim (Os 4, 17). Hanno creato dei re che io non ho designati; hanno scelto capi a mia insaputa. Con il loro argento e il loro oro si sono fatti idoli ma per loro rovina (Os 8, 4). Ma più li chiamavo, più si allontanavano da me; immolavano vittime ai Baal, agli idoli bruciavano incensi (Os 11, 2). Tuttavia continuano a peccare e con il loro argento si sono fatti statue fuse, idoli di loro invenzione, tutti lavori di artigiani. Dicono: "Offri loro sacrifici" e mandano baci ai vitelli (Os 13, 2). Efraim, che ha ancora in comune con gl'idoli? Io l'esaudisco e veglio su di lui; io sono come un cipresso sempre verde, grazie a me si trova frutto (Os 14, 9). Così dice il Signore: "Per tre misfatti di Giuda e per quattro non revocherò il mio decreto, perché hanno disprezzato la legge del Signore e non ne hanno osservato i decreti; si son lasciati traviare dai loro idoli che i loro padri avevano seguito (Am 2, 4). </w:t>
      </w:r>
    </w:p>
    <w:p w14:paraId="47ADAE04" w14:textId="77777777" w:rsidR="006543E7" w:rsidRPr="006543E7" w:rsidRDefault="006543E7" w:rsidP="006543E7">
      <w:pPr>
        <w:autoSpaceDE w:val="0"/>
        <w:autoSpaceDN w:val="0"/>
        <w:adjustRightInd w:val="0"/>
        <w:spacing w:after="120"/>
        <w:jc w:val="both"/>
        <w:rPr>
          <w:rFonts w:ascii="Arial" w:eastAsia="Calibri" w:hAnsi="Arial" w:cs="Arial"/>
          <w:i/>
        </w:rPr>
      </w:pPr>
      <w:r w:rsidRPr="006543E7">
        <w:rPr>
          <w:rFonts w:ascii="Arial" w:eastAsia="Calibri" w:hAnsi="Arial" w:cs="Arial"/>
          <w:i/>
        </w:rPr>
        <w:t xml:space="preserve">Voi avete innalzato Siccut vostro re e Chiion vostro idolo, la stella dei vostri dei che vi siete fatti (Am 5, 26). Tutte le sue statue saranno frantumate, tutti i suoi doni andranno bruciati, di tutti i suoi idoli farò scempio perché messi insieme a prezzo di prostituzione e in prezzo di prostituzione torneranno (Mi 1, 7). Estirperò da te i tuoi pali sacri, distruggerò i tuoi idoli (Mi 5, 13). A che giova un idolo perché l'artista si dia pena di scolpirlo? O una statua fusa o un oracolo falso, perché l'artista confidi in essi, scolpendo idoli muti? (Ab 2, 18). Terribile sarà il Signore con loro, poiché annienterà tutti gli idoli della terra, mentre a lui si prostreranno, ognuno sul proprio suolo, i popoli di tutti i continenti (Sof 2, 11). In quel giorno - dice il Signore degli eserciti - io estirperò dal paese i nomi degli idoli, né più saranno ricordati: anche i profeti e lo spirito immondo farò sparire dal paese (Zc 13, 2). E in quei giorni fabbricarono un vitello e offrirono sacrifici all'idolo e si rallegrarono per l'opera delle loro mani (At 7, 41). </w:t>
      </w:r>
    </w:p>
    <w:p w14:paraId="6CF9B547" w14:textId="77777777" w:rsidR="006543E7" w:rsidRPr="006543E7" w:rsidRDefault="006543E7" w:rsidP="006543E7">
      <w:pPr>
        <w:autoSpaceDE w:val="0"/>
        <w:autoSpaceDN w:val="0"/>
        <w:adjustRightInd w:val="0"/>
        <w:spacing w:after="120"/>
        <w:jc w:val="both"/>
        <w:rPr>
          <w:rFonts w:ascii="Arial" w:eastAsia="Calibri" w:hAnsi="Arial" w:cs="Arial"/>
          <w:i/>
        </w:rPr>
      </w:pPr>
      <w:r w:rsidRPr="006543E7">
        <w:rPr>
          <w:rFonts w:ascii="Arial" w:eastAsia="Calibri" w:hAnsi="Arial" w:cs="Arial"/>
          <w:i/>
        </w:rPr>
        <w:t xml:space="preserve">Ma solo si ordini loro di astenersi dalle sozzure degli idoli, dalla impudicizia, dagli animali soffocati e dal sangue (At 15, 20). Astenervi dalle carni offerte agli idoli, dal sangue, dagli animali soffocati e dalla impudicizia. Farete quindi cosa buona a guardarvi da queste cose. State bene" (At 15, 29). Mentre Paolo li attendeva ad Atene, fremeva nel suo spirito al vedere la città piena di idoli (At 17, 16). Quanto ai pagani che sono venuti alla fede, noi abbiamo deciso ed abbiamo loro scritto che si astengano dalle carni offerte agli idoli, dal sangue, da ogni animale soffocato e dalla impudicizia" (At 21, 25). Tu che proibisci l'adulterio, sei adultero? Tu che detesti gli idoli, ne derubi i templi? (Rm 2, 22). Non mi riferivo però agli impudichi di questo mondo o agli avari, ai ladri o agli idolàtri: altrimenti dovreste uscire dal mondo! (1Cor 5, 10). </w:t>
      </w:r>
    </w:p>
    <w:p w14:paraId="42AC5F3A" w14:textId="77777777" w:rsidR="006543E7" w:rsidRPr="006543E7" w:rsidRDefault="006543E7" w:rsidP="006543E7">
      <w:pPr>
        <w:autoSpaceDE w:val="0"/>
        <w:autoSpaceDN w:val="0"/>
        <w:adjustRightInd w:val="0"/>
        <w:spacing w:after="120"/>
        <w:jc w:val="both"/>
        <w:rPr>
          <w:rFonts w:ascii="Arial" w:eastAsia="Calibri" w:hAnsi="Arial" w:cs="Arial"/>
          <w:i/>
        </w:rPr>
      </w:pPr>
      <w:r w:rsidRPr="006543E7">
        <w:rPr>
          <w:rFonts w:ascii="Arial" w:eastAsia="Calibri" w:hAnsi="Arial" w:cs="Arial"/>
          <w:i/>
        </w:rPr>
        <w:t xml:space="preserve">Vi ho scritto di non mescolarvi con chi si dice fratello, ed è impudico o avaro o idolàtra o maldicente o ubriacone o ladro; con questi tali non dovete neanche mangiare insieme (1Cor 5, 11). O non sapete che gli ingiusti non erediteranno il regno di Dio? Non illudetevi: né immorali, né idolàtri, né adùlteri (1Cor 6, 9). Quanto poi alle carni immolate agli idoli, sappiamo di averne tutti scienza (1Cor 8, 1). Quanto dunque al mangiare le carni immolate agli idoli, noi sappiamo </w:t>
      </w:r>
      <w:r w:rsidRPr="006543E7">
        <w:rPr>
          <w:rFonts w:ascii="Arial" w:eastAsia="Calibri" w:hAnsi="Arial" w:cs="Arial"/>
          <w:i/>
        </w:rPr>
        <w:lastRenderedPageBreak/>
        <w:t xml:space="preserve">che non esiste alcun idolo al mondo e che non c'è che un Dio solo (1Cor 8, 4). Ma non tutti hanno questa scienza; alcuni, per la consuetudine avuta fino al presente con gli idoli, mangiano le carni come se fossero davvero immolate agli idoli, e così la loro coscienza, debole com'è, resta contaminata (1Cor 8, 7). Se uno infatti vede te, che hai la scienza, stare a convito in un tempio di idoli, la coscienza di quest'uomo debole non sarà forse spinta a mangiare le carni immolate agli idoli? (1Cor 8, 10). </w:t>
      </w:r>
    </w:p>
    <w:p w14:paraId="69CE066A" w14:textId="77777777" w:rsidR="006543E7" w:rsidRPr="006543E7" w:rsidRDefault="006543E7" w:rsidP="006543E7">
      <w:pPr>
        <w:autoSpaceDE w:val="0"/>
        <w:autoSpaceDN w:val="0"/>
        <w:adjustRightInd w:val="0"/>
        <w:spacing w:after="120"/>
        <w:jc w:val="both"/>
        <w:rPr>
          <w:rFonts w:ascii="Arial" w:eastAsia="Calibri" w:hAnsi="Arial" w:cs="Arial"/>
          <w:i/>
        </w:rPr>
      </w:pPr>
      <w:r w:rsidRPr="006543E7">
        <w:rPr>
          <w:rFonts w:ascii="Arial" w:eastAsia="Calibri" w:hAnsi="Arial" w:cs="Arial"/>
          <w:i/>
        </w:rPr>
        <w:t xml:space="preserve">Non diventate idolàtri come alcuni di loro, secondo quanto sta scritto: Il popolo sedette a mangiare e a bere e poi si alzò per divertirsi (1Cor 10, 7). Perciò, o miei cari, fuggite l'idolatria (1Cor 10, 14). Che cosa dunque intendo dire? Che la carne immolata agli idoli è qualche cosa? O che un idolo è qualche cosa? (1Cor 10, 19). Voi sapete infatti che, quando eravate pagani, vi lasciavate trascinare verso gli idoli muti secondo l'impulso del momento (1Cor 12, 2). Quale accordo tra il tempio di Dio e gli idoli? Noi siamo infatti il tempio del Dio vivente, come Dio stesso ha detto: Abiterò in mezzo a loro e con loro camminerò e sarò il loro Dio, ed essi saranno il mio popolo (2Cor 6, 16). Idolatria, stregonerie, inimicizie, discordia, gelosia, dissensi, divisioni, fazioni (Gal 5, 20). Perché, sappiatelo bene, nessun fornicatore, o impuro, o avaro - che è roba da idolàtri - avrà parte al regno di Cristo e di Dio (Ef 5, 5). Mortificate dunque quella parte di voi che appartiene alla terra: fornicazione, impurità, passioni, desideri cattivi e quella avarizia insaziabile che è idolatria (Col 3, 5). Sono loro infatti a parlare di noi, dicendo come noi siamo venuti in mezzo a voi e come vi siete convertiti a Dio, allontanandovi dagli idoli, per servire al Dio vivo e vero (1Ts 1, 9). </w:t>
      </w:r>
    </w:p>
    <w:p w14:paraId="1FD90240" w14:textId="77777777" w:rsidR="006543E7" w:rsidRPr="006543E7" w:rsidRDefault="006543E7" w:rsidP="006543E7">
      <w:pPr>
        <w:autoSpaceDE w:val="0"/>
        <w:autoSpaceDN w:val="0"/>
        <w:adjustRightInd w:val="0"/>
        <w:spacing w:after="120"/>
        <w:jc w:val="both"/>
        <w:rPr>
          <w:rFonts w:ascii="Arial" w:eastAsia="Calibri" w:hAnsi="Arial" w:cs="Arial"/>
          <w:i/>
        </w:rPr>
      </w:pPr>
      <w:r w:rsidRPr="006543E7">
        <w:rPr>
          <w:rFonts w:ascii="Arial" w:eastAsia="Calibri" w:hAnsi="Arial" w:cs="Arial"/>
          <w:i/>
        </w:rPr>
        <w:t xml:space="preserve">Infatti la parola di Dio è viva, efficace e più tagliente di ogni spada a doppio taglio; essa penetra fino al punto di divisione dell'anima e dello spirito, delle giunture e delle midolla e scruta i sentimenti e i pensieri del cuore (Eb 4, 12). Basta col tempo trascorso nel soddisfare le passioni del paganesimo, vivendo nelle dissolutezze, nelle passioni, nelle crapule, nei bagordi, nelle ubriachezze e nel culto illecito degli idoli (1Pt 4, 3). Ma ho da rimproverarti alcune cose: hai presso di te seguaci della dottrina di Balaàm, il quale insegnava a Balak a provocare la caduta dei figli d'Israele, spingendoli a mangiare carni immolate agli idoli e ad abbandonarsi alla fornicazione (Ap 2, 14). Ma ho da rimproverarti che lasci fare a Iezabèle, la donna che si spaccia per profetessa e insegna e seduce i miei servi inducendoli a darsi alla fornicazione e a mangiare carni immolate agli idoli (Ap 2, 20). Il resto dell'umanità che non perì a causa di questi flagelli, non rinunziò alle opere delle sue mani; non cessò di prestar culto ai demòni e agli idoli d'oro, d'argento, di bronzo, di pietra e di legno, che non possono né vedere, né udire, né camminare (Ap 9, 20). Ma per i vili e gl'increduli, gli abietti e gli omicidi, gl'immorali, i fattucchieri, gli idolàtri e per tutti i mentitori è riservato lo stagno ardente di fuoco e di zolfo. E' questa la seconda morte" (Ap 21, 8). Fuori i cani, i fattucchieri, gli immorali, gli omicidi, gli idolàtri e chiunque ama e pratica la menzogna! (Ap 22, 15). </w:t>
      </w:r>
    </w:p>
    <w:p w14:paraId="633820BF" w14:textId="77777777" w:rsidR="006543E7" w:rsidRDefault="006543E7" w:rsidP="001124C4">
      <w:pPr>
        <w:pStyle w:val="Corpotesto"/>
      </w:pPr>
      <w:r>
        <w:t>Oggi anche del vero Dio si sta facendo un idolo, lo si sta svuotando del suo Mistero eterno di unità e trinità. Lo si sta privando del Verbo Incarnato.</w:t>
      </w:r>
    </w:p>
    <w:p w14:paraId="7B4D34DF" w14:textId="77777777" w:rsidR="006543E7" w:rsidRDefault="006543E7" w:rsidP="001124C4">
      <w:pPr>
        <w:pStyle w:val="Corpotesto"/>
      </w:pPr>
      <w:r>
        <w:t xml:space="preserve">Senza il Verbo Incarnato non c’è salvezza. È il Verbo Incarnato l’Amore Eterno dato dal Padre. È il Verbo Incarnato che ci dona lo Spirito Santo. </w:t>
      </w:r>
    </w:p>
    <w:p w14:paraId="5BF24805" w14:textId="77777777" w:rsidR="006543E7" w:rsidRDefault="006543E7" w:rsidP="001124C4">
      <w:pPr>
        <w:pStyle w:val="Corpotesto"/>
      </w:pPr>
      <w:r>
        <w:t>È lo Spirito Santo che ci rigenera e ci fa figli di Dio, partecipi della divina natura, facendoci corpo di Cristo. Senza questo mistero, Dio, il vero Dio, è un idolo.</w:t>
      </w:r>
    </w:p>
    <w:p w14:paraId="78C1CF24" w14:textId="77777777" w:rsidR="006543E7" w:rsidRDefault="006543E7" w:rsidP="001124C4">
      <w:pPr>
        <w:pStyle w:val="Corpotesto"/>
      </w:pPr>
      <w:r>
        <w:t>Senza la confessione del vero Dio, nel suo mistero pieno, perfetto, eterno, divino, non c’è alcuna salvezza. Rimaniamo nei nostri peccati.</w:t>
      </w:r>
    </w:p>
    <w:p w14:paraId="3E34846D" w14:textId="77777777" w:rsidR="006543E7" w:rsidRDefault="006543E7" w:rsidP="001124C4">
      <w:pPr>
        <w:pStyle w:val="Corpotesto"/>
      </w:pPr>
      <w:r>
        <w:t>Anche oggi l’idolatria è quella lebbra dell’anima e dello spirito che sta riducendo l’umanità in briciole, la sta completamente distruggendo in ogni verità.</w:t>
      </w:r>
    </w:p>
    <w:p w14:paraId="7FC9163F" w14:textId="77777777" w:rsidR="006543E7" w:rsidRDefault="006543E7" w:rsidP="001124C4">
      <w:pPr>
        <w:pStyle w:val="Corpotesto"/>
      </w:pPr>
      <w:r>
        <w:t>Anche la Chiesa u</w:t>
      </w:r>
      <w:r w:rsidR="005313A1">
        <w:t>na, santa, cattolica, apostolica</w:t>
      </w:r>
      <w:r>
        <w:t xml:space="preserve"> oggi è fortemente minacciata dall’idolatria. Molti dei suoi figli sono fortemente tentati e molti sono caduti.</w:t>
      </w:r>
    </w:p>
    <w:p w14:paraId="6067681E" w14:textId="77777777" w:rsidR="006543E7" w:rsidRDefault="0063763C" w:rsidP="001124C4">
      <w:pPr>
        <w:pStyle w:val="Corpotesto"/>
      </w:pPr>
      <w:r>
        <w:t>Quando si cade nell’idolatria non c’è più alcuna salvezza. Siamo fuori della verità della redenzione e la verità è uno solo: Cristo Signore.</w:t>
      </w:r>
    </w:p>
    <w:p w14:paraId="7A124334" w14:textId="77777777" w:rsidR="00F4186F" w:rsidRDefault="00F4186F" w:rsidP="001062D5">
      <w:pPr>
        <w:pStyle w:val="Corpodeltesto2"/>
        <w:rPr>
          <w:color w:val="000000"/>
        </w:rPr>
      </w:pPr>
      <w:r w:rsidRPr="00F4186F">
        <w:rPr>
          <w:color w:val="000000"/>
          <w:position w:val="6"/>
          <w:vertAlign w:val="superscript"/>
        </w:rPr>
        <w:lastRenderedPageBreak/>
        <w:t>10</w:t>
      </w:r>
      <w:r w:rsidRPr="00F4186F">
        <w:rPr>
          <w:color w:val="000000"/>
        </w:rPr>
        <w:t>Ma io con voce di lode</w:t>
      </w:r>
      <w:r w:rsidR="00446A9C">
        <w:rPr>
          <w:color w:val="000000"/>
        </w:rPr>
        <w:t xml:space="preserve"> </w:t>
      </w:r>
      <w:r w:rsidRPr="00F4186F">
        <w:rPr>
          <w:color w:val="000000"/>
        </w:rPr>
        <w:t>offrirò a te un sacrificio</w:t>
      </w:r>
      <w:r w:rsidR="00446A9C">
        <w:rPr>
          <w:color w:val="000000"/>
        </w:rPr>
        <w:t xml:space="preserve"> </w:t>
      </w:r>
      <w:r w:rsidRPr="00F4186F">
        <w:rPr>
          <w:color w:val="000000"/>
        </w:rPr>
        <w:t>e adempirò il voto che ho fatto;</w:t>
      </w:r>
      <w:r w:rsidR="00446A9C">
        <w:rPr>
          <w:color w:val="000000"/>
        </w:rPr>
        <w:t xml:space="preserve"> </w:t>
      </w:r>
      <w:r w:rsidRPr="00F4186F">
        <w:rPr>
          <w:color w:val="000000"/>
        </w:rPr>
        <w:t>la salvezza viene dal Signore».</w:t>
      </w:r>
    </w:p>
    <w:p w14:paraId="29A908D8" w14:textId="77777777" w:rsidR="00BA086E" w:rsidRDefault="0063763C" w:rsidP="0063763C">
      <w:pPr>
        <w:pStyle w:val="Corpotesto"/>
      </w:pPr>
      <w:r>
        <w:t>Il sacrificio nell’Antica Legge è dono totale di una vita a Dio. Chi dovrebbe sacrificarsi è l’uomo. Al posto dell’uomo si sacrificava un animale.</w:t>
      </w:r>
    </w:p>
    <w:p w14:paraId="54C5101F" w14:textId="77777777" w:rsidR="0063763C" w:rsidRDefault="0063763C" w:rsidP="0063763C">
      <w:pPr>
        <w:pStyle w:val="Corpotesto"/>
      </w:pPr>
      <w:r w:rsidRPr="0063763C">
        <w:rPr>
          <w:i/>
        </w:rPr>
        <w:t>Ma io con voce di lode offrirò a te un sacrificio e adempirò il voto che ho fatto; la salvezza viene dal Signore»</w:t>
      </w:r>
      <w:r w:rsidRPr="00F4186F">
        <w:t>.</w:t>
      </w:r>
      <w:r>
        <w:t xml:space="preserve"> La voce di lode è la confessione del vero Dio. </w:t>
      </w:r>
    </w:p>
    <w:p w14:paraId="2708644F" w14:textId="77777777" w:rsidR="0063763C" w:rsidRDefault="0063763C" w:rsidP="0063763C">
      <w:pPr>
        <w:pStyle w:val="Corpotesto"/>
      </w:pPr>
      <w:r>
        <w:t>Giona dice che lui confessa ora che il Signore è Dio. Lo sta dicendo mentre è nell’ombra della morte. Confessare il vero Dio è assumere i pensieri di Dio.</w:t>
      </w:r>
    </w:p>
    <w:p w14:paraId="07FCE586" w14:textId="77777777" w:rsidR="0063763C" w:rsidRDefault="0063763C" w:rsidP="0063763C">
      <w:pPr>
        <w:pStyle w:val="Corpotesto"/>
      </w:pPr>
      <w:r>
        <w:t>Anche offrire un sacrificio al Signore è confessare che solo il Signore è Dio e a Lui va offerto il sacrificio della nostra volontà. Si dona a Dio ogni obbedienza.</w:t>
      </w:r>
    </w:p>
    <w:p w14:paraId="0BFDE959" w14:textId="77777777" w:rsidR="0063763C" w:rsidRDefault="0063763C" w:rsidP="0063763C">
      <w:pPr>
        <w:pStyle w:val="Corpotesto"/>
      </w:pPr>
      <w:r>
        <w:t>Il voto è un’offerta specifica fatta al Signore, spesso però condizionata. Si offre al Signore qualcosa per ottenere qualcosa dal Signore.</w:t>
      </w:r>
    </w:p>
    <w:p w14:paraId="26EDC07E" w14:textId="77777777" w:rsidR="00BA086E" w:rsidRPr="009A73F2" w:rsidRDefault="00F36D7B" w:rsidP="009A73F2">
      <w:pPr>
        <w:pStyle w:val="Corpotesto"/>
        <w:rPr>
          <w:i/>
          <w:iCs/>
          <w:color w:val="000000"/>
          <w:sz w:val="20"/>
        </w:rPr>
      </w:pPr>
      <w:r w:rsidRPr="009A73F2">
        <w:rPr>
          <w:i/>
          <w:iCs/>
          <w:color w:val="000000"/>
          <w:sz w:val="20"/>
        </w:rPr>
        <w:t>Giacobbe fece questo voto: "Se Dio sarà con me e mi proteggerà in questo viaggio che sto facendo e mi darà pane d</w:t>
      </w:r>
      <w:r w:rsidR="007B25FA" w:rsidRPr="009A73F2">
        <w:rPr>
          <w:i/>
          <w:iCs/>
          <w:color w:val="000000"/>
          <w:sz w:val="20"/>
        </w:rPr>
        <w:t>a mangiare e vesti per coprirmi (</w:t>
      </w:r>
      <w:r w:rsidR="00BA086E" w:rsidRPr="009A73F2">
        <w:rPr>
          <w:i/>
          <w:iCs/>
          <w:color w:val="000000"/>
          <w:sz w:val="20"/>
        </w:rPr>
        <w:t>Gen 28, 20</w:t>
      </w:r>
      <w:r w:rsidR="007B25FA" w:rsidRPr="009A73F2">
        <w:rPr>
          <w:i/>
          <w:iCs/>
          <w:color w:val="000000"/>
          <w:sz w:val="20"/>
        </w:rPr>
        <w:t xml:space="preserve">). </w:t>
      </w:r>
      <w:r w:rsidRPr="009A73F2">
        <w:rPr>
          <w:i/>
          <w:iCs/>
          <w:color w:val="000000"/>
          <w:sz w:val="20"/>
        </w:rPr>
        <w:t>Io sono il Dio di Betel, dove tu hai unto una stele e dove mi hai fatto un voto. Ora alzati, parti da questo p</w:t>
      </w:r>
      <w:r w:rsidR="007B25FA" w:rsidRPr="009A73F2">
        <w:rPr>
          <w:i/>
          <w:iCs/>
          <w:color w:val="000000"/>
          <w:sz w:val="20"/>
        </w:rPr>
        <w:t>aese e torna nella tua patria!" (</w:t>
      </w:r>
      <w:r w:rsidR="00BA086E" w:rsidRPr="009A73F2">
        <w:rPr>
          <w:i/>
          <w:iCs/>
          <w:color w:val="000000"/>
          <w:sz w:val="20"/>
        </w:rPr>
        <w:t>Gen 31, 13</w:t>
      </w:r>
      <w:r w:rsidR="007B25FA" w:rsidRPr="009A73F2">
        <w:rPr>
          <w:i/>
          <w:iCs/>
          <w:color w:val="000000"/>
          <w:sz w:val="20"/>
        </w:rPr>
        <w:t xml:space="preserve">). </w:t>
      </w:r>
      <w:r w:rsidRPr="009A73F2">
        <w:rPr>
          <w:i/>
          <w:iCs/>
          <w:color w:val="000000"/>
          <w:sz w:val="20"/>
        </w:rPr>
        <w:t>Colui che offre un sacrificio agli dei, oltre al solo Signore, sarà vot</w:t>
      </w:r>
      <w:r w:rsidR="007B25FA" w:rsidRPr="009A73F2">
        <w:rPr>
          <w:i/>
          <w:iCs/>
          <w:color w:val="000000"/>
          <w:sz w:val="20"/>
        </w:rPr>
        <w:t>ato allo sterminio (</w:t>
      </w:r>
      <w:r w:rsidR="00BA086E" w:rsidRPr="009A73F2">
        <w:rPr>
          <w:i/>
          <w:iCs/>
          <w:color w:val="000000"/>
          <w:sz w:val="20"/>
        </w:rPr>
        <w:t>Es 22, 19</w:t>
      </w:r>
      <w:r w:rsidR="007B25FA" w:rsidRPr="009A73F2">
        <w:rPr>
          <w:i/>
          <w:iCs/>
          <w:color w:val="000000"/>
          <w:sz w:val="20"/>
        </w:rPr>
        <w:t xml:space="preserve">). </w:t>
      </w:r>
      <w:r w:rsidRPr="009A73F2">
        <w:rPr>
          <w:i/>
          <w:iCs/>
          <w:color w:val="000000"/>
          <w:sz w:val="20"/>
        </w:rPr>
        <w:t>Ma se il sacrificio che uno offre è votivo o volontario, la vittima si mangerà il giorno in cui verrà offerta, il resto dovr</w:t>
      </w:r>
      <w:r w:rsidR="007B25FA" w:rsidRPr="009A73F2">
        <w:rPr>
          <w:i/>
          <w:iCs/>
          <w:color w:val="000000"/>
          <w:sz w:val="20"/>
        </w:rPr>
        <w:t>à esser mangiato il giorno dopo (</w:t>
      </w:r>
      <w:r w:rsidR="00BA086E" w:rsidRPr="009A73F2">
        <w:rPr>
          <w:i/>
          <w:iCs/>
          <w:color w:val="000000"/>
          <w:sz w:val="20"/>
        </w:rPr>
        <w:t>Lv 7, 16</w:t>
      </w:r>
      <w:r w:rsidR="007B25FA" w:rsidRPr="009A73F2">
        <w:rPr>
          <w:i/>
          <w:iCs/>
          <w:color w:val="000000"/>
          <w:sz w:val="20"/>
        </w:rPr>
        <w:t xml:space="preserve">). </w:t>
      </w:r>
      <w:r w:rsidRPr="009A73F2">
        <w:rPr>
          <w:i/>
          <w:iCs/>
          <w:color w:val="000000"/>
          <w:sz w:val="20"/>
        </w:rPr>
        <w:t>Parla ad Aronne, ai suoi figli, a tutti gli Israeliti e ordina loro: Chiunque della casa d'Israele o dei forestieri dimoranti in Israele presenta in olocausto al Signore un'offerta per qualsiasi vot</w:t>
      </w:r>
      <w:r w:rsidR="007B25FA" w:rsidRPr="009A73F2">
        <w:rPr>
          <w:i/>
          <w:iCs/>
          <w:color w:val="000000"/>
          <w:sz w:val="20"/>
        </w:rPr>
        <w:t>o o dono volontario (</w:t>
      </w:r>
      <w:r w:rsidR="00BA086E" w:rsidRPr="009A73F2">
        <w:rPr>
          <w:i/>
          <w:iCs/>
          <w:color w:val="000000"/>
          <w:sz w:val="20"/>
        </w:rPr>
        <w:t>Lv 22, 18</w:t>
      </w:r>
      <w:r w:rsidR="007B25FA" w:rsidRPr="009A73F2">
        <w:rPr>
          <w:i/>
          <w:iCs/>
          <w:color w:val="000000"/>
          <w:sz w:val="20"/>
        </w:rPr>
        <w:t xml:space="preserve">). </w:t>
      </w:r>
      <w:r w:rsidRPr="009A73F2">
        <w:rPr>
          <w:i/>
          <w:iCs/>
          <w:color w:val="000000"/>
          <w:sz w:val="20"/>
        </w:rPr>
        <w:t>Se uno offre al Signore, in sacrificio di comunione, un bovino o un ovino, sia per sciogliere un voto, sia come offerta volontaria, la vittima, perché sia gradita, dovrà essere perfetta: senza difetti</w:t>
      </w:r>
      <w:r w:rsidR="007B25FA" w:rsidRPr="009A73F2">
        <w:rPr>
          <w:i/>
          <w:iCs/>
          <w:color w:val="000000"/>
          <w:sz w:val="20"/>
        </w:rPr>
        <w:t xml:space="preserve"> (</w:t>
      </w:r>
      <w:r w:rsidR="00BA086E" w:rsidRPr="009A73F2">
        <w:rPr>
          <w:i/>
          <w:iCs/>
          <w:color w:val="000000"/>
          <w:sz w:val="20"/>
        </w:rPr>
        <w:t>Lv 22, 21</w:t>
      </w:r>
      <w:r w:rsidR="007B25FA" w:rsidRPr="009A73F2">
        <w:rPr>
          <w:i/>
          <w:iCs/>
          <w:color w:val="000000"/>
          <w:sz w:val="20"/>
        </w:rPr>
        <w:t xml:space="preserve">). </w:t>
      </w:r>
    </w:p>
    <w:p w14:paraId="09FE6E5B" w14:textId="77777777" w:rsidR="00BA086E" w:rsidRPr="009A73F2" w:rsidRDefault="00F36D7B" w:rsidP="009A73F2">
      <w:pPr>
        <w:pStyle w:val="Corpotesto"/>
        <w:rPr>
          <w:i/>
          <w:iCs/>
          <w:color w:val="000000"/>
          <w:sz w:val="20"/>
        </w:rPr>
      </w:pPr>
      <w:r w:rsidRPr="009A73F2">
        <w:rPr>
          <w:i/>
          <w:iCs/>
          <w:color w:val="000000"/>
          <w:sz w:val="20"/>
        </w:rPr>
        <w:t>Come offerta volontaria potrai presentare un bue o una pecora che abbia un membro troppo lungo o troppo corto; ma come offerta per qualche voto non sareb</w:t>
      </w:r>
      <w:r w:rsidR="007B25FA" w:rsidRPr="009A73F2">
        <w:rPr>
          <w:i/>
          <w:iCs/>
          <w:color w:val="000000"/>
          <w:sz w:val="20"/>
        </w:rPr>
        <w:t>be gradita (</w:t>
      </w:r>
      <w:r w:rsidR="00BA086E" w:rsidRPr="009A73F2">
        <w:rPr>
          <w:i/>
          <w:iCs/>
          <w:color w:val="000000"/>
          <w:sz w:val="20"/>
        </w:rPr>
        <w:t>Lv 22, 23</w:t>
      </w:r>
      <w:r w:rsidR="007B25FA" w:rsidRPr="009A73F2">
        <w:rPr>
          <w:i/>
          <w:iCs/>
          <w:color w:val="000000"/>
          <w:sz w:val="20"/>
        </w:rPr>
        <w:t xml:space="preserve">). </w:t>
      </w:r>
      <w:r w:rsidRPr="009A73F2">
        <w:rPr>
          <w:i/>
          <w:iCs/>
          <w:color w:val="000000"/>
          <w:sz w:val="20"/>
        </w:rPr>
        <w:t>Oltre i vostri doni, oltre tutti i vostri voti e tutte le offerte volonta</w:t>
      </w:r>
      <w:r w:rsidR="007B25FA" w:rsidRPr="009A73F2">
        <w:rPr>
          <w:i/>
          <w:iCs/>
          <w:color w:val="000000"/>
          <w:sz w:val="20"/>
        </w:rPr>
        <w:t>rie che presenterete al Signore (</w:t>
      </w:r>
      <w:r w:rsidR="00BA086E" w:rsidRPr="009A73F2">
        <w:rPr>
          <w:i/>
          <w:iCs/>
          <w:color w:val="000000"/>
          <w:sz w:val="20"/>
        </w:rPr>
        <w:t>Lv 23, 38</w:t>
      </w:r>
      <w:r w:rsidR="007B25FA" w:rsidRPr="009A73F2">
        <w:rPr>
          <w:i/>
          <w:iCs/>
          <w:color w:val="000000"/>
          <w:sz w:val="20"/>
        </w:rPr>
        <w:t xml:space="preserve">). </w:t>
      </w:r>
      <w:r w:rsidRPr="009A73F2">
        <w:rPr>
          <w:i/>
          <w:iCs/>
          <w:color w:val="000000"/>
          <w:sz w:val="20"/>
        </w:rPr>
        <w:t>Parla agli Israeliti e riferisci loro: Quando uno deve soddisfare un voto, per la stima che dovrai fare delle persone vot</w:t>
      </w:r>
      <w:r w:rsidR="007B25FA" w:rsidRPr="009A73F2">
        <w:rPr>
          <w:i/>
          <w:iCs/>
          <w:color w:val="000000"/>
          <w:sz w:val="20"/>
        </w:rPr>
        <w:t>ate al Signore (</w:t>
      </w:r>
      <w:r w:rsidR="00BA086E" w:rsidRPr="009A73F2">
        <w:rPr>
          <w:i/>
          <w:iCs/>
          <w:color w:val="000000"/>
          <w:sz w:val="20"/>
        </w:rPr>
        <w:t>Lv 27, 2</w:t>
      </w:r>
      <w:r w:rsidR="007B25FA" w:rsidRPr="009A73F2">
        <w:rPr>
          <w:i/>
          <w:iCs/>
          <w:color w:val="000000"/>
          <w:sz w:val="20"/>
        </w:rPr>
        <w:t xml:space="preserve">). </w:t>
      </w:r>
      <w:r w:rsidRPr="009A73F2">
        <w:rPr>
          <w:i/>
          <w:iCs/>
          <w:color w:val="000000"/>
          <w:sz w:val="20"/>
        </w:rPr>
        <w:t>Se colui che ha fatto il voto è troppo povero per pagare la somma fissata da te, sarà presentato al sacerdote e il sacerdote ne farà la stima. Il sacerdote farà la stima in proporzione dei mezzi di colui che ha fatto il vot</w:t>
      </w:r>
      <w:r w:rsidR="007B25FA" w:rsidRPr="009A73F2">
        <w:rPr>
          <w:i/>
          <w:iCs/>
          <w:color w:val="000000"/>
          <w:sz w:val="20"/>
        </w:rPr>
        <w:t>o (</w:t>
      </w:r>
      <w:r w:rsidR="00BA086E" w:rsidRPr="009A73F2">
        <w:rPr>
          <w:i/>
          <w:iCs/>
          <w:color w:val="000000"/>
          <w:sz w:val="20"/>
        </w:rPr>
        <w:t>Lv 27, 8</w:t>
      </w:r>
      <w:r w:rsidR="007B25FA" w:rsidRPr="009A73F2">
        <w:rPr>
          <w:i/>
          <w:iCs/>
          <w:color w:val="000000"/>
          <w:sz w:val="20"/>
        </w:rPr>
        <w:t xml:space="preserve">). </w:t>
      </w:r>
      <w:r w:rsidRPr="009A73F2">
        <w:rPr>
          <w:i/>
          <w:iCs/>
          <w:color w:val="000000"/>
          <w:sz w:val="20"/>
        </w:rPr>
        <w:t>Ma quel pezzo di terra, quando al giubileo il compratore ne uscirà, sarà sacro al Signore, come un campo votato allo sterminio, e di</w:t>
      </w:r>
      <w:r w:rsidR="007B25FA" w:rsidRPr="009A73F2">
        <w:rPr>
          <w:i/>
          <w:iCs/>
          <w:color w:val="000000"/>
          <w:sz w:val="20"/>
        </w:rPr>
        <w:t>venterà proprietà del sacerdote (</w:t>
      </w:r>
      <w:r w:rsidR="00BA086E" w:rsidRPr="009A73F2">
        <w:rPr>
          <w:i/>
          <w:iCs/>
          <w:color w:val="000000"/>
          <w:sz w:val="20"/>
        </w:rPr>
        <w:t>Lv 27, 21</w:t>
      </w:r>
      <w:r w:rsidR="007B25FA" w:rsidRPr="009A73F2">
        <w:rPr>
          <w:i/>
          <w:iCs/>
          <w:color w:val="000000"/>
          <w:sz w:val="20"/>
        </w:rPr>
        <w:t xml:space="preserve">). </w:t>
      </w:r>
      <w:r w:rsidRPr="009A73F2">
        <w:rPr>
          <w:i/>
          <w:iCs/>
          <w:color w:val="000000"/>
          <w:sz w:val="20"/>
        </w:rPr>
        <w:t>Nondimeno quanto uno avrà consacrato al Signore con voto di sterminio, fra le cose che gli appartengono: persona, animale o pezzo di terra del suo patrimonio, non potrà essere né venduto né riscattato; ogni cosa votata allo sterminio è cosa s</w:t>
      </w:r>
      <w:r w:rsidR="007B25FA" w:rsidRPr="009A73F2">
        <w:rPr>
          <w:i/>
          <w:iCs/>
          <w:color w:val="000000"/>
          <w:sz w:val="20"/>
        </w:rPr>
        <w:t>antissima, riservata al Signore (</w:t>
      </w:r>
      <w:r w:rsidR="00BA086E" w:rsidRPr="009A73F2">
        <w:rPr>
          <w:i/>
          <w:iCs/>
          <w:color w:val="000000"/>
          <w:sz w:val="20"/>
        </w:rPr>
        <w:t>Lv 27, 28</w:t>
      </w:r>
      <w:r w:rsidR="007B25FA" w:rsidRPr="009A73F2">
        <w:rPr>
          <w:i/>
          <w:iCs/>
          <w:color w:val="000000"/>
          <w:sz w:val="20"/>
        </w:rPr>
        <w:t xml:space="preserve">). </w:t>
      </w:r>
    </w:p>
    <w:p w14:paraId="00DC3E9A" w14:textId="77777777" w:rsidR="00BA086E" w:rsidRPr="009A73F2" w:rsidRDefault="00F36D7B" w:rsidP="009A73F2">
      <w:pPr>
        <w:pStyle w:val="Corpotesto"/>
        <w:rPr>
          <w:i/>
          <w:iCs/>
          <w:color w:val="000000"/>
          <w:sz w:val="20"/>
        </w:rPr>
      </w:pPr>
      <w:r w:rsidRPr="009A73F2">
        <w:rPr>
          <w:i/>
          <w:iCs/>
          <w:color w:val="000000"/>
          <w:sz w:val="20"/>
        </w:rPr>
        <w:t>Nessuna persona votata allo sterminio potrà essere riscatt</w:t>
      </w:r>
      <w:r w:rsidR="007B25FA" w:rsidRPr="009A73F2">
        <w:rPr>
          <w:i/>
          <w:iCs/>
          <w:color w:val="000000"/>
          <w:sz w:val="20"/>
        </w:rPr>
        <w:t>ata; dovrà essere messa a morte (</w:t>
      </w:r>
      <w:r w:rsidR="00BA086E" w:rsidRPr="009A73F2">
        <w:rPr>
          <w:i/>
          <w:iCs/>
          <w:color w:val="000000"/>
          <w:sz w:val="20"/>
        </w:rPr>
        <w:t>Lv 27, 29</w:t>
      </w:r>
      <w:r w:rsidR="007B25FA" w:rsidRPr="009A73F2">
        <w:rPr>
          <w:i/>
          <w:iCs/>
          <w:color w:val="000000"/>
          <w:sz w:val="20"/>
        </w:rPr>
        <w:t xml:space="preserve">). </w:t>
      </w:r>
      <w:r w:rsidRPr="009A73F2">
        <w:rPr>
          <w:i/>
          <w:iCs/>
          <w:color w:val="000000"/>
          <w:sz w:val="20"/>
        </w:rPr>
        <w:t>"Parla agli Israeliti e riferisci loro: Quando un uomo o una donna farà un voto speciale, il voto di nazire</w:t>
      </w:r>
      <w:r w:rsidR="007B25FA" w:rsidRPr="009A73F2">
        <w:rPr>
          <w:i/>
          <w:iCs/>
          <w:color w:val="000000"/>
          <w:sz w:val="20"/>
        </w:rPr>
        <w:t>ato, per consacrarsi al Signore (</w:t>
      </w:r>
      <w:r w:rsidR="00BA086E" w:rsidRPr="009A73F2">
        <w:rPr>
          <w:i/>
          <w:iCs/>
          <w:color w:val="000000"/>
          <w:sz w:val="20"/>
        </w:rPr>
        <w:t>Nm 6, 2</w:t>
      </w:r>
      <w:r w:rsidR="007B25FA" w:rsidRPr="009A73F2">
        <w:rPr>
          <w:i/>
          <w:iCs/>
          <w:color w:val="000000"/>
          <w:sz w:val="20"/>
        </w:rPr>
        <w:t xml:space="preserve">). </w:t>
      </w:r>
      <w:r w:rsidRPr="009A73F2">
        <w:rPr>
          <w:i/>
          <w:iCs/>
          <w:color w:val="000000"/>
          <w:sz w:val="20"/>
        </w:rPr>
        <w:t>Per tutto il tempo del suo voto di nazireato il rasoio non passerà sul suo capo; finché non siano compiuti i giorni per i quali si è consacrato al Signore, sarà santo; si l</w:t>
      </w:r>
      <w:r w:rsidR="007B25FA" w:rsidRPr="009A73F2">
        <w:rPr>
          <w:i/>
          <w:iCs/>
          <w:color w:val="000000"/>
          <w:sz w:val="20"/>
        </w:rPr>
        <w:t>ascerà crescere la capigliatura (</w:t>
      </w:r>
      <w:r w:rsidR="00BA086E" w:rsidRPr="009A73F2">
        <w:rPr>
          <w:i/>
          <w:iCs/>
          <w:color w:val="000000"/>
          <w:sz w:val="20"/>
        </w:rPr>
        <w:t>Nm 6, 5</w:t>
      </w:r>
      <w:r w:rsidR="007B25FA" w:rsidRPr="009A73F2">
        <w:rPr>
          <w:i/>
          <w:iCs/>
          <w:color w:val="000000"/>
          <w:sz w:val="20"/>
        </w:rPr>
        <w:t xml:space="preserve">). </w:t>
      </w:r>
      <w:r w:rsidRPr="009A73F2">
        <w:rPr>
          <w:i/>
          <w:iCs/>
          <w:color w:val="000000"/>
          <w:sz w:val="20"/>
        </w:rPr>
        <w:t>Questa è la legge per chi ha fatto voto di nazireato, tale è la sua offerta al Signore per il suo nazireato, oltre quello che i suoi mezzi gli permetteranno di fare. Egli si comporterà secondo il voto che avrà fatto in bas</w:t>
      </w:r>
      <w:r w:rsidR="007B25FA" w:rsidRPr="009A73F2">
        <w:rPr>
          <w:i/>
          <w:iCs/>
          <w:color w:val="000000"/>
          <w:sz w:val="20"/>
        </w:rPr>
        <w:t>e alla legge del suo nazireato" (</w:t>
      </w:r>
      <w:r w:rsidR="00BA086E" w:rsidRPr="009A73F2">
        <w:rPr>
          <w:i/>
          <w:iCs/>
          <w:color w:val="000000"/>
          <w:sz w:val="20"/>
        </w:rPr>
        <w:t>Nm 6, 21</w:t>
      </w:r>
      <w:r w:rsidR="007B25FA" w:rsidRPr="009A73F2">
        <w:rPr>
          <w:i/>
          <w:iCs/>
          <w:color w:val="000000"/>
          <w:sz w:val="20"/>
        </w:rPr>
        <w:t xml:space="preserve">). </w:t>
      </w:r>
      <w:r w:rsidRPr="009A73F2">
        <w:rPr>
          <w:i/>
          <w:iCs/>
          <w:color w:val="000000"/>
          <w:sz w:val="20"/>
        </w:rPr>
        <w:t xml:space="preserve">E offrirete al Signore un sacrificio consumato dal fuoco, olocausto o sacrificio per soddisfare un voto, o per un'offerta volontaria, o nelle vostre solennità, per fare un profumo soave per il Signore con il </w:t>
      </w:r>
      <w:r w:rsidR="007B25FA" w:rsidRPr="009A73F2">
        <w:rPr>
          <w:i/>
          <w:iCs/>
          <w:color w:val="000000"/>
          <w:sz w:val="20"/>
        </w:rPr>
        <w:t>vostro bestiame grosso o minuto (</w:t>
      </w:r>
      <w:r w:rsidR="00BA086E" w:rsidRPr="009A73F2">
        <w:rPr>
          <w:i/>
          <w:iCs/>
          <w:color w:val="000000"/>
          <w:sz w:val="20"/>
        </w:rPr>
        <w:t>Nm 15, 3</w:t>
      </w:r>
      <w:r w:rsidR="007B25FA" w:rsidRPr="009A73F2">
        <w:rPr>
          <w:i/>
          <w:iCs/>
          <w:color w:val="000000"/>
          <w:sz w:val="20"/>
        </w:rPr>
        <w:t xml:space="preserve">). </w:t>
      </w:r>
      <w:r w:rsidRPr="009A73F2">
        <w:rPr>
          <w:i/>
          <w:iCs/>
          <w:color w:val="000000"/>
          <w:sz w:val="20"/>
        </w:rPr>
        <w:t>Se offri un giovenco in olocausto o in sacrificio per soddisfare un voto o in sacri</w:t>
      </w:r>
      <w:r w:rsidR="007B25FA" w:rsidRPr="009A73F2">
        <w:rPr>
          <w:i/>
          <w:iCs/>
          <w:color w:val="000000"/>
          <w:sz w:val="20"/>
        </w:rPr>
        <w:t>ficio di comunione al Signore (</w:t>
      </w:r>
      <w:r w:rsidR="00BA086E" w:rsidRPr="009A73F2">
        <w:rPr>
          <w:i/>
          <w:iCs/>
          <w:color w:val="000000"/>
          <w:sz w:val="20"/>
        </w:rPr>
        <w:t>Nm 15, 8</w:t>
      </w:r>
      <w:r w:rsidR="007B25FA" w:rsidRPr="009A73F2">
        <w:rPr>
          <w:i/>
          <w:iCs/>
          <w:color w:val="000000"/>
          <w:sz w:val="20"/>
        </w:rPr>
        <w:t xml:space="preserve">). </w:t>
      </w:r>
    </w:p>
    <w:p w14:paraId="1C5A4D80" w14:textId="77777777" w:rsidR="00BA086E" w:rsidRPr="009A73F2" w:rsidRDefault="00F36D7B" w:rsidP="009A73F2">
      <w:pPr>
        <w:pStyle w:val="Corpotesto"/>
        <w:rPr>
          <w:i/>
          <w:iCs/>
          <w:color w:val="000000"/>
          <w:sz w:val="20"/>
        </w:rPr>
      </w:pPr>
      <w:r w:rsidRPr="009A73F2">
        <w:rPr>
          <w:i/>
          <w:iCs/>
          <w:color w:val="000000"/>
          <w:sz w:val="20"/>
        </w:rPr>
        <w:t>Quanto sarà consacrato per voto d</w:t>
      </w:r>
      <w:r w:rsidR="007B25FA" w:rsidRPr="009A73F2">
        <w:rPr>
          <w:i/>
          <w:iCs/>
          <w:color w:val="000000"/>
          <w:sz w:val="20"/>
        </w:rPr>
        <w:t>i sterminio in Israele sarà tuo (</w:t>
      </w:r>
      <w:r w:rsidR="00BA086E" w:rsidRPr="009A73F2">
        <w:rPr>
          <w:i/>
          <w:iCs/>
          <w:color w:val="000000"/>
          <w:sz w:val="20"/>
        </w:rPr>
        <w:t>Nm 18, 14</w:t>
      </w:r>
      <w:r w:rsidR="007B25FA" w:rsidRPr="009A73F2">
        <w:rPr>
          <w:i/>
          <w:iCs/>
          <w:color w:val="000000"/>
          <w:sz w:val="20"/>
        </w:rPr>
        <w:t xml:space="preserve">). </w:t>
      </w:r>
      <w:r w:rsidRPr="009A73F2">
        <w:rPr>
          <w:i/>
          <w:iCs/>
          <w:color w:val="000000"/>
          <w:sz w:val="20"/>
        </w:rPr>
        <w:t>Allora Israele fece un voto al Signore e disse: "Se tu mi metti nelle mani questo popolo, le loro città saranno da me votate allo stermini</w:t>
      </w:r>
      <w:r w:rsidR="007B25FA" w:rsidRPr="009A73F2">
        <w:rPr>
          <w:i/>
          <w:iCs/>
          <w:color w:val="000000"/>
          <w:sz w:val="20"/>
        </w:rPr>
        <w:t>o" (</w:t>
      </w:r>
      <w:r w:rsidR="00BA086E" w:rsidRPr="009A73F2">
        <w:rPr>
          <w:i/>
          <w:iCs/>
          <w:color w:val="000000"/>
          <w:sz w:val="20"/>
        </w:rPr>
        <w:t>Nm 21, 2</w:t>
      </w:r>
      <w:r w:rsidR="007B25FA" w:rsidRPr="009A73F2">
        <w:rPr>
          <w:i/>
          <w:iCs/>
          <w:color w:val="000000"/>
          <w:sz w:val="20"/>
        </w:rPr>
        <w:t xml:space="preserve">). </w:t>
      </w:r>
      <w:r w:rsidRPr="009A73F2">
        <w:rPr>
          <w:i/>
          <w:iCs/>
          <w:color w:val="000000"/>
          <w:sz w:val="20"/>
        </w:rPr>
        <w:t>Il Signore ascoltò la voce di Israele e gli mise nelle mani i Cananei; Israele votò allo sterminio i Cananei e le loro città</w:t>
      </w:r>
      <w:r w:rsidR="007B25FA" w:rsidRPr="009A73F2">
        <w:rPr>
          <w:i/>
          <w:iCs/>
          <w:color w:val="000000"/>
          <w:sz w:val="20"/>
        </w:rPr>
        <w:t xml:space="preserve"> e quel luogo fu chiamato Corma </w:t>
      </w:r>
      <w:r w:rsidR="007B25FA" w:rsidRPr="009A73F2">
        <w:rPr>
          <w:i/>
          <w:iCs/>
          <w:color w:val="000000"/>
          <w:sz w:val="20"/>
        </w:rPr>
        <w:lastRenderedPageBreak/>
        <w:t>(</w:t>
      </w:r>
      <w:r w:rsidR="00BA086E" w:rsidRPr="009A73F2">
        <w:rPr>
          <w:i/>
          <w:iCs/>
          <w:color w:val="000000"/>
          <w:sz w:val="20"/>
        </w:rPr>
        <w:t>Nm 21, 3</w:t>
      </w:r>
      <w:r w:rsidR="007B25FA" w:rsidRPr="009A73F2">
        <w:rPr>
          <w:i/>
          <w:iCs/>
          <w:color w:val="000000"/>
          <w:sz w:val="20"/>
        </w:rPr>
        <w:t xml:space="preserve">). </w:t>
      </w:r>
      <w:r w:rsidRPr="009A73F2">
        <w:rPr>
          <w:i/>
          <w:iCs/>
          <w:color w:val="000000"/>
          <w:sz w:val="20"/>
        </w:rPr>
        <w:t>Questi sono i sacrifici che offrirete al Signore nelle vostre solennità, oltre i vostri voti e le vostre offerte volontarie, si tratti dei vostri olocausti o delle vostre oblazioni o delle vostre libazioni o dei</w:t>
      </w:r>
      <w:r w:rsidR="007B25FA" w:rsidRPr="009A73F2">
        <w:rPr>
          <w:i/>
          <w:iCs/>
          <w:color w:val="000000"/>
          <w:sz w:val="20"/>
        </w:rPr>
        <w:t xml:space="preserve"> vostri sacrifici di comunione" (</w:t>
      </w:r>
      <w:r w:rsidR="00BA086E" w:rsidRPr="009A73F2">
        <w:rPr>
          <w:i/>
          <w:iCs/>
          <w:color w:val="000000"/>
          <w:sz w:val="20"/>
        </w:rPr>
        <w:t>Nm 29, 39</w:t>
      </w:r>
      <w:r w:rsidR="007B25FA" w:rsidRPr="009A73F2">
        <w:rPr>
          <w:i/>
          <w:iCs/>
          <w:color w:val="000000"/>
          <w:sz w:val="20"/>
        </w:rPr>
        <w:t xml:space="preserve">). </w:t>
      </w:r>
      <w:r w:rsidRPr="009A73F2">
        <w:rPr>
          <w:i/>
          <w:iCs/>
          <w:color w:val="000000"/>
          <w:sz w:val="20"/>
        </w:rPr>
        <w:t xml:space="preserve">Quando uno avrà fatto un voto al Signore o si sarà obbligato con giuramento ad una astensione, non violi la sua parola, ma dia esecuzione a </w:t>
      </w:r>
      <w:r w:rsidR="007B25FA" w:rsidRPr="009A73F2">
        <w:rPr>
          <w:i/>
          <w:iCs/>
          <w:color w:val="000000"/>
          <w:sz w:val="20"/>
        </w:rPr>
        <w:t>quanto ha promesso con la bocca (</w:t>
      </w:r>
      <w:r w:rsidR="00BA086E" w:rsidRPr="009A73F2">
        <w:rPr>
          <w:i/>
          <w:iCs/>
          <w:color w:val="000000"/>
          <w:sz w:val="20"/>
        </w:rPr>
        <w:t>Nm 30, 3</w:t>
      </w:r>
      <w:r w:rsidR="007B25FA" w:rsidRPr="009A73F2">
        <w:rPr>
          <w:i/>
          <w:iCs/>
          <w:color w:val="000000"/>
          <w:sz w:val="20"/>
        </w:rPr>
        <w:t xml:space="preserve">). </w:t>
      </w:r>
      <w:r w:rsidRPr="009A73F2">
        <w:rPr>
          <w:i/>
          <w:iCs/>
          <w:color w:val="000000"/>
          <w:sz w:val="20"/>
        </w:rPr>
        <w:t>Quando una donna avrà fatto un voto al Signore e si sarà obbligata ad una astensione, mentre è ancora in casa del p</w:t>
      </w:r>
      <w:r w:rsidR="007B25FA" w:rsidRPr="009A73F2">
        <w:rPr>
          <w:i/>
          <w:iCs/>
          <w:color w:val="000000"/>
          <w:sz w:val="20"/>
        </w:rPr>
        <w:t>adre, durante la sua giovinezza (</w:t>
      </w:r>
      <w:r w:rsidR="00BA086E" w:rsidRPr="009A73F2">
        <w:rPr>
          <w:i/>
          <w:iCs/>
          <w:color w:val="000000"/>
          <w:sz w:val="20"/>
        </w:rPr>
        <w:t>Nm 30, 4</w:t>
      </w:r>
      <w:r w:rsidR="007B25FA" w:rsidRPr="009A73F2">
        <w:rPr>
          <w:i/>
          <w:iCs/>
          <w:color w:val="000000"/>
          <w:sz w:val="20"/>
        </w:rPr>
        <w:t xml:space="preserve">). </w:t>
      </w:r>
    </w:p>
    <w:p w14:paraId="4F5BD9C7" w14:textId="77777777" w:rsidR="007B25FA" w:rsidRPr="009A73F2" w:rsidRDefault="00F36D7B" w:rsidP="009A73F2">
      <w:pPr>
        <w:pStyle w:val="Corpotesto"/>
        <w:rPr>
          <w:i/>
          <w:iCs/>
          <w:color w:val="000000"/>
          <w:sz w:val="20"/>
        </w:rPr>
      </w:pPr>
      <w:r w:rsidRPr="009A73F2">
        <w:rPr>
          <w:i/>
          <w:iCs/>
          <w:color w:val="000000"/>
          <w:sz w:val="20"/>
        </w:rPr>
        <w:t>Se il padre, avuta conoscenza del voto di lei e dell'astensione alla quale si è obbligata, non dice nulla, tutti i voti di lei saranno validi e saranno valide tutte le astensio</w:t>
      </w:r>
      <w:r w:rsidR="007B25FA" w:rsidRPr="009A73F2">
        <w:rPr>
          <w:i/>
          <w:iCs/>
          <w:color w:val="000000"/>
          <w:sz w:val="20"/>
        </w:rPr>
        <w:t>ni alle quali si sarà obbligata (</w:t>
      </w:r>
      <w:r w:rsidR="00BA086E" w:rsidRPr="009A73F2">
        <w:rPr>
          <w:i/>
          <w:iCs/>
          <w:color w:val="000000"/>
          <w:sz w:val="20"/>
        </w:rPr>
        <w:t>Nm 30, 5</w:t>
      </w:r>
      <w:r w:rsidR="007B25FA" w:rsidRPr="009A73F2">
        <w:rPr>
          <w:i/>
          <w:iCs/>
          <w:color w:val="000000"/>
          <w:sz w:val="20"/>
        </w:rPr>
        <w:t xml:space="preserve">). </w:t>
      </w:r>
      <w:r w:rsidRPr="009A73F2">
        <w:rPr>
          <w:i/>
          <w:iCs/>
          <w:color w:val="000000"/>
          <w:sz w:val="20"/>
        </w:rPr>
        <w:t>Ma se il padre, quando ne viene a conoscenza, le fa opposizione, tutti i voti di lei e tutte le astensioni alle quali si sarà obbligata, non saranno validi; il Signore la perdonerà, perché i</w:t>
      </w:r>
      <w:r w:rsidR="007B25FA" w:rsidRPr="009A73F2">
        <w:rPr>
          <w:i/>
          <w:iCs/>
          <w:color w:val="000000"/>
          <w:sz w:val="20"/>
        </w:rPr>
        <w:t>l padre le ha fatto opposizione (</w:t>
      </w:r>
      <w:r w:rsidR="00BA086E" w:rsidRPr="009A73F2">
        <w:rPr>
          <w:i/>
          <w:iCs/>
          <w:color w:val="000000"/>
          <w:sz w:val="20"/>
        </w:rPr>
        <w:t>Nm 30, 6</w:t>
      </w:r>
      <w:r w:rsidR="007B25FA" w:rsidRPr="009A73F2">
        <w:rPr>
          <w:i/>
          <w:iCs/>
          <w:color w:val="000000"/>
          <w:sz w:val="20"/>
        </w:rPr>
        <w:t xml:space="preserve">). </w:t>
      </w:r>
      <w:r w:rsidRPr="009A73F2">
        <w:rPr>
          <w:i/>
          <w:iCs/>
          <w:color w:val="000000"/>
          <w:sz w:val="20"/>
        </w:rPr>
        <w:t>Se si marita quando è legata da voti o da un obbligo di astensione ass</w:t>
      </w:r>
      <w:r w:rsidR="007B25FA" w:rsidRPr="009A73F2">
        <w:rPr>
          <w:i/>
          <w:iCs/>
          <w:color w:val="000000"/>
          <w:sz w:val="20"/>
        </w:rPr>
        <w:t>unto alla leggera con le labbra (</w:t>
      </w:r>
      <w:r w:rsidR="00BA086E" w:rsidRPr="009A73F2">
        <w:rPr>
          <w:i/>
          <w:iCs/>
          <w:color w:val="000000"/>
          <w:sz w:val="20"/>
        </w:rPr>
        <w:t>Nm 30, 7</w:t>
      </w:r>
      <w:r w:rsidR="007B25FA" w:rsidRPr="009A73F2">
        <w:rPr>
          <w:i/>
          <w:iCs/>
          <w:color w:val="000000"/>
          <w:sz w:val="20"/>
        </w:rPr>
        <w:t xml:space="preserve">). </w:t>
      </w:r>
      <w:r w:rsidRPr="009A73F2">
        <w:rPr>
          <w:i/>
          <w:iCs/>
          <w:color w:val="000000"/>
          <w:sz w:val="20"/>
        </w:rPr>
        <w:t>Se il marito ne ha conoscenza e quando viene a conoscenza non dice nulla, i voti di lei saranno validi e saranno validi gli obblig</w:t>
      </w:r>
      <w:r w:rsidR="007B25FA" w:rsidRPr="009A73F2">
        <w:rPr>
          <w:i/>
          <w:iCs/>
          <w:color w:val="000000"/>
          <w:sz w:val="20"/>
        </w:rPr>
        <w:t>hi di astensione da lei assunti (</w:t>
      </w:r>
      <w:r w:rsidR="00BA086E" w:rsidRPr="009A73F2">
        <w:rPr>
          <w:i/>
          <w:iCs/>
          <w:color w:val="000000"/>
          <w:sz w:val="20"/>
        </w:rPr>
        <w:t>Nm 30, 8</w:t>
      </w:r>
      <w:r w:rsidR="007B25FA" w:rsidRPr="009A73F2">
        <w:rPr>
          <w:i/>
          <w:iCs/>
          <w:color w:val="000000"/>
          <w:sz w:val="20"/>
        </w:rPr>
        <w:t xml:space="preserve">). </w:t>
      </w:r>
      <w:r w:rsidRPr="009A73F2">
        <w:rPr>
          <w:i/>
          <w:iCs/>
          <w:color w:val="000000"/>
          <w:sz w:val="20"/>
        </w:rPr>
        <w:t>Ma se il marito, quando ne viene a conoscenza, le fa opposizione, egli annullerà il voto che essa ha fatto e l'obbligo di astensione che essa si è assunta alla l</w:t>
      </w:r>
      <w:r w:rsidR="007B25FA" w:rsidRPr="009A73F2">
        <w:rPr>
          <w:i/>
          <w:iCs/>
          <w:color w:val="000000"/>
          <w:sz w:val="20"/>
        </w:rPr>
        <w:t>eggera; il Signore la perdonerà (</w:t>
      </w:r>
      <w:r w:rsidR="00BA086E" w:rsidRPr="009A73F2">
        <w:rPr>
          <w:i/>
          <w:iCs/>
          <w:color w:val="000000"/>
          <w:sz w:val="20"/>
        </w:rPr>
        <w:t>Nm 30, 9</w:t>
      </w:r>
      <w:r w:rsidR="007B25FA" w:rsidRPr="009A73F2">
        <w:rPr>
          <w:i/>
          <w:iCs/>
          <w:color w:val="000000"/>
          <w:sz w:val="20"/>
        </w:rPr>
        <w:t xml:space="preserve">). </w:t>
      </w:r>
    </w:p>
    <w:p w14:paraId="11BE8811" w14:textId="77777777" w:rsidR="00BA086E" w:rsidRPr="009A73F2" w:rsidRDefault="00F36D7B" w:rsidP="009A73F2">
      <w:pPr>
        <w:pStyle w:val="Corpotesto"/>
        <w:rPr>
          <w:i/>
          <w:iCs/>
          <w:color w:val="000000"/>
          <w:sz w:val="20"/>
        </w:rPr>
      </w:pPr>
      <w:r w:rsidRPr="009A73F2">
        <w:rPr>
          <w:i/>
          <w:iCs/>
          <w:color w:val="000000"/>
          <w:sz w:val="20"/>
        </w:rPr>
        <w:t>Ma il voto di una vedova o di una donna ripudiata, qualunque sia l'obbligo c</w:t>
      </w:r>
      <w:r w:rsidR="007B25FA" w:rsidRPr="009A73F2">
        <w:rPr>
          <w:i/>
          <w:iCs/>
          <w:color w:val="000000"/>
          <w:sz w:val="20"/>
        </w:rPr>
        <w:t>he si è assunto, rimarrà valido (</w:t>
      </w:r>
      <w:r w:rsidR="00BA086E" w:rsidRPr="009A73F2">
        <w:rPr>
          <w:i/>
          <w:iCs/>
          <w:color w:val="000000"/>
          <w:sz w:val="20"/>
        </w:rPr>
        <w:t>Nm 30, 10</w:t>
      </w:r>
      <w:r w:rsidR="007B25FA" w:rsidRPr="009A73F2">
        <w:rPr>
          <w:i/>
          <w:iCs/>
          <w:color w:val="000000"/>
          <w:sz w:val="20"/>
        </w:rPr>
        <w:t xml:space="preserve">). </w:t>
      </w:r>
      <w:r w:rsidRPr="009A73F2">
        <w:rPr>
          <w:i/>
          <w:iCs/>
          <w:color w:val="000000"/>
          <w:sz w:val="20"/>
        </w:rPr>
        <w:t>Se una donna nella casa del marito farà voti o si obbligherà con giuramento ad una astensione</w:t>
      </w:r>
      <w:r w:rsidR="007B25FA" w:rsidRPr="009A73F2">
        <w:rPr>
          <w:i/>
          <w:iCs/>
          <w:color w:val="000000"/>
          <w:sz w:val="20"/>
        </w:rPr>
        <w:t xml:space="preserve"> (</w:t>
      </w:r>
      <w:r w:rsidR="00BA086E" w:rsidRPr="009A73F2">
        <w:rPr>
          <w:i/>
          <w:iCs/>
          <w:color w:val="000000"/>
          <w:sz w:val="20"/>
        </w:rPr>
        <w:t>Nm 30, 11</w:t>
      </w:r>
      <w:r w:rsidR="007B25FA" w:rsidRPr="009A73F2">
        <w:rPr>
          <w:i/>
          <w:iCs/>
          <w:color w:val="000000"/>
          <w:sz w:val="20"/>
        </w:rPr>
        <w:t xml:space="preserve">). </w:t>
      </w:r>
      <w:r w:rsidRPr="009A73F2">
        <w:rPr>
          <w:i/>
          <w:iCs/>
          <w:color w:val="000000"/>
          <w:sz w:val="20"/>
        </w:rPr>
        <w:t>E il marito ne avrà conoscenza, se il marito non dice nulla e non le fa opposizione, tutti i voti di lei saranno validi e saranno validi tutti gli obblig</w:t>
      </w:r>
      <w:r w:rsidR="007B25FA" w:rsidRPr="009A73F2">
        <w:rPr>
          <w:i/>
          <w:iCs/>
          <w:color w:val="000000"/>
          <w:sz w:val="20"/>
        </w:rPr>
        <w:t>hi di astensione da lei assunti (</w:t>
      </w:r>
      <w:r w:rsidR="00BA086E" w:rsidRPr="009A73F2">
        <w:rPr>
          <w:i/>
          <w:iCs/>
          <w:color w:val="000000"/>
          <w:sz w:val="20"/>
        </w:rPr>
        <w:t>Nm 30, 12</w:t>
      </w:r>
      <w:r w:rsidR="007B25FA" w:rsidRPr="009A73F2">
        <w:rPr>
          <w:i/>
          <w:iCs/>
          <w:color w:val="000000"/>
          <w:sz w:val="20"/>
        </w:rPr>
        <w:t xml:space="preserve">). </w:t>
      </w:r>
      <w:r w:rsidRPr="009A73F2">
        <w:rPr>
          <w:i/>
          <w:iCs/>
          <w:color w:val="000000"/>
          <w:sz w:val="20"/>
        </w:rPr>
        <w:t>Ma se il marito, quando ne viene a conoscenza, li annulla, quanto le sarà uscito dalle labbra, voti od obblighi di astensione, non sarà valido; il marito lo ha ann</w:t>
      </w:r>
      <w:r w:rsidR="007B25FA" w:rsidRPr="009A73F2">
        <w:rPr>
          <w:i/>
          <w:iCs/>
          <w:color w:val="000000"/>
          <w:sz w:val="20"/>
        </w:rPr>
        <w:t>ullato; il Signore la perdonerà (</w:t>
      </w:r>
      <w:r w:rsidR="00BA086E" w:rsidRPr="009A73F2">
        <w:rPr>
          <w:i/>
          <w:iCs/>
          <w:color w:val="000000"/>
          <w:sz w:val="20"/>
        </w:rPr>
        <w:t>Nm 30, 13</w:t>
      </w:r>
      <w:r w:rsidR="007B25FA" w:rsidRPr="009A73F2">
        <w:rPr>
          <w:i/>
          <w:iCs/>
          <w:color w:val="000000"/>
          <w:sz w:val="20"/>
        </w:rPr>
        <w:t xml:space="preserve">). </w:t>
      </w:r>
      <w:r w:rsidRPr="009A73F2">
        <w:rPr>
          <w:i/>
          <w:iCs/>
          <w:color w:val="000000"/>
          <w:sz w:val="20"/>
        </w:rPr>
        <w:t>Il marito può ratificare e il marito può annullare qualunque voto e qualunque giuramento, per il quale es</w:t>
      </w:r>
      <w:r w:rsidR="007B25FA" w:rsidRPr="009A73F2">
        <w:rPr>
          <w:i/>
          <w:iCs/>
          <w:color w:val="000000"/>
          <w:sz w:val="20"/>
        </w:rPr>
        <w:t>sa sia obbligata a mortificarsi (</w:t>
      </w:r>
      <w:r w:rsidR="00BA086E" w:rsidRPr="009A73F2">
        <w:rPr>
          <w:i/>
          <w:iCs/>
          <w:color w:val="000000"/>
          <w:sz w:val="20"/>
        </w:rPr>
        <w:t>Nm 30, 14</w:t>
      </w:r>
      <w:r w:rsidR="007B25FA" w:rsidRPr="009A73F2">
        <w:rPr>
          <w:i/>
          <w:iCs/>
          <w:color w:val="000000"/>
          <w:sz w:val="20"/>
        </w:rPr>
        <w:t xml:space="preserve">). </w:t>
      </w:r>
      <w:r w:rsidRPr="009A73F2">
        <w:rPr>
          <w:i/>
          <w:iCs/>
          <w:color w:val="000000"/>
          <w:sz w:val="20"/>
        </w:rPr>
        <w:t>Ma se il marito, da un giorno all'altro, non dice nulla in proposito, egli ratifica così tutti i voti di lei e tutti gli obblighi di astensione da lei assunti; li ratifica perché non ha detto nulla a questo proposit</w:t>
      </w:r>
      <w:r w:rsidR="007B25FA" w:rsidRPr="009A73F2">
        <w:rPr>
          <w:i/>
          <w:iCs/>
          <w:color w:val="000000"/>
          <w:sz w:val="20"/>
        </w:rPr>
        <w:t>o quando ne ha avuto conoscenza (</w:t>
      </w:r>
      <w:r w:rsidR="00BA086E" w:rsidRPr="009A73F2">
        <w:rPr>
          <w:i/>
          <w:iCs/>
          <w:color w:val="000000"/>
          <w:sz w:val="20"/>
        </w:rPr>
        <w:t>Nm 30, 15</w:t>
      </w:r>
      <w:r w:rsidR="007B25FA" w:rsidRPr="009A73F2">
        <w:rPr>
          <w:i/>
          <w:iCs/>
          <w:color w:val="000000"/>
          <w:sz w:val="20"/>
        </w:rPr>
        <w:t xml:space="preserve">). </w:t>
      </w:r>
    </w:p>
    <w:p w14:paraId="5576AB06" w14:textId="77777777" w:rsidR="00BA086E" w:rsidRPr="009A73F2" w:rsidRDefault="00F36D7B" w:rsidP="009A73F2">
      <w:pPr>
        <w:pStyle w:val="Corpotesto"/>
        <w:rPr>
          <w:i/>
          <w:iCs/>
          <w:color w:val="000000"/>
          <w:sz w:val="20"/>
        </w:rPr>
      </w:pPr>
      <w:r w:rsidRPr="009A73F2">
        <w:rPr>
          <w:i/>
          <w:iCs/>
          <w:color w:val="000000"/>
          <w:sz w:val="20"/>
        </w:rPr>
        <w:t>In quel tempo prendemmo tutte le sue città e votammo allo sterminio ogni città, uomini, donne, bambini; no</w:t>
      </w:r>
      <w:r w:rsidR="007B25FA" w:rsidRPr="009A73F2">
        <w:rPr>
          <w:i/>
          <w:iCs/>
          <w:color w:val="000000"/>
          <w:sz w:val="20"/>
        </w:rPr>
        <w:t>n vi lasciammo alcun superstite (</w:t>
      </w:r>
      <w:r w:rsidR="00BA086E" w:rsidRPr="009A73F2">
        <w:rPr>
          <w:i/>
          <w:iCs/>
          <w:color w:val="000000"/>
          <w:sz w:val="20"/>
        </w:rPr>
        <w:t>Dt 2, 34</w:t>
      </w:r>
      <w:r w:rsidR="007B25FA" w:rsidRPr="009A73F2">
        <w:rPr>
          <w:i/>
          <w:iCs/>
          <w:color w:val="000000"/>
          <w:sz w:val="20"/>
        </w:rPr>
        <w:t xml:space="preserve">). </w:t>
      </w:r>
      <w:r w:rsidRPr="009A73F2">
        <w:rPr>
          <w:i/>
          <w:iCs/>
          <w:color w:val="000000"/>
          <w:sz w:val="20"/>
        </w:rPr>
        <w:t>Noi le votammo allo sterminio, come avevamo fatto di Sicon, re di Chesbon: votammo allo sterminio ogn</w:t>
      </w:r>
      <w:r w:rsidR="007B25FA" w:rsidRPr="009A73F2">
        <w:rPr>
          <w:i/>
          <w:iCs/>
          <w:color w:val="000000"/>
          <w:sz w:val="20"/>
        </w:rPr>
        <w:t>i città, uomini, donne, bambini (</w:t>
      </w:r>
      <w:r w:rsidR="00BA086E" w:rsidRPr="009A73F2">
        <w:rPr>
          <w:i/>
          <w:iCs/>
          <w:color w:val="000000"/>
          <w:sz w:val="20"/>
        </w:rPr>
        <w:t>Dt 3, 6</w:t>
      </w:r>
      <w:r w:rsidR="007B25FA" w:rsidRPr="009A73F2">
        <w:rPr>
          <w:i/>
          <w:iCs/>
          <w:color w:val="000000"/>
          <w:sz w:val="20"/>
        </w:rPr>
        <w:t xml:space="preserve">). </w:t>
      </w:r>
      <w:r w:rsidRPr="009A73F2">
        <w:rPr>
          <w:i/>
          <w:iCs/>
          <w:color w:val="000000"/>
          <w:sz w:val="20"/>
        </w:rPr>
        <w:t>Quando il Signore tuo Dio le avrà messe in tuo potere e tu le avrai sconfitte, le voterai allo sterminio; non farai con ess</w:t>
      </w:r>
      <w:r w:rsidR="007B25FA" w:rsidRPr="009A73F2">
        <w:rPr>
          <w:i/>
          <w:iCs/>
          <w:color w:val="000000"/>
          <w:sz w:val="20"/>
        </w:rPr>
        <w:t>e alleanza né farai loro grazia (</w:t>
      </w:r>
      <w:r w:rsidR="00BA086E" w:rsidRPr="009A73F2">
        <w:rPr>
          <w:i/>
          <w:iCs/>
          <w:color w:val="000000"/>
          <w:sz w:val="20"/>
        </w:rPr>
        <w:t>Dt 7, 2</w:t>
      </w:r>
      <w:r w:rsidR="007B25FA" w:rsidRPr="009A73F2">
        <w:rPr>
          <w:i/>
          <w:iCs/>
          <w:color w:val="000000"/>
          <w:sz w:val="20"/>
        </w:rPr>
        <w:t xml:space="preserve">). </w:t>
      </w:r>
      <w:r w:rsidRPr="009A73F2">
        <w:rPr>
          <w:i/>
          <w:iCs/>
          <w:color w:val="000000"/>
          <w:sz w:val="20"/>
        </w:rPr>
        <w:t>Non introdurrai quest'abominio in casa tua, perché sarai come esso votato allo sterminio; lo detesterai e lo avrai in abominio, perché è vot</w:t>
      </w:r>
      <w:r w:rsidR="007B25FA" w:rsidRPr="009A73F2">
        <w:rPr>
          <w:i/>
          <w:iCs/>
          <w:color w:val="000000"/>
          <w:sz w:val="20"/>
        </w:rPr>
        <w:t>ato allo sterminio (</w:t>
      </w:r>
      <w:r w:rsidR="00BA086E" w:rsidRPr="009A73F2">
        <w:rPr>
          <w:i/>
          <w:iCs/>
          <w:color w:val="000000"/>
          <w:sz w:val="20"/>
        </w:rPr>
        <w:t>Dt 7, 26</w:t>
      </w:r>
      <w:r w:rsidR="007B25FA" w:rsidRPr="009A73F2">
        <w:rPr>
          <w:i/>
          <w:iCs/>
          <w:color w:val="000000"/>
          <w:sz w:val="20"/>
        </w:rPr>
        <w:t xml:space="preserve">). </w:t>
      </w:r>
      <w:r w:rsidRPr="009A73F2">
        <w:rPr>
          <w:i/>
          <w:iCs/>
          <w:color w:val="000000"/>
          <w:sz w:val="20"/>
        </w:rPr>
        <w:t>Là presenterete i vostri olocausti e i vostri sacrifici, le vostre decime, quello che le vostre mani avranno prelevato, le vostre offerte votive e le vostre offerte volontarie e i primogeniti del vostr</w:t>
      </w:r>
      <w:r w:rsidR="007B25FA" w:rsidRPr="009A73F2">
        <w:rPr>
          <w:i/>
          <w:iCs/>
          <w:color w:val="000000"/>
          <w:sz w:val="20"/>
        </w:rPr>
        <w:t>o bestiame grosso e minuto (</w:t>
      </w:r>
      <w:r w:rsidR="00BA086E" w:rsidRPr="009A73F2">
        <w:rPr>
          <w:i/>
          <w:iCs/>
          <w:color w:val="000000"/>
          <w:sz w:val="20"/>
        </w:rPr>
        <w:t>Dt 12, 6</w:t>
      </w:r>
      <w:r w:rsidR="007B25FA" w:rsidRPr="009A73F2">
        <w:rPr>
          <w:i/>
          <w:iCs/>
          <w:color w:val="000000"/>
          <w:sz w:val="20"/>
        </w:rPr>
        <w:t xml:space="preserve">). </w:t>
      </w:r>
      <w:r w:rsidRPr="009A73F2">
        <w:rPr>
          <w:i/>
          <w:iCs/>
          <w:color w:val="000000"/>
          <w:sz w:val="20"/>
        </w:rPr>
        <w:t>Allora, presenterete al luogo che il Signore vostro Dio avrà scelto per fissarvi la sede del suo nome, quanto vi comando: i vostri olocausti e i vostri sacrifici, le vostre decime, quello che le vostre mani avranno prelevato e tutte le offerte scelte che avrete vot</w:t>
      </w:r>
      <w:r w:rsidR="007B25FA" w:rsidRPr="009A73F2">
        <w:rPr>
          <w:i/>
          <w:iCs/>
          <w:color w:val="000000"/>
          <w:sz w:val="20"/>
        </w:rPr>
        <w:t>ate al Signore (</w:t>
      </w:r>
      <w:r w:rsidR="00BA086E" w:rsidRPr="009A73F2">
        <w:rPr>
          <w:i/>
          <w:iCs/>
          <w:color w:val="000000"/>
          <w:sz w:val="20"/>
        </w:rPr>
        <w:t>Dt 12, 11</w:t>
      </w:r>
      <w:r w:rsidR="007B25FA" w:rsidRPr="009A73F2">
        <w:rPr>
          <w:i/>
          <w:iCs/>
          <w:color w:val="000000"/>
          <w:sz w:val="20"/>
        </w:rPr>
        <w:t xml:space="preserve">). </w:t>
      </w:r>
      <w:r w:rsidRPr="009A73F2">
        <w:rPr>
          <w:i/>
          <w:iCs/>
          <w:color w:val="000000"/>
          <w:sz w:val="20"/>
        </w:rPr>
        <w:t>Non potrai mangiare entro le tue città le decime del tuo frumento, del tuo mosto, del tuo olio, né i primogeniti del tuo bestiame grosso e minuto, né ciò che avrai consacrato per voto, né le tue offerte volontarie, né quello ch</w:t>
      </w:r>
      <w:r w:rsidR="007B25FA" w:rsidRPr="009A73F2">
        <w:rPr>
          <w:i/>
          <w:iCs/>
          <w:color w:val="000000"/>
          <w:sz w:val="20"/>
        </w:rPr>
        <w:t>e le tue mani avranno prelevato (</w:t>
      </w:r>
      <w:r w:rsidR="00BA086E" w:rsidRPr="009A73F2">
        <w:rPr>
          <w:i/>
          <w:iCs/>
          <w:color w:val="000000"/>
          <w:sz w:val="20"/>
        </w:rPr>
        <w:t>Dt 12, 17</w:t>
      </w:r>
      <w:r w:rsidR="007B25FA" w:rsidRPr="009A73F2">
        <w:rPr>
          <w:i/>
          <w:iCs/>
          <w:color w:val="000000"/>
          <w:sz w:val="20"/>
        </w:rPr>
        <w:t xml:space="preserve">). </w:t>
      </w:r>
    </w:p>
    <w:p w14:paraId="448BDD85" w14:textId="77777777" w:rsidR="00BA086E" w:rsidRPr="009A73F2" w:rsidRDefault="00F36D7B" w:rsidP="009A73F2">
      <w:pPr>
        <w:pStyle w:val="Corpotesto"/>
        <w:rPr>
          <w:i/>
          <w:iCs/>
          <w:color w:val="000000"/>
          <w:sz w:val="20"/>
        </w:rPr>
      </w:pPr>
      <w:r w:rsidRPr="009A73F2">
        <w:rPr>
          <w:i/>
          <w:iCs/>
          <w:color w:val="000000"/>
          <w:sz w:val="20"/>
        </w:rPr>
        <w:t>Ma quanto alle cose che avrai consacrate o promesse in voto, le prenderai e andrai al luogo che il Signore avrà sce</w:t>
      </w:r>
      <w:r w:rsidR="007B25FA" w:rsidRPr="009A73F2">
        <w:rPr>
          <w:i/>
          <w:iCs/>
          <w:color w:val="000000"/>
          <w:sz w:val="20"/>
        </w:rPr>
        <w:t>lto e offrirai i tuoi olocausti (</w:t>
      </w:r>
      <w:r w:rsidR="00BA086E" w:rsidRPr="009A73F2">
        <w:rPr>
          <w:i/>
          <w:iCs/>
          <w:color w:val="000000"/>
          <w:sz w:val="20"/>
        </w:rPr>
        <w:t>Dt 12, 26</w:t>
      </w:r>
      <w:r w:rsidR="007B25FA" w:rsidRPr="009A73F2">
        <w:rPr>
          <w:i/>
          <w:iCs/>
          <w:color w:val="000000"/>
          <w:sz w:val="20"/>
        </w:rPr>
        <w:t xml:space="preserve">). </w:t>
      </w:r>
      <w:r w:rsidRPr="009A73F2">
        <w:rPr>
          <w:i/>
          <w:iCs/>
          <w:color w:val="000000"/>
          <w:sz w:val="20"/>
        </w:rPr>
        <w:t>Allora dovrai passare a fil di spada gli abitanti di quella città, la voterai allo sterminio, con quanto contiene e passerai a fil</w:t>
      </w:r>
      <w:r w:rsidR="007B25FA" w:rsidRPr="009A73F2">
        <w:rPr>
          <w:i/>
          <w:iCs/>
          <w:color w:val="000000"/>
          <w:sz w:val="20"/>
        </w:rPr>
        <w:t xml:space="preserve"> di spada anche il suo bestiame (</w:t>
      </w:r>
      <w:r w:rsidR="00BA086E" w:rsidRPr="009A73F2">
        <w:rPr>
          <w:i/>
          <w:iCs/>
          <w:color w:val="000000"/>
          <w:sz w:val="20"/>
        </w:rPr>
        <w:t>Dt 13, 16</w:t>
      </w:r>
      <w:r w:rsidR="007B25FA" w:rsidRPr="009A73F2">
        <w:rPr>
          <w:i/>
          <w:iCs/>
          <w:color w:val="000000"/>
          <w:sz w:val="20"/>
        </w:rPr>
        <w:t xml:space="preserve">). </w:t>
      </w:r>
      <w:r w:rsidRPr="009A73F2">
        <w:rPr>
          <w:i/>
          <w:iCs/>
          <w:color w:val="000000"/>
          <w:sz w:val="20"/>
        </w:rPr>
        <w:t>Nulla di ciò che sarà votato allo sterminio si attaccherà alle tue mani, perché il Signore desista dalla sua ira ardente, ti conceda misericordia, abbia pietà di te e ti moltiplich</w:t>
      </w:r>
      <w:r w:rsidR="007B25FA" w:rsidRPr="009A73F2">
        <w:rPr>
          <w:i/>
          <w:iCs/>
          <w:color w:val="000000"/>
          <w:sz w:val="20"/>
        </w:rPr>
        <w:t>i come ha giurato ai tuoi padri (</w:t>
      </w:r>
      <w:r w:rsidR="00BA086E" w:rsidRPr="009A73F2">
        <w:rPr>
          <w:i/>
          <w:iCs/>
          <w:color w:val="000000"/>
          <w:sz w:val="20"/>
        </w:rPr>
        <w:t>Dt 13, 18</w:t>
      </w:r>
      <w:r w:rsidR="007B25FA" w:rsidRPr="009A73F2">
        <w:rPr>
          <w:i/>
          <w:iCs/>
          <w:color w:val="000000"/>
          <w:sz w:val="20"/>
        </w:rPr>
        <w:t xml:space="preserve">). </w:t>
      </w:r>
      <w:r w:rsidRPr="009A73F2">
        <w:rPr>
          <w:i/>
          <w:iCs/>
          <w:color w:val="000000"/>
          <w:sz w:val="20"/>
        </w:rPr>
        <w:t xml:space="preserve">Ma li voterai allo sterminio: cioè gli Hittiti, gli Amorrei, i Cananei, i Perizziti, gli Evei e i Gebusei, come il Signore </w:t>
      </w:r>
      <w:r w:rsidR="007B25FA" w:rsidRPr="009A73F2">
        <w:rPr>
          <w:i/>
          <w:iCs/>
          <w:color w:val="000000"/>
          <w:sz w:val="20"/>
        </w:rPr>
        <w:t>tuo Dio ti ha comandato di fare (</w:t>
      </w:r>
      <w:r w:rsidR="00BA086E" w:rsidRPr="009A73F2">
        <w:rPr>
          <w:i/>
          <w:iCs/>
          <w:color w:val="000000"/>
          <w:sz w:val="20"/>
        </w:rPr>
        <w:t>Dt 20, 17</w:t>
      </w:r>
      <w:r w:rsidR="007B25FA" w:rsidRPr="009A73F2">
        <w:rPr>
          <w:i/>
          <w:iCs/>
          <w:color w:val="000000"/>
          <w:sz w:val="20"/>
        </w:rPr>
        <w:t xml:space="preserve">). </w:t>
      </w:r>
      <w:r w:rsidRPr="009A73F2">
        <w:rPr>
          <w:i/>
          <w:iCs/>
          <w:color w:val="000000"/>
          <w:sz w:val="20"/>
        </w:rPr>
        <w:t>Non porterai nella casa del Signore tuo Dio il dono di una prostituta né il salario di un cane, qualunque voto tu abbia fatto, poiché tutti e due sono abominio per il Signore tuo Dio</w:t>
      </w:r>
      <w:r w:rsidR="007B25FA" w:rsidRPr="009A73F2">
        <w:rPr>
          <w:i/>
          <w:iCs/>
          <w:color w:val="000000"/>
          <w:sz w:val="20"/>
        </w:rPr>
        <w:t xml:space="preserve"> (</w:t>
      </w:r>
      <w:r w:rsidR="00BA086E" w:rsidRPr="009A73F2">
        <w:rPr>
          <w:i/>
          <w:iCs/>
          <w:color w:val="000000"/>
          <w:sz w:val="20"/>
        </w:rPr>
        <w:t>Dt 23, 19</w:t>
      </w:r>
      <w:r w:rsidR="007B25FA" w:rsidRPr="009A73F2">
        <w:rPr>
          <w:i/>
          <w:iCs/>
          <w:color w:val="000000"/>
          <w:sz w:val="20"/>
        </w:rPr>
        <w:t xml:space="preserve">) </w:t>
      </w:r>
    </w:p>
    <w:p w14:paraId="44BE1713" w14:textId="77777777" w:rsidR="00BA086E" w:rsidRPr="009A73F2" w:rsidRDefault="00F36D7B" w:rsidP="009A73F2">
      <w:pPr>
        <w:pStyle w:val="Corpotesto"/>
        <w:rPr>
          <w:i/>
          <w:iCs/>
          <w:color w:val="000000"/>
          <w:sz w:val="20"/>
        </w:rPr>
      </w:pPr>
      <w:r w:rsidRPr="009A73F2">
        <w:rPr>
          <w:i/>
          <w:iCs/>
          <w:color w:val="000000"/>
          <w:sz w:val="20"/>
        </w:rPr>
        <w:t>Quando avrai fatto un voto al Signore tuo Dio, non tarderai a soddisfarlo, perché il Signore tuo Dio te ne domanderebbe certo cont</w:t>
      </w:r>
      <w:r w:rsidR="007B25FA" w:rsidRPr="009A73F2">
        <w:rPr>
          <w:i/>
          <w:iCs/>
          <w:color w:val="000000"/>
          <w:sz w:val="20"/>
        </w:rPr>
        <w:t>o e in te vi sarebbe un peccato (</w:t>
      </w:r>
      <w:r w:rsidR="00BA086E" w:rsidRPr="009A73F2">
        <w:rPr>
          <w:i/>
          <w:iCs/>
          <w:color w:val="000000"/>
          <w:sz w:val="20"/>
        </w:rPr>
        <w:t>Dt 23, 22</w:t>
      </w:r>
      <w:r w:rsidR="007B25FA" w:rsidRPr="009A73F2">
        <w:rPr>
          <w:i/>
          <w:iCs/>
          <w:color w:val="000000"/>
          <w:sz w:val="20"/>
        </w:rPr>
        <w:t xml:space="preserve">). </w:t>
      </w:r>
      <w:r w:rsidRPr="009A73F2">
        <w:rPr>
          <w:i/>
          <w:iCs/>
          <w:color w:val="000000"/>
          <w:sz w:val="20"/>
        </w:rPr>
        <w:t xml:space="preserve">Ma se ti astieni </w:t>
      </w:r>
      <w:r w:rsidRPr="009A73F2">
        <w:rPr>
          <w:i/>
          <w:iCs/>
          <w:color w:val="000000"/>
          <w:sz w:val="20"/>
        </w:rPr>
        <w:lastRenderedPageBreak/>
        <w:t>dal far vot</w:t>
      </w:r>
      <w:r w:rsidR="007B25FA" w:rsidRPr="009A73F2">
        <w:rPr>
          <w:i/>
          <w:iCs/>
          <w:color w:val="000000"/>
          <w:sz w:val="20"/>
        </w:rPr>
        <w:t>i non vi sarà in te peccato (</w:t>
      </w:r>
      <w:r w:rsidR="00BA086E" w:rsidRPr="009A73F2">
        <w:rPr>
          <w:i/>
          <w:iCs/>
          <w:color w:val="000000"/>
          <w:sz w:val="20"/>
        </w:rPr>
        <w:t>Dt 23, 23</w:t>
      </w:r>
      <w:r w:rsidR="007B25FA" w:rsidRPr="009A73F2">
        <w:rPr>
          <w:i/>
          <w:iCs/>
          <w:color w:val="000000"/>
          <w:sz w:val="20"/>
        </w:rPr>
        <w:t xml:space="preserve">). </w:t>
      </w:r>
      <w:r w:rsidRPr="009A73F2">
        <w:rPr>
          <w:i/>
          <w:iCs/>
          <w:color w:val="000000"/>
          <w:sz w:val="20"/>
        </w:rPr>
        <w:t>Manterrai la parola uscita dalle tue labbra ed eseguirai il voto che avrai fatto volontariamente al Signore tuo Dio, ciò</w:t>
      </w:r>
      <w:r w:rsidR="007B25FA" w:rsidRPr="009A73F2">
        <w:rPr>
          <w:i/>
          <w:iCs/>
          <w:color w:val="000000"/>
          <w:sz w:val="20"/>
        </w:rPr>
        <w:t xml:space="preserve"> che la tua bocca avrà promesso (</w:t>
      </w:r>
      <w:r w:rsidR="00BA086E" w:rsidRPr="009A73F2">
        <w:rPr>
          <w:i/>
          <w:iCs/>
          <w:color w:val="000000"/>
          <w:sz w:val="20"/>
        </w:rPr>
        <w:t>Dt 23, 24</w:t>
      </w:r>
      <w:r w:rsidR="007B25FA" w:rsidRPr="009A73F2">
        <w:rPr>
          <w:i/>
          <w:iCs/>
          <w:color w:val="000000"/>
          <w:sz w:val="20"/>
        </w:rPr>
        <w:t xml:space="preserve">). </w:t>
      </w:r>
      <w:r w:rsidR="009A73F2" w:rsidRPr="009A73F2">
        <w:rPr>
          <w:i/>
          <w:iCs/>
          <w:color w:val="000000"/>
          <w:sz w:val="20"/>
        </w:rPr>
        <w:t>Perché</w:t>
      </w:r>
      <w:r w:rsidR="007B25FA" w:rsidRPr="009A73F2">
        <w:rPr>
          <w:i/>
          <w:iCs/>
          <w:color w:val="000000"/>
          <w:sz w:val="20"/>
        </w:rPr>
        <w:t xml:space="preserve">  </w:t>
      </w:r>
      <w:r w:rsidRPr="009A73F2">
        <w:rPr>
          <w:i/>
          <w:iCs/>
          <w:color w:val="000000"/>
          <w:sz w:val="20"/>
        </w:rPr>
        <w:t>abbiamo sentito come il Signore ha prosciugato le acque del Mare Rosso davanti a voi, alla vostra uscita dall'Egitto e come avete trattato i due re Amorrei, che erano oltre il Giordano, Sicon ed Og, da voi vot</w:t>
      </w:r>
      <w:r w:rsidR="007B25FA" w:rsidRPr="009A73F2">
        <w:rPr>
          <w:i/>
          <w:iCs/>
          <w:color w:val="000000"/>
          <w:sz w:val="20"/>
        </w:rPr>
        <w:t>ati allo sterminio (</w:t>
      </w:r>
      <w:r w:rsidR="00BA086E" w:rsidRPr="009A73F2">
        <w:rPr>
          <w:i/>
          <w:iCs/>
          <w:color w:val="000000"/>
          <w:sz w:val="20"/>
        </w:rPr>
        <w:t>Gs 2, 10</w:t>
      </w:r>
      <w:r w:rsidR="007B25FA" w:rsidRPr="009A73F2">
        <w:rPr>
          <w:i/>
          <w:iCs/>
          <w:color w:val="000000"/>
          <w:sz w:val="20"/>
        </w:rPr>
        <w:t xml:space="preserve">). </w:t>
      </w:r>
      <w:r w:rsidR="009A73F2" w:rsidRPr="009A73F2">
        <w:rPr>
          <w:i/>
          <w:iCs/>
          <w:color w:val="000000"/>
          <w:sz w:val="20"/>
        </w:rPr>
        <w:t>La città con quanto vi è in essa sarà votata allo sterminio per il Signore; soltanto Raab, la prostituta, vivrà e chiunque è con lei nella casa, perché ha nascosto i messaggeri che noi avevamo inviati (Gs 6, 17).</w:t>
      </w:r>
      <w:r w:rsidR="007B25FA" w:rsidRPr="009A73F2">
        <w:rPr>
          <w:i/>
          <w:iCs/>
          <w:color w:val="000000"/>
          <w:sz w:val="20"/>
        </w:rPr>
        <w:t xml:space="preserve"> </w:t>
      </w:r>
      <w:r w:rsidRPr="009A73F2">
        <w:rPr>
          <w:i/>
          <w:iCs/>
          <w:color w:val="000000"/>
          <w:sz w:val="20"/>
        </w:rPr>
        <w:t xml:space="preserve">Solo guardatevi da ciò </w:t>
      </w:r>
      <w:r w:rsidR="009A73F2" w:rsidRPr="009A73F2">
        <w:rPr>
          <w:i/>
          <w:iCs/>
          <w:color w:val="000000"/>
          <w:sz w:val="20"/>
        </w:rPr>
        <w:t>che è</w:t>
      </w:r>
      <w:r w:rsidRPr="009A73F2">
        <w:rPr>
          <w:i/>
          <w:iCs/>
          <w:color w:val="000000"/>
          <w:sz w:val="20"/>
        </w:rPr>
        <w:t xml:space="preserve"> votato allo sterminio, </w:t>
      </w:r>
      <w:r w:rsidR="009A73F2" w:rsidRPr="009A73F2">
        <w:rPr>
          <w:i/>
          <w:iCs/>
          <w:color w:val="000000"/>
          <w:sz w:val="20"/>
        </w:rPr>
        <w:t>perché</w:t>
      </w:r>
      <w:r w:rsidRPr="009A73F2">
        <w:rPr>
          <w:i/>
          <w:iCs/>
          <w:color w:val="000000"/>
          <w:sz w:val="20"/>
        </w:rPr>
        <w:t xml:space="preserve">, mentre eseguite la distruzione, non prendiate qualche cosa di ciò </w:t>
      </w:r>
      <w:r w:rsidR="009A73F2" w:rsidRPr="009A73F2">
        <w:rPr>
          <w:i/>
          <w:iCs/>
          <w:color w:val="000000"/>
          <w:sz w:val="20"/>
        </w:rPr>
        <w:t>che è</w:t>
      </w:r>
      <w:r w:rsidRPr="009A73F2">
        <w:rPr>
          <w:i/>
          <w:iCs/>
          <w:color w:val="000000"/>
          <w:sz w:val="20"/>
        </w:rPr>
        <w:t xml:space="preserve"> votato allo sterminio e rendiate così votato allo sterminio l'accampamento di I</w:t>
      </w:r>
      <w:r w:rsidR="007B25FA" w:rsidRPr="009A73F2">
        <w:rPr>
          <w:i/>
          <w:iCs/>
          <w:color w:val="000000"/>
          <w:sz w:val="20"/>
        </w:rPr>
        <w:t>sraele e gli portiate disgrazia (</w:t>
      </w:r>
      <w:r w:rsidR="00BA086E" w:rsidRPr="009A73F2">
        <w:rPr>
          <w:i/>
          <w:iCs/>
          <w:color w:val="000000"/>
          <w:sz w:val="20"/>
        </w:rPr>
        <w:t>Gs 6, 18</w:t>
      </w:r>
      <w:r w:rsidR="007B25FA" w:rsidRPr="009A73F2">
        <w:rPr>
          <w:i/>
          <w:iCs/>
          <w:color w:val="000000"/>
          <w:sz w:val="20"/>
        </w:rPr>
        <w:t xml:space="preserve">). </w:t>
      </w:r>
    </w:p>
    <w:p w14:paraId="4B8812FC" w14:textId="77777777" w:rsidR="00BA086E" w:rsidRPr="009A73F2" w:rsidRDefault="00F36D7B" w:rsidP="009A73F2">
      <w:pPr>
        <w:pStyle w:val="Corpotesto"/>
        <w:rPr>
          <w:i/>
          <w:iCs/>
          <w:color w:val="000000"/>
          <w:sz w:val="20"/>
        </w:rPr>
      </w:pPr>
      <w:r w:rsidRPr="009A73F2">
        <w:rPr>
          <w:i/>
          <w:iCs/>
          <w:color w:val="000000"/>
          <w:sz w:val="20"/>
        </w:rPr>
        <w:t>Gli Israeliti si resero colpevoli di violazione quanto allo sterminio: Acan, figlio di Carmi, figlio di Zabdi, figlio di Zerach, della tribù di Giuda, si impadronì di quanto era votato allo sterminio e allora la collera del Signore</w:t>
      </w:r>
      <w:r w:rsidR="007B25FA" w:rsidRPr="009A73F2">
        <w:rPr>
          <w:i/>
          <w:iCs/>
          <w:color w:val="000000"/>
          <w:sz w:val="20"/>
        </w:rPr>
        <w:t xml:space="preserve"> si accese contro gli Israeliti (</w:t>
      </w:r>
      <w:r w:rsidR="00BA086E" w:rsidRPr="009A73F2">
        <w:rPr>
          <w:i/>
          <w:iCs/>
          <w:color w:val="000000"/>
          <w:sz w:val="20"/>
        </w:rPr>
        <w:t>Gs 7, 1</w:t>
      </w:r>
      <w:r w:rsidR="007B25FA" w:rsidRPr="009A73F2">
        <w:rPr>
          <w:i/>
          <w:iCs/>
          <w:color w:val="000000"/>
          <w:sz w:val="20"/>
        </w:rPr>
        <w:t xml:space="preserve">). </w:t>
      </w:r>
      <w:r w:rsidRPr="009A73F2">
        <w:rPr>
          <w:i/>
          <w:iCs/>
          <w:color w:val="000000"/>
          <w:sz w:val="20"/>
        </w:rPr>
        <w:t>Israele ha peccato. Essi hanno trasgredito l'alleanza che avevo loro prescritto e hanno preso ciò che era votato allo sterminio: hanno rubato, hanno dissimulato e messo nei loro sacchi!</w:t>
      </w:r>
      <w:r w:rsidR="007B25FA" w:rsidRPr="009A73F2">
        <w:rPr>
          <w:i/>
          <w:iCs/>
          <w:color w:val="000000"/>
          <w:sz w:val="20"/>
        </w:rPr>
        <w:t xml:space="preserve"> (</w:t>
      </w:r>
      <w:r w:rsidR="00BA086E" w:rsidRPr="009A73F2">
        <w:rPr>
          <w:i/>
          <w:iCs/>
          <w:color w:val="000000"/>
          <w:sz w:val="20"/>
        </w:rPr>
        <w:t>Gs 7, 11</w:t>
      </w:r>
      <w:r w:rsidR="007B25FA" w:rsidRPr="009A73F2">
        <w:rPr>
          <w:i/>
          <w:iCs/>
          <w:color w:val="000000"/>
          <w:sz w:val="20"/>
        </w:rPr>
        <w:t xml:space="preserve">). </w:t>
      </w:r>
      <w:r w:rsidRPr="009A73F2">
        <w:rPr>
          <w:i/>
          <w:iCs/>
          <w:color w:val="000000"/>
          <w:sz w:val="20"/>
        </w:rPr>
        <w:t xml:space="preserve">Orsù, santifica il popolo. Dirai: Santificatevi per domani, </w:t>
      </w:r>
      <w:r w:rsidR="009A73F2" w:rsidRPr="009A73F2">
        <w:rPr>
          <w:i/>
          <w:iCs/>
          <w:color w:val="000000"/>
          <w:sz w:val="20"/>
        </w:rPr>
        <w:t>perché</w:t>
      </w:r>
      <w:r w:rsidRPr="009A73F2">
        <w:rPr>
          <w:i/>
          <w:iCs/>
          <w:color w:val="000000"/>
          <w:sz w:val="20"/>
        </w:rPr>
        <w:t xml:space="preserve"> dice il Signore, Dio di Israele: Uno votato allo sterminio è in mezzo a te, Israele; tu non potrai resistere ai tuoi nemici, </w:t>
      </w:r>
      <w:r w:rsidR="009A73F2" w:rsidRPr="009A73F2">
        <w:rPr>
          <w:i/>
          <w:iCs/>
          <w:color w:val="000000"/>
          <w:sz w:val="20"/>
        </w:rPr>
        <w:t>finché</w:t>
      </w:r>
      <w:r w:rsidRPr="009A73F2">
        <w:rPr>
          <w:i/>
          <w:iCs/>
          <w:color w:val="000000"/>
          <w:sz w:val="20"/>
        </w:rPr>
        <w:t xml:space="preserve"> non eliminerete da voi chi è vot</w:t>
      </w:r>
      <w:r w:rsidR="007B25FA" w:rsidRPr="009A73F2">
        <w:rPr>
          <w:i/>
          <w:iCs/>
          <w:color w:val="000000"/>
          <w:sz w:val="20"/>
        </w:rPr>
        <w:t>ato allo sterminio (</w:t>
      </w:r>
      <w:r w:rsidR="00BA086E" w:rsidRPr="009A73F2">
        <w:rPr>
          <w:i/>
          <w:iCs/>
          <w:color w:val="000000"/>
          <w:sz w:val="20"/>
        </w:rPr>
        <w:t>Gs 7, 13</w:t>
      </w:r>
      <w:r w:rsidR="007B25FA" w:rsidRPr="009A73F2">
        <w:rPr>
          <w:i/>
          <w:iCs/>
          <w:color w:val="000000"/>
          <w:sz w:val="20"/>
        </w:rPr>
        <w:t xml:space="preserve">). </w:t>
      </w:r>
      <w:r w:rsidRPr="009A73F2">
        <w:rPr>
          <w:i/>
          <w:iCs/>
          <w:color w:val="000000"/>
          <w:sz w:val="20"/>
        </w:rPr>
        <w:t xml:space="preserve">Colui che risulterà votato allo sterminio sarà bruciato dal fuoco con quanto è suo, </w:t>
      </w:r>
      <w:r w:rsidR="009A73F2" w:rsidRPr="009A73F2">
        <w:rPr>
          <w:i/>
          <w:iCs/>
          <w:color w:val="000000"/>
          <w:sz w:val="20"/>
        </w:rPr>
        <w:t>perché</w:t>
      </w:r>
      <w:r w:rsidRPr="009A73F2">
        <w:rPr>
          <w:i/>
          <w:iCs/>
          <w:color w:val="000000"/>
          <w:sz w:val="20"/>
        </w:rPr>
        <w:t xml:space="preserve"> ha trasgredito l'alleanza del Signore e ha </w:t>
      </w:r>
      <w:r w:rsidR="007B25FA" w:rsidRPr="009A73F2">
        <w:rPr>
          <w:i/>
          <w:iCs/>
          <w:color w:val="000000"/>
          <w:sz w:val="20"/>
        </w:rPr>
        <w:t>commesso un'infamia in Israele" (</w:t>
      </w:r>
      <w:r w:rsidR="00BA086E" w:rsidRPr="009A73F2">
        <w:rPr>
          <w:i/>
          <w:iCs/>
          <w:color w:val="000000"/>
          <w:sz w:val="20"/>
        </w:rPr>
        <w:t>Gs 7, 15</w:t>
      </w:r>
      <w:r w:rsidR="007B25FA" w:rsidRPr="009A73F2">
        <w:rPr>
          <w:i/>
          <w:iCs/>
          <w:color w:val="000000"/>
          <w:sz w:val="20"/>
        </w:rPr>
        <w:t xml:space="preserve">). </w:t>
      </w:r>
      <w:r w:rsidRPr="009A73F2">
        <w:rPr>
          <w:i/>
          <w:iCs/>
          <w:color w:val="000000"/>
          <w:sz w:val="20"/>
        </w:rPr>
        <w:t xml:space="preserve">Giosuè non ritirò la mano, che brandiva il giavellotto, </w:t>
      </w:r>
      <w:r w:rsidR="009A73F2" w:rsidRPr="009A73F2">
        <w:rPr>
          <w:i/>
          <w:iCs/>
          <w:color w:val="000000"/>
          <w:sz w:val="20"/>
        </w:rPr>
        <w:t>finché</w:t>
      </w:r>
      <w:r w:rsidRPr="009A73F2">
        <w:rPr>
          <w:i/>
          <w:iCs/>
          <w:color w:val="000000"/>
          <w:sz w:val="20"/>
        </w:rPr>
        <w:t xml:space="preserve"> non ebbero votato allo ste</w:t>
      </w:r>
      <w:r w:rsidR="007B25FA" w:rsidRPr="009A73F2">
        <w:rPr>
          <w:i/>
          <w:iCs/>
          <w:color w:val="000000"/>
          <w:sz w:val="20"/>
        </w:rPr>
        <w:t>rminio tutti gli abitanti di Ai (</w:t>
      </w:r>
      <w:r w:rsidR="00BA086E" w:rsidRPr="009A73F2">
        <w:rPr>
          <w:i/>
          <w:iCs/>
          <w:color w:val="000000"/>
          <w:sz w:val="20"/>
        </w:rPr>
        <w:t>Gs 8, 26</w:t>
      </w:r>
      <w:r w:rsidR="007B25FA" w:rsidRPr="009A73F2">
        <w:rPr>
          <w:i/>
          <w:iCs/>
          <w:color w:val="000000"/>
          <w:sz w:val="20"/>
        </w:rPr>
        <w:t xml:space="preserve">). </w:t>
      </w:r>
    </w:p>
    <w:p w14:paraId="3E4D3AA5" w14:textId="77777777" w:rsidR="00BA086E" w:rsidRPr="009A73F2" w:rsidRDefault="00F36D7B" w:rsidP="009A73F2">
      <w:pPr>
        <w:pStyle w:val="Corpotesto"/>
        <w:rPr>
          <w:i/>
          <w:iCs/>
          <w:color w:val="000000"/>
          <w:sz w:val="20"/>
        </w:rPr>
      </w:pPr>
      <w:r w:rsidRPr="009A73F2">
        <w:rPr>
          <w:i/>
          <w:iCs/>
          <w:color w:val="000000"/>
          <w:sz w:val="20"/>
        </w:rPr>
        <w:t xml:space="preserve">Quando Adoni-Zedek, re di Gerusalemme, venne a sapere che Giosuè aveva preso Ai e l'aveva votata allo sterminio, e che, come aveva fatto a Gerico e al suo re, aveva fatto ad Ai e al suo re e che gli abitanti di Gàbaon avevano fatto pace con gli Israeliti e si </w:t>
      </w:r>
      <w:r w:rsidR="007B25FA" w:rsidRPr="009A73F2">
        <w:rPr>
          <w:i/>
          <w:iCs/>
          <w:color w:val="000000"/>
          <w:sz w:val="20"/>
        </w:rPr>
        <w:t>trovavano ormai in mezzo a loro (</w:t>
      </w:r>
      <w:r w:rsidR="00BA086E" w:rsidRPr="009A73F2">
        <w:rPr>
          <w:i/>
          <w:iCs/>
          <w:color w:val="000000"/>
          <w:sz w:val="20"/>
        </w:rPr>
        <w:t>Gs 10, 1</w:t>
      </w:r>
      <w:r w:rsidR="007B25FA" w:rsidRPr="009A73F2">
        <w:rPr>
          <w:i/>
          <w:iCs/>
          <w:color w:val="000000"/>
          <w:sz w:val="20"/>
        </w:rPr>
        <w:t xml:space="preserve">). </w:t>
      </w:r>
      <w:r w:rsidRPr="009A73F2">
        <w:rPr>
          <w:i/>
          <w:iCs/>
          <w:color w:val="000000"/>
          <w:sz w:val="20"/>
        </w:rPr>
        <w:t>Giosuè in quel giorno si impadronì di Makkeda, la passò a fil di spada con il suo re, votò allo sterminio loro e ogni essere vivente che era in essa, non lasciò un superstite e trattò il re di Makkeda come</w:t>
      </w:r>
      <w:r w:rsidR="007B25FA" w:rsidRPr="009A73F2">
        <w:rPr>
          <w:i/>
          <w:iCs/>
          <w:color w:val="000000"/>
          <w:sz w:val="20"/>
        </w:rPr>
        <w:t xml:space="preserve"> aveva trattato il re di Gerico (</w:t>
      </w:r>
      <w:r w:rsidR="00BA086E" w:rsidRPr="009A73F2">
        <w:rPr>
          <w:i/>
          <w:iCs/>
          <w:color w:val="000000"/>
          <w:sz w:val="20"/>
        </w:rPr>
        <w:t>Gs 10, 28</w:t>
      </w:r>
      <w:r w:rsidR="007B25FA" w:rsidRPr="009A73F2">
        <w:rPr>
          <w:i/>
          <w:iCs/>
          <w:color w:val="000000"/>
          <w:sz w:val="20"/>
        </w:rPr>
        <w:t xml:space="preserve">). </w:t>
      </w:r>
      <w:r w:rsidRPr="009A73F2">
        <w:rPr>
          <w:i/>
          <w:iCs/>
          <w:color w:val="000000"/>
          <w:sz w:val="20"/>
        </w:rPr>
        <w:t xml:space="preserve">In quel giorno la presero e la passarono a fil di spada e votarono allo sterminio, in quel giorno, ogni essere vivente che era in </w:t>
      </w:r>
      <w:r w:rsidR="007B25FA" w:rsidRPr="009A73F2">
        <w:rPr>
          <w:i/>
          <w:iCs/>
          <w:color w:val="000000"/>
          <w:sz w:val="20"/>
        </w:rPr>
        <w:t>essa, come aveva fatto a Lachis (</w:t>
      </w:r>
      <w:r w:rsidR="00BA086E" w:rsidRPr="009A73F2">
        <w:rPr>
          <w:i/>
          <w:iCs/>
          <w:color w:val="000000"/>
          <w:sz w:val="20"/>
        </w:rPr>
        <w:t>Gs 10, 35</w:t>
      </w:r>
      <w:r w:rsidR="007B25FA" w:rsidRPr="009A73F2">
        <w:rPr>
          <w:i/>
          <w:iCs/>
          <w:color w:val="000000"/>
          <w:sz w:val="20"/>
        </w:rPr>
        <w:t xml:space="preserve">). </w:t>
      </w:r>
      <w:r w:rsidRPr="009A73F2">
        <w:rPr>
          <w:i/>
          <w:iCs/>
          <w:color w:val="000000"/>
          <w:sz w:val="20"/>
        </w:rPr>
        <w:t>La presero e la passarono a fil di spada con il suo re, tutti i suoi villaggi e ogni essere vivente che era in essa; non lasciò alcun superstite; come aveva fatto ad Eglon, la votò allo sterminio con ogni es</w:t>
      </w:r>
      <w:r w:rsidR="007B25FA" w:rsidRPr="009A73F2">
        <w:rPr>
          <w:i/>
          <w:iCs/>
          <w:color w:val="000000"/>
          <w:sz w:val="20"/>
        </w:rPr>
        <w:t>sere vivente che era in essa (</w:t>
      </w:r>
      <w:r w:rsidR="00BA086E" w:rsidRPr="009A73F2">
        <w:rPr>
          <w:i/>
          <w:iCs/>
          <w:color w:val="000000"/>
          <w:sz w:val="20"/>
        </w:rPr>
        <w:t>Gs 10, 37</w:t>
      </w:r>
      <w:r w:rsidR="007B25FA" w:rsidRPr="009A73F2">
        <w:rPr>
          <w:i/>
          <w:iCs/>
          <w:color w:val="000000"/>
          <w:sz w:val="20"/>
        </w:rPr>
        <w:t xml:space="preserve">). </w:t>
      </w:r>
      <w:r w:rsidRPr="009A73F2">
        <w:rPr>
          <w:i/>
          <w:iCs/>
          <w:color w:val="000000"/>
          <w:sz w:val="20"/>
        </w:rPr>
        <w:t>La prese con il suo re e tutti i suoi villaggi; li passarono a fil di spada e votarono allo sterminio ogni essere vivente che era in essa; non lasciò alcun superstite. Trattò Debir e il suo re come aveva trattato Ebron e come a</w:t>
      </w:r>
      <w:r w:rsidR="007B25FA" w:rsidRPr="009A73F2">
        <w:rPr>
          <w:i/>
          <w:iCs/>
          <w:color w:val="000000"/>
          <w:sz w:val="20"/>
        </w:rPr>
        <w:t>veva trattato Libna e il suo re (</w:t>
      </w:r>
      <w:r w:rsidR="00BA086E" w:rsidRPr="009A73F2">
        <w:rPr>
          <w:i/>
          <w:iCs/>
          <w:color w:val="000000"/>
          <w:sz w:val="20"/>
        </w:rPr>
        <w:t>Gs 10, 39</w:t>
      </w:r>
      <w:r w:rsidR="007B25FA" w:rsidRPr="009A73F2">
        <w:rPr>
          <w:i/>
          <w:iCs/>
          <w:color w:val="000000"/>
          <w:sz w:val="20"/>
        </w:rPr>
        <w:t xml:space="preserve">). </w:t>
      </w:r>
    </w:p>
    <w:p w14:paraId="33CF9167" w14:textId="77777777" w:rsidR="00BA086E" w:rsidRPr="009A73F2" w:rsidRDefault="00F36D7B" w:rsidP="009A73F2">
      <w:pPr>
        <w:pStyle w:val="Corpotesto"/>
        <w:rPr>
          <w:i/>
          <w:iCs/>
          <w:color w:val="000000"/>
          <w:sz w:val="20"/>
        </w:rPr>
      </w:pPr>
      <w:r w:rsidRPr="009A73F2">
        <w:rPr>
          <w:i/>
          <w:iCs/>
          <w:color w:val="000000"/>
          <w:sz w:val="20"/>
        </w:rPr>
        <w:t xml:space="preserve">Così Giosuè </w:t>
      </w:r>
      <w:r w:rsidR="009A73F2" w:rsidRPr="009A73F2">
        <w:rPr>
          <w:i/>
          <w:iCs/>
          <w:color w:val="000000"/>
          <w:sz w:val="20"/>
        </w:rPr>
        <w:t>batté</w:t>
      </w:r>
      <w:r w:rsidRPr="009A73F2">
        <w:rPr>
          <w:i/>
          <w:iCs/>
          <w:color w:val="000000"/>
          <w:sz w:val="20"/>
        </w:rPr>
        <w:t xml:space="preserve"> tutto il paese: le montagne, il Negheb, il bassopiano, le pendici e tutti i loro re. Non lasciò alcun superstite e votò allo sterminio ogni essere che respira, come aveva comandato i</w:t>
      </w:r>
      <w:r w:rsidR="007B25FA" w:rsidRPr="009A73F2">
        <w:rPr>
          <w:i/>
          <w:iCs/>
          <w:color w:val="000000"/>
          <w:sz w:val="20"/>
        </w:rPr>
        <w:t>l Signore, Dio di Israele (</w:t>
      </w:r>
      <w:r w:rsidR="00BA086E" w:rsidRPr="009A73F2">
        <w:rPr>
          <w:i/>
          <w:iCs/>
          <w:color w:val="000000"/>
          <w:sz w:val="20"/>
        </w:rPr>
        <w:t>Gs 10, 40</w:t>
      </w:r>
      <w:r w:rsidR="007B25FA" w:rsidRPr="009A73F2">
        <w:rPr>
          <w:i/>
          <w:iCs/>
          <w:color w:val="000000"/>
          <w:sz w:val="20"/>
        </w:rPr>
        <w:t xml:space="preserve">). </w:t>
      </w:r>
      <w:r w:rsidRPr="009A73F2">
        <w:rPr>
          <w:i/>
          <w:iCs/>
          <w:color w:val="000000"/>
          <w:sz w:val="20"/>
        </w:rPr>
        <w:t xml:space="preserve">Passò a fil di spada ogni essere vivente che era in essa, votandolo allo sterminio; non lasciò nessuno </w:t>
      </w:r>
      <w:r w:rsidR="007B25FA" w:rsidRPr="009A73F2">
        <w:rPr>
          <w:i/>
          <w:iCs/>
          <w:color w:val="000000"/>
          <w:sz w:val="20"/>
        </w:rPr>
        <w:t>vivo e appiccò il fuoco a Cazor (</w:t>
      </w:r>
      <w:r w:rsidR="00BA086E" w:rsidRPr="009A73F2">
        <w:rPr>
          <w:i/>
          <w:iCs/>
          <w:color w:val="000000"/>
          <w:sz w:val="20"/>
        </w:rPr>
        <w:t>Gs 11, 11</w:t>
      </w:r>
      <w:r w:rsidR="007B25FA" w:rsidRPr="009A73F2">
        <w:rPr>
          <w:i/>
          <w:iCs/>
          <w:color w:val="000000"/>
          <w:sz w:val="20"/>
        </w:rPr>
        <w:t xml:space="preserve">). </w:t>
      </w:r>
      <w:r w:rsidRPr="009A73F2">
        <w:rPr>
          <w:i/>
          <w:iCs/>
          <w:color w:val="000000"/>
          <w:sz w:val="20"/>
        </w:rPr>
        <w:t>Giosuè prese tutti quei re e le oro città, passandoli a fil di spada; li votò allo sterminio, come aveva co</w:t>
      </w:r>
      <w:r w:rsidR="007B25FA" w:rsidRPr="009A73F2">
        <w:rPr>
          <w:i/>
          <w:iCs/>
          <w:color w:val="000000"/>
          <w:sz w:val="20"/>
        </w:rPr>
        <w:t>mandato Mosè, servo del Signore (</w:t>
      </w:r>
      <w:r w:rsidR="00BA086E" w:rsidRPr="009A73F2">
        <w:rPr>
          <w:i/>
          <w:iCs/>
          <w:color w:val="000000"/>
          <w:sz w:val="20"/>
        </w:rPr>
        <w:t>Gs 11, 12</w:t>
      </w:r>
      <w:r w:rsidR="007B25FA" w:rsidRPr="009A73F2">
        <w:rPr>
          <w:i/>
          <w:iCs/>
          <w:color w:val="000000"/>
          <w:sz w:val="20"/>
        </w:rPr>
        <w:t xml:space="preserve">). </w:t>
      </w:r>
      <w:r w:rsidRPr="009A73F2">
        <w:rPr>
          <w:i/>
          <w:iCs/>
          <w:color w:val="000000"/>
          <w:sz w:val="20"/>
        </w:rPr>
        <w:t>Infatti era per disegno del Signore che il loro cuore si ostinasse nella guerra contro Israele, per votarli allo sterminio, senza che trovassero grazia, e per annientarli, come av</w:t>
      </w:r>
      <w:r w:rsidR="007B25FA" w:rsidRPr="009A73F2">
        <w:rPr>
          <w:i/>
          <w:iCs/>
          <w:color w:val="000000"/>
          <w:sz w:val="20"/>
        </w:rPr>
        <w:t>eva comandato il Signore a Mosè (</w:t>
      </w:r>
      <w:r w:rsidR="00BA086E" w:rsidRPr="009A73F2">
        <w:rPr>
          <w:i/>
          <w:iCs/>
          <w:color w:val="000000"/>
          <w:sz w:val="20"/>
        </w:rPr>
        <w:t>Gs 11, 20</w:t>
      </w:r>
      <w:r w:rsidR="007B25FA" w:rsidRPr="009A73F2">
        <w:rPr>
          <w:i/>
          <w:iCs/>
          <w:color w:val="000000"/>
          <w:sz w:val="20"/>
        </w:rPr>
        <w:t xml:space="preserve">). </w:t>
      </w:r>
      <w:r w:rsidRPr="009A73F2">
        <w:rPr>
          <w:i/>
          <w:iCs/>
          <w:color w:val="000000"/>
          <w:sz w:val="20"/>
        </w:rPr>
        <w:t>In quel tempo Giosuè si mosse per eliminare gli Anakiti dalle montagne, da Ebron, da Debir, da Anab, da tutte le montagne di Giuda e da tutte le montagne di Israele. Giosuè li votò allo sterminio con le loro c</w:t>
      </w:r>
      <w:r w:rsidR="007B25FA" w:rsidRPr="009A73F2">
        <w:rPr>
          <w:i/>
          <w:iCs/>
          <w:color w:val="000000"/>
          <w:sz w:val="20"/>
        </w:rPr>
        <w:t>ittà (</w:t>
      </w:r>
      <w:r w:rsidR="00BA086E" w:rsidRPr="009A73F2">
        <w:rPr>
          <w:i/>
          <w:iCs/>
          <w:color w:val="000000"/>
          <w:sz w:val="20"/>
        </w:rPr>
        <w:t>Gs 11, 21</w:t>
      </w:r>
      <w:r w:rsidR="007B25FA" w:rsidRPr="009A73F2">
        <w:rPr>
          <w:i/>
          <w:iCs/>
          <w:color w:val="000000"/>
          <w:sz w:val="20"/>
        </w:rPr>
        <w:t xml:space="preserve">). </w:t>
      </w:r>
    </w:p>
    <w:p w14:paraId="3D09DE81" w14:textId="77777777" w:rsidR="00BA086E" w:rsidRPr="009A73F2" w:rsidRDefault="00F36D7B" w:rsidP="009A73F2">
      <w:pPr>
        <w:pStyle w:val="Corpotesto"/>
        <w:rPr>
          <w:i/>
          <w:iCs/>
          <w:color w:val="000000"/>
          <w:sz w:val="20"/>
        </w:rPr>
      </w:pPr>
      <w:r w:rsidRPr="009A73F2">
        <w:rPr>
          <w:i/>
          <w:iCs/>
          <w:color w:val="000000"/>
          <w:sz w:val="20"/>
        </w:rPr>
        <w:t xml:space="preserve">Poi Giuda marciò con Simeone suo fratello: sconfissero i Cananei che abitavano in Sefat, votarono allo sterminio </w:t>
      </w:r>
      <w:r w:rsidR="007B25FA" w:rsidRPr="009A73F2">
        <w:rPr>
          <w:i/>
          <w:iCs/>
          <w:color w:val="000000"/>
          <w:sz w:val="20"/>
        </w:rPr>
        <w:t>la città, che fu chiamata Corma (</w:t>
      </w:r>
      <w:r w:rsidR="00BA086E" w:rsidRPr="009A73F2">
        <w:rPr>
          <w:i/>
          <w:iCs/>
          <w:color w:val="000000"/>
          <w:sz w:val="20"/>
        </w:rPr>
        <w:t>Gdc 1, 17</w:t>
      </w:r>
      <w:r w:rsidR="007B25FA" w:rsidRPr="009A73F2">
        <w:rPr>
          <w:i/>
          <w:iCs/>
          <w:color w:val="000000"/>
          <w:sz w:val="20"/>
        </w:rPr>
        <w:t xml:space="preserve">). </w:t>
      </w:r>
      <w:r w:rsidRPr="009A73F2">
        <w:rPr>
          <w:i/>
          <w:iCs/>
          <w:color w:val="000000"/>
          <w:sz w:val="20"/>
        </w:rPr>
        <w:t>Iefte fece voto al Signore e disse: "Se tu m</w:t>
      </w:r>
      <w:r w:rsidR="007B25FA" w:rsidRPr="009A73F2">
        <w:rPr>
          <w:i/>
          <w:iCs/>
          <w:color w:val="000000"/>
          <w:sz w:val="20"/>
        </w:rPr>
        <w:t>i metti nelle mani gli Ammoniti (</w:t>
      </w:r>
      <w:r w:rsidR="00BA086E" w:rsidRPr="009A73F2">
        <w:rPr>
          <w:i/>
          <w:iCs/>
          <w:color w:val="000000"/>
          <w:sz w:val="20"/>
        </w:rPr>
        <w:t>Gdc 11, 30</w:t>
      </w:r>
      <w:r w:rsidR="007B25FA" w:rsidRPr="009A73F2">
        <w:rPr>
          <w:i/>
          <w:iCs/>
          <w:color w:val="000000"/>
          <w:sz w:val="20"/>
        </w:rPr>
        <w:t xml:space="preserve">). </w:t>
      </w:r>
      <w:r w:rsidRPr="009A73F2">
        <w:rPr>
          <w:i/>
          <w:iCs/>
          <w:color w:val="000000"/>
          <w:sz w:val="20"/>
        </w:rPr>
        <w:t>Alla fine dei due mesi tornò dal padre ed egli fece di lei quello che aveva promesso con voto. Essa non aveva conosciuto uomo; di qui</w:t>
      </w:r>
      <w:r w:rsidR="007B25FA" w:rsidRPr="009A73F2">
        <w:rPr>
          <w:i/>
          <w:iCs/>
          <w:color w:val="000000"/>
          <w:sz w:val="20"/>
        </w:rPr>
        <w:t xml:space="preserve"> venne in Israele questa usanza (</w:t>
      </w:r>
      <w:r w:rsidR="00BA086E" w:rsidRPr="009A73F2">
        <w:rPr>
          <w:i/>
          <w:iCs/>
          <w:color w:val="000000"/>
          <w:sz w:val="20"/>
        </w:rPr>
        <w:t>Gdc 11, 39</w:t>
      </w:r>
      <w:r w:rsidR="007B25FA" w:rsidRPr="009A73F2">
        <w:rPr>
          <w:i/>
          <w:iCs/>
          <w:color w:val="000000"/>
          <w:sz w:val="20"/>
        </w:rPr>
        <w:t xml:space="preserve">). </w:t>
      </w:r>
      <w:r w:rsidRPr="009A73F2">
        <w:rPr>
          <w:i/>
          <w:iCs/>
          <w:color w:val="000000"/>
          <w:sz w:val="20"/>
        </w:rPr>
        <w:t>Poi fece questo voto: "Signore degli eserciti, se vorrai considerare la miseria della tua schiava e ricordarti di me, se non dimenticherai la tua schiava e darai alla tua schiava un figlio maschio, io lo offrirò al Signore per tutti i giorni della sua vita e il r</w:t>
      </w:r>
      <w:r w:rsidR="007B25FA" w:rsidRPr="009A73F2">
        <w:rPr>
          <w:i/>
          <w:iCs/>
          <w:color w:val="000000"/>
          <w:sz w:val="20"/>
        </w:rPr>
        <w:t>asoio non passerà sul suo capo" (</w:t>
      </w:r>
      <w:r w:rsidR="00BA086E" w:rsidRPr="009A73F2">
        <w:rPr>
          <w:i/>
          <w:iCs/>
          <w:color w:val="000000"/>
          <w:sz w:val="20"/>
        </w:rPr>
        <w:t>1Sam 1, 11</w:t>
      </w:r>
      <w:r w:rsidR="007B25FA" w:rsidRPr="009A73F2">
        <w:rPr>
          <w:i/>
          <w:iCs/>
          <w:color w:val="000000"/>
          <w:sz w:val="20"/>
        </w:rPr>
        <w:t xml:space="preserve">). </w:t>
      </w:r>
      <w:r w:rsidRPr="009A73F2">
        <w:rPr>
          <w:i/>
          <w:iCs/>
          <w:color w:val="000000"/>
          <w:sz w:val="20"/>
        </w:rPr>
        <w:t>Quando poi Elkana andò con tutta la famiglia a offrire il sacrificio di ogni anno al Signore e a soddisfare il vot</w:t>
      </w:r>
      <w:r w:rsidR="007B25FA" w:rsidRPr="009A73F2">
        <w:rPr>
          <w:i/>
          <w:iCs/>
          <w:color w:val="000000"/>
          <w:sz w:val="20"/>
        </w:rPr>
        <w:t>o (</w:t>
      </w:r>
      <w:r w:rsidR="00BA086E" w:rsidRPr="009A73F2">
        <w:rPr>
          <w:i/>
          <w:iCs/>
          <w:color w:val="000000"/>
          <w:sz w:val="20"/>
        </w:rPr>
        <w:t>1Sam 1, 21</w:t>
      </w:r>
      <w:r w:rsidR="007B25FA" w:rsidRPr="009A73F2">
        <w:rPr>
          <w:i/>
          <w:iCs/>
          <w:color w:val="000000"/>
          <w:sz w:val="20"/>
        </w:rPr>
        <w:t xml:space="preserve">). </w:t>
      </w:r>
      <w:r w:rsidRPr="009A73F2">
        <w:rPr>
          <w:i/>
          <w:iCs/>
          <w:color w:val="000000"/>
          <w:sz w:val="20"/>
        </w:rPr>
        <w:t>Và dunque e colpisci Amalek e vota allo sterminio quanto gli appartiene, non lasciarti prendere da compassione per lui, ma uccidi uomini e donne, bambini e lattanti, b</w:t>
      </w:r>
      <w:r w:rsidR="007B25FA" w:rsidRPr="009A73F2">
        <w:rPr>
          <w:i/>
          <w:iCs/>
          <w:color w:val="000000"/>
          <w:sz w:val="20"/>
        </w:rPr>
        <w:t xml:space="preserve">uoi e </w:t>
      </w:r>
      <w:r w:rsidR="007B25FA" w:rsidRPr="009A73F2">
        <w:rPr>
          <w:i/>
          <w:iCs/>
          <w:color w:val="000000"/>
          <w:sz w:val="20"/>
        </w:rPr>
        <w:lastRenderedPageBreak/>
        <w:t>pecore, cammelli e asini" (</w:t>
      </w:r>
      <w:r w:rsidR="00BA086E" w:rsidRPr="009A73F2">
        <w:rPr>
          <w:i/>
          <w:iCs/>
          <w:color w:val="000000"/>
          <w:sz w:val="20"/>
        </w:rPr>
        <w:t>1Sam 15, 3</w:t>
      </w:r>
      <w:r w:rsidR="007B25FA" w:rsidRPr="009A73F2">
        <w:rPr>
          <w:i/>
          <w:iCs/>
          <w:color w:val="000000"/>
          <w:sz w:val="20"/>
        </w:rPr>
        <w:t xml:space="preserve">). </w:t>
      </w:r>
      <w:r w:rsidRPr="009A73F2">
        <w:rPr>
          <w:i/>
          <w:iCs/>
          <w:color w:val="000000"/>
          <w:sz w:val="20"/>
        </w:rPr>
        <w:t>Ma Saul e il popolo risparmiarono Agag e il meglio del bestiame minuto e grosso, gli animali grassi e gli agnelli, cioè tutto il meglio, e non vollero sterminarli; invece votarono allo sterminio tutt</w:t>
      </w:r>
      <w:r w:rsidR="007B25FA" w:rsidRPr="009A73F2">
        <w:rPr>
          <w:i/>
          <w:iCs/>
          <w:color w:val="000000"/>
          <w:sz w:val="20"/>
        </w:rPr>
        <w:t>o il bestiame scadente e patito (</w:t>
      </w:r>
      <w:r w:rsidR="00BA086E" w:rsidRPr="009A73F2">
        <w:rPr>
          <w:i/>
          <w:iCs/>
          <w:color w:val="000000"/>
          <w:sz w:val="20"/>
        </w:rPr>
        <w:t>1Sam 15, 9</w:t>
      </w:r>
      <w:r w:rsidR="007B25FA" w:rsidRPr="009A73F2">
        <w:rPr>
          <w:i/>
          <w:iCs/>
          <w:color w:val="000000"/>
          <w:sz w:val="20"/>
        </w:rPr>
        <w:t xml:space="preserve">). </w:t>
      </w:r>
      <w:r w:rsidRPr="009A73F2">
        <w:rPr>
          <w:i/>
          <w:iCs/>
          <w:color w:val="000000"/>
          <w:sz w:val="20"/>
        </w:rPr>
        <w:t>Disse Saul: "Li hanno condotti qui dagli Amaleciti, come il meglio del bestiame grosso e minuto, che il popolo ha risparmiato per sacrificarli al Signore, tuo Dio. Il resto l'abbiamo votato allo sterm</w:t>
      </w:r>
      <w:r w:rsidR="007B25FA" w:rsidRPr="009A73F2">
        <w:rPr>
          <w:i/>
          <w:iCs/>
          <w:color w:val="000000"/>
          <w:sz w:val="20"/>
        </w:rPr>
        <w:t>inio" (</w:t>
      </w:r>
      <w:r w:rsidR="00BA086E" w:rsidRPr="009A73F2">
        <w:rPr>
          <w:i/>
          <w:iCs/>
          <w:color w:val="000000"/>
          <w:sz w:val="20"/>
        </w:rPr>
        <w:t>1Sam 15, 15</w:t>
      </w:r>
      <w:r w:rsidR="007B25FA" w:rsidRPr="009A73F2">
        <w:rPr>
          <w:i/>
          <w:iCs/>
          <w:color w:val="000000"/>
          <w:sz w:val="20"/>
        </w:rPr>
        <w:t xml:space="preserve">). </w:t>
      </w:r>
    </w:p>
    <w:p w14:paraId="3EA9DCA5" w14:textId="77777777" w:rsidR="00BA086E" w:rsidRPr="009A73F2" w:rsidRDefault="00F36D7B" w:rsidP="009A73F2">
      <w:pPr>
        <w:pStyle w:val="Corpotesto"/>
        <w:rPr>
          <w:i/>
          <w:iCs/>
          <w:color w:val="000000"/>
          <w:sz w:val="20"/>
        </w:rPr>
      </w:pPr>
      <w:r w:rsidRPr="009A73F2">
        <w:rPr>
          <w:i/>
          <w:iCs/>
          <w:color w:val="000000"/>
          <w:sz w:val="20"/>
        </w:rPr>
        <w:t>Il Signore ti aveva mandato per una spedizione e aveva detto: Và, vota allo sterminio quei peccatori di Amaleciti, combattil</w:t>
      </w:r>
      <w:r w:rsidR="007B25FA" w:rsidRPr="009A73F2">
        <w:rPr>
          <w:i/>
          <w:iCs/>
          <w:color w:val="000000"/>
          <w:sz w:val="20"/>
        </w:rPr>
        <w:t xml:space="preserve">i </w:t>
      </w:r>
      <w:r w:rsidR="009A73F2" w:rsidRPr="009A73F2">
        <w:rPr>
          <w:i/>
          <w:iCs/>
          <w:color w:val="000000"/>
          <w:sz w:val="20"/>
        </w:rPr>
        <w:t>finché</w:t>
      </w:r>
      <w:r w:rsidR="007B25FA" w:rsidRPr="009A73F2">
        <w:rPr>
          <w:i/>
          <w:iCs/>
          <w:color w:val="000000"/>
          <w:sz w:val="20"/>
        </w:rPr>
        <w:t xml:space="preserve"> non li avrai distrutti (</w:t>
      </w:r>
      <w:r w:rsidR="00BA086E" w:rsidRPr="009A73F2">
        <w:rPr>
          <w:i/>
          <w:iCs/>
          <w:color w:val="000000"/>
          <w:sz w:val="20"/>
        </w:rPr>
        <w:t>1Sam 15, 18</w:t>
      </w:r>
      <w:r w:rsidR="007B25FA" w:rsidRPr="009A73F2">
        <w:rPr>
          <w:i/>
          <w:iCs/>
          <w:color w:val="000000"/>
          <w:sz w:val="20"/>
        </w:rPr>
        <w:t xml:space="preserve">). </w:t>
      </w:r>
      <w:r w:rsidRPr="009A73F2">
        <w:rPr>
          <w:i/>
          <w:iCs/>
          <w:color w:val="000000"/>
          <w:sz w:val="20"/>
        </w:rPr>
        <w:t>Il popolo poi ha preso dal bottino pecore e armenti, primizie di ciò che è votato allo sterminio per sacrificare</w:t>
      </w:r>
      <w:r w:rsidR="007B25FA" w:rsidRPr="009A73F2">
        <w:rPr>
          <w:i/>
          <w:iCs/>
          <w:color w:val="000000"/>
          <w:sz w:val="20"/>
        </w:rPr>
        <w:t xml:space="preserve"> al Signore tuo Dio in Gàlgala" (</w:t>
      </w:r>
      <w:r w:rsidR="00BA086E" w:rsidRPr="009A73F2">
        <w:rPr>
          <w:i/>
          <w:iCs/>
          <w:color w:val="000000"/>
          <w:sz w:val="20"/>
        </w:rPr>
        <w:t>1Sam 15, 21</w:t>
      </w:r>
      <w:r w:rsidR="007B25FA" w:rsidRPr="009A73F2">
        <w:rPr>
          <w:i/>
          <w:iCs/>
          <w:color w:val="000000"/>
          <w:sz w:val="20"/>
        </w:rPr>
        <w:t xml:space="preserve">). </w:t>
      </w:r>
      <w:r w:rsidRPr="009A73F2">
        <w:rPr>
          <w:i/>
          <w:iCs/>
          <w:color w:val="000000"/>
          <w:sz w:val="20"/>
        </w:rPr>
        <w:t>Ora, dopo quattro anni, Assalonne disse al re: "Lasciami andare a Ebron a sciogliere un vot</w:t>
      </w:r>
      <w:r w:rsidR="007B25FA" w:rsidRPr="009A73F2">
        <w:rPr>
          <w:i/>
          <w:iCs/>
          <w:color w:val="000000"/>
          <w:sz w:val="20"/>
        </w:rPr>
        <w:t>o che ho fatto al Signore (</w:t>
      </w:r>
      <w:r w:rsidR="00BA086E" w:rsidRPr="009A73F2">
        <w:rPr>
          <w:i/>
          <w:iCs/>
          <w:color w:val="000000"/>
          <w:sz w:val="20"/>
        </w:rPr>
        <w:t>2Sam 15, 7</w:t>
      </w:r>
      <w:r w:rsidR="007B25FA" w:rsidRPr="009A73F2">
        <w:rPr>
          <w:i/>
          <w:iCs/>
          <w:color w:val="000000"/>
          <w:sz w:val="20"/>
        </w:rPr>
        <w:t xml:space="preserve">). </w:t>
      </w:r>
      <w:r w:rsidRPr="009A73F2">
        <w:rPr>
          <w:i/>
          <w:iCs/>
          <w:color w:val="000000"/>
          <w:sz w:val="20"/>
        </w:rPr>
        <w:t>Perché durante la sua dimora a Ghesur, in Aram, il tuo servo ha fatto questo voto: Se il Signore mi riconduce a Gerus</w:t>
      </w:r>
      <w:r w:rsidR="007B25FA" w:rsidRPr="009A73F2">
        <w:rPr>
          <w:i/>
          <w:iCs/>
          <w:color w:val="000000"/>
          <w:sz w:val="20"/>
        </w:rPr>
        <w:t>alemme, io servirò il Signore!" (</w:t>
      </w:r>
      <w:r w:rsidR="00BA086E" w:rsidRPr="009A73F2">
        <w:rPr>
          <w:i/>
          <w:iCs/>
          <w:color w:val="000000"/>
          <w:sz w:val="20"/>
        </w:rPr>
        <w:t>2Sam 15, 8</w:t>
      </w:r>
      <w:r w:rsidR="007B25FA" w:rsidRPr="009A73F2">
        <w:rPr>
          <w:i/>
          <w:iCs/>
          <w:color w:val="000000"/>
          <w:sz w:val="20"/>
        </w:rPr>
        <w:t xml:space="preserve">). </w:t>
      </w:r>
      <w:r w:rsidRPr="009A73F2">
        <w:rPr>
          <w:i/>
          <w:iCs/>
          <w:color w:val="000000"/>
          <w:sz w:val="20"/>
        </w:rPr>
        <w:t>Costui gli disse: "Così dice il Signore: Perché hai lasciato andare libero quell'uomo da me votato allo sterminio, la tua vita pagherà per la sua, i</w:t>
      </w:r>
      <w:r w:rsidR="007B25FA" w:rsidRPr="009A73F2">
        <w:rPr>
          <w:i/>
          <w:iCs/>
          <w:color w:val="000000"/>
          <w:sz w:val="20"/>
        </w:rPr>
        <w:t>l tuo popolo per il suo popolo" (</w:t>
      </w:r>
      <w:r w:rsidR="00BA086E" w:rsidRPr="009A73F2">
        <w:rPr>
          <w:i/>
          <w:iCs/>
          <w:color w:val="000000"/>
          <w:sz w:val="20"/>
        </w:rPr>
        <w:t>1Re 20, 42</w:t>
      </w:r>
      <w:r w:rsidR="007B25FA" w:rsidRPr="009A73F2">
        <w:rPr>
          <w:i/>
          <w:iCs/>
          <w:color w:val="000000"/>
          <w:sz w:val="20"/>
        </w:rPr>
        <w:t xml:space="preserve">). </w:t>
      </w:r>
      <w:r w:rsidRPr="009A73F2">
        <w:rPr>
          <w:i/>
          <w:iCs/>
          <w:color w:val="000000"/>
          <w:sz w:val="20"/>
        </w:rPr>
        <w:t>Ecco, tu sai ciò che hanno fatto i re di Assiria in tutti i paesi che votarono allo sterminio. Soltanto tu ti salveresti?</w:t>
      </w:r>
      <w:r w:rsidR="007B25FA" w:rsidRPr="009A73F2">
        <w:rPr>
          <w:i/>
          <w:iCs/>
          <w:color w:val="000000"/>
          <w:sz w:val="20"/>
        </w:rPr>
        <w:t xml:space="preserve"> (</w:t>
      </w:r>
      <w:r w:rsidR="00BA086E" w:rsidRPr="009A73F2">
        <w:rPr>
          <w:i/>
          <w:iCs/>
          <w:color w:val="000000"/>
          <w:sz w:val="20"/>
        </w:rPr>
        <w:t>2Re 19, 11</w:t>
      </w:r>
      <w:r w:rsidR="007B25FA" w:rsidRPr="009A73F2">
        <w:rPr>
          <w:i/>
          <w:iCs/>
          <w:color w:val="000000"/>
          <w:sz w:val="20"/>
        </w:rPr>
        <w:t xml:space="preserve">). </w:t>
      </w:r>
      <w:r w:rsidRPr="009A73F2">
        <w:rPr>
          <w:i/>
          <w:iCs/>
          <w:color w:val="000000"/>
          <w:sz w:val="20"/>
        </w:rPr>
        <w:t>Ma gli uomini di cui sono stati elencati i nomi, al tempo di Ezechia, re di Giuda, assalirono e sbaragliarono le tende di Cam e i Meuniti, che si trovavano là; li votarono allo sterminio, che è durato fino ad oggi, e ne occuparono il posto poiché er</w:t>
      </w:r>
      <w:r w:rsidR="007B25FA" w:rsidRPr="009A73F2">
        <w:rPr>
          <w:i/>
          <w:iCs/>
          <w:color w:val="000000"/>
          <w:sz w:val="20"/>
        </w:rPr>
        <w:t>a ricco di pascoli per i greggi (</w:t>
      </w:r>
      <w:r w:rsidR="00BA086E" w:rsidRPr="009A73F2">
        <w:rPr>
          <w:i/>
          <w:iCs/>
          <w:color w:val="000000"/>
          <w:sz w:val="20"/>
        </w:rPr>
        <w:t>1Cr 4, 41</w:t>
      </w:r>
      <w:r w:rsidR="007B25FA" w:rsidRPr="009A73F2">
        <w:rPr>
          <w:i/>
          <w:iCs/>
          <w:color w:val="000000"/>
          <w:sz w:val="20"/>
        </w:rPr>
        <w:t xml:space="preserve">). </w:t>
      </w:r>
    </w:p>
    <w:p w14:paraId="1582815B" w14:textId="77777777" w:rsidR="00BA086E" w:rsidRPr="009A73F2" w:rsidRDefault="00F36D7B" w:rsidP="009A73F2">
      <w:pPr>
        <w:pStyle w:val="Corpotesto"/>
        <w:rPr>
          <w:i/>
          <w:iCs/>
          <w:color w:val="000000"/>
          <w:sz w:val="20"/>
        </w:rPr>
      </w:pPr>
      <w:r w:rsidRPr="009A73F2">
        <w:rPr>
          <w:i/>
          <w:iCs/>
          <w:color w:val="000000"/>
          <w:sz w:val="20"/>
        </w:rPr>
        <w:t>Alle sue dipendenze c'era Amasia figlio di Zicrì, votato al Signore, e con l</w:t>
      </w:r>
      <w:r w:rsidR="007B25FA" w:rsidRPr="009A73F2">
        <w:rPr>
          <w:i/>
          <w:iCs/>
          <w:color w:val="000000"/>
          <w:sz w:val="20"/>
        </w:rPr>
        <w:t>ui duecentomila uomini valorosi (</w:t>
      </w:r>
      <w:r w:rsidR="00BA086E" w:rsidRPr="009A73F2">
        <w:rPr>
          <w:i/>
          <w:iCs/>
          <w:color w:val="000000"/>
          <w:sz w:val="20"/>
        </w:rPr>
        <w:t>2Cr 17, 16</w:t>
      </w:r>
      <w:r w:rsidR="007B25FA" w:rsidRPr="009A73F2">
        <w:rPr>
          <w:i/>
          <w:iCs/>
          <w:color w:val="000000"/>
          <w:sz w:val="20"/>
        </w:rPr>
        <w:t xml:space="preserve">). </w:t>
      </w:r>
      <w:r w:rsidRPr="009A73F2">
        <w:rPr>
          <w:i/>
          <w:iCs/>
          <w:color w:val="000000"/>
          <w:sz w:val="20"/>
        </w:rPr>
        <w:t>Gli Ammoniti e i Moabiti insorsero contro gli abitanti delle montagne di Seir per votarli allo sterminio e distruggerli. Quando ebbero finito con gli abitanti delle montagne di Seir, contrib</w:t>
      </w:r>
      <w:r w:rsidR="007B25FA" w:rsidRPr="009A73F2">
        <w:rPr>
          <w:i/>
          <w:iCs/>
          <w:color w:val="000000"/>
          <w:sz w:val="20"/>
        </w:rPr>
        <w:t>uirono a distruggersi a vicenda (</w:t>
      </w:r>
      <w:r w:rsidR="00BA086E" w:rsidRPr="009A73F2">
        <w:rPr>
          <w:i/>
          <w:iCs/>
          <w:color w:val="000000"/>
          <w:sz w:val="20"/>
        </w:rPr>
        <w:t>2Cr 20, 23</w:t>
      </w:r>
      <w:r w:rsidR="007B25FA" w:rsidRPr="009A73F2">
        <w:rPr>
          <w:i/>
          <w:iCs/>
          <w:color w:val="000000"/>
          <w:sz w:val="20"/>
        </w:rPr>
        <w:t xml:space="preserve">). </w:t>
      </w:r>
      <w:r w:rsidRPr="009A73F2">
        <w:rPr>
          <w:i/>
          <w:iCs/>
          <w:color w:val="000000"/>
          <w:sz w:val="20"/>
        </w:rPr>
        <w:t xml:space="preserve">Quale, fra tutti gli dei dei popoli di quei paesi che i miei padri avevano votato allo sterminio, ha potuto liberare il suo popolo dalla mia mano? Potrà il vostro Dio liberarvi </w:t>
      </w:r>
      <w:r w:rsidR="007B25FA" w:rsidRPr="009A73F2">
        <w:rPr>
          <w:i/>
          <w:iCs/>
          <w:color w:val="000000"/>
          <w:sz w:val="20"/>
        </w:rPr>
        <w:t>dalla mia mano (</w:t>
      </w:r>
      <w:r w:rsidR="00BA086E" w:rsidRPr="009A73F2">
        <w:rPr>
          <w:i/>
          <w:iCs/>
          <w:color w:val="000000"/>
          <w:sz w:val="20"/>
        </w:rPr>
        <w:t>2Cr 32, 14</w:t>
      </w:r>
      <w:r w:rsidR="007B25FA" w:rsidRPr="009A73F2">
        <w:rPr>
          <w:i/>
          <w:iCs/>
          <w:color w:val="000000"/>
          <w:sz w:val="20"/>
        </w:rPr>
        <w:t xml:space="preserve">). </w:t>
      </w:r>
      <w:r w:rsidRPr="009A73F2">
        <w:rPr>
          <w:i/>
          <w:iCs/>
          <w:color w:val="000000"/>
          <w:sz w:val="20"/>
        </w:rPr>
        <w:t>A chiunque non fosse venuto entro tre giorni - così disponeva il consiglio dei capi e degli anziani - sarebbero stati votati allo sterminio tutti i beni ed egli stesso sarebbe stato escluso</w:t>
      </w:r>
      <w:r w:rsidR="007B25FA" w:rsidRPr="009A73F2">
        <w:rPr>
          <w:i/>
          <w:iCs/>
          <w:color w:val="000000"/>
          <w:sz w:val="20"/>
        </w:rPr>
        <w:t xml:space="preserve"> dalla comunità dei rimpatriati (</w:t>
      </w:r>
      <w:r w:rsidR="00BA086E" w:rsidRPr="009A73F2">
        <w:rPr>
          <w:i/>
          <w:iCs/>
          <w:color w:val="000000"/>
          <w:sz w:val="20"/>
        </w:rPr>
        <w:t>Esd 10, 8</w:t>
      </w:r>
      <w:r w:rsidR="007B25FA" w:rsidRPr="009A73F2">
        <w:rPr>
          <w:i/>
          <w:iCs/>
          <w:color w:val="000000"/>
          <w:sz w:val="20"/>
        </w:rPr>
        <w:t xml:space="preserve">). </w:t>
      </w:r>
      <w:r w:rsidRPr="009A73F2">
        <w:rPr>
          <w:i/>
          <w:iCs/>
          <w:color w:val="000000"/>
          <w:sz w:val="20"/>
        </w:rPr>
        <w:t>Proseguendo, scese verso la pianura di Damasco nei giorni della mietitura del grano, diede fuoco a tutti i loro campi e votò allo sterminio i loro greggi e armenti, saccheggiò le loro città, devastò le loro campagne e passò a fil di spada tutti i giova</w:t>
      </w:r>
      <w:r w:rsidR="007B25FA" w:rsidRPr="009A73F2">
        <w:rPr>
          <w:i/>
          <w:iCs/>
          <w:color w:val="000000"/>
          <w:sz w:val="20"/>
        </w:rPr>
        <w:t>ni (</w:t>
      </w:r>
      <w:r w:rsidR="00BA086E" w:rsidRPr="009A73F2">
        <w:rPr>
          <w:i/>
          <w:iCs/>
          <w:color w:val="000000"/>
          <w:sz w:val="20"/>
        </w:rPr>
        <w:t>Gdt 2, 27</w:t>
      </w:r>
      <w:r w:rsidR="007B25FA" w:rsidRPr="009A73F2">
        <w:rPr>
          <w:i/>
          <w:iCs/>
          <w:color w:val="000000"/>
          <w:sz w:val="20"/>
        </w:rPr>
        <w:t xml:space="preserve">). </w:t>
      </w:r>
      <w:r w:rsidRPr="009A73F2">
        <w:rPr>
          <w:i/>
          <w:iCs/>
          <w:color w:val="000000"/>
          <w:sz w:val="20"/>
        </w:rPr>
        <w:t>Quando gli Israeliti che abitavano in tutta la Giudea sentirono per fama quanto Oloferne, il comandante supremo di Nabucodònosor, aveva fatto agli altri popoli e come aveva messo a sacco tutti i loro templi e li aveva vot</w:t>
      </w:r>
      <w:r w:rsidR="007B25FA" w:rsidRPr="009A73F2">
        <w:rPr>
          <w:i/>
          <w:iCs/>
          <w:color w:val="000000"/>
          <w:sz w:val="20"/>
        </w:rPr>
        <w:t>ati allo sterminio (</w:t>
      </w:r>
      <w:r w:rsidR="00BA086E" w:rsidRPr="009A73F2">
        <w:rPr>
          <w:i/>
          <w:iCs/>
          <w:color w:val="000000"/>
          <w:sz w:val="20"/>
        </w:rPr>
        <w:t>Gdt 4, 1</w:t>
      </w:r>
      <w:r w:rsidR="007B25FA" w:rsidRPr="009A73F2">
        <w:rPr>
          <w:i/>
          <w:iCs/>
          <w:color w:val="000000"/>
          <w:sz w:val="20"/>
        </w:rPr>
        <w:t xml:space="preserve">). </w:t>
      </w:r>
    </w:p>
    <w:p w14:paraId="4AA94A9D" w14:textId="77777777" w:rsidR="00BA086E" w:rsidRPr="009A73F2" w:rsidRDefault="00F36D7B" w:rsidP="009A73F2">
      <w:pPr>
        <w:pStyle w:val="Corpotesto"/>
        <w:rPr>
          <w:i/>
          <w:iCs/>
          <w:color w:val="000000"/>
          <w:sz w:val="20"/>
        </w:rPr>
      </w:pPr>
      <w:r w:rsidRPr="009A73F2">
        <w:rPr>
          <w:i/>
          <w:iCs/>
          <w:color w:val="000000"/>
          <w:sz w:val="20"/>
        </w:rPr>
        <w:t>Ioakìm sommo sacerdote e tutti gli altri sacerdoti che stavano davanti al Signore e tutti i ministri del culto divino, con i fianchi cinti di sacco, offrivano l'olocausto perenne, i sacrifici votivi e l</w:t>
      </w:r>
      <w:r w:rsidR="007B25FA" w:rsidRPr="009A73F2">
        <w:rPr>
          <w:i/>
          <w:iCs/>
          <w:color w:val="000000"/>
          <w:sz w:val="20"/>
        </w:rPr>
        <w:t>e offerte volontarie del popolo (</w:t>
      </w:r>
      <w:r w:rsidR="00BA086E" w:rsidRPr="009A73F2">
        <w:rPr>
          <w:i/>
          <w:iCs/>
          <w:color w:val="000000"/>
          <w:sz w:val="20"/>
        </w:rPr>
        <w:t>Gdt 4, 14</w:t>
      </w:r>
      <w:r w:rsidR="007B25FA" w:rsidRPr="009A73F2">
        <w:rPr>
          <w:i/>
          <w:iCs/>
          <w:color w:val="000000"/>
          <w:sz w:val="20"/>
        </w:rPr>
        <w:t xml:space="preserve">). </w:t>
      </w:r>
      <w:r w:rsidRPr="009A73F2">
        <w:rPr>
          <w:i/>
          <w:iCs/>
          <w:color w:val="000000"/>
          <w:sz w:val="20"/>
        </w:rPr>
        <w:t>Ma, prima di far questo, chiamatemi Achior l'Ammonita, perché venga a vedere e riconoscere colui che ha disprezzato la casa d'Israele e che l'ha inviato qui tra noi come per vot</w:t>
      </w:r>
      <w:r w:rsidR="007B25FA" w:rsidRPr="009A73F2">
        <w:rPr>
          <w:i/>
          <w:iCs/>
          <w:color w:val="000000"/>
          <w:sz w:val="20"/>
        </w:rPr>
        <w:t>arlo alla morte" (</w:t>
      </w:r>
      <w:r w:rsidR="00BA086E" w:rsidRPr="009A73F2">
        <w:rPr>
          <w:i/>
          <w:iCs/>
          <w:color w:val="000000"/>
          <w:sz w:val="20"/>
        </w:rPr>
        <w:t>Gdt 14, 5</w:t>
      </w:r>
      <w:r w:rsidR="007B25FA" w:rsidRPr="009A73F2">
        <w:rPr>
          <w:i/>
          <w:iCs/>
          <w:color w:val="000000"/>
          <w:sz w:val="20"/>
        </w:rPr>
        <w:t xml:space="preserve">). </w:t>
      </w:r>
      <w:r w:rsidRPr="009A73F2">
        <w:rPr>
          <w:i/>
          <w:iCs/>
          <w:color w:val="000000"/>
          <w:sz w:val="20"/>
        </w:rPr>
        <w:t>Portarono le vesti sacerdotali, le primizie e le decime e fecero venire avanti i Nazirei, che avevano compiuto i giorni del loro vot</w:t>
      </w:r>
      <w:r w:rsidR="007B25FA" w:rsidRPr="009A73F2">
        <w:rPr>
          <w:i/>
          <w:iCs/>
          <w:color w:val="000000"/>
          <w:sz w:val="20"/>
        </w:rPr>
        <w:t>o (</w:t>
      </w:r>
      <w:r w:rsidR="00BA086E" w:rsidRPr="009A73F2">
        <w:rPr>
          <w:i/>
          <w:iCs/>
          <w:color w:val="000000"/>
          <w:sz w:val="20"/>
        </w:rPr>
        <w:t>1Mac 3, 49</w:t>
      </w:r>
      <w:r w:rsidR="007B25FA" w:rsidRPr="009A73F2">
        <w:rPr>
          <w:i/>
          <w:iCs/>
          <w:color w:val="000000"/>
          <w:sz w:val="20"/>
        </w:rPr>
        <w:t xml:space="preserve">). </w:t>
      </w:r>
      <w:r w:rsidRPr="009A73F2">
        <w:rPr>
          <w:i/>
          <w:iCs/>
          <w:color w:val="000000"/>
          <w:sz w:val="20"/>
        </w:rPr>
        <w:t>Pressati da lui si rinchiusero nelle torri ed egli si accampò contro di loro, li votò allo sterminio e diede fuoco alle torri di quella città con quanti vi sta</w:t>
      </w:r>
      <w:r w:rsidR="007B25FA" w:rsidRPr="009A73F2">
        <w:rPr>
          <w:i/>
          <w:iCs/>
          <w:color w:val="000000"/>
          <w:sz w:val="20"/>
        </w:rPr>
        <w:t>vano (</w:t>
      </w:r>
      <w:r w:rsidR="00BA086E" w:rsidRPr="009A73F2">
        <w:rPr>
          <w:i/>
          <w:iCs/>
          <w:color w:val="000000"/>
          <w:sz w:val="20"/>
        </w:rPr>
        <w:t>1Mac 5, 5</w:t>
      </w:r>
      <w:r w:rsidR="007B25FA" w:rsidRPr="009A73F2">
        <w:rPr>
          <w:i/>
          <w:iCs/>
          <w:color w:val="000000"/>
          <w:sz w:val="20"/>
        </w:rPr>
        <w:t xml:space="preserve">). </w:t>
      </w:r>
      <w:r w:rsidRPr="009A73F2">
        <w:rPr>
          <w:i/>
          <w:iCs/>
          <w:color w:val="000000"/>
          <w:sz w:val="20"/>
        </w:rPr>
        <w:t>Che avrebbe adornato con magnifici doni votivi il sacro tempio, che prima aveva saccheggiato, e avrebbe restituito in maggior numero tutti gli arredi sacri e avrebbe provveduto con le proprie entrate ai con</w:t>
      </w:r>
      <w:r w:rsidR="007B25FA" w:rsidRPr="009A73F2">
        <w:rPr>
          <w:i/>
          <w:iCs/>
          <w:color w:val="000000"/>
          <w:sz w:val="20"/>
        </w:rPr>
        <w:t>tributi fissati per i sacrifici (</w:t>
      </w:r>
      <w:r w:rsidR="00BA086E" w:rsidRPr="009A73F2">
        <w:rPr>
          <w:i/>
          <w:iCs/>
          <w:color w:val="000000"/>
          <w:sz w:val="20"/>
        </w:rPr>
        <w:t>2Mac 9, 16</w:t>
      </w:r>
      <w:r w:rsidR="007B25FA" w:rsidRPr="009A73F2">
        <w:rPr>
          <w:i/>
          <w:iCs/>
          <w:color w:val="000000"/>
          <w:sz w:val="20"/>
        </w:rPr>
        <w:t xml:space="preserve">). </w:t>
      </w:r>
    </w:p>
    <w:p w14:paraId="5BA0389C" w14:textId="77777777" w:rsidR="00BA086E" w:rsidRPr="009A73F2" w:rsidRDefault="00F36D7B" w:rsidP="009A73F2">
      <w:pPr>
        <w:pStyle w:val="Corpotesto"/>
        <w:rPr>
          <w:i/>
          <w:iCs/>
          <w:color w:val="000000"/>
          <w:sz w:val="20"/>
        </w:rPr>
      </w:pPr>
      <w:r w:rsidRPr="009A73F2">
        <w:rPr>
          <w:i/>
          <w:iCs/>
          <w:color w:val="000000"/>
          <w:sz w:val="20"/>
        </w:rPr>
        <w:t>Quindi decretarono unanimemente con voto pubblico di non lasciar passare inosservato quel giorno, ma di commemorarlo il tredici del decimosecondo mese - che in lingua siriaca si chiama Adar - il giorno p</w:t>
      </w:r>
      <w:r w:rsidR="007B25FA" w:rsidRPr="009A73F2">
        <w:rPr>
          <w:i/>
          <w:iCs/>
          <w:color w:val="000000"/>
          <w:sz w:val="20"/>
        </w:rPr>
        <w:t>recedente la festa di Mardocheo (</w:t>
      </w:r>
      <w:r w:rsidR="00BA086E" w:rsidRPr="009A73F2">
        <w:rPr>
          <w:i/>
          <w:iCs/>
          <w:color w:val="000000"/>
          <w:sz w:val="20"/>
        </w:rPr>
        <w:t>2Mac 15, 36</w:t>
      </w:r>
      <w:r w:rsidR="007B25FA" w:rsidRPr="009A73F2">
        <w:rPr>
          <w:i/>
          <w:iCs/>
          <w:color w:val="000000"/>
          <w:sz w:val="20"/>
        </w:rPr>
        <w:t xml:space="preserve">). </w:t>
      </w:r>
      <w:r w:rsidRPr="009A73F2">
        <w:rPr>
          <w:i/>
          <w:iCs/>
          <w:color w:val="000000"/>
          <w:sz w:val="20"/>
        </w:rPr>
        <w:t>I miei giorni sono passati, svaniti i miei progetti, i vot</w:t>
      </w:r>
      <w:r w:rsidR="007B25FA" w:rsidRPr="009A73F2">
        <w:rPr>
          <w:i/>
          <w:iCs/>
          <w:color w:val="000000"/>
          <w:sz w:val="20"/>
        </w:rPr>
        <w:t>i del mio cuore (</w:t>
      </w:r>
      <w:r w:rsidR="00BA086E" w:rsidRPr="009A73F2">
        <w:rPr>
          <w:i/>
          <w:iCs/>
          <w:color w:val="000000"/>
          <w:sz w:val="20"/>
        </w:rPr>
        <w:t>Gb 17, 11</w:t>
      </w:r>
      <w:r w:rsidR="007B25FA" w:rsidRPr="009A73F2">
        <w:rPr>
          <w:i/>
          <w:iCs/>
          <w:color w:val="000000"/>
          <w:sz w:val="20"/>
        </w:rPr>
        <w:t xml:space="preserve">). </w:t>
      </w:r>
      <w:r w:rsidRPr="009A73F2">
        <w:rPr>
          <w:i/>
          <w:iCs/>
          <w:color w:val="000000"/>
          <w:sz w:val="20"/>
        </w:rPr>
        <w:t>Lo supplicherai ed egli t'esaudirà e tu scioglierai i tuoi vot</w:t>
      </w:r>
      <w:r w:rsidR="007B25FA" w:rsidRPr="009A73F2">
        <w:rPr>
          <w:i/>
          <w:iCs/>
          <w:color w:val="000000"/>
          <w:sz w:val="20"/>
        </w:rPr>
        <w:t>i (</w:t>
      </w:r>
      <w:r w:rsidR="00BA086E" w:rsidRPr="009A73F2">
        <w:rPr>
          <w:i/>
          <w:iCs/>
          <w:color w:val="000000"/>
          <w:sz w:val="20"/>
        </w:rPr>
        <w:t>Gb 22, 27</w:t>
      </w:r>
      <w:r w:rsidR="007B25FA" w:rsidRPr="009A73F2">
        <w:rPr>
          <w:i/>
          <w:iCs/>
          <w:color w:val="000000"/>
          <w:sz w:val="20"/>
        </w:rPr>
        <w:t xml:space="preserve">). </w:t>
      </w:r>
      <w:r w:rsidRPr="009A73F2">
        <w:rPr>
          <w:i/>
          <w:iCs/>
          <w:color w:val="000000"/>
          <w:sz w:val="20"/>
        </w:rPr>
        <w:t>Hai soddisfatto il desiderio del suo cuore, non hai respinto il vot</w:t>
      </w:r>
      <w:r w:rsidR="007B25FA" w:rsidRPr="009A73F2">
        <w:rPr>
          <w:i/>
          <w:iCs/>
          <w:color w:val="000000"/>
          <w:sz w:val="20"/>
        </w:rPr>
        <w:t>o delle sue labbra (</w:t>
      </w:r>
      <w:r w:rsidR="00BA086E" w:rsidRPr="009A73F2">
        <w:rPr>
          <w:i/>
          <w:iCs/>
          <w:color w:val="000000"/>
          <w:sz w:val="20"/>
        </w:rPr>
        <w:t>Sal 20, 3</w:t>
      </w:r>
      <w:r w:rsidR="007B25FA" w:rsidRPr="009A73F2">
        <w:rPr>
          <w:i/>
          <w:iCs/>
          <w:color w:val="000000"/>
          <w:sz w:val="20"/>
        </w:rPr>
        <w:t xml:space="preserve">). </w:t>
      </w:r>
      <w:r w:rsidRPr="009A73F2">
        <w:rPr>
          <w:i/>
          <w:iCs/>
          <w:color w:val="000000"/>
          <w:sz w:val="20"/>
        </w:rPr>
        <w:t>Sei tu la mia lode nella grande assemblea, scioglierò i miei vot</w:t>
      </w:r>
      <w:r w:rsidR="007B25FA" w:rsidRPr="009A73F2">
        <w:rPr>
          <w:i/>
          <w:iCs/>
          <w:color w:val="000000"/>
          <w:sz w:val="20"/>
        </w:rPr>
        <w:t>i davanti ai suoi fedeli (</w:t>
      </w:r>
      <w:r w:rsidR="00BA086E" w:rsidRPr="009A73F2">
        <w:rPr>
          <w:i/>
          <w:iCs/>
          <w:color w:val="000000"/>
          <w:sz w:val="20"/>
        </w:rPr>
        <w:t>Sal 21, 26</w:t>
      </w:r>
      <w:r w:rsidR="007B25FA" w:rsidRPr="009A73F2">
        <w:rPr>
          <w:i/>
          <w:iCs/>
          <w:color w:val="000000"/>
          <w:sz w:val="20"/>
        </w:rPr>
        <w:t xml:space="preserve">). </w:t>
      </w:r>
      <w:r w:rsidRPr="009A73F2">
        <w:rPr>
          <w:i/>
          <w:iCs/>
          <w:color w:val="000000"/>
          <w:sz w:val="20"/>
        </w:rPr>
        <w:t>Offri a Dio un sacrificio di lode e sciogli all'Altissimo i tuoi vot</w:t>
      </w:r>
      <w:r w:rsidR="007B25FA" w:rsidRPr="009A73F2">
        <w:rPr>
          <w:i/>
          <w:iCs/>
          <w:color w:val="000000"/>
          <w:sz w:val="20"/>
        </w:rPr>
        <w:t>i (</w:t>
      </w:r>
      <w:r w:rsidR="00BA086E" w:rsidRPr="009A73F2">
        <w:rPr>
          <w:i/>
          <w:iCs/>
          <w:color w:val="000000"/>
          <w:sz w:val="20"/>
        </w:rPr>
        <w:t>Sal 49, 14</w:t>
      </w:r>
      <w:r w:rsidR="007B25FA" w:rsidRPr="009A73F2">
        <w:rPr>
          <w:i/>
          <w:iCs/>
          <w:color w:val="000000"/>
          <w:sz w:val="20"/>
        </w:rPr>
        <w:t xml:space="preserve">). </w:t>
      </w:r>
      <w:r w:rsidRPr="009A73F2">
        <w:rPr>
          <w:i/>
          <w:iCs/>
          <w:color w:val="000000"/>
          <w:sz w:val="20"/>
        </w:rPr>
        <w:t>Su di me, o Dio, i voti che ti ho fatto: ti renderò azioni di</w:t>
      </w:r>
      <w:r w:rsidR="007B25FA" w:rsidRPr="009A73F2">
        <w:rPr>
          <w:i/>
          <w:iCs/>
          <w:color w:val="000000"/>
          <w:sz w:val="20"/>
        </w:rPr>
        <w:t xml:space="preserve"> grazie (</w:t>
      </w:r>
      <w:r w:rsidR="00BA086E" w:rsidRPr="009A73F2">
        <w:rPr>
          <w:i/>
          <w:iCs/>
          <w:color w:val="000000"/>
          <w:sz w:val="20"/>
        </w:rPr>
        <w:t>Sal 55, 13</w:t>
      </w:r>
      <w:r w:rsidR="007B25FA" w:rsidRPr="009A73F2">
        <w:rPr>
          <w:i/>
          <w:iCs/>
          <w:color w:val="000000"/>
          <w:sz w:val="20"/>
        </w:rPr>
        <w:t xml:space="preserve">). </w:t>
      </w:r>
      <w:r w:rsidRPr="009A73F2">
        <w:rPr>
          <w:i/>
          <w:iCs/>
          <w:color w:val="000000"/>
          <w:sz w:val="20"/>
        </w:rPr>
        <w:t>Perché tu, Dio, hai ascoltato i miei voti, mi hai dato l'</w:t>
      </w:r>
      <w:r w:rsidR="007B25FA" w:rsidRPr="009A73F2">
        <w:rPr>
          <w:i/>
          <w:iCs/>
          <w:color w:val="000000"/>
          <w:sz w:val="20"/>
        </w:rPr>
        <w:t>eredità di chi teme il tuo nome (</w:t>
      </w:r>
      <w:r w:rsidR="00BA086E" w:rsidRPr="009A73F2">
        <w:rPr>
          <w:i/>
          <w:iCs/>
          <w:color w:val="000000"/>
          <w:sz w:val="20"/>
        </w:rPr>
        <w:t>Sal 60, 6</w:t>
      </w:r>
      <w:r w:rsidR="007B25FA" w:rsidRPr="009A73F2">
        <w:rPr>
          <w:i/>
          <w:iCs/>
          <w:color w:val="000000"/>
          <w:sz w:val="20"/>
        </w:rPr>
        <w:t xml:space="preserve">). </w:t>
      </w:r>
      <w:r w:rsidRPr="009A73F2">
        <w:rPr>
          <w:i/>
          <w:iCs/>
          <w:color w:val="000000"/>
          <w:sz w:val="20"/>
        </w:rPr>
        <w:t>Allora canterò inni al tuo nome, sempre, sciogliendo i miei vot</w:t>
      </w:r>
      <w:r w:rsidR="007B25FA" w:rsidRPr="009A73F2">
        <w:rPr>
          <w:i/>
          <w:iCs/>
          <w:color w:val="000000"/>
          <w:sz w:val="20"/>
        </w:rPr>
        <w:t>i giorno per giorno (</w:t>
      </w:r>
      <w:r w:rsidR="00BA086E" w:rsidRPr="009A73F2">
        <w:rPr>
          <w:i/>
          <w:iCs/>
          <w:color w:val="000000"/>
          <w:sz w:val="20"/>
        </w:rPr>
        <w:t>Sal 60, 9</w:t>
      </w:r>
      <w:r w:rsidR="007B25FA" w:rsidRPr="009A73F2">
        <w:rPr>
          <w:i/>
          <w:iCs/>
          <w:color w:val="000000"/>
          <w:sz w:val="20"/>
        </w:rPr>
        <w:t xml:space="preserve">). </w:t>
      </w:r>
      <w:r w:rsidRPr="009A73F2">
        <w:rPr>
          <w:i/>
          <w:iCs/>
          <w:color w:val="000000"/>
          <w:sz w:val="20"/>
        </w:rPr>
        <w:t>A te si deve lode, o Dio, in Sion; a te si sciolga il vot</w:t>
      </w:r>
      <w:r w:rsidR="007B25FA" w:rsidRPr="009A73F2">
        <w:rPr>
          <w:i/>
          <w:iCs/>
          <w:color w:val="000000"/>
          <w:sz w:val="20"/>
        </w:rPr>
        <w:t>o in Gerusalemme (</w:t>
      </w:r>
      <w:r w:rsidR="00BA086E" w:rsidRPr="009A73F2">
        <w:rPr>
          <w:i/>
          <w:iCs/>
          <w:color w:val="000000"/>
          <w:sz w:val="20"/>
        </w:rPr>
        <w:t>Sal 64, 2</w:t>
      </w:r>
      <w:r w:rsidR="007B25FA" w:rsidRPr="009A73F2">
        <w:rPr>
          <w:i/>
          <w:iCs/>
          <w:color w:val="000000"/>
          <w:sz w:val="20"/>
        </w:rPr>
        <w:t xml:space="preserve">). </w:t>
      </w:r>
    </w:p>
    <w:p w14:paraId="2CA88EC4" w14:textId="77777777" w:rsidR="00BA086E" w:rsidRPr="009A73F2" w:rsidRDefault="00F36D7B" w:rsidP="009A73F2">
      <w:pPr>
        <w:pStyle w:val="Corpotesto"/>
        <w:rPr>
          <w:i/>
          <w:iCs/>
          <w:color w:val="000000"/>
          <w:sz w:val="20"/>
        </w:rPr>
      </w:pPr>
      <w:r w:rsidRPr="009A73F2">
        <w:rPr>
          <w:i/>
          <w:iCs/>
          <w:color w:val="000000"/>
          <w:sz w:val="20"/>
        </w:rPr>
        <w:lastRenderedPageBreak/>
        <w:t>Entrerò nella tua casa con olocausti, a te scioglierò i miei vot</w:t>
      </w:r>
      <w:r w:rsidR="007B25FA" w:rsidRPr="009A73F2">
        <w:rPr>
          <w:i/>
          <w:iCs/>
          <w:color w:val="000000"/>
          <w:sz w:val="20"/>
        </w:rPr>
        <w:t>i (</w:t>
      </w:r>
      <w:r w:rsidR="00BA086E" w:rsidRPr="009A73F2">
        <w:rPr>
          <w:i/>
          <w:iCs/>
          <w:color w:val="000000"/>
          <w:sz w:val="20"/>
        </w:rPr>
        <w:t>Sal 65, 13</w:t>
      </w:r>
      <w:r w:rsidR="007B25FA" w:rsidRPr="009A73F2">
        <w:rPr>
          <w:i/>
          <w:iCs/>
          <w:color w:val="000000"/>
          <w:sz w:val="20"/>
        </w:rPr>
        <w:t xml:space="preserve">). I </w:t>
      </w:r>
      <w:r w:rsidRPr="009A73F2">
        <w:rPr>
          <w:i/>
          <w:iCs/>
          <w:color w:val="000000"/>
          <w:sz w:val="20"/>
        </w:rPr>
        <w:t>voti pronunziati dalle mie labbra, pro</w:t>
      </w:r>
      <w:r w:rsidR="007B25FA" w:rsidRPr="009A73F2">
        <w:rPr>
          <w:i/>
          <w:iCs/>
          <w:color w:val="000000"/>
          <w:sz w:val="20"/>
        </w:rPr>
        <w:t>messi nel momento dell'angoscia (</w:t>
      </w:r>
      <w:r w:rsidR="00BA086E" w:rsidRPr="009A73F2">
        <w:rPr>
          <w:i/>
          <w:iCs/>
          <w:color w:val="000000"/>
          <w:sz w:val="20"/>
        </w:rPr>
        <w:t>Sal 65, 14</w:t>
      </w:r>
      <w:r w:rsidR="007B25FA" w:rsidRPr="009A73F2">
        <w:rPr>
          <w:i/>
          <w:iCs/>
          <w:color w:val="000000"/>
          <w:sz w:val="20"/>
        </w:rPr>
        <w:t>). Fate voti al Signore vostro Dio e adempiteli, quanti lo circondano portino doni al Terribile (</w:t>
      </w:r>
      <w:r w:rsidR="00BA086E" w:rsidRPr="009A73F2">
        <w:rPr>
          <w:i/>
          <w:iCs/>
          <w:color w:val="000000"/>
          <w:sz w:val="20"/>
        </w:rPr>
        <w:t>Sal 75, 12</w:t>
      </w:r>
      <w:r w:rsidR="007B25FA" w:rsidRPr="009A73F2">
        <w:rPr>
          <w:i/>
          <w:iCs/>
          <w:color w:val="000000"/>
          <w:sz w:val="20"/>
        </w:rPr>
        <w:t>). Giunga fino a te il gemito dei prigionieri; con la potenza della tua mano salva i votati alla morte (</w:t>
      </w:r>
      <w:r w:rsidR="00BA086E" w:rsidRPr="009A73F2">
        <w:rPr>
          <w:i/>
          <w:iCs/>
          <w:color w:val="000000"/>
          <w:sz w:val="20"/>
        </w:rPr>
        <w:t>Sal 78, 11</w:t>
      </w:r>
      <w:r w:rsidR="007B25FA" w:rsidRPr="009A73F2">
        <w:rPr>
          <w:i/>
          <w:iCs/>
          <w:color w:val="000000"/>
          <w:sz w:val="20"/>
        </w:rPr>
        <w:t xml:space="preserve">). La sua discendenza sia votata allo </w:t>
      </w:r>
      <w:r w:rsidR="009A73F2" w:rsidRPr="009A73F2">
        <w:rPr>
          <w:i/>
          <w:iCs/>
          <w:color w:val="000000"/>
          <w:sz w:val="20"/>
        </w:rPr>
        <w:t>sterminio, nella</w:t>
      </w:r>
      <w:r w:rsidR="007B25FA" w:rsidRPr="009A73F2">
        <w:rPr>
          <w:i/>
          <w:iCs/>
          <w:color w:val="000000"/>
          <w:sz w:val="20"/>
        </w:rPr>
        <w:t xml:space="preserve"> generazione che segue sia cancellato il suo nome (</w:t>
      </w:r>
      <w:r w:rsidR="00BA086E" w:rsidRPr="009A73F2">
        <w:rPr>
          <w:i/>
          <w:iCs/>
          <w:color w:val="000000"/>
          <w:sz w:val="20"/>
        </w:rPr>
        <w:t>Sal 108, 13</w:t>
      </w:r>
      <w:r w:rsidR="007B25FA" w:rsidRPr="009A73F2">
        <w:rPr>
          <w:i/>
          <w:iCs/>
          <w:color w:val="000000"/>
          <w:sz w:val="20"/>
        </w:rPr>
        <w:t>). Adempirò i miei voti al Signore, davanti a tutto il suo popolo (</w:t>
      </w:r>
      <w:r w:rsidR="00BA086E" w:rsidRPr="009A73F2">
        <w:rPr>
          <w:i/>
          <w:iCs/>
          <w:color w:val="000000"/>
          <w:sz w:val="20"/>
        </w:rPr>
        <w:t>Sal 115, 14</w:t>
      </w:r>
      <w:r w:rsidR="007B25FA" w:rsidRPr="009A73F2">
        <w:rPr>
          <w:i/>
          <w:iCs/>
          <w:color w:val="000000"/>
          <w:sz w:val="20"/>
        </w:rPr>
        <w:t>). Adempirò i miei voti al Signore e davanti a tutto il suo popolo (</w:t>
      </w:r>
      <w:r w:rsidR="00BA086E" w:rsidRPr="009A73F2">
        <w:rPr>
          <w:i/>
          <w:iCs/>
          <w:color w:val="000000"/>
          <w:sz w:val="20"/>
        </w:rPr>
        <w:t>Sal 115, 18</w:t>
      </w:r>
      <w:r w:rsidR="007B25FA" w:rsidRPr="009A73F2">
        <w:rPr>
          <w:i/>
          <w:iCs/>
          <w:color w:val="000000"/>
          <w:sz w:val="20"/>
        </w:rPr>
        <w:t>). Quando giurò al Signore, al Potente di Giacobbe fece voto (</w:t>
      </w:r>
      <w:r w:rsidR="00BA086E" w:rsidRPr="009A73F2">
        <w:rPr>
          <w:i/>
          <w:iCs/>
          <w:color w:val="000000"/>
          <w:sz w:val="20"/>
        </w:rPr>
        <w:t>Sal 131, 2</w:t>
      </w:r>
      <w:r w:rsidR="007B25FA" w:rsidRPr="009A73F2">
        <w:rPr>
          <w:i/>
          <w:iCs/>
          <w:color w:val="000000"/>
          <w:sz w:val="20"/>
        </w:rPr>
        <w:t>). "Dovevo offrire sacrifici di comunione; oggi ho sciolto i miei voti (</w:t>
      </w:r>
      <w:r w:rsidR="00BA086E" w:rsidRPr="009A73F2">
        <w:rPr>
          <w:i/>
          <w:iCs/>
          <w:color w:val="000000"/>
          <w:sz w:val="20"/>
        </w:rPr>
        <w:t>Pr 7, 14</w:t>
      </w:r>
      <w:r w:rsidR="007B25FA" w:rsidRPr="009A73F2">
        <w:rPr>
          <w:i/>
          <w:iCs/>
          <w:color w:val="000000"/>
          <w:sz w:val="20"/>
        </w:rPr>
        <w:t>). E' un laccio per l'uomo esclamare subito: "Sacro!" e riflettere solo dopo aver fatto il voto (</w:t>
      </w:r>
      <w:r w:rsidR="00BA086E" w:rsidRPr="009A73F2">
        <w:rPr>
          <w:i/>
          <w:iCs/>
          <w:color w:val="000000"/>
          <w:sz w:val="20"/>
        </w:rPr>
        <w:t>Pr 20, 25</w:t>
      </w:r>
      <w:r w:rsidR="007B25FA" w:rsidRPr="009A73F2">
        <w:rPr>
          <w:i/>
          <w:iCs/>
          <w:color w:val="000000"/>
          <w:sz w:val="20"/>
        </w:rPr>
        <w:t xml:space="preserve">). </w:t>
      </w:r>
    </w:p>
    <w:p w14:paraId="5979C3BA" w14:textId="77777777" w:rsidR="00BA086E" w:rsidRPr="009A73F2" w:rsidRDefault="007B25FA" w:rsidP="009A73F2">
      <w:pPr>
        <w:pStyle w:val="Corpotesto"/>
        <w:rPr>
          <w:i/>
          <w:iCs/>
          <w:color w:val="000000"/>
          <w:sz w:val="20"/>
        </w:rPr>
      </w:pPr>
      <w:r w:rsidRPr="009A73F2">
        <w:rPr>
          <w:i/>
          <w:iCs/>
          <w:color w:val="000000"/>
          <w:sz w:val="20"/>
        </w:rPr>
        <w:t>E che, figlio mio! E che, figlio delle mie viscere! E che, figlio dei miei voti! (</w:t>
      </w:r>
      <w:r w:rsidR="00BA086E" w:rsidRPr="009A73F2">
        <w:rPr>
          <w:i/>
          <w:iCs/>
          <w:color w:val="000000"/>
          <w:sz w:val="20"/>
        </w:rPr>
        <w:t>Pr 31, 2</w:t>
      </w:r>
      <w:r w:rsidRPr="009A73F2">
        <w:rPr>
          <w:i/>
          <w:iCs/>
          <w:color w:val="000000"/>
          <w:sz w:val="20"/>
        </w:rPr>
        <w:t>). Quando hai fatto un voto a Dio, non indugiare a soddisfarlo, perché egli non ama gli stolti: adempi quello che hai promesso (</w:t>
      </w:r>
      <w:r w:rsidR="00BA086E" w:rsidRPr="009A73F2">
        <w:rPr>
          <w:i/>
          <w:iCs/>
          <w:color w:val="000000"/>
          <w:sz w:val="20"/>
        </w:rPr>
        <w:t>Qo 5, 3</w:t>
      </w:r>
      <w:r w:rsidRPr="009A73F2">
        <w:rPr>
          <w:i/>
          <w:iCs/>
          <w:color w:val="000000"/>
          <w:sz w:val="20"/>
        </w:rPr>
        <w:t>). E' meglio non far voti, che farli e poi non mantenerli (</w:t>
      </w:r>
      <w:r w:rsidR="00BA086E" w:rsidRPr="009A73F2">
        <w:rPr>
          <w:i/>
          <w:iCs/>
          <w:color w:val="000000"/>
          <w:sz w:val="20"/>
        </w:rPr>
        <w:t>Qo 5, 4</w:t>
      </w:r>
      <w:r w:rsidRPr="009A73F2">
        <w:rPr>
          <w:i/>
          <w:iCs/>
          <w:color w:val="000000"/>
          <w:sz w:val="20"/>
        </w:rPr>
        <w:t>). Nulla ti impedisca di soddisfare a tempo un voto, non aspettare fino alla morte per sdebitarti (</w:t>
      </w:r>
      <w:r w:rsidR="00BA086E" w:rsidRPr="009A73F2">
        <w:rPr>
          <w:i/>
          <w:iCs/>
          <w:color w:val="000000"/>
          <w:sz w:val="20"/>
        </w:rPr>
        <w:t>Sir 18, 22</w:t>
      </w:r>
      <w:r w:rsidRPr="009A73F2">
        <w:rPr>
          <w:i/>
          <w:iCs/>
          <w:color w:val="000000"/>
          <w:sz w:val="20"/>
        </w:rPr>
        <w:t>). Prima di fare un voto prepara te stesso, non fare come un uomo che tenta il Signore (</w:t>
      </w:r>
      <w:r w:rsidR="00BA086E" w:rsidRPr="009A73F2">
        <w:rPr>
          <w:i/>
          <w:iCs/>
          <w:color w:val="000000"/>
          <w:sz w:val="20"/>
        </w:rPr>
        <w:t>Sir 18, 23</w:t>
      </w:r>
      <w:r w:rsidRPr="009A73F2">
        <w:rPr>
          <w:i/>
          <w:iCs/>
          <w:color w:val="000000"/>
          <w:sz w:val="20"/>
        </w:rPr>
        <w:t>). Il Signore si rivelerà agli Egiziani e gli Egiziani riconosceranno in quel giorno il Signore, lo serviranno con sacrifici e offerte, faranno voti al Signore e li adempiranno (</w:t>
      </w:r>
      <w:r w:rsidR="00BA086E" w:rsidRPr="009A73F2">
        <w:rPr>
          <w:i/>
          <w:iCs/>
          <w:color w:val="000000"/>
          <w:sz w:val="20"/>
        </w:rPr>
        <w:t>Is 19, 21</w:t>
      </w:r>
      <w:r w:rsidRPr="009A73F2">
        <w:rPr>
          <w:i/>
          <w:iCs/>
          <w:color w:val="000000"/>
          <w:sz w:val="20"/>
        </w:rPr>
        <w:t>). Poiché il Signore è adirato contro tutti i popoli ed è sdegnato contro tutti i loro eserciti; li ha votati allo sterminio, li ha destinati al massacro (</w:t>
      </w:r>
      <w:r w:rsidR="00BA086E" w:rsidRPr="009A73F2">
        <w:rPr>
          <w:i/>
          <w:iCs/>
          <w:color w:val="000000"/>
          <w:sz w:val="20"/>
        </w:rPr>
        <w:t>Is 34, 2</w:t>
      </w:r>
      <w:r w:rsidRPr="009A73F2">
        <w:rPr>
          <w:i/>
          <w:iCs/>
          <w:color w:val="000000"/>
          <w:sz w:val="20"/>
        </w:rPr>
        <w:t>). Poiché nel cielo si è inebriata la spada del Signore, ecco essa si abbatte su Edom, su un popolo che egli ha votato allo sterminio per fare giustizia (</w:t>
      </w:r>
      <w:r w:rsidR="00BA086E" w:rsidRPr="009A73F2">
        <w:rPr>
          <w:i/>
          <w:iCs/>
          <w:color w:val="000000"/>
          <w:sz w:val="20"/>
        </w:rPr>
        <w:t>Is 34, 5</w:t>
      </w:r>
      <w:r w:rsidRPr="009A73F2">
        <w:rPr>
          <w:i/>
          <w:iCs/>
          <w:color w:val="000000"/>
          <w:sz w:val="20"/>
        </w:rPr>
        <w:t>). Ecco tu sai quanto hanno fatto i re di Assiria in tutti i paesi che hanno votato alla distruzione; soltanto tu ti salveresti? (</w:t>
      </w:r>
      <w:r w:rsidR="00BA086E" w:rsidRPr="009A73F2">
        <w:rPr>
          <w:i/>
          <w:iCs/>
          <w:color w:val="000000"/>
          <w:sz w:val="20"/>
        </w:rPr>
        <w:t>Is 37, 11</w:t>
      </w:r>
      <w:r w:rsidRPr="009A73F2">
        <w:rPr>
          <w:i/>
          <w:iCs/>
          <w:color w:val="000000"/>
          <w:sz w:val="20"/>
        </w:rPr>
        <w:t xml:space="preserve">). </w:t>
      </w:r>
    </w:p>
    <w:p w14:paraId="2F569E33" w14:textId="77777777" w:rsidR="00BA086E" w:rsidRPr="009A73F2" w:rsidRDefault="007B25FA" w:rsidP="009A73F2">
      <w:pPr>
        <w:pStyle w:val="Corpotesto"/>
        <w:rPr>
          <w:i/>
          <w:iCs/>
          <w:color w:val="000000"/>
          <w:sz w:val="20"/>
        </w:rPr>
      </w:pPr>
      <w:r w:rsidRPr="009A73F2">
        <w:rPr>
          <w:i/>
          <w:iCs/>
          <w:color w:val="000000"/>
          <w:sz w:val="20"/>
        </w:rPr>
        <w:t>I tuoi principi hanno profanato il mio santuario; per questo ho votato Giacobbe alla esecrazione, Israele alle ingiurie (</w:t>
      </w:r>
      <w:r w:rsidR="00BA086E" w:rsidRPr="009A73F2">
        <w:rPr>
          <w:i/>
          <w:iCs/>
          <w:color w:val="000000"/>
          <w:sz w:val="20"/>
        </w:rPr>
        <w:t>Is 43, 28</w:t>
      </w:r>
      <w:r w:rsidRPr="009A73F2">
        <w:rPr>
          <w:i/>
          <w:iCs/>
          <w:color w:val="000000"/>
          <w:sz w:val="20"/>
        </w:rPr>
        <w:t>). Che ha da fare il mio diletto nella mia casa, con la sua perversa condotta? Voti e carne di sacrifici allontanano forse da te la tua sventura, e così potrai ancora schiamazzare di gioia? (</w:t>
      </w:r>
      <w:r w:rsidR="00BA086E" w:rsidRPr="009A73F2">
        <w:rPr>
          <w:i/>
          <w:iCs/>
          <w:color w:val="000000"/>
          <w:sz w:val="20"/>
        </w:rPr>
        <w:t>Ger 11, 15</w:t>
      </w:r>
      <w:r w:rsidRPr="009A73F2">
        <w:rPr>
          <w:i/>
          <w:iCs/>
          <w:color w:val="000000"/>
          <w:sz w:val="20"/>
        </w:rPr>
        <w:t>). Ecco manderò a prendere tutte le tribù del settentrione, le manderò contro questo paese, contro i suoi abitanti e contro tutte le nazioni confinanti, voterò costoro allo sterminio e li ridurrò a oggetto di orrore, a scherno e a obbrobrio perenne (</w:t>
      </w:r>
      <w:r w:rsidR="00BA086E" w:rsidRPr="009A73F2">
        <w:rPr>
          <w:i/>
          <w:iCs/>
          <w:color w:val="000000"/>
          <w:sz w:val="20"/>
        </w:rPr>
        <w:t>Ger 25, 9</w:t>
      </w:r>
      <w:r w:rsidRPr="009A73F2">
        <w:rPr>
          <w:i/>
          <w:iCs/>
          <w:color w:val="000000"/>
          <w:sz w:val="20"/>
        </w:rPr>
        <w:t>). Dice il Signore degli eserciti, Dio di Israele: Voi donne lo avete affermato con la bocca e messo in atto con le vostre mani, affermando: Noi adempiremo tutti i voti che abbiamo fatto di offrire incenso alla Regina del cielo e di offrirle libazioni! Adempite pure i vostri voti e fate pure le vostre libazioni (</w:t>
      </w:r>
      <w:r w:rsidR="00BA086E" w:rsidRPr="009A73F2">
        <w:rPr>
          <w:i/>
          <w:iCs/>
          <w:color w:val="000000"/>
          <w:sz w:val="20"/>
        </w:rPr>
        <w:t>Ger 44, 25</w:t>
      </w:r>
      <w:r w:rsidRPr="009A73F2">
        <w:rPr>
          <w:i/>
          <w:iCs/>
          <w:color w:val="000000"/>
          <w:sz w:val="20"/>
        </w:rPr>
        <w:t>). Nemmeno possono dare ricchezze né soldi. Se qualcuno, fatto un voto, non lo mantiene, non se ne curano (</w:t>
      </w:r>
      <w:r w:rsidR="00BA086E" w:rsidRPr="009A73F2">
        <w:rPr>
          <w:i/>
          <w:iCs/>
          <w:color w:val="000000"/>
          <w:sz w:val="20"/>
        </w:rPr>
        <w:t>Bar 6, 34</w:t>
      </w:r>
      <w:r w:rsidRPr="009A73F2">
        <w:rPr>
          <w:i/>
          <w:iCs/>
          <w:color w:val="000000"/>
          <w:sz w:val="20"/>
        </w:rPr>
        <w:t xml:space="preserve">). </w:t>
      </w:r>
    </w:p>
    <w:p w14:paraId="28FFC606" w14:textId="77777777" w:rsidR="00BA086E" w:rsidRPr="009A73F2" w:rsidRDefault="007B25FA" w:rsidP="009A73F2">
      <w:pPr>
        <w:pStyle w:val="Corpotesto"/>
        <w:rPr>
          <w:i/>
          <w:iCs/>
          <w:color w:val="000000"/>
          <w:sz w:val="20"/>
        </w:rPr>
      </w:pPr>
      <w:r w:rsidRPr="009A73F2">
        <w:rPr>
          <w:i/>
          <w:iCs/>
          <w:color w:val="000000"/>
          <w:sz w:val="20"/>
        </w:rPr>
        <w:t>Saranno loro cibo le oblazioni, i sacrifici espiatori, i sacrifici di riparazione; apparterrà loro quanto è stato votato allo sterminio in Israele (</w:t>
      </w:r>
      <w:r w:rsidR="00BA086E" w:rsidRPr="009A73F2">
        <w:rPr>
          <w:i/>
          <w:iCs/>
          <w:color w:val="000000"/>
          <w:sz w:val="20"/>
        </w:rPr>
        <w:t>Ez 44, 29</w:t>
      </w:r>
      <w:r w:rsidRPr="009A73F2">
        <w:rPr>
          <w:i/>
          <w:iCs/>
          <w:color w:val="000000"/>
          <w:sz w:val="20"/>
        </w:rPr>
        <w:t>). Quegli uomini ebbero un grande timore del Signore, offrirono sacrifici al Signore e fecero voti (</w:t>
      </w:r>
      <w:r w:rsidR="00BA086E" w:rsidRPr="009A73F2">
        <w:rPr>
          <w:i/>
          <w:iCs/>
          <w:color w:val="000000"/>
          <w:sz w:val="20"/>
        </w:rPr>
        <w:t>Gn 1, 16</w:t>
      </w:r>
      <w:r w:rsidRPr="009A73F2">
        <w:rPr>
          <w:i/>
          <w:iCs/>
          <w:color w:val="000000"/>
          <w:sz w:val="20"/>
        </w:rPr>
        <w:t>). Ma io con voce di lode offrirò a te un sacrificio e adempirò il voto che ho fatto; la salvezza viene dal Signore" (</w:t>
      </w:r>
      <w:r w:rsidR="00BA086E" w:rsidRPr="009A73F2">
        <w:rPr>
          <w:i/>
          <w:iCs/>
          <w:color w:val="000000"/>
          <w:sz w:val="20"/>
        </w:rPr>
        <w:t>Gn 2, 10</w:t>
      </w:r>
      <w:r w:rsidRPr="009A73F2">
        <w:rPr>
          <w:i/>
          <w:iCs/>
          <w:color w:val="000000"/>
          <w:sz w:val="20"/>
        </w:rPr>
        <w:t xml:space="preserve">). Ecco sui monti i passi d'un messaggero, un araldo di pace! Celebra le tue feste, Giuda, sciogli i tuoi voti, </w:t>
      </w:r>
      <w:r w:rsidR="009A73F2" w:rsidRPr="009A73F2">
        <w:rPr>
          <w:i/>
          <w:iCs/>
          <w:color w:val="000000"/>
          <w:sz w:val="20"/>
        </w:rPr>
        <w:t>poiché</w:t>
      </w:r>
      <w:r w:rsidRPr="009A73F2">
        <w:rPr>
          <w:i/>
          <w:iCs/>
          <w:color w:val="000000"/>
          <w:sz w:val="20"/>
        </w:rPr>
        <w:t xml:space="preserve"> non ti attraverserà più il malvagio: egli è del tutto annientato (</w:t>
      </w:r>
      <w:r w:rsidR="00BA086E" w:rsidRPr="009A73F2">
        <w:rPr>
          <w:i/>
          <w:iCs/>
          <w:color w:val="000000"/>
          <w:sz w:val="20"/>
        </w:rPr>
        <w:t>Na 2, 1</w:t>
      </w:r>
      <w:r w:rsidRPr="009A73F2">
        <w:rPr>
          <w:i/>
          <w:iCs/>
          <w:color w:val="000000"/>
          <w:sz w:val="20"/>
        </w:rPr>
        <w:t>). Maledetto il fraudolento che ha nel gregge un maschio, ne fa voto e poi mi sacrifica una bestia difettosa. Poiché io sono un re grande, dice il Signore degli Eserciti, e il mio nome è terribile fra le nazioni (</w:t>
      </w:r>
      <w:r w:rsidR="00BA086E" w:rsidRPr="009A73F2">
        <w:rPr>
          <w:i/>
          <w:iCs/>
          <w:color w:val="000000"/>
          <w:sz w:val="20"/>
        </w:rPr>
        <w:t>Ml 1, 14</w:t>
      </w:r>
      <w:r w:rsidRPr="009A73F2">
        <w:rPr>
          <w:i/>
          <w:iCs/>
          <w:color w:val="000000"/>
          <w:sz w:val="20"/>
        </w:rPr>
        <w:t>). Mentre alcuni parlavano del tempio e delle belle pietre e dei doni votivi che lo adornavano, disse (</w:t>
      </w:r>
      <w:r w:rsidR="00BA086E" w:rsidRPr="009A73F2">
        <w:rPr>
          <w:i/>
          <w:iCs/>
          <w:color w:val="000000"/>
          <w:sz w:val="20"/>
        </w:rPr>
        <w:t>Lc 21, 5</w:t>
      </w:r>
      <w:r w:rsidRPr="009A73F2">
        <w:rPr>
          <w:i/>
          <w:iCs/>
          <w:color w:val="000000"/>
          <w:sz w:val="20"/>
        </w:rPr>
        <w:t>). uomini che hanno votato la loro vita al nome del nostro Signore Gesù Cristo (</w:t>
      </w:r>
      <w:r w:rsidR="00BA086E" w:rsidRPr="009A73F2">
        <w:rPr>
          <w:i/>
          <w:iCs/>
          <w:color w:val="000000"/>
          <w:sz w:val="20"/>
        </w:rPr>
        <w:t>At 15, 26</w:t>
      </w:r>
      <w:r w:rsidRPr="009A73F2">
        <w:rPr>
          <w:i/>
          <w:iCs/>
          <w:color w:val="000000"/>
          <w:sz w:val="20"/>
        </w:rPr>
        <w:t xml:space="preserve">). </w:t>
      </w:r>
    </w:p>
    <w:p w14:paraId="775C9032" w14:textId="77777777" w:rsidR="00BA086E" w:rsidRDefault="007B25FA" w:rsidP="009A73F2">
      <w:pPr>
        <w:pStyle w:val="Corpotesto"/>
        <w:rPr>
          <w:i/>
          <w:iCs/>
          <w:color w:val="000000"/>
          <w:sz w:val="20"/>
        </w:rPr>
      </w:pPr>
      <w:r w:rsidRPr="009A73F2">
        <w:rPr>
          <w:i/>
          <w:iCs/>
          <w:color w:val="000000"/>
          <w:sz w:val="20"/>
        </w:rPr>
        <w:t>Paolo si trattenne ancora parecchi giorni, poi prese congedo dai fratelli e s'imbarcò diretto in Siria, in compagnia di Priscilla e Aquila. A Cencre si era fatto tagliare i capelli a causa di un voto che aveva fatto (</w:t>
      </w:r>
      <w:r w:rsidR="00BA086E" w:rsidRPr="009A73F2">
        <w:rPr>
          <w:i/>
          <w:iCs/>
          <w:color w:val="000000"/>
          <w:sz w:val="20"/>
        </w:rPr>
        <w:t>At 18, 18</w:t>
      </w:r>
      <w:r w:rsidRPr="009A73F2">
        <w:rPr>
          <w:i/>
          <w:iCs/>
          <w:color w:val="000000"/>
          <w:sz w:val="20"/>
        </w:rPr>
        <w:t xml:space="preserve">). </w:t>
      </w:r>
      <w:r w:rsidR="009A73F2" w:rsidRPr="009A73F2">
        <w:rPr>
          <w:i/>
          <w:iCs/>
          <w:color w:val="000000"/>
          <w:sz w:val="20"/>
        </w:rPr>
        <w:t>Fa’</w:t>
      </w:r>
      <w:r w:rsidRPr="009A73F2">
        <w:rPr>
          <w:i/>
          <w:iCs/>
          <w:color w:val="000000"/>
          <w:sz w:val="20"/>
        </w:rPr>
        <w:t xml:space="preserve"> dunque quanto ti diciamo: vi sono fra noi quattro uomini che hanno un voto da sciogliere (</w:t>
      </w:r>
      <w:r w:rsidR="00BA086E" w:rsidRPr="009A73F2">
        <w:rPr>
          <w:i/>
          <w:iCs/>
          <w:color w:val="000000"/>
          <w:sz w:val="20"/>
        </w:rPr>
        <w:t>At 21, 23</w:t>
      </w:r>
      <w:r w:rsidRPr="009A73F2">
        <w:rPr>
          <w:i/>
          <w:iCs/>
          <w:color w:val="000000"/>
          <w:sz w:val="20"/>
        </w:rPr>
        <w:t>). Fattosi giorno, i Giudei ordirono una congiura e fecero voto con giuramento esecratorio di non toccare né cibo né bevanda, sino a che non avessero ucciso Paolo (</w:t>
      </w:r>
      <w:r w:rsidR="00BA086E" w:rsidRPr="009A73F2">
        <w:rPr>
          <w:i/>
          <w:iCs/>
          <w:color w:val="000000"/>
          <w:sz w:val="20"/>
        </w:rPr>
        <w:t>At 23, 12</w:t>
      </w:r>
      <w:r w:rsidRPr="009A73F2">
        <w:rPr>
          <w:i/>
          <w:iCs/>
          <w:color w:val="000000"/>
          <w:sz w:val="20"/>
        </w:rPr>
        <w:t>). Tu però non lasciarti convincere da loro, poiché più di quaranta dei loro uomini hanno ordito un complotto, facendo voto con giuramento esecratorio di non prendere cibo né bevanda finché non l'abbiano ucciso; e ora stanno pronti, aspettando che tu dia il tuo consenso" (</w:t>
      </w:r>
      <w:r w:rsidR="00BA086E" w:rsidRPr="009A73F2">
        <w:rPr>
          <w:i/>
          <w:iCs/>
          <w:color w:val="000000"/>
          <w:sz w:val="20"/>
        </w:rPr>
        <w:t>At 23, 21</w:t>
      </w:r>
      <w:r w:rsidRPr="009A73F2">
        <w:rPr>
          <w:i/>
          <w:iCs/>
          <w:color w:val="000000"/>
          <w:sz w:val="20"/>
        </w:rPr>
        <w:t>). Come in realtà feci a Gerusalemme; molti dei fedeli li rinchiusi in prigione con l'autorizzazione avuta dai sommi sacerdoti e, quando venivano condannati a morte, anch'io ho vot</w:t>
      </w:r>
      <w:r w:rsidR="009A73F2" w:rsidRPr="009A73F2">
        <w:rPr>
          <w:i/>
          <w:iCs/>
          <w:color w:val="000000"/>
          <w:sz w:val="20"/>
        </w:rPr>
        <w:t>ato contro di loro (</w:t>
      </w:r>
      <w:r w:rsidR="00BA086E" w:rsidRPr="009A73F2">
        <w:rPr>
          <w:i/>
          <w:iCs/>
          <w:color w:val="000000"/>
          <w:sz w:val="20"/>
        </w:rPr>
        <w:t>At 26, 10</w:t>
      </w:r>
      <w:r w:rsidR="009A73F2" w:rsidRPr="009A73F2">
        <w:rPr>
          <w:i/>
          <w:iCs/>
          <w:color w:val="000000"/>
          <w:sz w:val="20"/>
        </w:rPr>
        <w:t xml:space="preserve">). </w:t>
      </w:r>
      <w:r w:rsidRPr="009A73F2">
        <w:rPr>
          <w:i/>
          <w:iCs/>
          <w:color w:val="000000"/>
          <w:sz w:val="20"/>
        </w:rPr>
        <w:t xml:space="preserve">Sono uno sventurato! Chi mi libererà da </w:t>
      </w:r>
      <w:r w:rsidRPr="009A73F2">
        <w:rPr>
          <w:i/>
          <w:iCs/>
          <w:color w:val="000000"/>
          <w:sz w:val="20"/>
        </w:rPr>
        <w:lastRenderedPageBreak/>
        <w:t>questo corpo votato alla morte?</w:t>
      </w:r>
      <w:r w:rsidR="009A73F2" w:rsidRPr="009A73F2">
        <w:rPr>
          <w:i/>
          <w:iCs/>
          <w:color w:val="000000"/>
          <w:sz w:val="20"/>
        </w:rPr>
        <w:t xml:space="preserve"> (</w:t>
      </w:r>
      <w:r w:rsidR="00BA086E" w:rsidRPr="009A73F2">
        <w:rPr>
          <w:i/>
          <w:iCs/>
          <w:color w:val="000000"/>
          <w:sz w:val="20"/>
        </w:rPr>
        <w:t>Rm 7, 24</w:t>
      </w:r>
      <w:r w:rsidR="009A73F2" w:rsidRPr="009A73F2">
        <w:rPr>
          <w:i/>
          <w:iCs/>
          <w:color w:val="000000"/>
          <w:sz w:val="20"/>
        </w:rPr>
        <w:t xml:space="preserve">). </w:t>
      </w:r>
      <w:r w:rsidRPr="009A73F2">
        <w:rPr>
          <w:i/>
          <w:iCs/>
          <w:color w:val="000000"/>
          <w:sz w:val="20"/>
        </w:rPr>
        <w:t>Carissimo, faccio voti che tutto vada bene e che tu sia in buona salute</w:t>
      </w:r>
      <w:r w:rsidR="009A73F2" w:rsidRPr="009A73F2">
        <w:rPr>
          <w:i/>
          <w:iCs/>
          <w:color w:val="000000"/>
          <w:sz w:val="20"/>
        </w:rPr>
        <w:t>, come va bene per la tua anima (</w:t>
      </w:r>
      <w:r w:rsidR="00BA086E" w:rsidRPr="009A73F2">
        <w:rPr>
          <w:i/>
          <w:iCs/>
          <w:color w:val="000000"/>
          <w:sz w:val="20"/>
        </w:rPr>
        <w:t>3Gv 1, 2</w:t>
      </w:r>
      <w:r w:rsidR="009A73F2" w:rsidRPr="009A73F2">
        <w:rPr>
          <w:i/>
          <w:iCs/>
          <w:color w:val="000000"/>
          <w:sz w:val="20"/>
        </w:rPr>
        <w:t xml:space="preserve">). </w:t>
      </w:r>
    </w:p>
    <w:p w14:paraId="3514BAF6" w14:textId="77777777" w:rsidR="00BA086E" w:rsidRDefault="0063763C" w:rsidP="0063763C">
      <w:pPr>
        <w:pStyle w:val="Corpotesto"/>
        <w:rPr>
          <w:rFonts w:cs="Arial"/>
        </w:rPr>
      </w:pPr>
      <w:r>
        <w:rPr>
          <w:rFonts w:cs="Arial"/>
        </w:rPr>
        <w:t>La lode della voce senza la lode del cuore a nulla serve. Il Signore vuole il cuore, i pensieri, la volontà, lo spirito. Questa è la vera lode.</w:t>
      </w:r>
    </w:p>
    <w:p w14:paraId="77553F50" w14:textId="77777777" w:rsidR="0063763C" w:rsidRDefault="0063763C" w:rsidP="0063763C">
      <w:pPr>
        <w:pStyle w:val="Corpotesto"/>
        <w:rPr>
          <w:rFonts w:cs="Arial"/>
        </w:rPr>
      </w:pPr>
      <w:r>
        <w:rPr>
          <w:rFonts w:cs="Arial"/>
        </w:rPr>
        <w:t>Si loda il Signore donando a Lui la nostra vita, perché Lui faccia un prolungamento della sua vita sulla nostra terra. Si inizia con il don</w:t>
      </w:r>
      <w:r w:rsidR="005313A1">
        <w:rPr>
          <w:rFonts w:cs="Arial"/>
        </w:rPr>
        <w:t>o</w:t>
      </w:r>
      <w:r>
        <w:rPr>
          <w:rFonts w:cs="Arial"/>
        </w:rPr>
        <w:t xml:space="preserve"> dei pensieri.</w:t>
      </w:r>
    </w:p>
    <w:p w14:paraId="1C6AD900" w14:textId="77777777" w:rsidR="0063763C" w:rsidRDefault="0063763C" w:rsidP="0063763C">
      <w:pPr>
        <w:pStyle w:val="Corpotesto"/>
        <w:rPr>
          <w:rFonts w:cs="Arial"/>
        </w:rPr>
      </w:pPr>
      <w:r>
        <w:rPr>
          <w:rFonts w:cs="Arial"/>
        </w:rPr>
        <w:t>Si accolgono i suoi pensieri, si vive secondo i suoi pensieri, ci si consegna ad una obbedienza perfetta ad ogni desiderio del suo cuore.</w:t>
      </w:r>
    </w:p>
    <w:p w14:paraId="4A138F12" w14:textId="77777777" w:rsidR="0063763C" w:rsidRDefault="0063763C" w:rsidP="0063763C">
      <w:pPr>
        <w:pStyle w:val="Corpotesto"/>
        <w:rPr>
          <w:rFonts w:cs="Arial"/>
        </w:rPr>
      </w:pPr>
      <w:r>
        <w:rPr>
          <w:rFonts w:cs="Arial"/>
        </w:rPr>
        <w:t>In questo ancora Giona non c’è. Lui sta pregando perché si trova nella fossa. Vedremo in seguito che vi è forte contrasto tra i suoi pensieri e quelli di Dio.</w:t>
      </w:r>
    </w:p>
    <w:p w14:paraId="6B64769C" w14:textId="77777777" w:rsidR="0063763C" w:rsidRPr="008012CA" w:rsidRDefault="000C117D" w:rsidP="008012CA">
      <w:pPr>
        <w:pStyle w:val="Corpotesto"/>
        <w:rPr>
          <w:i/>
          <w:iCs/>
          <w:color w:val="000000"/>
          <w:sz w:val="20"/>
        </w:rPr>
      </w:pPr>
      <w:r w:rsidRPr="008012CA">
        <w:rPr>
          <w:i/>
          <w:iCs/>
          <w:color w:val="000000"/>
          <w:sz w:val="20"/>
        </w:rPr>
        <w:t xml:space="preserve">La osservarono gli ufficiali del faraone e ne fecero le lodi al faraone; così la donna fu presa e </w:t>
      </w:r>
      <w:r w:rsidR="00AD2BE5" w:rsidRPr="008012CA">
        <w:rPr>
          <w:i/>
          <w:iCs/>
          <w:color w:val="000000"/>
          <w:sz w:val="20"/>
        </w:rPr>
        <w:t>condotta nella casa del faraone (</w:t>
      </w:r>
      <w:r w:rsidR="0063763C" w:rsidRPr="008012CA">
        <w:rPr>
          <w:i/>
          <w:iCs/>
          <w:color w:val="000000"/>
          <w:sz w:val="20"/>
        </w:rPr>
        <w:t>Gen 12, 15</w:t>
      </w:r>
      <w:r w:rsidR="00AD2BE5" w:rsidRPr="008012CA">
        <w:rPr>
          <w:i/>
          <w:iCs/>
          <w:color w:val="000000"/>
          <w:sz w:val="20"/>
        </w:rPr>
        <w:t xml:space="preserve">). </w:t>
      </w:r>
      <w:r w:rsidRPr="008012CA">
        <w:rPr>
          <w:i/>
          <w:iCs/>
          <w:color w:val="000000"/>
          <w:sz w:val="20"/>
        </w:rPr>
        <w:t>Concepì ancora e partorì un figlio e disse: "Questa volta loderò il Signore". Per questo lo chiam</w:t>
      </w:r>
      <w:r w:rsidR="00AD2BE5" w:rsidRPr="008012CA">
        <w:rPr>
          <w:i/>
          <w:iCs/>
          <w:color w:val="000000"/>
          <w:sz w:val="20"/>
        </w:rPr>
        <w:t>ò Giuda. E cessò di avere figli (</w:t>
      </w:r>
      <w:r w:rsidR="0063763C" w:rsidRPr="008012CA">
        <w:rPr>
          <w:i/>
          <w:iCs/>
          <w:color w:val="000000"/>
          <w:sz w:val="20"/>
        </w:rPr>
        <w:t>Gen 29, 35</w:t>
      </w:r>
      <w:r w:rsidR="00AD2BE5" w:rsidRPr="008012CA">
        <w:rPr>
          <w:i/>
          <w:iCs/>
          <w:color w:val="000000"/>
          <w:sz w:val="20"/>
        </w:rPr>
        <w:t xml:space="preserve">). </w:t>
      </w:r>
      <w:r w:rsidRPr="008012CA">
        <w:rPr>
          <w:i/>
          <w:iCs/>
          <w:color w:val="000000"/>
          <w:sz w:val="20"/>
        </w:rPr>
        <w:t>Giuda, te loderanno i tuoi fratelli; la tua mano sarà sulla cervice dei tuoi nemici; davanti a te si pr</w:t>
      </w:r>
      <w:r w:rsidR="00AD2BE5" w:rsidRPr="008012CA">
        <w:rPr>
          <w:i/>
          <w:iCs/>
          <w:color w:val="000000"/>
          <w:sz w:val="20"/>
        </w:rPr>
        <w:t>ostreranno i figli di tuo padre (</w:t>
      </w:r>
      <w:r w:rsidR="0063763C" w:rsidRPr="008012CA">
        <w:rPr>
          <w:i/>
          <w:iCs/>
          <w:color w:val="000000"/>
          <w:sz w:val="20"/>
        </w:rPr>
        <w:t>Gen 49, 8</w:t>
      </w:r>
      <w:r w:rsidR="00AD2BE5" w:rsidRPr="008012CA">
        <w:rPr>
          <w:i/>
          <w:iCs/>
          <w:color w:val="000000"/>
          <w:sz w:val="20"/>
        </w:rPr>
        <w:t xml:space="preserve">). </w:t>
      </w:r>
      <w:r w:rsidRPr="008012CA">
        <w:rPr>
          <w:i/>
          <w:iCs/>
          <w:color w:val="000000"/>
          <w:sz w:val="20"/>
        </w:rPr>
        <w:t>Mia forza e mio canto è il Signore, egli mi ha salvato. E' il mio Dio e lo voglio lodare, è il Dio di mio padre e lo voglio esaltare!</w:t>
      </w:r>
      <w:r w:rsidR="00AD2BE5" w:rsidRPr="008012CA">
        <w:rPr>
          <w:i/>
          <w:iCs/>
          <w:color w:val="000000"/>
          <w:sz w:val="20"/>
        </w:rPr>
        <w:t xml:space="preserve"> (</w:t>
      </w:r>
      <w:r w:rsidR="0063763C" w:rsidRPr="008012CA">
        <w:rPr>
          <w:i/>
          <w:iCs/>
          <w:color w:val="000000"/>
          <w:sz w:val="20"/>
        </w:rPr>
        <w:t>Es 15, 2</w:t>
      </w:r>
      <w:r w:rsidR="00AD2BE5" w:rsidRPr="008012CA">
        <w:rPr>
          <w:i/>
          <w:iCs/>
          <w:color w:val="000000"/>
          <w:sz w:val="20"/>
        </w:rPr>
        <w:t xml:space="preserve">). </w:t>
      </w:r>
      <w:r w:rsidRPr="008012CA">
        <w:rPr>
          <w:i/>
          <w:iCs/>
          <w:color w:val="000000"/>
          <w:sz w:val="20"/>
        </w:rPr>
        <w:t>Egli è l'oggetto della tua lode, Egli è il tuo Dio; ha fatto per te quelle cose grandi e tremen</w:t>
      </w:r>
      <w:r w:rsidR="00AD2BE5" w:rsidRPr="008012CA">
        <w:rPr>
          <w:i/>
          <w:iCs/>
          <w:color w:val="000000"/>
          <w:sz w:val="20"/>
        </w:rPr>
        <w:t>de che i tuoi occhi hanno visto (</w:t>
      </w:r>
      <w:r w:rsidR="0063763C" w:rsidRPr="008012CA">
        <w:rPr>
          <w:i/>
          <w:iCs/>
          <w:color w:val="000000"/>
          <w:sz w:val="20"/>
        </w:rPr>
        <w:t>Dt 10, 21</w:t>
      </w:r>
      <w:r w:rsidR="00AD2BE5" w:rsidRPr="008012CA">
        <w:rPr>
          <w:i/>
          <w:iCs/>
          <w:color w:val="000000"/>
          <w:sz w:val="20"/>
        </w:rPr>
        <w:t xml:space="preserve">). </w:t>
      </w:r>
    </w:p>
    <w:p w14:paraId="08272D0C" w14:textId="77777777" w:rsidR="0063763C" w:rsidRPr="008012CA" w:rsidRDefault="000C117D" w:rsidP="008012CA">
      <w:pPr>
        <w:pStyle w:val="Corpotesto"/>
        <w:rPr>
          <w:i/>
          <w:iCs/>
          <w:color w:val="000000"/>
          <w:sz w:val="20"/>
        </w:rPr>
      </w:pPr>
      <w:r w:rsidRPr="008012CA">
        <w:rPr>
          <w:i/>
          <w:iCs/>
          <w:color w:val="000000"/>
          <w:sz w:val="20"/>
        </w:rPr>
        <w:t>E da Chesbon fino a Ramat-Mizpe e Betonim e da Macanaim fino al territorio di Lod</w:t>
      </w:r>
      <w:r w:rsidR="00AD2BE5" w:rsidRPr="008012CA">
        <w:rPr>
          <w:i/>
          <w:iCs/>
          <w:color w:val="000000"/>
          <w:sz w:val="20"/>
        </w:rPr>
        <w:t>ebar (</w:t>
      </w:r>
      <w:r w:rsidR="0063763C" w:rsidRPr="008012CA">
        <w:rPr>
          <w:i/>
          <w:iCs/>
          <w:color w:val="000000"/>
          <w:sz w:val="20"/>
        </w:rPr>
        <w:t>Gs 13, 26</w:t>
      </w:r>
      <w:r w:rsidR="00AD2BE5" w:rsidRPr="008012CA">
        <w:rPr>
          <w:i/>
          <w:iCs/>
          <w:color w:val="000000"/>
          <w:sz w:val="20"/>
        </w:rPr>
        <w:t xml:space="preserve">). </w:t>
      </w:r>
      <w:r w:rsidRPr="008012CA">
        <w:rPr>
          <w:i/>
          <w:iCs/>
          <w:color w:val="000000"/>
          <w:sz w:val="20"/>
        </w:rPr>
        <w:t>Quando il popolo lo vide, cominciò a lodare il suo dio e a dire: "Il nostro dio ci ha messo nelle mani Sansone nostro nemico, che ci devastava il paese e che ha ucciso tanti dei nostri".</w:t>
      </w:r>
      <w:r w:rsidR="00AD2BE5" w:rsidRPr="008012CA">
        <w:rPr>
          <w:i/>
          <w:iCs/>
          <w:color w:val="000000"/>
          <w:sz w:val="20"/>
        </w:rPr>
        <w:t xml:space="preserve"> (</w:t>
      </w:r>
      <w:r w:rsidR="0063763C" w:rsidRPr="008012CA">
        <w:rPr>
          <w:i/>
          <w:iCs/>
          <w:color w:val="000000"/>
          <w:sz w:val="20"/>
        </w:rPr>
        <w:t>Gdc 16, 24</w:t>
      </w:r>
      <w:r w:rsidR="00AD2BE5" w:rsidRPr="008012CA">
        <w:rPr>
          <w:i/>
          <w:iCs/>
          <w:color w:val="000000"/>
          <w:sz w:val="20"/>
        </w:rPr>
        <w:t xml:space="preserve">). </w:t>
      </w:r>
      <w:r w:rsidRPr="008012CA">
        <w:rPr>
          <w:i/>
          <w:iCs/>
          <w:color w:val="000000"/>
          <w:sz w:val="20"/>
        </w:rPr>
        <w:t xml:space="preserve">Ora in tutto Israele non vi era uomo che fosse tanto lodato per la sua bellezza quanto Assalonne; dalle piante dei piedi alla cima del capo, non </w:t>
      </w:r>
      <w:r w:rsidR="00AD2BE5" w:rsidRPr="008012CA">
        <w:rPr>
          <w:i/>
          <w:iCs/>
          <w:color w:val="000000"/>
          <w:sz w:val="20"/>
        </w:rPr>
        <w:t>vi era in lui un difetto alcuno (</w:t>
      </w:r>
      <w:r w:rsidR="0063763C" w:rsidRPr="008012CA">
        <w:rPr>
          <w:i/>
          <w:iCs/>
          <w:color w:val="000000"/>
          <w:sz w:val="20"/>
        </w:rPr>
        <w:t>2Sam 14, 25</w:t>
      </w:r>
      <w:r w:rsidR="00AD2BE5" w:rsidRPr="008012CA">
        <w:rPr>
          <w:i/>
          <w:iCs/>
          <w:color w:val="000000"/>
          <w:sz w:val="20"/>
        </w:rPr>
        <w:t xml:space="preserve">).  </w:t>
      </w:r>
      <w:r w:rsidRPr="008012CA">
        <w:rPr>
          <w:i/>
          <w:iCs/>
          <w:color w:val="000000"/>
          <w:sz w:val="20"/>
        </w:rPr>
        <w:t xml:space="preserve">invoco il Signore, degno di ogni lode, </w:t>
      </w:r>
      <w:r w:rsidR="00AD2BE5" w:rsidRPr="008012CA">
        <w:rPr>
          <w:i/>
          <w:iCs/>
          <w:color w:val="000000"/>
          <w:sz w:val="20"/>
        </w:rPr>
        <w:t>e sono liberato dai miei nemici (</w:t>
      </w:r>
      <w:r w:rsidR="0063763C" w:rsidRPr="008012CA">
        <w:rPr>
          <w:i/>
          <w:iCs/>
          <w:color w:val="000000"/>
          <w:sz w:val="20"/>
        </w:rPr>
        <w:t>2Sam 22, 4</w:t>
      </w:r>
      <w:r w:rsidR="00AD2BE5" w:rsidRPr="008012CA">
        <w:rPr>
          <w:i/>
          <w:iCs/>
          <w:color w:val="000000"/>
          <w:sz w:val="20"/>
        </w:rPr>
        <w:t xml:space="preserve">). </w:t>
      </w:r>
      <w:r w:rsidRPr="008012CA">
        <w:rPr>
          <w:i/>
          <w:iCs/>
          <w:color w:val="000000"/>
          <w:sz w:val="20"/>
        </w:rPr>
        <w:t xml:space="preserve">Perciò ti loderò, Signore, fra i </w:t>
      </w:r>
      <w:r w:rsidR="00AD2BE5" w:rsidRPr="008012CA">
        <w:rPr>
          <w:i/>
          <w:iCs/>
          <w:color w:val="000000"/>
          <w:sz w:val="20"/>
        </w:rPr>
        <w:t>popoli canterò inni al tuo nome (</w:t>
      </w:r>
      <w:r w:rsidR="0063763C" w:rsidRPr="008012CA">
        <w:rPr>
          <w:i/>
          <w:iCs/>
          <w:color w:val="000000"/>
          <w:sz w:val="20"/>
        </w:rPr>
        <w:t>2Sam 22, 50</w:t>
      </w:r>
      <w:r w:rsidR="00AD2BE5" w:rsidRPr="008012CA">
        <w:rPr>
          <w:i/>
          <w:iCs/>
          <w:color w:val="000000"/>
          <w:sz w:val="20"/>
        </w:rPr>
        <w:t xml:space="preserve">). </w:t>
      </w:r>
      <w:r w:rsidRPr="008012CA">
        <w:rPr>
          <w:i/>
          <w:iCs/>
          <w:color w:val="000000"/>
          <w:sz w:val="20"/>
        </w:rPr>
        <w:t>Quando il tuo popolo Israele sarà sconfitto di fronte al nemico perché ha peccato contro di te, se si rivolge a te, se loda il tuo nome, se ti prega</w:t>
      </w:r>
      <w:r w:rsidR="00AD2BE5" w:rsidRPr="008012CA">
        <w:rPr>
          <w:i/>
          <w:iCs/>
          <w:color w:val="000000"/>
          <w:sz w:val="20"/>
        </w:rPr>
        <w:t xml:space="preserve"> e ti supplica in questo tempio (</w:t>
      </w:r>
      <w:r w:rsidR="0063763C" w:rsidRPr="008012CA">
        <w:rPr>
          <w:i/>
          <w:iCs/>
          <w:color w:val="000000"/>
          <w:sz w:val="20"/>
        </w:rPr>
        <w:t>1Re 8, 33</w:t>
      </w:r>
      <w:r w:rsidR="00AD2BE5" w:rsidRPr="008012CA">
        <w:rPr>
          <w:i/>
          <w:iCs/>
          <w:color w:val="000000"/>
          <w:sz w:val="20"/>
        </w:rPr>
        <w:t xml:space="preserve">). </w:t>
      </w:r>
    </w:p>
    <w:p w14:paraId="61F7C7E6" w14:textId="77777777" w:rsidR="0063763C" w:rsidRPr="008012CA" w:rsidRDefault="000C117D" w:rsidP="008012CA">
      <w:pPr>
        <w:pStyle w:val="Corpotesto"/>
        <w:rPr>
          <w:i/>
          <w:iCs/>
          <w:color w:val="000000"/>
          <w:sz w:val="20"/>
        </w:rPr>
      </w:pPr>
      <w:r w:rsidRPr="008012CA">
        <w:rPr>
          <w:i/>
          <w:iCs/>
          <w:color w:val="000000"/>
          <w:sz w:val="20"/>
        </w:rPr>
        <w:t>Quando si chiuderà il cielo e non ci sarà pioggia perché hanno peccato contro di te, se ti pregano in questo luogo, se lodano il tuo nome e si convertono dal loro pe</w:t>
      </w:r>
      <w:r w:rsidR="00AD2BE5" w:rsidRPr="008012CA">
        <w:rPr>
          <w:i/>
          <w:iCs/>
          <w:color w:val="000000"/>
          <w:sz w:val="20"/>
        </w:rPr>
        <w:t>ccato perché tu li hai umiliati (</w:t>
      </w:r>
      <w:r w:rsidR="0063763C" w:rsidRPr="008012CA">
        <w:rPr>
          <w:i/>
          <w:iCs/>
          <w:color w:val="000000"/>
          <w:sz w:val="20"/>
        </w:rPr>
        <w:t>1Re 8, 35</w:t>
      </w:r>
      <w:r w:rsidR="00AD2BE5" w:rsidRPr="008012CA">
        <w:rPr>
          <w:i/>
          <w:iCs/>
          <w:color w:val="000000"/>
          <w:sz w:val="20"/>
        </w:rPr>
        <w:t xml:space="preserve">). </w:t>
      </w:r>
      <w:r w:rsidRPr="008012CA">
        <w:rPr>
          <w:i/>
          <w:iCs/>
          <w:color w:val="000000"/>
          <w:sz w:val="20"/>
        </w:rPr>
        <w:t>Egli stabilì che alcuni leviti stessero davanti all'arca del Signore come ministri per celebrare, ringraziare e lod</w:t>
      </w:r>
      <w:r w:rsidR="00AD2BE5" w:rsidRPr="008012CA">
        <w:rPr>
          <w:i/>
          <w:iCs/>
          <w:color w:val="000000"/>
          <w:sz w:val="20"/>
        </w:rPr>
        <w:t>are il Signore, Dio di Israele (</w:t>
      </w:r>
      <w:r w:rsidR="0063763C" w:rsidRPr="008012CA">
        <w:rPr>
          <w:i/>
          <w:iCs/>
          <w:color w:val="000000"/>
          <w:sz w:val="20"/>
        </w:rPr>
        <w:t>1Cr 16, 4</w:t>
      </w:r>
      <w:r w:rsidR="00AD2BE5" w:rsidRPr="008012CA">
        <w:rPr>
          <w:i/>
          <w:iCs/>
          <w:color w:val="000000"/>
          <w:sz w:val="20"/>
        </w:rPr>
        <w:t xml:space="preserve">). </w:t>
      </w:r>
      <w:r w:rsidRPr="008012CA">
        <w:rPr>
          <w:i/>
          <w:iCs/>
          <w:color w:val="000000"/>
          <w:sz w:val="20"/>
        </w:rPr>
        <w:t>Proprio in quel giorno Davide per la prima volta affidò ad Asaf e ai suoi fratelli questa lod</w:t>
      </w:r>
      <w:r w:rsidR="00AD2BE5" w:rsidRPr="008012CA">
        <w:rPr>
          <w:i/>
          <w:iCs/>
          <w:color w:val="000000"/>
          <w:sz w:val="20"/>
        </w:rPr>
        <w:t>e al Signore (</w:t>
      </w:r>
      <w:r w:rsidR="0063763C" w:rsidRPr="008012CA">
        <w:rPr>
          <w:i/>
          <w:iCs/>
          <w:color w:val="000000"/>
          <w:sz w:val="20"/>
        </w:rPr>
        <w:t>1Cr 16, 7</w:t>
      </w:r>
      <w:r w:rsidR="00AD2BE5" w:rsidRPr="008012CA">
        <w:rPr>
          <w:i/>
          <w:iCs/>
          <w:color w:val="000000"/>
          <w:sz w:val="20"/>
        </w:rPr>
        <w:t xml:space="preserve">). </w:t>
      </w:r>
      <w:r w:rsidRPr="008012CA">
        <w:rPr>
          <w:i/>
          <w:iCs/>
          <w:color w:val="000000"/>
          <w:sz w:val="20"/>
        </w:rPr>
        <w:t>Difatti grande è il Signore, degnissimo di lode</w:t>
      </w:r>
      <w:r w:rsidR="00AD2BE5" w:rsidRPr="008012CA">
        <w:rPr>
          <w:i/>
          <w:iCs/>
          <w:color w:val="000000"/>
          <w:sz w:val="20"/>
        </w:rPr>
        <w:t xml:space="preserve"> e tremendo sopra tutti gli dei (</w:t>
      </w:r>
      <w:r w:rsidR="0063763C" w:rsidRPr="008012CA">
        <w:rPr>
          <w:i/>
          <w:iCs/>
          <w:color w:val="000000"/>
          <w:sz w:val="20"/>
        </w:rPr>
        <w:t>1Cr 16, 25</w:t>
      </w:r>
      <w:r w:rsidR="00AD2BE5" w:rsidRPr="008012CA">
        <w:rPr>
          <w:i/>
          <w:iCs/>
          <w:color w:val="000000"/>
          <w:sz w:val="20"/>
        </w:rPr>
        <w:t xml:space="preserve">). </w:t>
      </w:r>
      <w:r w:rsidRPr="008012CA">
        <w:rPr>
          <w:i/>
          <w:iCs/>
          <w:color w:val="000000"/>
          <w:sz w:val="20"/>
        </w:rPr>
        <w:t>Dite: "Salvaci, Dio della nostra salvezza; raccoglici, liberaci dalle genti sì che possiamo celebrare il tuo santo nome, gloriarci della tua lod</w:t>
      </w:r>
      <w:r w:rsidR="00AD2BE5" w:rsidRPr="008012CA">
        <w:rPr>
          <w:i/>
          <w:iCs/>
          <w:color w:val="000000"/>
          <w:sz w:val="20"/>
        </w:rPr>
        <w:t>e (</w:t>
      </w:r>
      <w:r w:rsidR="0063763C" w:rsidRPr="008012CA">
        <w:rPr>
          <w:i/>
          <w:iCs/>
          <w:color w:val="000000"/>
          <w:sz w:val="20"/>
        </w:rPr>
        <w:t>1Cr 16, 35</w:t>
      </w:r>
      <w:r w:rsidR="00AD2BE5" w:rsidRPr="008012CA">
        <w:rPr>
          <w:i/>
          <w:iCs/>
          <w:color w:val="000000"/>
          <w:sz w:val="20"/>
        </w:rPr>
        <w:t xml:space="preserve">). </w:t>
      </w:r>
      <w:r w:rsidRPr="008012CA">
        <w:rPr>
          <w:i/>
          <w:iCs/>
          <w:color w:val="000000"/>
          <w:sz w:val="20"/>
        </w:rPr>
        <w:t>Con loro erano Eman, Idutun e tutti gli altri scelti e designati per nome perché lodassero il Signore, p</w:t>
      </w:r>
      <w:r w:rsidR="00AD2BE5" w:rsidRPr="008012CA">
        <w:rPr>
          <w:i/>
          <w:iCs/>
          <w:color w:val="000000"/>
          <w:sz w:val="20"/>
        </w:rPr>
        <w:t>erché la sua grazia dura sempre (</w:t>
      </w:r>
      <w:r w:rsidR="0063763C" w:rsidRPr="008012CA">
        <w:rPr>
          <w:i/>
          <w:iCs/>
          <w:color w:val="000000"/>
          <w:sz w:val="20"/>
        </w:rPr>
        <w:t>1Cr 16, 41</w:t>
      </w:r>
      <w:r w:rsidR="00AD2BE5" w:rsidRPr="008012CA">
        <w:rPr>
          <w:i/>
          <w:iCs/>
          <w:color w:val="000000"/>
          <w:sz w:val="20"/>
        </w:rPr>
        <w:t xml:space="preserve">). </w:t>
      </w:r>
      <w:r w:rsidRPr="008012CA">
        <w:rPr>
          <w:i/>
          <w:iCs/>
          <w:color w:val="000000"/>
          <w:sz w:val="20"/>
        </w:rPr>
        <w:t>Quattromila portieri e quattromila lodino il Signore con tutti gli strumenti inventati da me per lod</w:t>
      </w:r>
      <w:r w:rsidR="00AD2BE5" w:rsidRPr="008012CA">
        <w:rPr>
          <w:i/>
          <w:iCs/>
          <w:color w:val="000000"/>
          <w:sz w:val="20"/>
        </w:rPr>
        <w:t>arlo" (</w:t>
      </w:r>
      <w:r w:rsidR="0063763C" w:rsidRPr="008012CA">
        <w:rPr>
          <w:i/>
          <w:iCs/>
          <w:color w:val="000000"/>
          <w:sz w:val="20"/>
        </w:rPr>
        <w:t>1Cr 23, 5</w:t>
      </w:r>
      <w:r w:rsidR="00AD2BE5" w:rsidRPr="008012CA">
        <w:rPr>
          <w:i/>
          <w:iCs/>
          <w:color w:val="000000"/>
          <w:sz w:val="20"/>
        </w:rPr>
        <w:t xml:space="preserve">). </w:t>
      </w:r>
    </w:p>
    <w:p w14:paraId="79BCB8A3" w14:textId="77777777" w:rsidR="0063763C" w:rsidRPr="008012CA" w:rsidRDefault="000C117D" w:rsidP="008012CA">
      <w:pPr>
        <w:pStyle w:val="Corpotesto"/>
        <w:rPr>
          <w:i/>
          <w:iCs/>
          <w:color w:val="000000"/>
          <w:sz w:val="20"/>
        </w:rPr>
      </w:pPr>
      <w:r w:rsidRPr="008012CA">
        <w:rPr>
          <w:i/>
          <w:iCs/>
          <w:color w:val="000000"/>
          <w:sz w:val="20"/>
        </w:rPr>
        <w:t>Dovevano presentarsi ogni mattina per celebrare e lodare il Signore, così pure all</w:t>
      </w:r>
      <w:r w:rsidR="00AD2BE5" w:rsidRPr="008012CA">
        <w:rPr>
          <w:i/>
          <w:iCs/>
          <w:color w:val="000000"/>
          <w:sz w:val="20"/>
        </w:rPr>
        <w:t>a sera (</w:t>
      </w:r>
      <w:r w:rsidR="0063763C" w:rsidRPr="008012CA">
        <w:rPr>
          <w:i/>
          <w:iCs/>
          <w:color w:val="000000"/>
          <w:sz w:val="20"/>
        </w:rPr>
        <w:t>1Cr 23, 30</w:t>
      </w:r>
      <w:r w:rsidR="00AD2BE5" w:rsidRPr="008012CA">
        <w:rPr>
          <w:i/>
          <w:iCs/>
          <w:color w:val="000000"/>
          <w:sz w:val="20"/>
        </w:rPr>
        <w:t xml:space="preserve">). </w:t>
      </w:r>
      <w:r w:rsidRPr="008012CA">
        <w:rPr>
          <w:i/>
          <w:iCs/>
          <w:color w:val="000000"/>
          <w:sz w:val="20"/>
        </w:rPr>
        <w:t>Per Idutun i figli di Idutun: Ghedalia, Seri, Isaia, Casabià, Simei, Mattatia: sei sotto la direzione del loro padre Idutun, che cantava con cetre per celebrare e lod</w:t>
      </w:r>
      <w:r w:rsidR="00AD2BE5" w:rsidRPr="008012CA">
        <w:rPr>
          <w:i/>
          <w:iCs/>
          <w:color w:val="000000"/>
          <w:sz w:val="20"/>
        </w:rPr>
        <w:t>are il Signore (</w:t>
      </w:r>
      <w:r w:rsidR="0063763C" w:rsidRPr="008012CA">
        <w:rPr>
          <w:i/>
          <w:iCs/>
          <w:color w:val="000000"/>
          <w:sz w:val="20"/>
        </w:rPr>
        <w:t>1Cr 25, 3</w:t>
      </w:r>
      <w:r w:rsidR="00AD2BE5" w:rsidRPr="008012CA">
        <w:rPr>
          <w:i/>
          <w:iCs/>
          <w:color w:val="000000"/>
          <w:sz w:val="20"/>
        </w:rPr>
        <w:t xml:space="preserve">). </w:t>
      </w:r>
      <w:r w:rsidRPr="008012CA">
        <w:rPr>
          <w:i/>
          <w:iCs/>
          <w:color w:val="000000"/>
          <w:sz w:val="20"/>
        </w:rPr>
        <w:t>Ora, nostro Dio, ti ringraziamo e lodiamo i</w:t>
      </w:r>
      <w:r w:rsidR="00AD2BE5" w:rsidRPr="008012CA">
        <w:rPr>
          <w:i/>
          <w:iCs/>
          <w:color w:val="000000"/>
          <w:sz w:val="20"/>
        </w:rPr>
        <w:t>l tuo nome glorioso (</w:t>
      </w:r>
      <w:r w:rsidR="0063763C" w:rsidRPr="008012CA">
        <w:rPr>
          <w:i/>
          <w:iCs/>
          <w:color w:val="000000"/>
          <w:sz w:val="20"/>
        </w:rPr>
        <w:t>1Cr 29, 13</w:t>
      </w:r>
      <w:r w:rsidR="00AD2BE5" w:rsidRPr="008012CA">
        <w:rPr>
          <w:i/>
          <w:iCs/>
          <w:color w:val="000000"/>
          <w:sz w:val="20"/>
        </w:rPr>
        <w:t xml:space="preserve">). </w:t>
      </w:r>
      <w:r w:rsidRPr="008012CA">
        <w:rPr>
          <w:i/>
          <w:iCs/>
          <w:color w:val="000000"/>
          <w:sz w:val="20"/>
        </w:rPr>
        <w:t>Avvenne che, quando i suonatori e i cantori fecero udire all'unisono la voce per lodare e celebrare il Signore e il suono delle trombe, dei cembali e degli altri strumenti si levò per lodare il Signore perché è buono, perché la sua grazia dura sempre, allora il tempio si riempì di una nube</w:t>
      </w:r>
      <w:r w:rsidR="00AD2BE5" w:rsidRPr="008012CA">
        <w:rPr>
          <w:i/>
          <w:iCs/>
          <w:color w:val="000000"/>
          <w:sz w:val="20"/>
        </w:rPr>
        <w:t>, cioè della gloria del Signore (</w:t>
      </w:r>
      <w:r w:rsidR="0063763C" w:rsidRPr="008012CA">
        <w:rPr>
          <w:i/>
          <w:iCs/>
          <w:color w:val="000000"/>
          <w:sz w:val="20"/>
        </w:rPr>
        <w:t>2Cr 5, 13</w:t>
      </w:r>
      <w:r w:rsidR="00AD2BE5" w:rsidRPr="008012CA">
        <w:rPr>
          <w:i/>
          <w:iCs/>
          <w:color w:val="000000"/>
          <w:sz w:val="20"/>
        </w:rPr>
        <w:t xml:space="preserve">). </w:t>
      </w:r>
      <w:r w:rsidRPr="008012CA">
        <w:rPr>
          <w:i/>
          <w:iCs/>
          <w:color w:val="000000"/>
          <w:sz w:val="20"/>
        </w:rPr>
        <w:t>Quando il tuo popolo Israele sarà sconfitto dal nemico perché ha peccato contro di te, se si convertirà e loderà il tuo nome, pregherà e supplicherà</w:t>
      </w:r>
      <w:r w:rsidR="00AD2BE5" w:rsidRPr="008012CA">
        <w:rPr>
          <w:i/>
          <w:iCs/>
          <w:color w:val="000000"/>
          <w:sz w:val="20"/>
        </w:rPr>
        <w:t xml:space="preserve"> davanti a te, in questo tempio (</w:t>
      </w:r>
      <w:r w:rsidR="0063763C" w:rsidRPr="008012CA">
        <w:rPr>
          <w:i/>
          <w:iCs/>
          <w:color w:val="000000"/>
          <w:sz w:val="20"/>
        </w:rPr>
        <w:t>2Cr 6, 24</w:t>
      </w:r>
      <w:r w:rsidR="00AD2BE5" w:rsidRPr="008012CA">
        <w:rPr>
          <w:i/>
          <w:iCs/>
          <w:color w:val="000000"/>
          <w:sz w:val="20"/>
        </w:rPr>
        <w:t xml:space="preserve">). </w:t>
      </w:r>
      <w:r w:rsidRPr="008012CA">
        <w:rPr>
          <w:i/>
          <w:iCs/>
          <w:color w:val="000000"/>
          <w:sz w:val="20"/>
        </w:rPr>
        <w:t>Quando si chiuderà il cielo e non ci sarà pioggia perché hanno peccato contro di te, se ti pregheranno in questo luogo, loderanno il tuo nome e si convertiranno dal loro pecc</w:t>
      </w:r>
      <w:r w:rsidR="00AD2BE5" w:rsidRPr="008012CA">
        <w:rPr>
          <w:i/>
          <w:iCs/>
          <w:color w:val="000000"/>
          <w:sz w:val="20"/>
        </w:rPr>
        <w:t>ato perché tu li avrai umiliati (</w:t>
      </w:r>
      <w:r w:rsidR="0063763C" w:rsidRPr="008012CA">
        <w:rPr>
          <w:i/>
          <w:iCs/>
          <w:color w:val="000000"/>
          <w:sz w:val="20"/>
        </w:rPr>
        <w:t>2Cr 6, 26</w:t>
      </w:r>
      <w:r w:rsidR="00AD2BE5" w:rsidRPr="008012CA">
        <w:rPr>
          <w:i/>
          <w:iCs/>
          <w:color w:val="000000"/>
          <w:sz w:val="20"/>
        </w:rPr>
        <w:t xml:space="preserve">). </w:t>
      </w:r>
    </w:p>
    <w:p w14:paraId="58044F9B" w14:textId="77777777" w:rsidR="00AD2BE5" w:rsidRPr="008012CA" w:rsidRDefault="000C117D" w:rsidP="008012CA">
      <w:pPr>
        <w:pStyle w:val="Corpotesto"/>
        <w:rPr>
          <w:i/>
          <w:iCs/>
          <w:color w:val="000000"/>
          <w:sz w:val="20"/>
        </w:rPr>
      </w:pPr>
      <w:r w:rsidRPr="008012CA">
        <w:rPr>
          <w:i/>
          <w:iCs/>
          <w:color w:val="000000"/>
          <w:sz w:val="20"/>
        </w:rPr>
        <w:t xml:space="preserve">Secondo le disposizioni di Davide suo padre, stabilì le classi dei sacerdoti per il loro servizio; anche per i leviti dispose che nel loro ufficio lodassero Dio e assistessero i sacerdoti ogni </w:t>
      </w:r>
      <w:r w:rsidRPr="008012CA">
        <w:rPr>
          <w:i/>
          <w:iCs/>
          <w:color w:val="000000"/>
          <w:sz w:val="20"/>
        </w:rPr>
        <w:lastRenderedPageBreak/>
        <w:t>giorno; ai portieri nelle loro classi assegnò le singole porte, perché così avev</w:t>
      </w:r>
      <w:r w:rsidR="00AD2BE5" w:rsidRPr="008012CA">
        <w:rPr>
          <w:i/>
          <w:iCs/>
          <w:color w:val="000000"/>
          <w:sz w:val="20"/>
        </w:rPr>
        <w:t>a comandato Davide, uomo di Dio (</w:t>
      </w:r>
      <w:r w:rsidR="0063763C" w:rsidRPr="008012CA">
        <w:rPr>
          <w:i/>
          <w:iCs/>
          <w:color w:val="000000"/>
          <w:sz w:val="20"/>
        </w:rPr>
        <w:t>2Cr 8, 14</w:t>
      </w:r>
      <w:r w:rsidR="00AD2BE5" w:rsidRPr="008012CA">
        <w:rPr>
          <w:i/>
          <w:iCs/>
          <w:color w:val="000000"/>
          <w:sz w:val="20"/>
        </w:rPr>
        <w:t xml:space="preserve">). </w:t>
      </w:r>
      <w:r w:rsidRPr="008012CA">
        <w:rPr>
          <w:i/>
          <w:iCs/>
          <w:color w:val="000000"/>
          <w:sz w:val="20"/>
        </w:rPr>
        <w:t>I leviti, dei figli dei Keatiti e dei figli dei Korachiti, si alzarono a lodare il Signor</w:t>
      </w:r>
      <w:r w:rsidR="00AD2BE5" w:rsidRPr="008012CA">
        <w:rPr>
          <w:i/>
          <w:iCs/>
          <w:color w:val="000000"/>
          <w:sz w:val="20"/>
        </w:rPr>
        <w:t>e, Dio di Israele, a piena voce (</w:t>
      </w:r>
      <w:r w:rsidR="0063763C" w:rsidRPr="008012CA">
        <w:rPr>
          <w:i/>
          <w:iCs/>
          <w:color w:val="000000"/>
          <w:sz w:val="20"/>
        </w:rPr>
        <w:t>2Cr 20, 19</w:t>
      </w:r>
      <w:r w:rsidR="00AD2BE5" w:rsidRPr="008012CA">
        <w:rPr>
          <w:i/>
          <w:iCs/>
          <w:color w:val="000000"/>
          <w:sz w:val="20"/>
        </w:rPr>
        <w:t xml:space="preserve">). </w:t>
      </w:r>
      <w:r w:rsidRPr="008012CA">
        <w:rPr>
          <w:i/>
          <w:iCs/>
          <w:color w:val="000000"/>
          <w:sz w:val="20"/>
        </w:rPr>
        <w:t>Quindi, consigliatosi con il popolo, mise i cantori del Signore, vestiti con paramenti sacri, davanti agli uomini in armi, perché lodassero il Signore dicendo: lodate il Signore, p</w:t>
      </w:r>
      <w:r w:rsidR="00AD2BE5" w:rsidRPr="008012CA">
        <w:rPr>
          <w:i/>
          <w:iCs/>
          <w:color w:val="000000"/>
          <w:sz w:val="20"/>
        </w:rPr>
        <w:t>erché la sua grazia dura sempre (</w:t>
      </w:r>
      <w:r w:rsidR="0063763C" w:rsidRPr="008012CA">
        <w:rPr>
          <w:i/>
          <w:iCs/>
          <w:color w:val="000000"/>
          <w:sz w:val="20"/>
        </w:rPr>
        <w:t>2Cr 20, 21</w:t>
      </w:r>
      <w:r w:rsidR="00AD2BE5" w:rsidRPr="008012CA">
        <w:rPr>
          <w:i/>
          <w:iCs/>
          <w:color w:val="000000"/>
          <w:sz w:val="20"/>
        </w:rPr>
        <w:t xml:space="preserve">). </w:t>
      </w:r>
    </w:p>
    <w:p w14:paraId="386EDA08" w14:textId="77777777" w:rsidR="0063763C" w:rsidRPr="008012CA" w:rsidRDefault="000C117D" w:rsidP="008012CA">
      <w:pPr>
        <w:pStyle w:val="Corpotesto"/>
        <w:rPr>
          <w:i/>
          <w:iCs/>
          <w:color w:val="000000"/>
          <w:sz w:val="20"/>
        </w:rPr>
      </w:pPr>
      <w:r w:rsidRPr="008012CA">
        <w:rPr>
          <w:i/>
          <w:iCs/>
          <w:color w:val="000000"/>
          <w:sz w:val="20"/>
        </w:rPr>
        <w:t xml:space="preserve">Appena cominciarono i loro canti di esultanza e di lode, il Signore tese un agguato contro gli Ammoniti, i Moabiti e quelli delle montagne di Seir, venuti </w:t>
      </w:r>
      <w:r w:rsidR="00AD2BE5" w:rsidRPr="008012CA">
        <w:rPr>
          <w:i/>
          <w:iCs/>
          <w:color w:val="000000"/>
          <w:sz w:val="20"/>
        </w:rPr>
        <w:t>contro Giuda e furono sconfitti (</w:t>
      </w:r>
      <w:r w:rsidR="0063763C" w:rsidRPr="008012CA">
        <w:rPr>
          <w:i/>
          <w:iCs/>
          <w:color w:val="000000"/>
          <w:sz w:val="20"/>
        </w:rPr>
        <w:t>2Cr 20, 22</w:t>
      </w:r>
      <w:r w:rsidR="00AD2BE5" w:rsidRPr="008012CA">
        <w:rPr>
          <w:i/>
          <w:iCs/>
          <w:color w:val="000000"/>
          <w:sz w:val="20"/>
        </w:rPr>
        <w:t xml:space="preserve">).  </w:t>
      </w:r>
      <w:r w:rsidRPr="008012CA">
        <w:rPr>
          <w:i/>
          <w:iCs/>
          <w:color w:val="000000"/>
          <w:sz w:val="20"/>
        </w:rPr>
        <w:t>Guardò ed ecco, il re stava sul suo seggio all'ingresso; gli ufficiali e i trombettieri circondavano il re; tutto il popolo del paese gioiva a suon di trombe; i cantori, con gli strumenti musicali, intonavano i canti di lode. Atalia si strappò le vesti e g</w:t>
      </w:r>
      <w:r w:rsidR="00AD2BE5" w:rsidRPr="008012CA">
        <w:rPr>
          <w:i/>
          <w:iCs/>
          <w:color w:val="000000"/>
          <w:sz w:val="20"/>
        </w:rPr>
        <w:t>ridò: "Tradimento, tradimento!" (</w:t>
      </w:r>
      <w:r w:rsidR="0063763C" w:rsidRPr="008012CA">
        <w:rPr>
          <w:i/>
          <w:iCs/>
          <w:color w:val="000000"/>
          <w:sz w:val="20"/>
        </w:rPr>
        <w:t>2Cr 23, 13</w:t>
      </w:r>
      <w:r w:rsidR="00AD2BE5" w:rsidRPr="008012CA">
        <w:rPr>
          <w:i/>
          <w:iCs/>
          <w:color w:val="000000"/>
          <w:sz w:val="20"/>
        </w:rPr>
        <w:t xml:space="preserve">). </w:t>
      </w:r>
      <w:r w:rsidRPr="008012CA">
        <w:rPr>
          <w:i/>
          <w:iCs/>
          <w:color w:val="000000"/>
          <w:sz w:val="20"/>
        </w:rPr>
        <w:t>Il re Ezechia e i suoi capi ordinarono ai leviti di lodare il Signore con le parole di Davide e del veggente Asaf; lo lodarono fino all'entusiasmo,</w:t>
      </w:r>
      <w:r w:rsidR="00AD2BE5" w:rsidRPr="008012CA">
        <w:rPr>
          <w:i/>
          <w:iCs/>
          <w:color w:val="000000"/>
          <w:sz w:val="20"/>
        </w:rPr>
        <w:t xml:space="preserve"> poi si inchinarono e adorarono (</w:t>
      </w:r>
      <w:r w:rsidR="0063763C" w:rsidRPr="008012CA">
        <w:rPr>
          <w:i/>
          <w:iCs/>
          <w:color w:val="000000"/>
          <w:sz w:val="20"/>
        </w:rPr>
        <w:t>2Cr 29, 30</w:t>
      </w:r>
      <w:r w:rsidR="00AD2BE5" w:rsidRPr="008012CA">
        <w:rPr>
          <w:i/>
          <w:iCs/>
          <w:color w:val="000000"/>
          <w:sz w:val="20"/>
        </w:rPr>
        <w:t xml:space="preserve">). </w:t>
      </w:r>
      <w:r w:rsidRPr="008012CA">
        <w:rPr>
          <w:i/>
          <w:iCs/>
          <w:color w:val="000000"/>
          <w:sz w:val="20"/>
        </w:rPr>
        <w:t>Allora Ezechia presa la parola, disse: "Ora siete incaricati ufficialmente del servizio del Signore. Avvicinatevi e portate qui le vittime e i sacrifici di lode nel tempio". L'assemblea portò le vittime e i sacrifici di lode, mentre quelli dal cuo</w:t>
      </w:r>
      <w:r w:rsidR="00AD2BE5" w:rsidRPr="008012CA">
        <w:rPr>
          <w:i/>
          <w:iCs/>
          <w:color w:val="000000"/>
          <w:sz w:val="20"/>
        </w:rPr>
        <w:t>re generoso offrirono olocausti (</w:t>
      </w:r>
      <w:r w:rsidR="0063763C" w:rsidRPr="008012CA">
        <w:rPr>
          <w:i/>
          <w:iCs/>
          <w:color w:val="000000"/>
          <w:sz w:val="20"/>
        </w:rPr>
        <w:t>2Cr 29, 31</w:t>
      </w:r>
      <w:r w:rsidR="00AD2BE5" w:rsidRPr="008012CA">
        <w:rPr>
          <w:i/>
          <w:iCs/>
          <w:color w:val="000000"/>
          <w:sz w:val="20"/>
        </w:rPr>
        <w:t xml:space="preserve">). </w:t>
      </w:r>
      <w:r w:rsidRPr="008012CA">
        <w:rPr>
          <w:i/>
          <w:iCs/>
          <w:color w:val="000000"/>
          <w:sz w:val="20"/>
        </w:rPr>
        <w:t>Così gli Israeliti che si trovavano in Gerusalemme celebrarono la festa degli azzimi per sette giorni con grande gioia, mentre i sacerdoti e i leviti lodavano ogni giorno il Signore con gli strumen</w:t>
      </w:r>
      <w:r w:rsidR="00AD2BE5" w:rsidRPr="008012CA">
        <w:rPr>
          <w:i/>
          <w:iCs/>
          <w:color w:val="000000"/>
          <w:sz w:val="20"/>
        </w:rPr>
        <w:t>ti che risuonavano in suo onore (</w:t>
      </w:r>
      <w:r w:rsidR="0063763C" w:rsidRPr="008012CA">
        <w:rPr>
          <w:i/>
          <w:iCs/>
          <w:color w:val="000000"/>
          <w:sz w:val="20"/>
        </w:rPr>
        <w:t>2Cr 30, 21</w:t>
      </w:r>
      <w:r w:rsidR="00AD2BE5" w:rsidRPr="008012CA">
        <w:rPr>
          <w:i/>
          <w:iCs/>
          <w:color w:val="000000"/>
          <w:sz w:val="20"/>
        </w:rPr>
        <w:t xml:space="preserve">). </w:t>
      </w:r>
    </w:p>
    <w:p w14:paraId="0FAF2DE4" w14:textId="77777777" w:rsidR="0063763C" w:rsidRPr="008012CA" w:rsidRDefault="000C117D" w:rsidP="008012CA">
      <w:pPr>
        <w:pStyle w:val="Corpotesto"/>
        <w:rPr>
          <w:i/>
          <w:iCs/>
          <w:color w:val="000000"/>
          <w:sz w:val="20"/>
        </w:rPr>
      </w:pPr>
      <w:r w:rsidRPr="008012CA">
        <w:rPr>
          <w:i/>
          <w:iCs/>
          <w:color w:val="000000"/>
          <w:sz w:val="20"/>
        </w:rPr>
        <w:t>Ezechia parlò al cuore di tutti i leviti, che avevano dimostrato un profondo senso del Signore; per sette giorni parteciparono al banchetto solenne, offrirono sacrifici di comunione e lodarono</w:t>
      </w:r>
      <w:r w:rsidR="00AD2BE5" w:rsidRPr="008012CA">
        <w:rPr>
          <w:i/>
          <w:iCs/>
          <w:color w:val="000000"/>
          <w:sz w:val="20"/>
        </w:rPr>
        <w:t xml:space="preserve"> il Signore, Dio dei loro padri (</w:t>
      </w:r>
      <w:r w:rsidR="0063763C" w:rsidRPr="008012CA">
        <w:rPr>
          <w:i/>
          <w:iCs/>
          <w:color w:val="000000"/>
          <w:sz w:val="20"/>
        </w:rPr>
        <w:t>2Cr 30, 22</w:t>
      </w:r>
      <w:r w:rsidR="00AD2BE5" w:rsidRPr="008012CA">
        <w:rPr>
          <w:i/>
          <w:iCs/>
          <w:color w:val="000000"/>
          <w:sz w:val="20"/>
        </w:rPr>
        <w:t xml:space="preserve">). </w:t>
      </w:r>
      <w:r w:rsidRPr="008012CA">
        <w:rPr>
          <w:i/>
          <w:iCs/>
          <w:color w:val="000000"/>
          <w:sz w:val="20"/>
        </w:rPr>
        <w:t>Ezechia ricostituì le classi dei sacerdoti e dei leviti secondo le loro funzioni, assegnando a ognuno, ai sacerdoti e ai leviti, il proprio servizio riguardo all'olocausto e ai sacrifici di comunione per celebrare e lodare con inni e per servire alle porte</w:t>
      </w:r>
      <w:r w:rsidR="00AD2BE5" w:rsidRPr="008012CA">
        <w:rPr>
          <w:i/>
          <w:iCs/>
          <w:color w:val="000000"/>
          <w:sz w:val="20"/>
        </w:rPr>
        <w:t xml:space="preserve"> degli accampamenti del Signore (</w:t>
      </w:r>
      <w:r w:rsidR="0063763C" w:rsidRPr="008012CA">
        <w:rPr>
          <w:i/>
          <w:iCs/>
          <w:color w:val="000000"/>
          <w:sz w:val="20"/>
        </w:rPr>
        <w:t>2Cr 31, 2</w:t>
      </w:r>
      <w:r w:rsidR="00AD2BE5" w:rsidRPr="008012CA">
        <w:rPr>
          <w:i/>
          <w:iCs/>
          <w:color w:val="000000"/>
          <w:sz w:val="20"/>
        </w:rPr>
        <w:t xml:space="preserve">). </w:t>
      </w:r>
      <w:r w:rsidRPr="008012CA">
        <w:rPr>
          <w:i/>
          <w:iCs/>
          <w:color w:val="000000"/>
          <w:sz w:val="20"/>
        </w:rPr>
        <w:t>Restaurò l'altare del Signore e vi offrì sacrifici di comunione e di lode e comandò a Giuda di servire il Signo</w:t>
      </w:r>
      <w:r w:rsidR="00AD2BE5" w:rsidRPr="008012CA">
        <w:rPr>
          <w:i/>
          <w:iCs/>
          <w:color w:val="000000"/>
          <w:sz w:val="20"/>
        </w:rPr>
        <w:t>re, Dio di Israele (</w:t>
      </w:r>
      <w:r w:rsidR="0063763C" w:rsidRPr="008012CA">
        <w:rPr>
          <w:i/>
          <w:iCs/>
          <w:color w:val="000000"/>
          <w:sz w:val="20"/>
        </w:rPr>
        <w:t>2Cr 33, 16</w:t>
      </w:r>
      <w:r w:rsidR="00AD2BE5" w:rsidRPr="008012CA">
        <w:rPr>
          <w:i/>
          <w:iCs/>
          <w:color w:val="000000"/>
          <w:sz w:val="20"/>
        </w:rPr>
        <w:t xml:space="preserve">). </w:t>
      </w:r>
      <w:r w:rsidRPr="008012CA">
        <w:rPr>
          <w:i/>
          <w:iCs/>
          <w:color w:val="000000"/>
          <w:sz w:val="20"/>
        </w:rPr>
        <w:t>Quando i costruttori ebbero gettato le fondamenta del tempio, invitarono a presenziare i sacerdoti con i loro paramenti e le trombe e i leviti, figli di Asaf, con i cembali per lodare il Signore con i canti di Davide re d'Is</w:t>
      </w:r>
      <w:r w:rsidR="00AD2BE5" w:rsidRPr="008012CA">
        <w:rPr>
          <w:i/>
          <w:iCs/>
          <w:color w:val="000000"/>
          <w:sz w:val="20"/>
        </w:rPr>
        <w:t>raele (</w:t>
      </w:r>
      <w:r w:rsidR="0063763C" w:rsidRPr="008012CA">
        <w:rPr>
          <w:i/>
          <w:iCs/>
          <w:color w:val="000000"/>
          <w:sz w:val="20"/>
        </w:rPr>
        <w:t>Esd 3, 10</w:t>
      </w:r>
      <w:r w:rsidR="00AD2BE5" w:rsidRPr="008012CA">
        <w:rPr>
          <w:i/>
          <w:iCs/>
          <w:color w:val="000000"/>
          <w:sz w:val="20"/>
        </w:rPr>
        <w:t xml:space="preserve">). </w:t>
      </w:r>
      <w:r w:rsidRPr="008012CA">
        <w:rPr>
          <w:i/>
          <w:iCs/>
          <w:color w:val="000000"/>
          <w:sz w:val="20"/>
        </w:rPr>
        <w:t>Essi cantavano a cori alterni lodi e ringraziamenti al Signore perché è buono, perché la sua grazia dura sempre verso Israele. Tutto il popolo faceva risuonare il grido della grande acclamazione, lodando così il Signore perché erano state g</w:t>
      </w:r>
      <w:r w:rsidR="00AD2BE5" w:rsidRPr="008012CA">
        <w:rPr>
          <w:i/>
          <w:iCs/>
          <w:color w:val="000000"/>
          <w:sz w:val="20"/>
        </w:rPr>
        <w:t>ettate le fondamenta del tempio (</w:t>
      </w:r>
      <w:r w:rsidR="0063763C" w:rsidRPr="008012CA">
        <w:rPr>
          <w:i/>
          <w:iCs/>
          <w:color w:val="000000"/>
          <w:sz w:val="20"/>
        </w:rPr>
        <w:t>Esd 3, 11</w:t>
      </w:r>
      <w:r w:rsidR="00AD2BE5" w:rsidRPr="008012CA">
        <w:rPr>
          <w:i/>
          <w:iCs/>
          <w:color w:val="000000"/>
          <w:sz w:val="20"/>
        </w:rPr>
        <w:t xml:space="preserve">). </w:t>
      </w:r>
    </w:p>
    <w:p w14:paraId="4E803428" w14:textId="77777777" w:rsidR="0063763C" w:rsidRPr="008012CA" w:rsidRDefault="000C117D" w:rsidP="008012CA">
      <w:pPr>
        <w:pStyle w:val="Corpotesto"/>
        <w:rPr>
          <w:i/>
          <w:iCs/>
          <w:color w:val="000000"/>
          <w:sz w:val="20"/>
        </w:rPr>
      </w:pPr>
      <w:r w:rsidRPr="008012CA">
        <w:rPr>
          <w:i/>
          <w:iCs/>
          <w:color w:val="000000"/>
          <w:sz w:val="20"/>
        </w:rPr>
        <w:t>Ma ora rendete lode al Signore, Dio dei vostri padri, e fate la sua volontà, separandovi dalle popolazioni del</w:t>
      </w:r>
      <w:r w:rsidR="00AD2BE5" w:rsidRPr="008012CA">
        <w:rPr>
          <w:i/>
          <w:iCs/>
          <w:color w:val="000000"/>
          <w:sz w:val="20"/>
        </w:rPr>
        <w:t xml:space="preserve"> paese e dalle donne straniere" (</w:t>
      </w:r>
      <w:r w:rsidR="0063763C" w:rsidRPr="008012CA">
        <w:rPr>
          <w:i/>
          <w:iCs/>
          <w:color w:val="000000"/>
          <w:sz w:val="20"/>
        </w:rPr>
        <w:t>Esd 10, 11</w:t>
      </w:r>
      <w:r w:rsidR="00AD2BE5" w:rsidRPr="008012CA">
        <w:rPr>
          <w:i/>
          <w:iCs/>
          <w:color w:val="000000"/>
          <w:sz w:val="20"/>
        </w:rPr>
        <w:t xml:space="preserve">). </w:t>
      </w:r>
      <w:r w:rsidRPr="008012CA">
        <w:rPr>
          <w:i/>
          <w:iCs/>
          <w:color w:val="000000"/>
          <w:sz w:val="20"/>
        </w:rPr>
        <w:t>Poi scossi la piega anteriore del mio mantello e dissi: "Così Dio scuota dalla sua casa e dai suoi beni chiunque non avrà mantenuto questa promessa e così sia egli scosso e vuotato di tutto!". Tutta l'assemblea disse: "Amen" e lodarono il Signore.</w:t>
      </w:r>
      <w:r w:rsidR="00AD2BE5" w:rsidRPr="008012CA">
        <w:rPr>
          <w:i/>
          <w:iCs/>
          <w:color w:val="000000"/>
          <w:sz w:val="20"/>
        </w:rPr>
        <w:t xml:space="preserve"> Il popolo mantenne la promessa (</w:t>
      </w:r>
      <w:r w:rsidR="0063763C" w:rsidRPr="008012CA">
        <w:rPr>
          <w:i/>
          <w:iCs/>
          <w:color w:val="000000"/>
          <w:sz w:val="20"/>
        </w:rPr>
        <w:t>Ne 5, 13</w:t>
      </w:r>
      <w:r w:rsidR="00AD2BE5" w:rsidRPr="008012CA">
        <w:rPr>
          <w:i/>
          <w:iCs/>
          <w:color w:val="000000"/>
          <w:sz w:val="20"/>
        </w:rPr>
        <w:t xml:space="preserve">). </w:t>
      </w:r>
      <w:r w:rsidRPr="008012CA">
        <w:rPr>
          <w:i/>
          <w:iCs/>
          <w:color w:val="000000"/>
          <w:sz w:val="20"/>
        </w:rPr>
        <w:t>I leviti Giosuè, Kadmiel, Bani, Casabnia, Serebia, Odia, Sebania e Petachia dissero: "Alzatevi e benedite il Signore vostro Dio ora e sempre! Si benedica il tuo nome glorioso che è esaltato al di sopra di ogni benedizione e di ogni lode!</w:t>
      </w:r>
      <w:r w:rsidR="00AD2BE5" w:rsidRPr="008012CA">
        <w:rPr>
          <w:i/>
          <w:iCs/>
          <w:color w:val="000000"/>
          <w:sz w:val="20"/>
        </w:rPr>
        <w:t xml:space="preserve"> (</w:t>
      </w:r>
      <w:r w:rsidR="0063763C" w:rsidRPr="008012CA">
        <w:rPr>
          <w:i/>
          <w:iCs/>
          <w:color w:val="000000"/>
          <w:sz w:val="20"/>
        </w:rPr>
        <w:t>Ne 9, 5</w:t>
      </w:r>
      <w:r w:rsidR="00AD2BE5" w:rsidRPr="008012CA">
        <w:rPr>
          <w:i/>
          <w:iCs/>
          <w:color w:val="000000"/>
          <w:sz w:val="20"/>
        </w:rPr>
        <w:t xml:space="preserve">). </w:t>
      </w:r>
      <w:r w:rsidRPr="008012CA">
        <w:rPr>
          <w:i/>
          <w:iCs/>
          <w:color w:val="000000"/>
          <w:sz w:val="20"/>
        </w:rPr>
        <w:t>"Mattania figlio di Mica, figlio di Zabdi, figlio di Asaf, il capo della salmodia, che intonava le lodi durante la preghiera; Bakbukia che gli veniva secondo tra i suoi fratelli; Abda figlio di Sammua, fig</w:t>
      </w:r>
      <w:r w:rsidR="00AD2BE5" w:rsidRPr="008012CA">
        <w:rPr>
          <w:i/>
          <w:iCs/>
          <w:color w:val="000000"/>
          <w:sz w:val="20"/>
        </w:rPr>
        <w:t>lio di Galal, figlio di Ieditun (</w:t>
      </w:r>
      <w:r w:rsidR="0063763C" w:rsidRPr="008012CA">
        <w:rPr>
          <w:i/>
          <w:iCs/>
          <w:color w:val="000000"/>
          <w:sz w:val="20"/>
        </w:rPr>
        <w:t>Ne 11, 17</w:t>
      </w:r>
      <w:r w:rsidR="00AD2BE5" w:rsidRPr="008012CA">
        <w:rPr>
          <w:i/>
          <w:iCs/>
          <w:color w:val="000000"/>
          <w:sz w:val="20"/>
        </w:rPr>
        <w:t xml:space="preserve">). </w:t>
      </w:r>
    </w:p>
    <w:p w14:paraId="275DC271" w14:textId="77777777" w:rsidR="0063763C" w:rsidRPr="008012CA" w:rsidRDefault="000C117D" w:rsidP="008012CA">
      <w:pPr>
        <w:pStyle w:val="Corpotesto"/>
        <w:rPr>
          <w:i/>
          <w:iCs/>
          <w:color w:val="000000"/>
          <w:sz w:val="20"/>
        </w:rPr>
      </w:pPr>
      <w:r w:rsidRPr="008012CA">
        <w:rPr>
          <w:i/>
          <w:iCs/>
          <w:color w:val="000000"/>
          <w:sz w:val="20"/>
        </w:rPr>
        <w:t>Leviti: Giosuè, Binnui, Kadmiel, Serebia, Giuda, Mattania, che con i suoi fratelli era preposto al canto degli inni di lod</w:t>
      </w:r>
      <w:r w:rsidR="00AD2BE5" w:rsidRPr="008012CA">
        <w:rPr>
          <w:i/>
          <w:iCs/>
          <w:color w:val="000000"/>
          <w:sz w:val="20"/>
        </w:rPr>
        <w:t>e (</w:t>
      </w:r>
      <w:r w:rsidR="0063763C" w:rsidRPr="008012CA">
        <w:rPr>
          <w:i/>
          <w:iCs/>
          <w:color w:val="000000"/>
          <w:sz w:val="20"/>
        </w:rPr>
        <w:t>Ne 12, 8</w:t>
      </w:r>
      <w:r w:rsidR="00AD2BE5" w:rsidRPr="008012CA">
        <w:rPr>
          <w:i/>
          <w:iCs/>
          <w:color w:val="000000"/>
          <w:sz w:val="20"/>
        </w:rPr>
        <w:t xml:space="preserve">). </w:t>
      </w:r>
      <w:r w:rsidRPr="008012CA">
        <w:rPr>
          <w:i/>
          <w:iCs/>
          <w:color w:val="000000"/>
          <w:sz w:val="20"/>
        </w:rPr>
        <w:t xml:space="preserve">I capi dei leviti Casabià, Serebia, Giosuè, figlio di Kadmiel, insieme con i loro fratelli, che stavano di fronte a loro, dovevano cantare inni e lodi a turni alternati, secondo </w:t>
      </w:r>
      <w:r w:rsidR="00AD2BE5" w:rsidRPr="008012CA">
        <w:rPr>
          <w:i/>
          <w:iCs/>
          <w:color w:val="000000"/>
          <w:sz w:val="20"/>
        </w:rPr>
        <w:t>l'ordine di Davide, uomo di Dio (</w:t>
      </w:r>
      <w:r w:rsidR="0063763C" w:rsidRPr="008012CA">
        <w:rPr>
          <w:i/>
          <w:iCs/>
          <w:color w:val="000000"/>
          <w:sz w:val="20"/>
        </w:rPr>
        <w:t>Ne 12, 24</w:t>
      </w:r>
      <w:r w:rsidR="00AD2BE5" w:rsidRPr="008012CA">
        <w:rPr>
          <w:i/>
          <w:iCs/>
          <w:color w:val="000000"/>
          <w:sz w:val="20"/>
        </w:rPr>
        <w:t xml:space="preserve">). </w:t>
      </w:r>
      <w:r w:rsidRPr="008012CA">
        <w:rPr>
          <w:i/>
          <w:iCs/>
          <w:color w:val="000000"/>
          <w:sz w:val="20"/>
        </w:rPr>
        <w:t>Poiché già anticamente, al tempo di Davide e di Asaf, vi erano capi cantori e venivano innalzati canti di lod</w:t>
      </w:r>
      <w:r w:rsidR="00AD2BE5" w:rsidRPr="008012CA">
        <w:rPr>
          <w:i/>
          <w:iCs/>
          <w:color w:val="000000"/>
          <w:sz w:val="20"/>
        </w:rPr>
        <w:t>e e di ringraziamento a Dio (</w:t>
      </w:r>
      <w:r w:rsidR="0063763C" w:rsidRPr="008012CA">
        <w:rPr>
          <w:i/>
          <w:iCs/>
          <w:color w:val="000000"/>
          <w:sz w:val="20"/>
        </w:rPr>
        <w:t>Ne 12, 46</w:t>
      </w:r>
      <w:r w:rsidR="00AD2BE5" w:rsidRPr="008012CA">
        <w:rPr>
          <w:i/>
          <w:iCs/>
          <w:color w:val="000000"/>
          <w:sz w:val="20"/>
        </w:rPr>
        <w:t xml:space="preserve">). </w:t>
      </w:r>
      <w:r w:rsidRPr="008012CA">
        <w:rPr>
          <w:i/>
          <w:iCs/>
          <w:color w:val="000000"/>
          <w:sz w:val="20"/>
        </w:rPr>
        <w:t>Io gli do lode nel paese del mio esilio e manifesto la sua forza e grandezza a un popolo di peccatori. Convertitevi, o peccatori, e operate la giustizia davanti a lui; chi sa che non torni ad amarvi e vi usi misericordia?</w:t>
      </w:r>
      <w:r w:rsidR="00AD2BE5" w:rsidRPr="008012CA">
        <w:rPr>
          <w:i/>
          <w:iCs/>
          <w:color w:val="000000"/>
          <w:sz w:val="20"/>
        </w:rPr>
        <w:t xml:space="preserve"> (</w:t>
      </w:r>
      <w:r w:rsidR="0063763C" w:rsidRPr="008012CA">
        <w:rPr>
          <w:i/>
          <w:iCs/>
          <w:color w:val="000000"/>
          <w:sz w:val="20"/>
        </w:rPr>
        <w:t>Tb 13, 8</w:t>
      </w:r>
      <w:r w:rsidR="00AD2BE5" w:rsidRPr="008012CA">
        <w:rPr>
          <w:i/>
          <w:iCs/>
          <w:color w:val="000000"/>
          <w:sz w:val="20"/>
        </w:rPr>
        <w:t xml:space="preserve">). </w:t>
      </w:r>
      <w:r w:rsidRPr="008012CA">
        <w:rPr>
          <w:i/>
          <w:iCs/>
          <w:color w:val="000000"/>
          <w:sz w:val="20"/>
        </w:rPr>
        <w:t>Tutti ne parlino e diano lode a lui in Gerusalemme. Gerusalemme, città santa, ti ha castigata per le opere dei tuoi figli, e avrà anco</w:t>
      </w:r>
      <w:r w:rsidR="00AD2BE5" w:rsidRPr="008012CA">
        <w:rPr>
          <w:i/>
          <w:iCs/>
          <w:color w:val="000000"/>
          <w:sz w:val="20"/>
        </w:rPr>
        <w:t>ra pietà per i figli dei giusti (</w:t>
      </w:r>
      <w:r w:rsidR="0063763C" w:rsidRPr="008012CA">
        <w:rPr>
          <w:i/>
          <w:iCs/>
          <w:color w:val="000000"/>
          <w:sz w:val="20"/>
        </w:rPr>
        <w:t>Tb 13, 10</w:t>
      </w:r>
      <w:r w:rsidR="00AD2BE5" w:rsidRPr="008012CA">
        <w:rPr>
          <w:i/>
          <w:iCs/>
          <w:color w:val="000000"/>
          <w:sz w:val="20"/>
        </w:rPr>
        <w:t xml:space="preserve">). </w:t>
      </w:r>
      <w:r w:rsidRPr="008012CA">
        <w:rPr>
          <w:i/>
          <w:iCs/>
          <w:color w:val="000000"/>
          <w:sz w:val="20"/>
        </w:rPr>
        <w:t>Dá lode degnamente al Signore e benedici il re dei secoli; egli ricostruir</w:t>
      </w:r>
      <w:r w:rsidR="00AD2BE5" w:rsidRPr="008012CA">
        <w:rPr>
          <w:i/>
          <w:iCs/>
          <w:color w:val="000000"/>
          <w:sz w:val="20"/>
        </w:rPr>
        <w:t>à in te il suo tempio con gioia (</w:t>
      </w:r>
      <w:r w:rsidR="0063763C" w:rsidRPr="008012CA">
        <w:rPr>
          <w:i/>
          <w:iCs/>
          <w:color w:val="000000"/>
          <w:sz w:val="20"/>
        </w:rPr>
        <w:t>Tb 13, 11</w:t>
      </w:r>
      <w:r w:rsidR="00AD2BE5" w:rsidRPr="008012CA">
        <w:rPr>
          <w:i/>
          <w:iCs/>
          <w:color w:val="000000"/>
          <w:sz w:val="20"/>
        </w:rPr>
        <w:t xml:space="preserve">). </w:t>
      </w:r>
    </w:p>
    <w:p w14:paraId="52F92FB5" w14:textId="77777777" w:rsidR="0063763C" w:rsidRPr="008012CA" w:rsidRDefault="000C117D" w:rsidP="008012CA">
      <w:pPr>
        <w:pStyle w:val="Corpotesto"/>
        <w:rPr>
          <w:i/>
          <w:iCs/>
          <w:color w:val="000000"/>
          <w:sz w:val="20"/>
        </w:rPr>
      </w:pPr>
      <w:r w:rsidRPr="008012CA">
        <w:rPr>
          <w:i/>
          <w:iCs/>
          <w:color w:val="000000"/>
          <w:sz w:val="20"/>
        </w:rPr>
        <w:t xml:space="preserve">Gerusalemme sarà ricostruita come città della sua residenza per sempre. Beato sarò io, se rimarrà un resto della mia discendenza per vedere la tua gloria e dar lode al re del cielo. Le porte di Gerusalemme saranno ricostruite di zaffiro e di smeraldo e tutte le sue mura di pietre </w:t>
      </w:r>
      <w:r w:rsidRPr="008012CA">
        <w:rPr>
          <w:i/>
          <w:iCs/>
          <w:color w:val="000000"/>
          <w:sz w:val="20"/>
        </w:rPr>
        <w:lastRenderedPageBreak/>
        <w:t>preziose. Le torri di Gerusalemme si costruiranno con l'oro e i loro baluardi con oro finissimo. Le strade di Gerusalemme saranno lastricat</w:t>
      </w:r>
      <w:r w:rsidR="00AD2BE5" w:rsidRPr="008012CA">
        <w:rPr>
          <w:i/>
          <w:iCs/>
          <w:color w:val="000000"/>
          <w:sz w:val="20"/>
        </w:rPr>
        <w:t>e con turchese e pietra di Ofir (</w:t>
      </w:r>
      <w:r w:rsidR="0063763C" w:rsidRPr="008012CA">
        <w:rPr>
          <w:i/>
          <w:iCs/>
          <w:color w:val="000000"/>
          <w:sz w:val="20"/>
        </w:rPr>
        <w:t>Tb 13, 17</w:t>
      </w:r>
      <w:r w:rsidR="00AD2BE5" w:rsidRPr="008012CA">
        <w:rPr>
          <w:i/>
          <w:iCs/>
          <w:color w:val="000000"/>
          <w:sz w:val="20"/>
        </w:rPr>
        <w:t xml:space="preserve">). </w:t>
      </w:r>
      <w:r w:rsidRPr="008012CA">
        <w:rPr>
          <w:i/>
          <w:iCs/>
          <w:color w:val="000000"/>
          <w:sz w:val="20"/>
        </w:rPr>
        <w:t>Poi confortarono Achior e gli rivolsero parole di gran lod</w:t>
      </w:r>
      <w:r w:rsidR="00AD2BE5" w:rsidRPr="008012CA">
        <w:rPr>
          <w:i/>
          <w:iCs/>
          <w:color w:val="000000"/>
          <w:sz w:val="20"/>
        </w:rPr>
        <w:t>e (</w:t>
      </w:r>
      <w:r w:rsidR="0063763C" w:rsidRPr="008012CA">
        <w:rPr>
          <w:i/>
          <w:iCs/>
          <w:color w:val="000000"/>
          <w:sz w:val="20"/>
        </w:rPr>
        <w:t>Gdt 6, 20</w:t>
      </w:r>
      <w:r w:rsidR="00AD2BE5" w:rsidRPr="008012CA">
        <w:rPr>
          <w:i/>
          <w:iCs/>
          <w:color w:val="000000"/>
          <w:sz w:val="20"/>
        </w:rPr>
        <w:t xml:space="preserve">). </w:t>
      </w:r>
      <w:r w:rsidRPr="008012CA">
        <w:rPr>
          <w:i/>
          <w:iCs/>
          <w:color w:val="000000"/>
          <w:sz w:val="20"/>
        </w:rPr>
        <w:t>Giuditta disse loro a gran voce: "Lodate Dio, lodatelo; lodate Dio, perché non ha distolto la sua misericordia dalla casa d'Israele, ma ha colpito i nostri nemic</w:t>
      </w:r>
      <w:r w:rsidR="00AD2BE5" w:rsidRPr="008012CA">
        <w:rPr>
          <w:i/>
          <w:iCs/>
          <w:color w:val="000000"/>
          <w:sz w:val="20"/>
        </w:rPr>
        <w:t>i in questa notte per mano mia" (</w:t>
      </w:r>
      <w:r w:rsidR="0063763C" w:rsidRPr="008012CA">
        <w:rPr>
          <w:i/>
          <w:iCs/>
          <w:color w:val="000000"/>
          <w:sz w:val="20"/>
        </w:rPr>
        <w:t>Gdt 13, 14</w:t>
      </w:r>
      <w:r w:rsidR="00AD2BE5" w:rsidRPr="008012CA">
        <w:rPr>
          <w:i/>
          <w:iCs/>
          <w:color w:val="000000"/>
          <w:sz w:val="20"/>
        </w:rPr>
        <w:t xml:space="preserve">). </w:t>
      </w:r>
      <w:r w:rsidRPr="008012CA">
        <w:rPr>
          <w:i/>
          <w:iCs/>
          <w:color w:val="000000"/>
          <w:sz w:val="20"/>
        </w:rPr>
        <w:t>Allora Giuditta intonò questo canto di riconoscenza in mezzo a tutto Israele e tutto il popolo accompagnava a gran voce questa lod</w:t>
      </w:r>
      <w:r w:rsidR="00AD2BE5" w:rsidRPr="008012CA">
        <w:rPr>
          <w:i/>
          <w:iCs/>
          <w:color w:val="000000"/>
          <w:sz w:val="20"/>
        </w:rPr>
        <w:t>e (</w:t>
      </w:r>
      <w:r w:rsidR="0063763C" w:rsidRPr="008012CA">
        <w:rPr>
          <w:i/>
          <w:iCs/>
          <w:color w:val="000000"/>
          <w:sz w:val="20"/>
        </w:rPr>
        <w:t>Gdt 15, 14</w:t>
      </w:r>
      <w:r w:rsidR="00AD2BE5" w:rsidRPr="008012CA">
        <w:rPr>
          <w:i/>
          <w:iCs/>
          <w:color w:val="000000"/>
          <w:sz w:val="20"/>
        </w:rPr>
        <w:t xml:space="preserve">). </w:t>
      </w:r>
      <w:r w:rsidRPr="008012CA">
        <w:rPr>
          <w:i/>
          <w:iCs/>
          <w:color w:val="000000"/>
          <w:sz w:val="20"/>
        </w:rPr>
        <w:t xml:space="preserve">Giuditta disse: "Lodate il mio Dio con i timpani, cantate al Signore con cembali, elevate a lui l'accordo del salmo e della lode; </w:t>
      </w:r>
      <w:r w:rsidR="00AD2BE5" w:rsidRPr="008012CA">
        <w:rPr>
          <w:i/>
          <w:iCs/>
          <w:color w:val="000000"/>
          <w:sz w:val="20"/>
        </w:rPr>
        <w:t>esaltate e invocate il suo nome (</w:t>
      </w:r>
      <w:r w:rsidR="0063763C" w:rsidRPr="008012CA">
        <w:rPr>
          <w:i/>
          <w:iCs/>
          <w:color w:val="000000"/>
          <w:sz w:val="20"/>
        </w:rPr>
        <w:t>Gdt 16, 1</w:t>
      </w:r>
      <w:r w:rsidR="00AD2BE5" w:rsidRPr="008012CA">
        <w:rPr>
          <w:i/>
          <w:iCs/>
          <w:color w:val="000000"/>
          <w:sz w:val="20"/>
        </w:rPr>
        <w:t xml:space="preserve">). </w:t>
      </w:r>
    </w:p>
    <w:p w14:paraId="3CA8179C" w14:textId="77777777" w:rsidR="0063763C" w:rsidRPr="008012CA" w:rsidRDefault="000C117D" w:rsidP="008012CA">
      <w:pPr>
        <w:pStyle w:val="Corpotesto"/>
        <w:rPr>
          <w:i/>
          <w:iCs/>
          <w:color w:val="000000"/>
          <w:sz w:val="20"/>
        </w:rPr>
      </w:pPr>
      <w:r w:rsidRPr="008012CA">
        <w:rPr>
          <w:i/>
          <w:iCs/>
          <w:color w:val="000000"/>
          <w:sz w:val="20"/>
        </w:rPr>
        <w:t>Ascolta la mia preghiera e sii propizio alla tua eredità; cambia il nostro lutto in gioia, perché vivi possiamo cantare inni al tuo nome, Signore, e non lasciare scomparire la bocca di quelli che ti lod</w:t>
      </w:r>
      <w:r w:rsidR="00AD2BE5" w:rsidRPr="008012CA">
        <w:rPr>
          <w:i/>
          <w:iCs/>
          <w:color w:val="000000"/>
          <w:sz w:val="20"/>
        </w:rPr>
        <w:t>ano (</w:t>
      </w:r>
      <w:r w:rsidR="0063763C" w:rsidRPr="008012CA">
        <w:rPr>
          <w:i/>
          <w:iCs/>
          <w:color w:val="000000"/>
          <w:sz w:val="20"/>
        </w:rPr>
        <w:t>Est 4, 17h</w:t>
      </w:r>
      <w:r w:rsidR="00AD2BE5" w:rsidRPr="008012CA">
        <w:rPr>
          <w:i/>
          <w:iCs/>
          <w:color w:val="000000"/>
          <w:sz w:val="20"/>
        </w:rPr>
        <w:t xml:space="preserve">). </w:t>
      </w:r>
      <w:r w:rsidRPr="008012CA">
        <w:rPr>
          <w:i/>
          <w:iCs/>
          <w:color w:val="000000"/>
          <w:sz w:val="20"/>
        </w:rPr>
        <w:t>Di aprire invece la bocca delle nazioni a lodare gli idoli vani e a proclamare per sempre la propria</w:t>
      </w:r>
      <w:r w:rsidR="00AD2BE5" w:rsidRPr="008012CA">
        <w:rPr>
          <w:i/>
          <w:iCs/>
          <w:color w:val="000000"/>
          <w:sz w:val="20"/>
        </w:rPr>
        <w:t xml:space="preserve"> ammirazione per un re di carne (</w:t>
      </w:r>
      <w:r w:rsidR="0063763C" w:rsidRPr="008012CA">
        <w:rPr>
          <w:i/>
          <w:iCs/>
          <w:color w:val="000000"/>
          <w:sz w:val="20"/>
        </w:rPr>
        <w:t>Est 4, 17p</w:t>
      </w:r>
      <w:r w:rsidR="00AD2BE5" w:rsidRPr="008012CA">
        <w:rPr>
          <w:i/>
          <w:iCs/>
          <w:color w:val="000000"/>
          <w:sz w:val="20"/>
        </w:rPr>
        <w:t xml:space="preserve">). </w:t>
      </w:r>
      <w:r w:rsidRPr="008012CA">
        <w:rPr>
          <w:i/>
          <w:iCs/>
          <w:color w:val="000000"/>
          <w:sz w:val="20"/>
        </w:rPr>
        <w:t>Ma ora non si sono accontentati dell'amarezza della nostra schiavitù, hanno anche posto le mani sulle mani dei loro idoli, giurando di abolire l'oracolo della tua bocca, di sterminare la tua eredità, di chiudere la bocca di quelli che ti lodano e spegnere la gloria</w:t>
      </w:r>
      <w:r w:rsidR="00AD2BE5" w:rsidRPr="008012CA">
        <w:rPr>
          <w:i/>
          <w:iCs/>
          <w:color w:val="000000"/>
          <w:sz w:val="20"/>
        </w:rPr>
        <w:t xml:space="preserve"> del tuo tempio e il tuo altare (</w:t>
      </w:r>
      <w:r w:rsidR="0063763C" w:rsidRPr="008012CA">
        <w:rPr>
          <w:i/>
          <w:iCs/>
          <w:color w:val="000000"/>
          <w:sz w:val="20"/>
        </w:rPr>
        <w:t>Est 4, 17o</w:t>
      </w:r>
      <w:r w:rsidR="00AD2BE5" w:rsidRPr="008012CA">
        <w:rPr>
          <w:i/>
          <w:iCs/>
          <w:color w:val="000000"/>
          <w:sz w:val="20"/>
        </w:rPr>
        <w:t xml:space="preserve">). </w:t>
      </w:r>
      <w:r w:rsidRPr="008012CA">
        <w:rPr>
          <w:i/>
          <w:iCs/>
          <w:color w:val="000000"/>
          <w:sz w:val="20"/>
        </w:rPr>
        <w:t>Abbattili con la spada dei tuoi devoti; ti lodino con canti tutti coloro che ricon</w:t>
      </w:r>
      <w:r w:rsidR="00AD2BE5" w:rsidRPr="008012CA">
        <w:rPr>
          <w:i/>
          <w:iCs/>
          <w:color w:val="000000"/>
          <w:sz w:val="20"/>
        </w:rPr>
        <w:t>oscono il tuo nome" (</w:t>
      </w:r>
      <w:r w:rsidR="0063763C" w:rsidRPr="008012CA">
        <w:rPr>
          <w:i/>
          <w:iCs/>
          <w:color w:val="000000"/>
          <w:sz w:val="20"/>
        </w:rPr>
        <w:t>1Mac 4, 33</w:t>
      </w:r>
      <w:r w:rsidR="00AD2BE5" w:rsidRPr="008012CA">
        <w:rPr>
          <w:i/>
          <w:iCs/>
          <w:color w:val="000000"/>
          <w:sz w:val="20"/>
        </w:rPr>
        <w:t xml:space="preserve">). </w:t>
      </w:r>
      <w:r w:rsidRPr="008012CA">
        <w:rPr>
          <w:i/>
          <w:iCs/>
          <w:color w:val="000000"/>
          <w:sz w:val="20"/>
        </w:rPr>
        <w:t>Celebrarono la dedicazione dell'altare per otto giorni e offrirono olocausti con gioia e sacrificarono vittime di ringraziamento e di lod</w:t>
      </w:r>
      <w:r w:rsidR="00AD2BE5" w:rsidRPr="008012CA">
        <w:rPr>
          <w:i/>
          <w:iCs/>
          <w:color w:val="000000"/>
          <w:sz w:val="20"/>
        </w:rPr>
        <w:t>e (</w:t>
      </w:r>
      <w:r w:rsidR="0063763C" w:rsidRPr="008012CA">
        <w:rPr>
          <w:i/>
          <w:iCs/>
          <w:color w:val="000000"/>
          <w:sz w:val="20"/>
        </w:rPr>
        <w:t>1Mac 4, 56</w:t>
      </w:r>
      <w:r w:rsidR="00AD2BE5" w:rsidRPr="008012CA">
        <w:rPr>
          <w:i/>
          <w:iCs/>
          <w:color w:val="000000"/>
          <w:sz w:val="20"/>
        </w:rPr>
        <w:t xml:space="preserve">). </w:t>
      </w:r>
    </w:p>
    <w:p w14:paraId="179E81E2" w14:textId="77777777" w:rsidR="0063763C" w:rsidRPr="008012CA" w:rsidRDefault="000C117D" w:rsidP="008012CA">
      <w:pPr>
        <w:pStyle w:val="Corpotesto"/>
        <w:rPr>
          <w:i/>
          <w:iCs/>
          <w:color w:val="000000"/>
          <w:sz w:val="20"/>
        </w:rPr>
      </w:pPr>
      <w:r w:rsidRPr="008012CA">
        <w:rPr>
          <w:i/>
          <w:iCs/>
          <w:color w:val="000000"/>
          <w:sz w:val="20"/>
        </w:rPr>
        <w:t xml:space="preserve">Simone venne a patti con loro e non </w:t>
      </w:r>
      <w:r w:rsidR="008012CA" w:rsidRPr="008012CA">
        <w:rPr>
          <w:i/>
          <w:iCs/>
          <w:color w:val="000000"/>
          <w:sz w:val="20"/>
        </w:rPr>
        <w:t>combatté</w:t>
      </w:r>
      <w:r w:rsidRPr="008012CA">
        <w:rPr>
          <w:i/>
          <w:iCs/>
          <w:color w:val="000000"/>
          <w:sz w:val="20"/>
        </w:rPr>
        <w:t xml:space="preserve"> oltre contro di loro; ma li scacciò dalla città, purificò le case nelle quali c'erano idoli, e così entrò in città con canti di lod</w:t>
      </w:r>
      <w:r w:rsidR="00AD2BE5" w:rsidRPr="008012CA">
        <w:rPr>
          <w:i/>
          <w:iCs/>
          <w:color w:val="000000"/>
          <w:sz w:val="20"/>
        </w:rPr>
        <w:t>e e di ringraziamento (</w:t>
      </w:r>
      <w:r w:rsidR="0063763C" w:rsidRPr="008012CA">
        <w:rPr>
          <w:i/>
          <w:iCs/>
          <w:color w:val="000000"/>
          <w:sz w:val="20"/>
        </w:rPr>
        <w:t>1Mac 13, 47</w:t>
      </w:r>
      <w:r w:rsidR="00AD2BE5" w:rsidRPr="008012CA">
        <w:rPr>
          <w:i/>
          <w:iCs/>
          <w:color w:val="000000"/>
          <w:sz w:val="20"/>
        </w:rPr>
        <w:t xml:space="preserve">). </w:t>
      </w:r>
      <w:r w:rsidR="008A40D9" w:rsidRPr="008012CA">
        <w:rPr>
          <w:i/>
          <w:iCs/>
          <w:color w:val="000000"/>
          <w:sz w:val="20"/>
        </w:rPr>
        <w:t xml:space="preserve"> </w:t>
      </w:r>
      <w:r w:rsidRPr="008012CA">
        <w:rPr>
          <w:i/>
          <w:iCs/>
          <w:color w:val="000000"/>
          <w:sz w:val="20"/>
        </w:rPr>
        <w:t xml:space="preserve">Fecero ingresso in quel luogo il </w:t>
      </w:r>
      <w:r w:rsidR="008012CA" w:rsidRPr="008012CA">
        <w:rPr>
          <w:i/>
          <w:iCs/>
          <w:color w:val="000000"/>
          <w:sz w:val="20"/>
        </w:rPr>
        <w:t>ventitré</w:t>
      </w:r>
      <w:r w:rsidRPr="008012CA">
        <w:rPr>
          <w:i/>
          <w:iCs/>
          <w:color w:val="000000"/>
          <w:sz w:val="20"/>
        </w:rPr>
        <w:t xml:space="preserve"> del secondo mese dell'anno centosettantuno, con canti di lode e con palme, con suoni di cetre, cembali e arpe e con inni e canti, perché era stato elimin</w:t>
      </w:r>
      <w:r w:rsidR="008A40D9" w:rsidRPr="008012CA">
        <w:rPr>
          <w:i/>
          <w:iCs/>
          <w:color w:val="000000"/>
          <w:sz w:val="20"/>
        </w:rPr>
        <w:t>ato un grande nemico da Israele (</w:t>
      </w:r>
      <w:r w:rsidR="0063763C" w:rsidRPr="008012CA">
        <w:rPr>
          <w:i/>
          <w:iCs/>
          <w:color w:val="000000"/>
          <w:sz w:val="20"/>
        </w:rPr>
        <w:t>1Mac 13, 51</w:t>
      </w:r>
      <w:r w:rsidR="008A40D9" w:rsidRPr="008012CA">
        <w:rPr>
          <w:i/>
          <w:iCs/>
          <w:color w:val="000000"/>
          <w:sz w:val="20"/>
        </w:rPr>
        <w:t xml:space="preserve">). </w:t>
      </w:r>
      <w:r w:rsidRPr="008012CA">
        <w:rPr>
          <w:i/>
          <w:iCs/>
          <w:color w:val="000000"/>
          <w:sz w:val="20"/>
        </w:rPr>
        <w:t>Anch'io ti loderò, per</w:t>
      </w:r>
      <w:r w:rsidR="008A40D9" w:rsidRPr="008012CA">
        <w:rPr>
          <w:i/>
          <w:iCs/>
          <w:color w:val="000000"/>
          <w:sz w:val="20"/>
        </w:rPr>
        <w:t>ché hai trionfato con la destra (</w:t>
      </w:r>
      <w:r w:rsidR="0063763C" w:rsidRPr="008012CA">
        <w:rPr>
          <w:i/>
          <w:iCs/>
          <w:color w:val="000000"/>
          <w:sz w:val="20"/>
        </w:rPr>
        <w:t>Gb 40, 14</w:t>
      </w:r>
      <w:r w:rsidR="008A40D9" w:rsidRPr="008012CA">
        <w:rPr>
          <w:i/>
          <w:iCs/>
          <w:color w:val="000000"/>
          <w:sz w:val="20"/>
        </w:rPr>
        <w:t xml:space="preserve">). </w:t>
      </w:r>
      <w:r w:rsidRPr="008012CA">
        <w:rPr>
          <w:i/>
          <w:iCs/>
          <w:color w:val="000000"/>
          <w:sz w:val="20"/>
        </w:rPr>
        <w:t>Nessuno tra i morti ti ricorda. Chi negli inferi canta le tue lod</w:t>
      </w:r>
      <w:r w:rsidR="008A40D9" w:rsidRPr="008012CA">
        <w:rPr>
          <w:i/>
          <w:iCs/>
          <w:color w:val="000000"/>
          <w:sz w:val="20"/>
        </w:rPr>
        <w:t>i? (</w:t>
      </w:r>
      <w:r w:rsidR="0063763C" w:rsidRPr="008012CA">
        <w:rPr>
          <w:i/>
          <w:iCs/>
          <w:color w:val="000000"/>
          <w:sz w:val="20"/>
        </w:rPr>
        <w:t>Sal 6, 6</w:t>
      </w:r>
      <w:r w:rsidR="008A40D9" w:rsidRPr="008012CA">
        <w:rPr>
          <w:i/>
          <w:iCs/>
          <w:color w:val="000000"/>
          <w:sz w:val="20"/>
        </w:rPr>
        <w:t xml:space="preserve">). </w:t>
      </w:r>
      <w:r w:rsidRPr="008012CA">
        <w:rPr>
          <w:i/>
          <w:iCs/>
          <w:color w:val="000000"/>
          <w:sz w:val="20"/>
        </w:rPr>
        <w:t>Perché possa annunziare le tue lodi, esultare per la tua salvezza</w:t>
      </w:r>
      <w:r w:rsidR="008A40D9" w:rsidRPr="008012CA">
        <w:rPr>
          <w:i/>
          <w:iCs/>
          <w:color w:val="000000"/>
          <w:sz w:val="20"/>
        </w:rPr>
        <w:t xml:space="preserve"> alle porte della città di Sion (</w:t>
      </w:r>
      <w:r w:rsidR="0063763C" w:rsidRPr="008012CA">
        <w:rPr>
          <w:i/>
          <w:iCs/>
          <w:color w:val="000000"/>
          <w:sz w:val="20"/>
        </w:rPr>
        <w:t>Sal 9, 15</w:t>
      </w:r>
      <w:r w:rsidR="008A40D9" w:rsidRPr="008012CA">
        <w:rPr>
          <w:i/>
          <w:iCs/>
          <w:color w:val="000000"/>
          <w:sz w:val="20"/>
        </w:rPr>
        <w:t xml:space="preserve">). </w:t>
      </w:r>
      <w:r w:rsidRPr="008012CA">
        <w:rPr>
          <w:i/>
          <w:iCs/>
          <w:color w:val="000000"/>
          <w:sz w:val="20"/>
        </w:rPr>
        <w:t>Invoco il Signore, degno di lode,</w:t>
      </w:r>
      <w:r w:rsidR="008A40D9" w:rsidRPr="008012CA">
        <w:rPr>
          <w:i/>
          <w:iCs/>
          <w:color w:val="000000"/>
          <w:sz w:val="20"/>
        </w:rPr>
        <w:t xml:space="preserve"> e sarò salvato dai miei nemici (</w:t>
      </w:r>
      <w:r w:rsidR="0063763C" w:rsidRPr="008012CA">
        <w:rPr>
          <w:i/>
          <w:iCs/>
          <w:color w:val="000000"/>
          <w:sz w:val="20"/>
        </w:rPr>
        <w:t>Sal 17, 4</w:t>
      </w:r>
      <w:r w:rsidR="008A40D9" w:rsidRPr="008012CA">
        <w:rPr>
          <w:i/>
          <w:iCs/>
          <w:color w:val="000000"/>
          <w:sz w:val="20"/>
        </w:rPr>
        <w:t xml:space="preserve">). </w:t>
      </w:r>
      <w:r w:rsidRPr="008012CA">
        <w:rPr>
          <w:i/>
          <w:iCs/>
          <w:color w:val="000000"/>
          <w:sz w:val="20"/>
        </w:rPr>
        <w:t>Per questo, Signore, ti loderò tra i popoli e ca</w:t>
      </w:r>
      <w:r w:rsidR="008A40D9" w:rsidRPr="008012CA">
        <w:rPr>
          <w:i/>
          <w:iCs/>
          <w:color w:val="000000"/>
          <w:sz w:val="20"/>
        </w:rPr>
        <w:t>nterò inni di gioia al tuo nome (</w:t>
      </w:r>
      <w:r w:rsidR="0063763C" w:rsidRPr="008012CA">
        <w:rPr>
          <w:i/>
          <w:iCs/>
          <w:color w:val="000000"/>
          <w:sz w:val="20"/>
        </w:rPr>
        <w:t>Sal 17, 50</w:t>
      </w:r>
      <w:r w:rsidR="008A40D9" w:rsidRPr="008012CA">
        <w:rPr>
          <w:i/>
          <w:iCs/>
          <w:color w:val="000000"/>
          <w:sz w:val="20"/>
        </w:rPr>
        <w:t xml:space="preserve">). </w:t>
      </w:r>
      <w:r w:rsidRPr="008012CA">
        <w:rPr>
          <w:i/>
          <w:iCs/>
          <w:color w:val="000000"/>
          <w:sz w:val="20"/>
        </w:rPr>
        <w:t>Eppure tu abiti la santa dimora, tu, lod</w:t>
      </w:r>
      <w:r w:rsidR="008A40D9" w:rsidRPr="008012CA">
        <w:rPr>
          <w:i/>
          <w:iCs/>
          <w:color w:val="000000"/>
          <w:sz w:val="20"/>
        </w:rPr>
        <w:t>e di Israele (</w:t>
      </w:r>
      <w:r w:rsidR="0063763C" w:rsidRPr="008012CA">
        <w:rPr>
          <w:i/>
          <w:iCs/>
          <w:color w:val="000000"/>
          <w:sz w:val="20"/>
        </w:rPr>
        <w:t>Sal 21, 4</w:t>
      </w:r>
      <w:r w:rsidR="008A40D9" w:rsidRPr="008012CA">
        <w:rPr>
          <w:i/>
          <w:iCs/>
          <w:color w:val="000000"/>
          <w:sz w:val="20"/>
        </w:rPr>
        <w:t xml:space="preserve">). </w:t>
      </w:r>
    </w:p>
    <w:p w14:paraId="36E97625" w14:textId="77777777" w:rsidR="0063763C" w:rsidRPr="008012CA" w:rsidRDefault="000C117D" w:rsidP="008012CA">
      <w:pPr>
        <w:pStyle w:val="Corpotesto"/>
        <w:rPr>
          <w:i/>
          <w:iCs/>
          <w:color w:val="000000"/>
          <w:sz w:val="20"/>
        </w:rPr>
      </w:pPr>
      <w:r w:rsidRPr="008012CA">
        <w:rPr>
          <w:i/>
          <w:iCs/>
          <w:color w:val="000000"/>
          <w:sz w:val="20"/>
        </w:rPr>
        <w:t>Annunzierò il tuo nome ai miei fratelli, ti lod</w:t>
      </w:r>
      <w:r w:rsidR="008A40D9" w:rsidRPr="008012CA">
        <w:rPr>
          <w:i/>
          <w:iCs/>
          <w:color w:val="000000"/>
          <w:sz w:val="20"/>
        </w:rPr>
        <w:t>erò in mezzo all'assemblea (</w:t>
      </w:r>
      <w:r w:rsidR="0063763C" w:rsidRPr="008012CA">
        <w:rPr>
          <w:i/>
          <w:iCs/>
          <w:color w:val="000000"/>
          <w:sz w:val="20"/>
        </w:rPr>
        <w:t>Sal 21, 23</w:t>
      </w:r>
      <w:r w:rsidR="008A40D9" w:rsidRPr="008012CA">
        <w:rPr>
          <w:i/>
          <w:iCs/>
          <w:color w:val="000000"/>
          <w:sz w:val="20"/>
        </w:rPr>
        <w:t xml:space="preserve">). </w:t>
      </w:r>
      <w:r w:rsidRPr="008012CA">
        <w:rPr>
          <w:i/>
          <w:iCs/>
          <w:color w:val="000000"/>
          <w:sz w:val="20"/>
        </w:rPr>
        <w:t>Sei tu la mia lode nella grande assemblea, scioglierò i m</w:t>
      </w:r>
      <w:r w:rsidR="008A40D9" w:rsidRPr="008012CA">
        <w:rPr>
          <w:i/>
          <w:iCs/>
          <w:color w:val="000000"/>
          <w:sz w:val="20"/>
        </w:rPr>
        <w:t>iei voti davanti ai suoi fedeli (</w:t>
      </w:r>
      <w:r w:rsidR="0063763C" w:rsidRPr="008012CA">
        <w:rPr>
          <w:i/>
          <w:iCs/>
          <w:color w:val="000000"/>
          <w:sz w:val="20"/>
        </w:rPr>
        <w:t>Sal 21, 26</w:t>
      </w:r>
      <w:r w:rsidR="008A40D9" w:rsidRPr="008012CA">
        <w:rPr>
          <w:i/>
          <w:iCs/>
          <w:color w:val="000000"/>
          <w:sz w:val="20"/>
        </w:rPr>
        <w:t xml:space="preserve">). </w:t>
      </w:r>
      <w:r w:rsidRPr="008012CA">
        <w:rPr>
          <w:i/>
          <w:iCs/>
          <w:color w:val="000000"/>
          <w:sz w:val="20"/>
        </w:rPr>
        <w:t xml:space="preserve">I poveri mangeranno e saranno saziati, loderanno il Signore quanti lo cercano: </w:t>
      </w:r>
      <w:r w:rsidR="008A40D9" w:rsidRPr="008012CA">
        <w:rPr>
          <w:i/>
          <w:iCs/>
          <w:color w:val="000000"/>
          <w:sz w:val="20"/>
        </w:rPr>
        <w:t>"Viva il loro cuore per sempre" (</w:t>
      </w:r>
      <w:r w:rsidR="0063763C" w:rsidRPr="008012CA">
        <w:rPr>
          <w:i/>
          <w:iCs/>
          <w:color w:val="000000"/>
          <w:sz w:val="20"/>
        </w:rPr>
        <w:t>Sal 21, 27</w:t>
      </w:r>
      <w:r w:rsidR="008A40D9" w:rsidRPr="008012CA">
        <w:rPr>
          <w:i/>
          <w:iCs/>
          <w:color w:val="000000"/>
          <w:sz w:val="20"/>
        </w:rPr>
        <w:t xml:space="preserve">). </w:t>
      </w:r>
      <w:r w:rsidRPr="008012CA">
        <w:rPr>
          <w:i/>
          <w:iCs/>
          <w:color w:val="000000"/>
          <w:sz w:val="20"/>
        </w:rPr>
        <w:t xml:space="preserve">Per far risuonare voci di lode e per </w:t>
      </w:r>
      <w:r w:rsidR="008A40D9" w:rsidRPr="008012CA">
        <w:rPr>
          <w:i/>
          <w:iCs/>
          <w:color w:val="000000"/>
          <w:sz w:val="20"/>
        </w:rPr>
        <w:t>narrare tutte le tue meraviglie (</w:t>
      </w:r>
      <w:r w:rsidR="0063763C" w:rsidRPr="008012CA">
        <w:rPr>
          <w:i/>
          <w:iCs/>
          <w:color w:val="000000"/>
          <w:sz w:val="20"/>
        </w:rPr>
        <w:t>Sal 25, 7</w:t>
      </w:r>
      <w:r w:rsidR="008A40D9" w:rsidRPr="008012CA">
        <w:rPr>
          <w:i/>
          <w:iCs/>
          <w:color w:val="000000"/>
          <w:sz w:val="20"/>
        </w:rPr>
        <w:t xml:space="preserve">). </w:t>
      </w:r>
      <w:r w:rsidRPr="008012CA">
        <w:rPr>
          <w:i/>
          <w:iCs/>
          <w:color w:val="000000"/>
          <w:sz w:val="20"/>
        </w:rPr>
        <w:t>Quale vantaggio dalla mia morte, dalla mia discesa nella tomba? Ti potrà forse lodare la polvere e proclamare la tua fedeltà?</w:t>
      </w:r>
      <w:r w:rsidR="008A40D9" w:rsidRPr="008012CA">
        <w:rPr>
          <w:i/>
          <w:iCs/>
          <w:color w:val="000000"/>
          <w:sz w:val="20"/>
        </w:rPr>
        <w:t xml:space="preserve"> (</w:t>
      </w:r>
      <w:r w:rsidR="0063763C" w:rsidRPr="008012CA">
        <w:rPr>
          <w:i/>
          <w:iCs/>
          <w:color w:val="000000"/>
          <w:sz w:val="20"/>
        </w:rPr>
        <w:t>Sal 29, 10</w:t>
      </w:r>
      <w:r w:rsidR="008A40D9" w:rsidRPr="008012CA">
        <w:rPr>
          <w:i/>
          <w:iCs/>
          <w:color w:val="000000"/>
          <w:sz w:val="20"/>
        </w:rPr>
        <w:t xml:space="preserve">). </w:t>
      </w:r>
      <w:r w:rsidRPr="008012CA">
        <w:rPr>
          <w:i/>
          <w:iCs/>
          <w:color w:val="000000"/>
          <w:sz w:val="20"/>
        </w:rPr>
        <w:t>Perché io possa cantare senza posa. Signore, mio Dio, ti lod</w:t>
      </w:r>
      <w:r w:rsidR="008A40D9" w:rsidRPr="008012CA">
        <w:rPr>
          <w:i/>
          <w:iCs/>
          <w:color w:val="000000"/>
          <w:sz w:val="20"/>
        </w:rPr>
        <w:t>erò per sempre (</w:t>
      </w:r>
      <w:r w:rsidR="0063763C" w:rsidRPr="008012CA">
        <w:rPr>
          <w:i/>
          <w:iCs/>
          <w:color w:val="000000"/>
          <w:sz w:val="20"/>
        </w:rPr>
        <w:t>Sal 29, 13</w:t>
      </w:r>
      <w:r w:rsidR="008A40D9" w:rsidRPr="008012CA">
        <w:rPr>
          <w:i/>
          <w:iCs/>
          <w:color w:val="000000"/>
          <w:sz w:val="20"/>
        </w:rPr>
        <w:t xml:space="preserve">). </w:t>
      </w:r>
      <w:r w:rsidRPr="008012CA">
        <w:rPr>
          <w:i/>
          <w:iCs/>
          <w:color w:val="000000"/>
          <w:sz w:val="20"/>
        </w:rPr>
        <w:t>Esultate, giusti, nel Signore; ai retti si addice la lod</w:t>
      </w:r>
      <w:r w:rsidR="008A40D9" w:rsidRPr="008012CA">
        <w:rPr>
          <w:i/>
          <w:iCs/>
          <w:color w:val="000000"/>
          <w:sz w:val="20"/>
        </w:rPr>
        <w:t>e (</w:t>
      </w:r>
      <w:r w:rsidR="0063763C" w:rsidRPr="008012CA">
        <w:rPr>
          <w:i/>
          <w:iCs/>
          <w:color w:val="000000"/>
          <w:sz w:val="20"/>
        </w:rPr>
        <w:t>Sal 32, 1</w:t>
      </w:r>
      <w:r w:rsidR="008A40D9" w:rsidRPr="008012CA">
        <w:rPr>
          <w:i/>
          <w:iCs/>
          <w:color w:val="000000"/>
          <w:sz w:val="20"/>
        </w:rPr>
        <w:t xml:space="preserve">). </w:t>
      </w:r>
      <w:r w:rsidRPr="008012CA">
        <w:rPr>
          <w:i/>
          <w:iCs/>
          <w:color w:val="000000"/>
          <w:sz w:val="20"/>
        </w:rPr>
        <w:t>Benedirò il Signore in ogni tempo, sulla mia bocca sempre la sua lod</w:t>
      </w:r>
      <w:r w:rsidR="008A40D9" w:rsidRPr="008012CA">
        <w:rPr>
          <w:i/>
          <w:iCs/>
          <w:color w:val="000000"/>
          <w:sz w:val="20"/>
        </w:rPr>
        <w:t>e (</w:t>
      </w:r>
      <w:r w:rsidR="0063763C" w:rsidRPr="008012CA">
        <w:rPr>
          <w:i/>
          <w:iCs/>
          <w:color w:val="000000"/>
          <w:sz w:val="20"/>
        </w:rPr>
        <w:t>Sal 33, 2</w:t>
      </w:r>
      <w:r w:rsidR="008A40D9" w:rsidRPr="008012CA">
        <w:rPr>
          <w:i/>
          <w:iCs/>
          <w:color w:val="000000"/>
          <w:sz w:val="20"/>
        </w:rPr>
        <w:t xml:space="preserve">). </w:t>
      </w:r>
      <w:r w:rsidRPr="008012CA">
        <w:rPr>
          <w:i/>
          <w:iCs/>
          <w:color w:val="000000"/>
          <w:sz w:val="20"/>
        </w:rPr>
        <w:t>Ti loderò nella grande assemblea, ti celebrer</w:t>
      </w:r>
      <w:r w:rsidR="008A40D9" w:rsidRPr="008012CA">
        <w:rPr>
          <w:i/>
          <w:iCs/>
          <w:color w:val="000000"/>
          <w:sz w:val="20"/>
        </w:rPr>
        <w:t>ò in mezzo a un popolo numeroso (</w:t>
      </w:r>
      <w:r w:rsidR="0063763C" w:rsidRPr="008012CA">
        <w:rPr>
          <w:i/>
          <w:iCs/>
          <w:color w:val="000000"/>
          <w:sz w:val="20"/>
        </w:rPr>
        <w:t>Sal 34, 18</w:t>
      </w:r>
      <w:r w:rsidR="008A40D9" w:rsidRPr="008012CA">
        <w:rPr>
          <w:i/>
          <w:iCs/>
          <w:color w:val="000000"/>
          <w:sz w:val="20"/>
        </w:rPr>
        <w:t xml:space="preserve">). </w:t>
      </w:r>
      <w:r w:rsidRPr="008012CA">
        <w:rPr>
          <w:i/>
          <w:iCs/>
          <w:color w:val="000000"/>
          <w:sz w:val="20"/>
        </w:rPr>
        <w:t>La mia lingua celebrerà la tua giustizia, canterà la tua lod</w:t>
      </w:r>
      <w:r w:rsidR="008A40D9" w:rsidRPr="008012CA">
        <w:rPr>
          <w:i/>
          <w:iCs/>
          <w:color w:val="000000"/>
          <w:sz w:val="20"/>
        </w:rPr>
        <w:t>e per sempre (</w:t>
      </w:r>
      <w:r w:rsidR="0063763C" w:rsidRPr="008012CA">
        <w:rPr>
          <w:i/>
          <w:iCs/>
          <w:color w:val="000000"/>
          <w:sz w:val="20"/>
        </w:rPr>
        <w:t>Sal 34, 28</w:t>
      </w:r>
      <w:r w:rsidR="008A40D9" w:rsidRPr="008012CA">
        <w:rPr>
          <w:i/>
          <w:iCs/>
          <w:color w:val="000000"/>
          <w:sz w:val="20"/>
        </w:rPr>
        <w:t xml:space="preserve">). </w:t>
      </w:r>
      <w:r w:rsidRPr="008012CA">
        <w:rPr>
          <w:i/>
          <w:iCs/>
          <w:color w:val="000000"/>
          <w:sz w:val="20"/>
        </w:rPr>
        <w:t>Mi ha messo sulla bocca un canto nuovo, lode al nostro Dio. Molti vedranno e avranno ti</w:t>
      </w:r>
      <w:r w:rsidR="008A40D9" w:rsidRPr="008012CA">
        <w:rPr>
          <w:i/>
          <w:iCs/>
          <w:color w:val="000000"/>
          <w:sz w:val="20"/>
        </w:rPr>
        <w:t>more e confideranno nel Signore (</w:t>
      </w:r>
      <w:r w:rsidR="0063763C" w:rsidRPr="008012CA">
        <w:rPr>
          <w:i/>
          <w:iCs/>
          <w:color w:val="000000"/>
          <w:sz w:val="20"/>
        </w:rPr>
        <w:t>Sal 39, 4</w:t>
      </w:r>
      <w:r w:rsidR="008A40D9" w:rsidRPr="008012CA">
        <w:rPr>
          <w:i/>
          <w:iCs/>
          <w:color w:val="000000"/>
          <w:sz w:val="20"/>
        </w:rPr>
        <w:t xml:space="preserve">). </w:t>
      </w:r>
      <w:r w:rsidRPr="008012CA">
        <w:rPr>
          <w:i/>
          <w:iCs/>
          <w:color w:val="000000"/>
          <w:sz w:val="20"/>
        </w:rPr>
        <w:t>Perché ti rattristi, anima mia, perché su di me gemi? Spera in Dio: ancora potrò lodarlo, lui, s</w:t>
      </w:r>
      <w:r w:rsidR="008A40D9" w:rsidRPr="008012CA">
        <w:rPr>
          <w:i/>
          <w:iCs/>
          <w:color w:val="000000"/>
          <w:sz w:val="20"/>
        </w:rPr>
        <w:t>alvezza del mio volto e mio Dio (</w:t>
      </w:r>
      <w:r w:rsidR="0063763C" w:rsidRPr="008012CA">
        <w:rPr>
          <w:i/>
          <w:iCs/>
          <w:color w:val="000000"/>
          <w:sz w:val="20"/>
        </w:rPr>
        <w:t>Sal 41, 6</w:t>
      </w:r>
      <w:r w:rsidR="008A40D9" w:rsidRPr="008012CA">
        <w:rPr>
          <w:i/>
          <w:iCs/>
          <w:color w:val="000000"/>
          <w:sz w:val="20"/>
        </w:rPr>
        <w:t xml:space="preserve">). </w:t>
      </w:r>
    </w:p>
    <w:p w14:paraId="35664860" w14:textId="77777777" w:rsidR="0063763C" w:rsidRPr="008012CA" w:rsidRDefault="000C117D" w:rsidP="008012CA">
      <w:pPr>
        <w:pStyle w:val="Corpotesto"/>
        <w:rPr>
          <w:i/>
          <w:iCs/>
          <w:color w:val="000000"/>
          <w:sz w:val="20"/>
        </w:rPr>
      </w:pPr>
      <w:r w:rsidRPr="008012CA">
        <w:rPr>
          <w:i/>
          <w:iCs/>
          <w:color w:val="000000"/>
          <w:sz w:val="20"/>
        </w:rPr>
        <w:t>Perché ti rattristi, anima mia, perché su di me gemi? Spera in Dio: ancora potrò lodarlo, lui, s</w:t>
      </w:r>
      <w:r w:rsidR="008A40D9" w:rsidRPr="008012CA">
        <w:rPr>
          <w:i/>
          <w:iCs/>
          <w:color w:val="000000"/>
          <w:sz w:val="20"/>
        </w:rPr>
        <w:t>alvezza del mio volto e mio Dio (</w:t>
      </w:r>
      <w:r w:rsidR="0063763C" w:rsidRPr="008012CA">
        <w:rPr>
          <w:i/>
          <w:iCs/>
          <w:color w:val="000000"/>
          <w:sz w:val="20"/>
        </w:rPr>
        <w:t>Sal 41, 12</w:t>
      </w:r>
      <w:r w:rsidR="008A40D9" w:rsidRPr="008012CA">
        <w:rPr>
          <w:i/>
          <w:iCs/>
          <w:color w:val="000000"/>
          <w:sz w:val="20"/>
        </w:rPr>
        <w:t xml:space="preserve">). </w:t>
      </w:r>
      <w:r w:rsidRPr="008012CA">
        <w:rPr>
          <w:i/>
          <w:iCs/>
          <w:color w:val="000000"/>
          <w:sz w:val="20"/>
        </w:rPr>
        <w:t>Perché ti rattristi, anima mia, perché su di me gemi? Spera in Dio: ancora potrò lodarlo, lui, s</w:t>
      </w:r>
      <w:r w:rsidR="008A40D9" w:rsidRPr="008012CA">
        <w:rPr>
          <w:i/>
          <w:iCs/>
          <w:color w:val="000000"/>
          <w:sz w:val="20"/>
        </w:rPr>
        <w:t>alvezza del mio volto e mio Dio (</w:t>
      </w:r>
      <w:r w:rsidR="0063763C" w:rsidRPr="008012CA">
        <w:rPr>
          <w:i/>
          <w:iCs/>
          <w:color w:val="000000"/>
          <w:sz w:val="20"/>
        </w:rPr>
        <w:t>Sal 42, 5</w:t>
      </w:r>
      <w:r w:rsidR="008A40D9" w:rsidRPr="008012CA">
        <w:rPr>
          <w:i/>
          <w:iCs/>
          <w:color w:val="000000"/>
          <w:sz w:val="20"/>
        </w:rPr>
        <w:t xml:space="preserve">). </w:t>
      </w:r>
      <w:r w:rsidRPr="008012CA">
        <w:rPr>
          <w:i/>
          <w:iCs/>
          <w:color w:val="000000"/>
          <w:sz w:val="20"/>
        </w:rPr>
        <w:t>Farò ricordare il tuo nome per tutte le generazioni, e i popoli ti lod</w:t>
      </w:r>
      <w:r w:rsidR="008A40D9" w:rsidRPr="008012CA">
        <w:rPr>
          <w:i/>
          <w:iCs/>
          <w:color w:val="000000"/>
          <w:sz w:val="20"/>
        </w:rPr>
        <w:t>eranno in eterno, per sempre (</w:t>
      </w:r>
      <w:r w:rsidR="0063763C" w:rsidRPr="008012CA">
        <w:rPr>
          <w:i/>
          <w:iCs/>
          <w:color w:val="000000"/>
          <w:sz w:val="20"/>
        </w:rPr>
        <w:t>Sal 44, 18</w:t>
      </w:r>
      <w:r w:rsidR="008A40D9" w:rsidRPr="008012CA">
        <w:rPr>
          <w:i/>
          <w:iCs/>
          <w:color w:val="000000"/>
          <w:sz w:val="20"/>
        </w:rPr>
        <w:t xml:space="preserve">). </w:t>
      </w:r>
      <w:r w:rsidRPr="008012CA">
        <w:rPr>
          <w:i/>
          <w:iCs/>
          <w:color w:val="000000"/>
          <w:sz w:val="20"/>
        </w:rPr>
        <w:t>Grande è il Signore e degno di ogni lod</w:t>
      </w:r>
      <w:r w:rsidR="008A40D9" w:rsidRPr="008012CA">
        <w:rPr>
          <w:i/>
          <w:iCs/>
          <w:color w:val="000000"/>
          <w:sz w:val="20"/>
        </w:rPr>
        <w:t>e nella città del nostro Dio (</w:t>
      </w:r>
      <w:r w:rsidR="0063763C" w:rsidRPr="008012CA">
        <w:rPr>
          <w:i/>
          <w:iCs/>
          <w:color w:val="000000"/>
          <w:sz w:val="20"/>
        </w:rPr>
        <w:t>Sal 47, 2</w:t>
      </w:r>
      <w:r w:rsidR="008A40D9" w:rsidRPr="008012CA">
        <w:rPr>
          <w:i/>
          <w:iCs/>
          <w:color w:val="000000"/>
          <w:sz w:val="20"/>
        </w:rPr>
        <w:t xml:space="preserve">). </w:t>
      </w:r>
      <w:r w:rsidRPr="008012CA">
        <w:rPr>
          <w:i/>
          <w:iCs/>
          <w:color w:val="000000"/>
          <w:sz w:val="20"/>
        </w:rPr>
        <w:t>Come il tuo nome, o Dio, così la tua lode si estende sino ai confini della terra; è p</w:t>
      </w:r>
      <w:r w:rsidR="008A40D9" w:rsidRPr="008012CA">
        <w:rPr>
          <w:i/>
          <w:iCs/>
          <w:color w:val="000000"/>
          <w:sz w:val="20"/>
        </w:rPr>
        <w:t>iena di giustizia la tua destra (</w:t>
      </w:r>
      <w:r w:rsidR="0063763C" w:rsidRPr="008012CA">
        <w:rPr>
          <w:i/>
          <w:iCs/>
          <w:color w:val="000000"/>
          <w:sz w:val="20"/>
        </w:rPr>
        <w:t>Sal 47, 11</w:t>
      </w:r>
      <w:r w:rsidR="008A40D9" w:rsidRPr="008012CA">
        <w:rPr>
          <w:i/>
          <w:iCs/>
          <w:color w:val="000000"/>
          <w:sz w:val="20"/>
        </w:rPr>
        <w:t xml:space="preserve">). </w:t>
      </w:r>
      <w:r w:rsidRPr="008012CA">
        <w:rPr>
          <w:i/>
          <w:iCs/>
          <w:color w:val="000000"/>
          <w:sz w:val="20"/>
        </w:rPr>
        <w:t>Nella sua vita si diceva fortunato: "Ti loderanno, pe</w:t>
      </w:r>
      <w:r w:rsidR="008A40D9" w:rsidRPr="008012CA">
        <w:rPr>
          <w:i/>
          <w:iCs/>
          <w:color w:val="000000"/>
          <w:sz w:val="20"/>
        </w:rPr>
        <w:t>rché ti sei procurato del bene" (</w:t>
      </w:r>
      <w:r w:rsidR="0063763C" w:rsidRPr="008012CA">
        <w:rPr>
          <w:i/>
          <w:iCs/>
          <w:color w:val="000000"/>
          <w:sz w:val="20"/>
        </w:rPr>
        <w:t>Sal 48, 19</w:t>
      </w:r>
      <w:r w:rsidR="008A40D9" w:rsidRPr="008012CA">
        <w:rPr>
          <w:i/>
          <w:iCs/>
          <w:color w:val="000000"/>
          <w:sz w:val="20"/>
        </w:rPr>
        <w:t xml:space="preserve">). </w:t>
      </w:r>
      <w:r w:rsidRPr="008012CA">
        <w:rPr>
          <w:i/>
          <w:iCs/>
          <w:color w:val="000000"/>
          <w:sz w:val="20"/>
        </w:rPr>
        <w:t>Offri a Dio un sacrificio di lode e sc</w:t>
      </w:r>
      <w:r w:rsidR="008A40D9" w:rsidRPr="008012CA">
        <w:rPr>
          <w:i/>
          <w:iCs/>
          <w:color w:val="000000"/>
          <w:sz w:val="20"/>
        </w:rPr>
        <w:t>iogli all'Altissimo i tuoi voti (</w:t>
      </w:r>
      <w:r w:rsidR="0063763C" w:rsidRPr="008012CA">
        <w:rPr>
          <w:i/>
          <w:iCs/>
          <w:color w:val="000000"/>
          <w:sz w:val="20"/>
        </w:rPr>
        <w:t>Sal 49, 14</w:t>
      </w:r>
      <w:r w:rsidR="008A40D9" w:rsidRPr="008012CA">
        <w:rPr>
          <w:i/>
          <w:iCs/>
          <w:color w:val="000000"/>
          <w:sz w:val="20"/>
        </w:rPr>
        <w:t xml:space="preserve">). </w:t>
      </w:r>
      <w:r w:rsidRPr="008012CA">
        <w:rPr>
          <w:i/>
          <w:iCs/>
          <w:color w:val="000000"/>
          <w:sz w:val="20"/>
        </w:rPr>
        <w:t xml:space="preserve">Chi offre il sacrificio di lode, questi mi onora, a chi cammina per la retta </w:t>
      </w:r>
      <w:r w:rsidR="008A40D9" w:rsidRPr="008012CA">
        <w:rPr>
          <w:i/>
          <w:iCs/>
          <w:color w:val="000000"/>
          <w:sz w:val="20"/>
        </w:rPr>
        <w:t>via mostrerò la salvezza di Dio (</w:t>
      </w:r>
      <w:r w:rsidR="0063763C" w:rsidRPr="008012CA">
        <w:rPr>
          <w:i/>
          <w:iCs/>
          <w:color w:val="000000"/>
          <w:sz w:val="20"/>
        </w:rPr>
        <w:t>Sal 49, 23</w:t>
      </w:r>
      <w:r w:rsidR="008A40D9" w:rsidRPr="008012CA">
        <w:rPr>
          <w:i/>
          <w:iCs/>
          <w:color w:val="000000"/>
          <w:sz w:val="20"/>
        </w:rPr>
        <w:t xml:space="preserve">). </w:t>
      </w:r>
      <w:r w:rsidRPr="008012CA">
        <w:rPr>
          <w:i/>
          <w:iCs/>
          <w:color w:val="000000"/>
          <w:sz w:val="20"/>
        </w:rPr>
        <w:t>Signore, apri le mie labbra e la mia bocca proclami la tua lod</w:t>
      </w:r>
      <w:r w:rsidR="008A40D9" w:rsidRPr="008012CA">
        <w:rPr>
          <w:i/>
          <w:iCs/>
          <w:color w:val="000000"/>
          <w:sz w:val="20"/>
        </w:rPr>
        <w:t>e (</w:t>
      </w:r>
      <w:r w:rsidR="0063763C" w:rsidRPr="008012CA">
        <w:rPr>
          <w:i/>
          <w:iCs/>
          <w:color w:val="000000"/>
          <w:sz w:val="20"/>
        </w:rPr>
        <w:t>Sal 50, 17</w:t>
      </w:r>
      <w:r w:rsidR="008A40D9" w:rsidRPr="008012CA">
        <w:rPr>
          <w:i/>
          <w:iCs/>
          <w:color w:val="000000"/>
          <w:sz w:val="20"/>
        </w:rPr>
        <w:t xml:space="preserve">). </w:t>
      </w:r>
      <w:r w:rsidRPr="008012CA">
        <w:rPr>
          <w:i/>
          <w:iCs/>
          <w:color w:val="000000"/>
          <w:sz w:val="20"/>
        </w:rPr>
        <w:t>Di tutto cuore ti offrirò un sacrificio, Signore, loderò</w:t>
      </w:r>
      <w:r w:rsidR="008A40D9" w:rsidRPr="008012CA">
        <w:rPr>
          <w:i/>
          <w:iCs/>
          <w:color w:val="000000"/>
          <w:sz w:val="20"/>
        </w:rPr>
        <w:t xml:space="preserve"> il tuo nome perché è buono (</w:t>
      </w:r>
      <w:r w:rsidR="0063763C" w:rsidRPr="008012CA">
        <w:rPr>
          <w:i/>
          <w:iCs/>
          <w:color w:val="000000"/>
          <w:sz w:val="20"/>
        </w:rPr>
        <w:t>Sal 53, 8</w:t>
      </w:r>
      <w:r w:rsidR="008A40D9" w:rsidRPr="008012CA">
        <w:rPr>
          <w:i/>
          <w:iCs/>
          <w:color w:val="000000"/>
          <w:sz w:val="20"/>
        </w:rPr>
        <w:t xml:space="preserve">). </w:t>
      </w:r>
    </w:p>
    <w:p w14:paraId="2FF36A09" w14:textId="77777777" w:rsidR="0063763C" w:rsidRPr="008012CA" w:rsidRDefault="000C117D" w:rsidP="008012CA">
      <w:pPr>
        <w:pStyle w:val="Corpotesto"/>
        <w:rPr>
          <w:i/>
          <w:iCs/>
          <w:color w:val="000000"/>
          <w:sz w:val="20"/>
        </w:rPr>
      </w:pPr>
      <w:r w:rsidRPr="008012CA">
        <w:rPr>
          <w:i/>
          <w:iCs/>
          <w:color w:val="000000"/>
          <w:sz w:val="20"/>
        </w:rPr>
        <w:t>In Dio, di cui lodo la parola, in Dio confido, non avrò timore: che cosa potrà farmi un uomo?</w:t>
      </w:r>
      <w:r w:rsidR="008A40D9" w:rsidRPr="008012CA">
        <w:rPr>
          <w:i/>
          <w:iCs/>
          <w:color w:val="000000"/>
          <w:sz w:val="20"/>
        </w:rPr>
        <w:t xml:space="preserve"> (</w:t>
      </w:r>
      <w:r w:rsidR="0063763C" w:rsidRPr="008012CA">
        <w:rPr>
          <w:i/>
          <w:iCs/>
          <w:color w:val="000000"/>
          <w:sz w:val="20"/>
        </w:rPr>
        <w:t>Sal 55, 5</w:t>
      </w:r>
      <w:r w:rsidR="008A40D9" w:rsidRPr="008012CA">
        <w:rPr>
          <w:i/>
          <w:iCs/>
          <w:color w:val="000000"/>
          <w:sz w:val="20"/>
        </w:rPr>
        <w:t xml:space="preserve">). </w:t>
      </w:r>
      <w:r w:rsidRPr="008012CA">
        <w:rPr>
          <w:i/>
          <w:iCs/>
          <w:color w:val="000000"/>
          <w:sz w:val="20"/>
        </w:rPr>
        <w:t>Lodo la parola di Dio, lod</w:t>
      </w:r>
      <w:r w:rsidR="008A40D9" w:rsidRPr="008012CA">
        <w:rPr>
          <w:i/>
          <w:iCs/>
          <w:color w:val="000000"/>
          <w:sz w:val="20"/>
        </w:rPr>
        <w:t>o la parola del Signore (</w:t>
      </w:r>
      <w:r w:rsidR="0063763C" w:rsidRPr="008012CA">
        <w:rPr>
          <w:i/>
          <w:iCs/>
          <w:color w:val="000000"/>
          <w:sz w:val="20"/>
        </w:rPr>
        <w:t>Sal 55, 11</w:t>
      </w:r>
      <w:r w:rsidR="008A40D9" w:rsidRPr="008012CA">
        <w:rPr>
          <w:i/>
          <w:iCs/>
          <w:color w:val="000000"/>
          <w:sz w:val="20"/>
        </w:rPr>
        <w:t xml:space="preserve">). </w:t>
      </w:r>
      <w:r w:rsidRPr="008012CA">
        <w:rPr>
          <w:i/>
          <w:iCs/>
          <w:color w:val="000000"/>
          <w:sz w:val="20"/>
        </w:rPr>
        <w:t xml:space="preserve">Ti loderò tra i popoli, </w:t>
      </w:r>
      <w:r w:rsidRPr="008012CA">
        <w:rPr>
          <w:i/>
          <w:iCs/>
          <w:color w:val="000000"/>
          <w:sz w:val="20"/>
        </w:rPr>
        <w:lastRenderedPageBreak/>
        <w:t>Signore, a te canterò in</w:t>
      </w:r>
      <w:r w:rsidR="008A40D9" w:rsidRPr="008012CA">
        <w:rPr>
          <w:i/>
          <w:iCs/>
          <w:color w:val="000000"/>
          <w:sz w:val="20"/>
        </w:rPr>
        <w:t>ni tra le genti (</w:t>
      </w:r>
      <w:r w:rsidR="0063763C" w:rsidRPr="008012CA">
        <w:rPr>
          <w:i/>
          <w:iCs/>
          <w:color w:val="000000"/>
          <w:sz w:val="20"/>
        </w:rPr>
        <w:t>Sal 56, 10</w:t>
      </w:r>
      <w:r w:rsidR="008A40D9" w:rsidRPr="008012CA">
        <w:rPr>
          <w:i/>
          <w:iCs/>
          <w:color w:val="000000"/>
          <w:sz w:val="20"/>
        </w:rPr>
        <w:t xml:space="preserve">). </w:t>
      </w:r>
      <w:r w:rsidRPr="008012CA">
        <w:rPr>
          <w:i/>
          <w:iCs/>
          <w:color w:val="000000"/>
          <w:sz w:val="20"/>
        </w:rPr>
        <w:t>Poiché la tua grazia vale più della vita, le mie labbra diranno la tua lod</w:t>
      </w:r>
      <w:r w:rsidR="008A40D9" w:rsidRPr="008012CA">
        <w:rPr>
          <w:i/>
          <w:iCs/>
          <w:color w:val="000000"/>
          <w:sz w:val="20"/>
        </w:rPr>
        <w:t>e (</w:t>
      </w:r>
      <w:r w:rsidR="0063763C" w:rsidRPr="008012CA">
        <w:rPr>
          <w:i/>
          <w:iCs/>
          <w:color w:val="000000"/>
          <w:sz w:val="20"/>
        </w:rPr>
        <w:t>Sal 62, 4</w:t>
      </w:r>
      <w:r w:rsidR="008A40D9" w:rsidRPr="008012CA">
        <w:rPr>
          <w:i/>
          <w:iCs/>
          <w:color w:val="000000"/>
          <w:sz w:val="20"/>
        </w:rPr>
        <w:t xml:space="preserve">). </w:t>
      </w:r>
      <w:r w:rsidRPr="008012CA">
        <w:rPr>
          <w:i/>
          <w:iCs/>
          <w:color w:val="000000"/>
          <w:sz w:val="20"/>
        </w:rPr>
        <w:t>Mi sazierò come a lauto convito, e con voci di gioia ti lod</w:t>
      </w:r>
      <w:r w:rsidR="008A40D9" w:rsidRPr="008012CA">
        <w:rPr>
          <w:i/>
          <w:iCs/>
          <w:color w:val="000000"/>
          <w:sz w:val="20"/>
        </w:rPr>
        <w:t>erà la mia bocca (</w:t>
      </w:r>
      <w:r w:rsidR="0063763C" w:rsidRPr="008012CA">
        <w:rPr>
          <w:i/>
          <w:iCs/>
          <w:color w:val="000000"/>
          <w:sz w:val="20"/>
        </w:rPr>
        <w:t>Sal 62, 6</w:t>
      </w:r>
      <w:r w:rsidR="008A40D9" w:rsidRPr="008012CA">
        <w:rPr>
          <w:i/>
          <w:iCs/>
          <w:color w:val="000000"/>
          <w:sz w:val="20"/>
        </w:rPr>
        <w:t xml:space="preserve">). </w:t>
      </w:r>
      <w:r w:rsidRPr="008012CA">
        <w:rPr>
          <w:i/>
          <w:iCs/>
          <w:color w:val="000000"/>
          <w:sz w:val="20"/>
        </w:rPr>
        <w:t xml:space="preserve">A te si deve lode, o Dio, in Sion; a te si sciolga </w:t>
      </w:r>
      <w:r w:rsidR="008A40D9" w:rsidRPr="008012CA">
        <w:rPr>
          <w:i/>
          <w:iCs/>
          <w:color w:val="000000"/>
          <w:sz w:val="20"/>
        </w:rPr>
        <w:t>il voto in Gerusalemme (</w:t>
      </w:r>
      <w:r w:rsidR="0063763C" w:rsidRPr="008012CA">
        <w:rPr>
          <w:i/>
          <w:iCs/>
          <w:color w:val="000000"/>
          <w:sz w:val="20"/>
        </w:rPr>
        <w:t>Sal 64, 2</w:t>
      </w:r>
      <w:r w:rsidR="008A40D9" w:rsidRPr="008012CA">
        <w:rPr>
          <w:i/>
          <w:iCs/>
          <w:color w:val="000000"/>
          <w:sz w:val="20"/>
        </w:rPr>
        <w:t xml:space="preserve">). </w:t>
      </w:r>
      <w:r w:rsidRPr="008012CA">
        <w:rPr>
          <w:i/>
          <w:iCs/>
          <w:color w:val="000000"/>
          <w:sz w:val="20"/>
        </w:rPr>
        <w:t>cantate alla gloria del suo nome, date a lui splendida lod</w:t>
      </w:r>
      <w:r w:rsidR="008A40D9" w:rsidRPr="008012CA">
        <w:rPr>
          <w:i/>
          <w:iCs/>
          <w:color w:val="000000"/>
          <w:sz w:val="20"/>
        </w:rPr>
        <w:t>e (</w:t>
      </w:r>
      <w:r w:rsidR="0063763C" w:rsidRPr="008012CA">
        <w:rPr>
          <w:i/>
          <w:iCs/>
          <w:color w:val="000000"/>
          <w:sz w:val="20"/>
        </w:rPr>
        <w:t>Sal 65, 2</w:t>
      </w:r>
      <w:r w:rsidR="008A40D9" w:rsidRPr="008012CA">
        <w:rPr>
          <w:i/>
          <w:iCs/>
          <w:color w:val="000000"/>
          <w:sz w:val="20"/>
        </w:rPr>
        <w:t xml:space="preserve">). </w:t>
      </w:r>
      <w:r w:rsidRPr="008012CA">
        <w:rPr>
          <w:i/>
          <w:iCs/>
          <w:color w:val="000000"/>
          <w:sz w:val="20"/>
        </w:rPr>
        <w:t>Benedite, popoli, il nostro Dio, fate risuonare la sua lod</w:t>
      </w:r>
      <w:r w:rsidR="008A40D9" w:rsidRPr="008012CA">
        <w:rPr>
          <w:i/>
          <w:iCs/>
          <w:color w:val="000000"/>
          <w:sz w:val="20"/>
        </w:rPr>
        <w:t>e (</w:t>
      </w:r>
      <w:r w:rsidR="0063763C" w:rsidRPr="008012CA">
        <w:rPr>
          <w:i/>
          <w:iCs/>
          <w:color w:val="000000"/>
          <w:sz w:val="20"/>
        </w:rPr>
        <w:t>Sal 65, 8</w:t>
      </w:r>
      <w:r w:rsidR="008A40D9" w:rsidRPr="008012CA">
        <w:rPr>
          <w:i/>
          <w:iCs/>
          <w:color w:val="000000"/>
          <w:sz w:val="20"/>
        </w:rPr>
        <w:t xml:space="preserve">). </w:t>
      </w:r>
      <w:r w:rsidRPr="008012CA">
        <w:rPr>
          <w:i/>
          <w:iCs/>
          <w:color w:val="000000"/>
          <w:sz w:val="20"/>
        </w:rPr>
        <w:t>A lui ho rivolto il mio grido, la mia lingua cantò la sua lod</w:t>
      </w:r>
      <w:r w:rsidR="008A40D9" w:rsidRPr="008012CA">
        <w:rPr>
          <w:i/>
          <w:iCs/>
          <w:color w:val="000000"/>
          <w:sz w:val="20"/>
        </w:rPr>
        <w:t>e (</w:t>
      </w:r>
      <w:r w:rsidR="0063763C" w:rsidRPr="008012CA">
        <w:rPr>
          <w:i/>
          <w:iCs/>
          <w:color w:val="000000"/>
          <w:sz w:val="20"/>
        </w:rPr>
        <w:t>Sal 65, 17</w:t>
      </w:r>
      <w:r w:rsidR="008A40D9" w:rsidRPr="008012CA">
        <w:rPr>
          <w:i/>
          <w:iCs/>
          <w:color w:val="000000"/>
          <w:sz w:val="20"/>
        </w:rPr>
        <w:t xml:space="preserve">). </w:t>
      </w:r>
      <w:r w:rsidRPr="008012CA">
        <w:rPr>
          <w:i/>
          <w:iCs/>
          <w:color w:val="000000"/>
          <w:sz w:val="20"/>
        </w:rPr>
        <w:t>Ti lodino i popoli, Dio, ti lod</w:t>
      </w:r>
      <w:r w:rsidR="008A40D9" w:rsidRPr="008012CA">
        <w:rPr>
          <w:i/>
          <w:iCs/>
          <w:color w:val="000000"/>
          <w:sz w:val="20"/>
        </w:rPr>
        <w:t>ino i popoli tutti (</w:t>
      </w:r>
      <w:r w:rsidR="0063763C" w:rsidRPr="008012CA">
        <w:rPr>
          <w:i/>
          <w:iCs/>
          <w:color w:val="000000"/>
          <w:sz w:val="20"/>
        </w:rPr>
        <w:t>Sal 66, 4</w:t>
      </w:r>
      <w:r w:rsidR="008A40D9" w:rsidRPr="008012CA">
        <w:rPr>
          <w:i/>
          <w:iCs/>
          <w:color w:val="000000"/>
          <w:sz w:val="20"/>
        </w:rPr>
        <w:t xml:space="preserve">). </w:t>
      </w:r>
      <w:r w:rsidRPr="008012CA">
        <w:rPr>
          <w:i/>
          <w:iCs/>
          <w:color w:val="000000"/>
          <w:sz w:val="20"/>
        </w:rPr>
        <w:t>Ti lodino i popoli, Dio, ti lod</w:t>
      </w:r>
      <w:r w:rsidR="008A40D9" w:rsidRPr="008012CA">
        <w:rPr>
          <w:i/>
          <w:iCs/>
          <w:color w:val="000000"/>
          <w:sz w:val="20"/>
        </w:rPr>
        <w:t>ino i popoli tutti (</w:t>
      </w:r>
      <w:r w:rsidR="0063763C" w:rsidRPr="008012CA">
        <w:rPr>
          <w:i/>
          <w:iCs/>
          <w:color w:val="000000"/>
          <w:sz w:val="20"/>
        </w:rPr>
        <w:t>Sal 66, 6</w:t>
      </w:r>
      <w:r w:rsidR="008A40D9" w:rsidRPr="008012CA">
        <w:rPr>
          <w:i/>
          <w:iCs/>
          <w:color w:val="000000"/>
          <w:sz w:val="20"/>
        </w:rPr>
        <w:t xml:space="preserve">). </w:t>
      </w:r>
      <w:r w:rsidRPr="008012CA">
        <w:rPr>
          <w:i/>
          <w:iCs/>
          <w:color w:val="000000"/>
          <w:sz w:val="20"/>
        </w:rPr>
        <w:t>Su di te mi appoggiai fin dal grembo materno, dal seno di mia madre tu sei il mio sostegno; a te la mia lod</w:t>
      </w:r>
      <w:r w:rsidR="008A40D9" w:rsidRPr="008012CA">
        <w:rPr>
          <w:i/>
          <w:iCs/>
          <w:color w:val="000000"/>
          <w:sz w:val="20"/>
        </w:rPr>
        <w:t>e senza fine (</w:t>
      </w:r>
      <w:r w:rsidR="0063763C" w:rsidRPr="008012CA">
        <w:rPr>
          <w:i/>
          <w:iCs/>
          <w:color w:val="000000"/>
          <w:sz w:val="20"/>
        </w:rPr>
        <w:t>Sal 70, 6</w:t>
      </w:r>
      <w:r w:rsidR="008A40D9" w:rsidRPr="008012CA">
        <w:rPr>
          <w:i/>
          <w:iCs/>
          <w:color w:val="000000"/>
          <w:sz w:val="20"/>
        </w:rPr>
        <w:t xml:space="preserve">). </w:t>
      </w:r>
      <w:r w:rsidRPr="008012CA">
        <w:rPr>
          <w:i/>
          <w:iCs/>
          <w:color w:val="000000"/>
          <w:sz w:val="20"/>
        </w:rPr>
        <w:t>Della tua lode è piena la mia bocca, de</w:t>
      </w:r>
      <w:r w:rsidR="008A40D9" w:rsidRPr="008012CA">
        <w:rPr>
          <w:i/>
          <w:iCs/>
          <w:color w:val="000000"/>
          <w:sz w:val="20"/>
        </w:rPr>
        <w:t>lla tua gloria, tutto il giorno (</w:t>
      </w:r>
      <w:r w:rsidR="0063763C" w:rsidRPr="008012CA">
        <w:rPr>
          <w:i/>
          <w:iCs/>
          <w:color w:val="000000"/>
          <w:sz w:val="20"/>
        </w:rPr>
        <w:t>Sal 70, 8</w:t>
      </w:r>
      <w:r w:rsidR="008A40D9" w:rsidRPr="008012CA">
        <w:rPr>
          <w:i/>
          <w:iCs/>
          <w:color w:val="000000"/>
          <w:sz w:val="20"/>
        </w:rPr>
        <w:t xml:space="preserve">). </w:t>
      </w:r>
    </w:p>
    <w:p w14:paraId="2837A8F9" w14:textId="77777777" w:rsidR="0063763C" w:rsidRPr="008012CA" w:rsidRDefault="000C117D" w:rsidP="008012CA">
      <w:pPr>
        <w:pStyle w:val="Corpotesto"/>
        <w:rPr>
          <w:i/>
          <w:iCs/>
          <w:color w:val="000000"/>
          <w:sz w:val="20"/>
        </w:rPr>
      </w:pPr>
      <w:r w:rsidRPr="008012CA">
        <w:rPr>
          <w:i/>
          <w:iCs/>
          <w:color w:val="000000"/>
          <w:sz w:val="20"/>
        </w:rPr>
        <w:t>Io, invece, non cesso di sperare, moltiplicherò le tue lod</w:t>
      </w:r>
      <w:r w:rsidR="008A40D9" w:rsidRPr="008012CA">
        <w:rPr>
          <w:i/>
          <w:iCs/>
          <w:color w:val="000000"/>
          <w:sz w:val="20"/>
        </w:rPr>
        <w:t>i (</w:t>
      </w:r>
      <w:r w:rsidR="0063763C" w:rsidRPr="008012CA">
        <w:rPr>
          <w:i/>
          <w:iCs/>
          <w:color w:val="000000"/>
          <w:sz w:val="20"/>
        </w:rPr>
        <w:t>Sal 70, 14</w:t>
      </w:r>
      <w:r w:rsidR="008A40D9" w:rsidRPr="008012CA">
        <w:rPr>
          <w:i/>
          <w:iCs/>
          <w:color w:val="000000"/>
          <w:sz w:val="20"/>
        </w:rPr>
        <w:t xml:space="preserve">). </w:t>
      </w:r>
      <w:r w:rsidRPr="008012CA">
        <w:rPr>
          <w:i/>
          <w:iCs/>
          <w:color w:val="000000"/>
          <w:sz w:val="20"/>
        </w:rPr>
        <w:t xml:space="preserve">Cantando le tue lodi, esulteranno le mie labbra e la </w:t>
      </w:r>
      <w:r w:rsidR="008A40D9" w:rsidRPr="008012CA">
        <w:rPr>
          <w:i/>
          <w:iCs/>
          <w:color w:val="000000"/>
          <w:sz w:val="20"/>
        </w:rPr>
        <w:t>mia vita, che tu hai riscattato (</w:t>
      </w:r>
      <w:r w:rsidR="0063763C" w:rsidRPr="008012CA">
        <w:rPr>
          <w:i/>
          <w:iCs/>
          <w:color w:val="000000"/>
          <w:sz w:val="20"/>
        </w:rPr>
        <w:t>Sal 70, 23</w:t>
      </w:r>
      <w:r w:rsidR="008A40D9" w:rsidRPr="008012CA">
        <w:rPr>
          <w:i/>
          <w:iCs/>
          <w:color w:val="000000"/>
          <w:sz w:val="20"/>
        </w:rPr>
        <w:t xml:space="preserve">). </w:t>
      </w:r>
      <w:r w:rsidRPr="008012CA">
        <w:rPr>
          <w:i/>
          <w:iCs/>
          <w:color w:val="000000"/>
          <w:sz w:val="20"/>
        </w:rPr>
        <w:t>Non abbandonare alle fiere la vita di chi ti loda, non dimentic</w:t>
      </w:r>
      <w:r w:rsidR="008A40D9" w:rsidRPr="008012CA">
        <w:rPr>
          <w:i/>
          <w:iCs/>
          <w:color w:val="000000"/>
          <w:sz w:val="20"/>
        </w:rPr>
        <w:t>are mai la vita dei tuoi poveri (</w:t>
      </w:r>
      <w:r w:rsidR="0063763C" w:rsidRPr="008012CA">
        <w:rPr>
          <w:i/>
          <w:iCs/>
          <w:color w:val="000000"/>
          <w:sz w:val="20"/>
        </w:rPr>
        <w:t>Sal 73, 19</w:t>
      </w:r>
      <w:r w:rsidR="008A40D9" w:rsidRPr="008012CA">
        <w:rPr>
          <w:i/>
          <w:iCs/>
          <w:color w:val="000000"/>
          <w:sz w:val="20"/>
        </w:rPr>
        <w:t xml:space="preserve">). </w:t>
      </w:r>
      <w:r w:rsidRPr="008012CA">
        <w:rPr>
          <w:i/>
          <w:iCs/>
          <w:color w:val="000000"/>
          <w:sz w:val="20"/>
        </w:rPr>
        <w:t>L'umile non torni confuso, l'afflitto e il povero lod</w:t>
      </w:r>
      <w:r w:rsidR="008A40D9" w:rsidRPr="008012CA">
        <w:rPr>
          <w:i/>
          <w:iCs/>
          <w:color w:val="000000"/>
          <w:sz w:val="20"/>
        </w:rPr>
        <w:t>ino il tuo nome (</w:t>
      </w:r>
      <w:r w:rsidR="0063763C" w:rsidRPr="008012CA">
        <w:rPr>
          <w:i/>
          <w:iCs/>
          <w:color w:val="000000"/>
          <w:sz w:val="20"/>
        </w:rPr>
        <w:t>Sal 73, 21</w:t>
      </w:r>
      <w:r w:rsidR="008A40D9" w:rsidRPr="008012CA">
        <w:rPr>
          <w:i/>
          <w:iCs/>
          <w:color w:val="000000"/>
          <w:sz w:val="20"/>
        </w:rPr>
        <w:t xml:space="preserve">). </w:t>
      </w:r>
      <w:r w:rsidRPr="008012CA">
        <w:rPr>
          <w:i/>
          <w:iCs/>
          <w:color w:val="000000"/>
          <w:sz w:val="20"/>
        </w:rPr>
        <w:t xml:space="preserve">Non lo terremo nascosto ai loro figli; diremo alla generazione futura le lodi del Signore, la sua potenza e le </w:t>
      </w:r>
      <w:r w:rsidR="008A40D9" w:rsidRPr="008012CA">
        <w:rPr>
          <w:i/>
          <w:iCs/>
          <w:color w:val="000000"/>
          <w:sz w:val="20"/>
        </w:rPr>
        <w:t>meraviglie che egli ha compiuto (</w:t>
      </w:r>
      <w:r w:rsidR="0063763C" w:rsidRPr="008012CA">
        <w:rPr>
          <w:i/>
          <w:iCs/>
          <w:color w:val="000000"/>
          <w:sz w:val="20"/>
        </w:rPr>
        <w:t>Sal 77, 4</w:t>
      </w:r>
      <w:r w:rsidR="008A40D9" w:rsidRPr="008012CA">
        <w:rPr>
          <w:i/>
          <w:iCs/>
          <w:color w:val="000000"/>
          <w:sz w:val="20"/>
        </w:rPr>
        <w:t xml:space="preserve">). </w:t>
      </w:r>
      <w:r w:rsidRPr="008012CA">
        <w:rPr>
          <w:i/>
          <w:iCs/>
          <w:color w:val="000000"/>
          <w:sz w:val="20"/>
        </w:rPr>
        <w:t>E noi, tuo popolo e gregge del tuo pascolo, ti renderemo grazie per sempre; di età in età proclameremo la tua lod</w:t>
      </w:r>
      <w:r w:rsidR="008A40D9" w:rsidRPr="008012CA">
        <w:rPr>
          <w:i/>
          <w:iCs/>
          <w:color w:val="000000"/>
          <w:sz w:val="20"/>
        </w:rPr>
        <w:t>e (</w:t>
      </w:r>
      <w:r w:rsidR="0063763C" w:rsidRPr="008012CA">
        <w:rPr>
          <w:i/>
          <w:iCs/>
          <w:color w:val="000000"/>
          <w:sz w:val="20"/>
        </w:rPr>
        <w:t>Sal 78, 13</w:t>
      </w:r>
      <w:r w:rsidR="008A40D9" w:rsidRPr="008012CA">
        <w:rPr>
          <w:i/>
          <w:iCs/>
          <w:color w:val="000000"/>
          <w:sz w:val="20"/>
        </w:rPr>
        <w:t xml:space="preserve">). </w:t>
      </w:r>
      <w:r w:rsidRPr="008012CA">
        <w:rPr>
          <w:i/>
          <w:iCs/>
          <w:color w:val="000000"/>
          <w:sz w:val="20"/>
        </w:rPr>
        <w:t>Beato chi abita la tua casa: sempre canta le tue lodi!</w:t>
      </w:r>
      <w:r w:rsidR="008A40D9" w:rsidRPr="008012CA">
        <w:rPr>
          <w:i/>
          <w:iCs/>
          <w:color w:val="000000"/>
          <w:sz w:val="20"/>
        </w:rPr>
        <w:t xml:space="preserve"> (</w:t>
      </w:r>
      <w:r w:rsidR="0063763C" w:rsidRPr="008012CA">
        <w:rPr>
          <w:i/>
          <w:iCs/>
          <w:color w:val="000000"/>
          <w:sz w:val="20"/>
        </w:rPr>
        <w:t>Sal 83, 5</w:t>
      </w:r>
      <w:r w:rsidR="008A40D9" w:rsidRPr="008012CA">
        <w:rPr>
          <w:i/>
          <w:iCs/>
          <w:color w:val="000000"/>
          <w:sz w:val="20"/>
        </w:rPr>
        <w:t xml:space="preserve">). </w:t>
      </w:r>
      <w:r w:rsidRPr="008012CA">
        <w:rPr>
          <w:i/>
          <w:iCs/>
          <w:color w:val="000000"/>
          <w:sz w:val="20"/>
        </w:rPr>
        <w:t>Ti loderò, Signore, Dio mio, con tutto il cuore e</w:t>
      </w:r>
      <w:r w:rsidR="008A40D9" w:rsidRPr="008012CA">
        <w:rPr>
          <w:i/>
          <w:iCs/>
          <w:color w:val="000000"/>
          <w:sz w:val="20"/>
        </w:rPr>
        <w:t xml:space="preserve"> darò gloria al tuo nome sempre (</w:t>
      </w:r>
      <w:r w:rsidR="0063763C" w:rsidRPr="008012CA">
        <w:rPr>
          <w:i/>
          <w:iCs/>
          <w:color w:val="000000"/>
          <w:sz w:val="20"/>
        </w:rPr>
        <w:t>Sal 85, 12</w:t>
      </w:r>
      <w:r w:rsidR="008A40D9" w:rsidRPr="008012CA">
        <w:rPr>
          <w:i/>
          <w:iCs/>
          <w:color w:val="000000"/>
          <w:sz w:val="20"/>
        </w:rPr>
        <w:t xml:space="preserve">). </w:t>
      </w:r>
      <w:r w:rsidRPr="008012CA">
        <w:rPr>
          <w:i/>
          <w:iCs/>
          <w:color w:val="000000"/>
          <w:sz w:val="20"/>
        </w:rPr>
        <w:t>Compi forse prodigi per i morti? O sorgono le ombre a darti lode?</w:t>
      </w:r>
      <w:r w:rsidR="008A40D9" w:rsidRPr="008012CA">
        <w:rPr>
          <w:i/>
          <w:iCs/>
          <w:color w:val="000000"/>
          <w:sz w:val="20"/>
        </w:rPr>
        <w:t xml:space="preserve"> (</w:t>
      </w:r>
      <w:r w:rsidR="0063763C" w:rsidRPr="008012CA">
        <w:rPr>
          <w:i/>
          <w:iCs/>
          <w:color w:val="000000"/>
          <w:sz w:val="20"/>
        </w:rPr>
        <w:t>Sal 87, 11</w:t>
      </w:r>
      <w:r w:rsidR="008A40D9" w:rsidRPr="008012CA">
        <w:rPr>
          <w:i/>
          <w:iCs/>
          <w:color w:val="000000"/>
          <w:sz w:val="20"/>
        </w:rPr>
        <w:t xml:space="preserve">). </w:t>
      </w:r>
      <w:r w:rsidRPr="008012CA">
        <w:rPr>
          <w:i/>
          <w:iCs/>
          <w:color w:val="000000"/>
          <w:sz w:val="20"/>
        </w:rPr>
        <w:t>E' bello dar lode al Signore e cantare al tuo nome, o Altiss</w:t>
      </w:r>
      <w:r w:rsidR="008A40D9" w:rsidRPr="008012CA">
        <w:rPr>
          <w:i/>
          <w:iCs/>
          <w:color w:val="000000"/>
          <w:sz w:val="20"/>
        </w:rPr>
        <w:t>imo (</w:t>
      </w:r>
      <w:r w:rsidR="0063763C" w:rsidRPr="008012CA">
        <w:rPr>
          <w:i/>
          <w:iCs/>
          <w:color w:val="000000"/>
          <w:sz w:val="20"/>
        </w:rPr>
        <w:t>Sal 91, 2</w:t>
      </w:r>
      <w:r w:rsidR="008A40D9" w:rsidRPr="008012CA">
        <w:rPr>
          <w:i/>
          <w:iCs/>
          <w:color w:val="000000"/>
          <w:sz w:val="20"/>
        </w:rPr>
        <w:t xml:space="preserve">).  </w:t>
      </w:r>
      <w:r w:rsidRPr="008012CA">
        <w:rPr>
          <w:i/>
          <w:iCs/>
          <w:color w:val="000000"/>
          <w:sz w:val="20"/>
        </w:rPr>
        <w:t>Grande è il Signore e degno di ogni lode</w:t>
      </w:r>
      <w:r w:rsidR="008A40D9" w:rsidRPr="008012CA">
        <w:rPr>
          <w:i/>
          <w:iCs/>
          <w:color w:val="000000"/>
          <w:sz w:val="20"/>
        </w:rPr>
        <w:t>, terribile sopra tutti gli dei (</w:t>
      </w:r>
      <w:r w:rsidR="0063763C" w:rsidRPr="008012CA">
        <w:rPr>
          <w:i/>
          <w:iCs/>
          <w:color w:val="000000"/>
          <w:sz w:val="20"/>
        </w:rPr>
        <w:t>Sal 95, 4</w:t>
      </w:r>
      <w:r w:rsidR="008A40D9" w:rsidRPr="008012CA">
        <w:rPr>
          <w:i/>
          <w:iCs/>
          <w:color w:val="000000"/>
          <w:sz w:val="20"/>
        </w:rPr>
        <w:t xml:space="preserve">). </w:t>
      </w:r>
    </w:p>
    <w:p w14:paraId="7A5A19CB" w14:textId="77777777" w:rsidR="0063763C" w:rsidRPr="008012CA" w:rsidRDefault="000C117D" w:rsidP="008012CA">
      <w:pPr>
        <w:pStyle w:val="Corpotesto"/>
        <w:rPr>
          <w:i/>
          <w:iCs/>
          <w:color w:val="000000"/>
          <w:sz w:val="20"/>
        </w:rPr>
      </w:pPr>
      <w:r w:rsidRPr="008012CA">
        <w:rPr>
          <w:i/>
          <w:iCs/>
          <w:color w:val="000000"/>
          <w:sz w:val="20"/>
        </w:rPr>
        <w:t>Varcate le sue porte con inni di grazie, i suoi atri con canti di lode, lod</w:t>
      </w:r>
      <w:r w:rsidR="008A40D9" w:rsidRPr="008012CA">
        <w:rPr>
          <w:i/>
          <w:iCs/>
          <w:color w:val="000000"/>
          <w:sz w:val="20"/>
        </w:rPr>
        <w:t>atelo, benedite il suo nome (</w:t>
      </w:r>
      <w:r w:rsidR="0063763C" w:rsidRPr="008012CA">
        <w:rPr>
          <w:i/>
          <w:iCs/>
          <w:color w:val="000000"/>
          <w:sz w:val="20"/>
        </w:rPr>
        <w:t>Sal 99, 4</w:t>
      </w:r>
      <w:r w:rsidR="008A40D9" w:rsidRPr="008012CA">
        <w:rPr>
          <w:i/>
          <w:iCs/>
          <w:color w:val="000000"/>
          <w:sz w:val="20"/>
        </w:rPr>
        <w:t xml:space="preserve">). </w:t>
      </w:r>
      <w:r w:rsidRPr="008012CA">
        <w:rPr>
          <w:i/>
          <w:iCs/>
          <w:color w:val="000000"/>
          <w:sz w:val="20"/>
        </w:rPr>
        <w:t>Questo si scriva per la generazione futura e un popolo nuovo darà lod</w:t>
      </w:r>
      <w:r w:rsidR="008A40D9" w:rsidRPr="008012CA">
        <w:rPr>
          <w:i/>
          <w:iCs/>
          <w:color w:val="000000"/>
          <w:sz w:val="20"/>
        </w:rPr>
        <w:t>e al Signore (</w:t>
      </w:r>
      <w:r w:rsidR="0063763C" w:rsidRPr="008012CA">
        <w:rPr>
          <w:i/>
          <w:iCs/>
          <w:color w:val="000000"/>
          <w:sz w:val="20"/>
        </w:rPr>
        <w:t>Sal 101, 19</w:t>
      </w:r>
      <w:r w:rsidR="008A40D9" w:rsidRPr="008012CA">
        <w:rPr>
          <w:i/>
          <w:iCs/>
          <w:color w:val="000000"/>
          <w:sz w:val="20"/>
        </w:rPr>
        <w:t xml:space="preserve">). </w:t>
      </w:r>
      <w:r w:rsidRPr="008012CA">
        <w:rPr>
          <w:i/>
          <w:iCs/>
          <w:color w:val="000000"/>
          <w:sz w:val="20"/>
        </w:rPr>
        <w:t>Perché sia annunziato in Sion il nome del Signore e la sua lod</w:t>
      </w:r>
      <w:r w:rsidR="008A40D9" w:rsidRPr="008012CA">
        <w:rPr>
          <w:i/>
          <w:iCs/>
          <w:color w:val="000000"/>
          <w:sz w:val="20"/>
        </w:rPr>
        <w:t>e in Gerusalemme (</w:t>
      </w:r>
      <w:r w:rsidR="0063763C" w:rsidRPr="008012CA">
        <w:rPr>
          <w:i/>
          <w:iCs/>
          <w:color w:val="000000"/>
          <w:sz w:val="20"/>
        </w:rPr>
        <w:t>Sal 101, 22</w:t>
      </w:r>
      <w:r w:rsidR="008A40D9" w:rsidRPr="008012CA">
        <w:rPr>
          <w:i/>
          <w:iCs/>
          <w:color w:val="000000"/>
          <w:sz w:val="20"/>
        </w:rPr>
        <w:t xml:space="preserve">). </w:t>
      </w:r>
      <w:r w:rsidRPr="008012CA">
        <w:rPr>
          <w:i/>
          <w:iCs/>
          <w:color w:val="000000"/>
          <w:sz w:val="20"/>
        </w:rPr>
        <w:t>Alleluia. Lodate il Signore e invocate il suo nome, procl</w:t>
      </w:r>
      <w:r w:rsidR="008A40D9" w:rsidRPr="008012CA">
        <w:rPr>
          <w:i/>
          <w:iCs/>
          <w:color w:val="000000"/>
          <w:sz w:val="20"/>
        </w:rPr>
        <w:t>amate tra i popoli le sue opere (</w:t>
      </w:r>
      <w:r w:rsidR="0063763C" w:rsidRPr="008012CA">
        <w:rPr>
          <w:i/>
          <w:iCs/>
          <w:color w:val="000000"/>
          <w:sz w:val="20"/>
        </w:rPr>
        <w:t>Sal 104, 1</w:t>
      </w:r>
      <w:r w:rsidR="008A40D9" w:rsidRPr="008012CA">
        <w:rPr>
          <w:i/>
          <w:iCs/>
          <w:color w:val="000000"/>
          <w:sz w:val="20"/>
        </w:rPr>
        <w:t xml:space="preserve">). </w:t>
      </w:r>
      <w:r w:rsidRPr="008012CA">
        <w:rPr>
          <w:i/>
          <w:iCs/>
          <w:color w:val="000000"/>
          <w:sz w:val="20"/>
        </w:rPr>
        <w:t>Chi può narrare i prodigi del Signore, far risuonare tutta la sua lode?</w:t>
      </w:r>
      <w:r w:rsidR="008A40D9" w:rsidRPr="008012CA">
        <w:rPr>
          <w:i/>
          <w:iCs/>
          <w:color w:val="000000"/>
          <w:sz w:val="20"/>
        </w:rPr>
        <w:t xml:space="preserve"> (</w:t>
      </w:r>
      <w:r w:rsidR="0063763C" w:rsidRPr="008012CA">
        <w:rPr>
          <w:i/>
          <w:iCs/>
          <w:color w:val="000000"/>
          <w:sz w:val="20"/>
        </w:rPr>
        <w:t>Sal 105, 2</w:t>
      </w:r>
      <w:r w:rsidR="008A40D9" w:rsidRPr="008012CA">
        <w:rPr>
          <w:i/>
          <w:iCs/>
          <w:color w:val="000000"/>
          <w:sz w:val="20"/>
        </w:rPr>
        <w:t xml:space="preserve">). </w:t>
      </w:r>
      <w:r w:rsidRPr="008012CA">
        <w:rPr>
          <w:i/>
          <w:iCs/>
          <w:color w:val="000000"/>
          <w:sz w:val="20"/>
        </w:rPr>
        <w:t>Allora credettero alle sue parole e cantarono la sua lod</w:t>
      </w:r>
      <w:r w:rsidR="008A40D9" w:rsidRPr="008012CA">
        <w:rPr>
          <w:i/>
          <w:iCs/>
          <w:color w:val="000000"/>
          <w:sz w:val="20"/>
        </w:rPr>
        <w:t>e (</w:t>
      </w:r>
      <w:r w:rsidR="0063763C" w:rsidRPr="008012CA">
        <w:rPr>
          <w:i/>
          <w:iCs/>
          <w:color w:val="000000"/>
          <w:sz w:val="20"/>
        </w:rPr>
        <w:t>Sal 105, 12</w:t>
      </w:r>
      <w:r w:rsidR="008A40D9" w:rsidRPr="008012CA">
        <w:rPr>
          <w:i/>
          <w:iCs/>
          <w:color w:val="000000"/>
          <w:sz w:val="20"/>
        </w:rPr>
        <w:t xml:space="preserve">). </w:t>
      </w:r>
      <w:r w:rsidRPr="008012CA">
        <w:rPr>
          <w:i/>
          <w:iCs/>
          <w:color w:val="000000"/>
          <w:sz w:val="20"/>
        </w:rPr>
        <w:t>Salvaci, Signore Dio nostro, e raccoglici di mezzo ai popoli, perché proclamiamo il tuo santo nome e ci gloriamo della tua lod</w:t>
      </w:r>
      <w:r w:rsidR="008A40D9" w:rsidRPr="008012CA">
        <w:rPr>
          <w:i/>
          <w:iCs/>
          <w:color w:val="000000"/>
          <w:sz w:val="20"/>
        </w:rPr>
        <w:t>e (</w:t>
      </w:r>
      <w:r w:rsidR="0063763C" w:rsidRPr="008012CA">
        <w:rPr>
          <w:i/>
          <w:iCs/>
          <w:color w:val="000000"/>
          <w:sz w:val="20"/>
        </w:rPr>
        <w:t>Sal 105, 47</w:t>
      </w:r>
      <w:r w:rsidR="008A40D9" w:rsidRPr="008012CA">
        <w:rPr>
          <w:i/>
          <w:iCs/>
          <w:color w:val="000000"/>
          <w:sz w:val="20"/>
        </w:rPr>
        <w:t xml:space="preserve">). </w:t>
      </w:r>
      <w:r w:rsidRPr="008012CA">
        <w:rPr>
          <w:i/>
          <w:iCs/>
          <w:color w:val="000000"/>
          <w:sz w:val="20"/>
        </w:rPr>
        <w:t>Offrano a lui sacrifici di lode, n</w:t>
      </w:r>
      <w:r w:rsidR="008A40D9" w:rsidRPr="008012CA">
        <w:rPr>
          <w:i/>
          <w:iCs/>
          <w:color w:val="000000"/>
          <w:sz w:val="20"/>
        </w:rPr>
        <w:t>arrino con giubilo le sue opere (</w:t>
      </w:r>
      <w:r w:rsidR="0063763C" w:rsidRPr="008012CA">
        <w:rPr>
          <w:i/>
          <w:iCs/>
          <w:color w:val="000000"/>
          <w:sz w:val="20"/>
        </w:rPr>
        <w:t>Sal 106, 22</w:t>
      </w:r>
      <w:r w:rsidR="008A40D9" w:rsidRPr="008012CA">
        <w:rPr>
          <w:i/>
          <w:iCs/>
          <w:color w:val="000000"/>
          <w:sz w:val="20"/>
        </w:rPr>
        <w:t xml:space="preserve">). </w:t>
      </w:r>
      <w:r w:rsidRPr="008012CA">
        <w:rPr>
          <w:i/>
          <w:iCs/>
          <w:color w:val="000000"/>
          <w:sz w:val="20"/>
        </w:rPr>
        <w:t>Lo esaltino nell'assemblea del popolo, lo lod</w:t>
      </w:r>
      <w:r w:rsidR="008A40D9" w:rsidRPr="008012CA">
        <w:rPr>
          <w:i/>
          <w:iCs/>
          <w:color w:val="000000"/>
          <w:sz w:val="20"/>
        </w:rPr>
        <w:t>ino nel consesso degli anziani (</w:t>
      </w:r>
      <w:r w:rsidR="0063763C" w:rsidRPr="008012CA">
        <w:rPr>
          <w:i/>
          <w:iCs/>
          <w:color w:val="000000"/>
          <w:sz w:val="20"/>
        </w:rPr>
        <w:t>Sal 106, 32</w:t>
      </w:r>
      <w:r w:rsidR="008A40D9" w:rsidRPr="008012CA">
        <w:rPr>
          <w:i/>
          <w:iCs/>
          <w:color w:val="000000"/>
          <w:sz w:val="20"/>
        </w:rPr>
        <w:t xml:space="preserve">). </w:t>
      </w:r>
      <w:r w:rsidRPr="008012CA">
        <w:rPr>
          <w:i/>
          <w:iCs/>
          <w:color w:val="000000"/>
          <w:sz w:val="20"/>
        </w:rPr>
        <w:t>Ti loderò tra i popoli, Signore, a te canterò inni</w:t>
      </w:r>
      <w:r w:rsidR="008A40D9" w:rsidRPr="008012CA">
        <w:rPr>
          <w:i/>
          <w:iCs/>
          <w:color w:val="000000"/>
          <w:sz w:val="20"/>
        </w:rPr>
        <w:t xml:space="preserve"> tra le genti (</w:t>
      </w:r>
      <w:r w:rsidR="0063763C" w:rsidRPr="008012CA">
        <w:rPr>
          <w:i/>
          <w:iCs/>
          <w:color w:val="000000"/>
          <w:sz w:val="20"/>
        </w:rPr>
        <w:t>Sal 107, 4</w:t>
      </w:r>
      <w:r w:rsidR="008A40D9" w:rsidRPr="008012CA">
        <w:rPr>
          <w:i/>
          <w:iCs/>
          <w:color w:val="000000"/>
          <w:sz w:val="20"/>
        </w:rPr>
        <w:t xml:space="preserve">). </w:t>
      </w:r>
      <w:r w:rsidRPr="008012CA">
        <w:rPr>
          <w:i/>
          <w:iCs/>
          <w:color w:val="000000"/>
          <w:sz w:val="20"/>
        </w:rPr>
        <w:t>Al maestro del coro. Di Davide. Salmo. Dio della mia lod</w:t>
      </w:r>
      <w:r w:rsidR="008A40D9" w:rsidRPr="008012CA">
        <w:rPr>
          <w:i/>
          <w:iCs/>
          <w:color w:val="000000"/>
          <w:sz w:val="20"/>
        </w:rPr>
        <w:t>e, non tacere (</w:t>
      </w:r>
      <w:r w:rsidR="0063763C" w:rsidRPr="008012CA">
        <w:rPr>
          <w:i/>
          <w:iCs/>
          <w:color w:val="000000"/>
          <w:sz w:val="20"/>
        </w:rPr>
        <w:t>Sal 108, 1</w:t>
      </w:r>
      <w:r w:rsidR="008A40D9" w:rsidRPr="008012CA">
        <w:rPr>
          <w:i/>
          <w:iCs/>
          <w:color w:val="000000"/>
          <w:sz w:val="20"/>
        </w:rPr>
        <w:t xml:space="preserve">). </w:t>
      </w:r>
      <w:r w:rsidRPr="008012CA">
        <w:rPr>
          <w:i/>
          <w:iCs/>
          <w:color w:val="000000"/>
          <w:sz w:val="20"/>
        </w:rPr>
        <w:t xml:space="preserve">Alta risuoni sulle mie labbra la lode del </w:t>
      </w:r>
      <w:r w:rsidR="008012CA" w:rsidRPr="008012CA">
        <w:rPr>
          <w:i/>
          <w:iCs/>
          <w:color w:val="000000"/>
          <w:sz w:val="20"/>
        </w:rPr>
        <w:t>Signore, lo</w:t>
      </w:r>
      <w:r w:rsidRPr="008012CA">
        <w:rPr>
          <w:i/>
          <w:iCs/>
          <w:color w:val="000000"/>
          <w:sz w:val="20"/>
        </w:rPr>
        <w:t xml:space="preserve"> e</w:t>
      </w:r>
      <w:r w:rsidR="008A40D9" w:rsidRPr="008012CA">
        <w:rPr>
          <w:i/>
          <w:iCs/>
          <w:color w:val="000000"/>
          <w:sz w:val="20"/>
        </w:rPr>
        <w:t>salterò in una grande assemblea (</w:t>
      </w:r>
      <w:r w:rsidR="0063763C" w:rsidRPr="008012CA">
        <w:rPr>
          <w:i/>
          <w:iCs/>
          <w:color w:val="000000"/>
          <w:sz w:val="20"/>
        </w:rPr>
        <w:t>Sal 108, 30</w:t>
      </w:r>
      <w:r w:rsidR="008A40D9" w:rsidRPr="008012CA">
        <w:rPr>
          <w:i/>
          <w:iCs/>
          <w:color w:val="000000"/>
          <w:sz w:val="20"/>
        </w:rPr>
        <w:t xml:space="preserve">). </w:t>
      </w:r>
      <w:r w:rsidRPr="008012CA">
        <w:rPr>
          <w:i/>
          <w:iCs/>
          <w:color w:val="000000"/>
          <w:sz w:val="20"/>
        </w:rPr>
        <w:t>Santo e terribile il suo nome. Principio della saggezza è il timore del Signore, saggio è colui che gli è fedele; la lod</w:t>
      </w:r>
      <w:r w:rsidR="008A40D9" w:rsidRPr="008012CA">
        <w:rPr>
          <w:i/>
          <w:iCs/>
          <w:color w:val="000000"/>
          <w:sz w:val="20"/>
        </w:rPr>
        <w:t>e del Signore è senza fine (</w:t>
      </w:r>
      <w:r w:rsidR="0063763C" w:rsidRPr="008012CA">
        <w:rPr>
          <w:i/>
          <w:iCs/>
          <w:color w:val="000000"/>
          <w:sz w:val="20"/>
        </w:rPr>
        <w:t>Sal 110, 11</w:t>
      </w:r>
      <w:r w:rsidR="008A40D9" w:rsidRPr="008012CA">
        <w:rPr>
          <w:i/>
          <w:iCs/>
          <w:color w:val="000000"/>
          <w:sz w:val="20"/>
        </w:rPr>
        <w:t xml:space="preserve">). </w:t>
      </w:r>
    </w:p>
    <w:p w14:paraId="6D9C6991" w14:textId="77777777" w:rsidR="0063763C" w:rsidRPr="008012CA" w:rsidRDefault="000C117D" w:rsidP="008012CA">
      <w:pPr>
        <w:pStyle w:val="Corpotesto"/>
        <w:rPr>
          <w:i/>
          <w:iCs/>
          <w:color w:val="000000"/>
          <w:sz w:val="20"/>
        </w:rPr>
      </w:pPr>
      <w:r w:rsidRPr="008012CA">
        <w:rPr>
          <w:i/>
          <w:iCs/>
          <w:color w:val="000000"/>
          <w:sz w:val="20"/>
        </w:rPr>
        <w:t>Santo e terribile il suo nome. Principio della saggezza è il timore del Signore, saggio è colui che gli è fedele; la lode del Signore è senza</w:t>
      </w:r>
      <w:r w:rsidR="008A40D9" w:rsidRPr="008012CA">
        <w:rPr>
          <w:i/>
          <w:iCs/>
          <w:color w:val="000000"/>
          <w:sz w:val="20"/>
        </w:rPr>
        <w:t xml:space="preserve"> fine (</w:t>
      </w:r>
      <w:r w:rsidR="0063763C" w:rsidRPr="008012CA">
        <w:rPr>
          <w:i/>
          <w:iCs/>
          <w:color w:val="000000"/>
          <w:sz w:val="20"/>
        </w:rPr>
        <w:t>Sal 110, 10</w:t>
      </w:r>
      <w:r w:rsidR="008A40D9" w:rsidRPr="008012CA">
        <w:rPr>
          <w:i/>
          <w:iCs/>
          <w:color w:val="000000"/>
          <w:sz w:val="20"/>
        </w:rPr>
        <w:t xml:space="preserve">). </w:t>
      </w:r>
      <w:r w:rsidRPr="008012CA">
        <w:rPr>
          <w:i/>
          <w:iCs/>
          <w:color w:val="000000"/>
          <w:sz w:val="20"/>
        </w:rPr>
        <w:t>Alleluia. Lodate, servi del Signore, Lod</w:t>
      </w:r>
      <w:r w:rsidR="008A40D9" w:rsidRPr="008012CA">
        <w:rPr>
          <w:i/>
          <w:iCs/>
          <w:color w:val="000000"/>
          <w:sz w:val="20"/>
        </w:rPr>
        <w:t>ate il nome del Signore (</w:t>
      </w:r>
      <w:r w:rsidR="0063763C" w:rsidRPr="008012CA">
        <w:rPr>
          <w:i/>
          <w:iCs/>
          <w:color w:val="000000"/>
          <w:sz w:val="20"/>
        </w:rPr>
        <w:t>Sal 112, 1</w:t>
      </w:r>
      <w:r w:rsidR="008A40D9" w:rsidRPr="008012CA">
        <w:rPr>
          <w:i/>
          <w:iCs/>
          <w:color w:val="000000"/>
          <w:sz w:val="20"/>
        </w:rPr>
        <w:t xml:space="preserve">). </w:t>
      </w:r>
      <w:r w:rsidRPr="008012CA">
        <w:rPr>
          <w:i/>
          <w:iCs/>
          <w:color w:val="000000"/>
          <w:sz w:val="20"/>
        </w:rPr>
        <w:t>Dal sorgere del sole al suo tramonto sia lod</w:t>
      </w:r>
      <w:r w:rsidR="008A40D9" w:rsidRPr="008012CA">
        <w:rPr>
          <w:i/>
          <w:iCs/>
          <w:color w:val="000000"/>
          <w:sz w:val="20"/>
        </w:rPr>
        <w:t>ato il nome del Signore (</w:t>
      </w:r>
      <w:r w:rsidR="0063763C" w:rsidRPr="008012CA">
        <w:rPr>
          <w:i/>
          <w:iCs/>
          <w:color w:val="000000"/>
          <w:sz w:val="20"/>
        </w:rPr>
        <w:t>Sal 112, 3</w:t>
      </w:r>
      <w:r w:rsidR="008A40D9" w:rsidRPr="008012CA">
        <w:rPr>
          <w:i/>
          <w:iCs/>
          <w:color w:val="000000"/>
          <w:sz w:val="20"/>
        </w:rPr>
        <w:t xml:space="preserve">). </w:t>
      </w:r>
      <w:r w:rsidRPr="008012CA">
        <w:rPr>
          <w:i/>
          <w:iCs/>
          <w:color w:val="000000"/>
          <w:sz w:val="20"/>
        </w:rPr>
        <w:t xml:space="preserve">A te offrirò sacrifici di lode </w:t>
      </w:r>
      <w:r w:rsidR="008A40D9" w:rsidRPr="008012CA">
        <w:rPr>
          <w:i/>
          <w:iCs/>
          <w:color w:val="000000"/>
          <w:sz w:val="20"/>
        </w:rPr>
        <w:t>e invocherò il nome del Signore (</w:t>
      </w:r>
      <w:r w:rsidR="0063763C" w:rsidRPr="008012CA">
        <w:rPr>
          <w:i/>
          <w:iCs/>
          <w:color w:val="000000"/>
          <w:sz w:val="20"/>
        </w:rPr>
        <w:t>Sal 115, 17</w:t>
      </w:r>
      <w:r w:rsidR="008A40D9" w:rsidRPr="008012CA">
        <w:rPr>
          <w:i/>
          <w:iCs/>
          <w:color w:val="000000"/>
          <w:sz w:val="20"/>
        </w:rPr>
        <w:t xml:space="preserve">). </w:t>
      </w:r>
      <w:r w:rsidRPr="008012CA">
        <w:rPr>
          <w:i/>
          <w:iCs/>
          <w:color w:val="000000"/>
          <w:sz w:val="20"/>
        </w:rPr>
        <w:t>Alleluia. Lodate il Signore, popoli tutti, voi</w:t>
      </w:r>
      <w:r w:rsidR="008A40D9" w:rsidRPr="008012CA">
        <w:rPr>
          <w:i/>
          <w:iCs/>
          <w:color w:val="000000"/>
          <w:sz w:val="20"/>
        </w:rPr>
        <w:t xml:space="preserve"> tutte, nazioni, dategli gloria (</w:t>
      </w:r>
      <w:r w:rsidR="0063763C" w:rsidRPr="008012CA">
        <w:rPr>
          <w:i/>
          <w:iCs/>
          <w:color w:val="000000"/>
          <w:sz w:val="20"/>
        </w:rPr>
        <w:t>Sal 116, 1</w:t>
      </w:r>
      <w:r w:rsidR="008A40D9" w:rsidRPr="008012CA">
        <w:rPr>
          <w:i/>
          <w:iCs/>
          <w:color w:val="000000"/>
          <w:sz w:val="20"/>
        </w:rPr>
        <w:t xml:space="preserve">). </w:t>
      </w:r>
      <w:r w:rsidRPr="008012CA">
        <w:rPr>
          <w:i/>
          <w:iCs/>
          <w:color w:val="000000"/>
          <w:sz w:val="20"/>
        </w:rPr>
        <w:t>Ti loderò con cuore sincero quando avrò</w:t>
      </w:r>
      <w:r w:rsidR="008A40D9" w:rsidRPr="008012CA">
        <w:rPr>
          <w:i/>
          <w:iCs/>
          <w:color w:val="000000"/>
          <w:sz w:val="20"/>
        </w:rPr>
        <w:t xml:space="preserve"> appreso le tue giuste sentenze (</w:t>
      </w:r>
      <w:r w:rsidR="0063763C" w:rsidRPr="008012CA">
        <w:rPr>
          <w:i/>
          <w:iCs/>
          <w:color w:val="000000"/>
          <w:sz w:val="20"/>
        </w:rPr>
        <w:t>Sal 118, 7</w:t>
      </w:r>
      <w:r w:rsidR="008A40D9" w:rsidRPr="008012CA">
        <w:rPr>
          <w:i/>
          <w:iCs/>
          <w:color w:val="000000"/>
          <w:sz w:val="20"/>
        </w:rPr>
        <w:t xml:space="preserve">). </w:t>
      </w:r>
      <w:r w:rsidRPr="008012CA">
        <w:rPr>
          <w:i/>
          <w:iCs/>
          <w:color w:val="000000"/>
          <w:sz w:val="20"/>
        </w:rPr>
        <w:t>Nel cuore della notte mi alzo a renderti lod</w:t>
      </w:r>
      <w:r w:rsidR="008A40D9" w:rsidRPr="008012CA">
        <w:rPr>
          <w:i/>
          <w:iCs/>
          <w:color w:val="000000"/>
          <w:sz w:val="20"/>
        </w:rPr>
        <w:t>e per i tuoi giusti decreti (</w:t>
      </w:r>
      <w:r w:rsidR="0063763C" w:rsidRPr="008012CA">
        <w:rPr>
          <w:i/>
          <w:iCs/>
          <w:color w:val="000000"/>
          <w:sz w:val="20"/>
        </w:rPr>
        <w:t>Sal 118, 62</w:t>
      </w:r>
      <w:r w:rsidR="008A40D9" w:rsidRPr="008012CA">
        <w:rPr>
          <w:i/>
          <w:iCs/>
          <w:color w:val="000000"/>
          <w:sz w:val="20"/>
        </w:rPr>
        <w:t xml:space="preserve">). </w:t>
      </w:r>
      <w:r w:rsidRPr="008012CA">
        <w:rPr>
          <w:i/>
          <w:iCs/>
          <w:color w:val="000000"/>
          <w:sz w:val="20"/>
        </w:rPr>
        <w:t xml:space="preserve">Sette volte al giorno io ti lodo per </w:t>
      </w:r>
      <w:r w:rsidR="008A40D9" w:rsidRPr="008012CA">
        <w:rPr>
          <w:i/>
          <w:iCs/>
          <w:color w:val="000000"/>
          <w:sz w:val="20"/>
        </w:rPr>
        <w:t>le sentenze della tua giustizia (</w:t>
      </w:r>
      <w:r w:rsidR="0063763C" w:rsidRPr="008012CA">
        <w:rPr>
          <w:i/>
          <w:iCs/>
          <w:color w:val="000000"/>
          <w:sz w:val="20"/>
        </w:rPr>
        <w:t>Sal 118, 164</w:t>
      </w:r>
      <w:r w:rsidR="008A40D9" w:rsidRPr="008012CA">
        <w:rPr>
          <w:i/>
          <w:iCs/>
          <w:color w:val="000000"/>
          <w:sz w:val="20"/>
        </w:rPr>
        <w:t xml:space="preserve">). </w:t>
      </w:r>
      <w:r w:rsidRPr="008012CA">
        <w:rPr>
          <w:i/>
          <w:iCs/>
          <w:color w:val="000000"/>
          <w:sz w:val="20"/>
        </w:rPr>
        <w:t xml:space="preserve">Scaturisca dalle mie labbra la tua lode, </w:t>
      </w:r>
      <w:r w:rsidR="008A40D9" w:rsidRPr="008012CA">
        <w:rPr>
          <w:i/>
          <w:iCs/>
          <w:color w:val="000000"/>
          <w:sz w:val="20"/>
        </w:rPr>
        <w:t>poiché mi insegni i tuoi voleri (</w:t>
      </w:r>
      <w:r w:rsidR="0063763C" w:rsidRPr="008012CA">
        <w:rPr>
          <w:i/>
          <w:iCs/>
          <w:color w:val="000000"/>
          <w:sz w:val="20"/>
        </w:rPr>
        <w:t>Sal 118, 171</w:t>
      </w:r>
      <w:r w:rsidR="008A40D9" w:rsidRPr="008012CA">
        <w:rPr>
          <w:i/>
          <w:iCs/>
          <w:color w:val="000000"/>
          <w:sz w:val="20"/>
        </w:rPr>
        <w:t xml:space="preserve">). </w:t>
      </w:r>
      <w:r w:rsidRPr="008012CA">
        <w:rPr>
          <w:i/>
          <w:iCs/>
          <w:color w:val="000000"/>
          <w:sz w:val="20"/>
        </w:rPr>
        <w:t>Possa io vivere e darti lod</w:t>
      </w:r>
      <w:r w:rsidR="008A40D9" w:rsidRPr="008012CA">
        <w:rPr>
          <w:i/>
          <w:iCs/>
          <w:color w:val="000000"/>
          <w:sz w:val="20"/>
        </w:rPr>
        <w:t>e, mi aiutino i tuoi giudizi (</w:t>
      </w:r>
      <w:r w:rsidR="0063763C" w:rsidRPr="008012CA">
        <w:rPr>
          <w:i/>
          <w:iCs/>
          <w:color w:val="000000"/>
          <w:sz w:val="20"/>
        </w:rPr>
        <w:t>Sal 118, 175</w:t>
      </w:r>
      <w:r w:rsidR="008A40D9" w:rsidRPr="008012CA">
        <w:rPr>
          <w:i/>
          <w:iCs/>
          <w:color w:val="000000"/>
          <w:sz w:val="20"/>
        </w:rPr>
        <w:t xml:space="preserve">). </w:t>
      </w:r>
      <w:r w:rsidRPr="008012CA">
        <w:rPr>
          <w:i/>
          <w:iCs/>
          <w:color w:val="000000"/>
          <w:sz w:val="20"/>
        </w:rPr>
        <w:t>Là salgono insieme le tribù, le tribù del Signore, secondo la legge di Israele, per lod</w:t>
      </w:r>
      <w:r w:rsidR="008A40D9" w:rsidRPr="008012CA">
        <w:rPr>
          <w:i/>
          <w:iCs/>
          <w:color w:val="000000"/>
          <w:sz w:val="20"/>
        </w:rPr>
        <w:t>are il nome del Signore (</w:t>
      </w:r>
      <w:r w:rsidR="0063763C" w:rsidRPr="008012CA">
        <w:rPr>
          <w:i/>
          <w:iCs/>
          <w:color w:val="000000"/>
          <w:sz w:val="20"/>
        </w:rPr>
        <w:t>Sal 121, 4</w:t>
      </w:r>
      <w:r w:rsidR="008A40D9" w:rsidRPr="008012CA">
        <w:rPr>
          <w:i/>
          <w:iCs/>
          <w:color w:val="000000"/>
          <w:sz w:val="20"/>
        </w:rPr>
        <w:t xml:space="preserve">). </w:t>
      </w:r>
    </w:p>
    <w:p w14:paraId="248AE460" w14:textId="77777777" w:rsidR="0063763C" w:rsidRPr="008012CA" w:rsidRDefault="000C117D" w:rsidP="008012CA">
      <w:pPr>
        <w:pStyle w:val="Corpotesto"/>
        <w:rPr>
          <w:i/>
          <w:iCs/>
          <w:color w:val="000000"/>
          <w:sz w:val="20"/>
        </w:rPr>
      </w:pPr>
      <w:r w:rsidRPr="008012CA">
        <w:rPr>
          <w:i/>
          <w:iCs/>
          <w:color w:val="000000"/>
          <w:sz w:val="20"/>
        </w:rPr>
        <w:t>Alleluia. Lodate il nome del Signore, Lod</w:t>
      </w:r>
      <w:r w:rsidR="008A40D9" w:rsidRPr="008012CA">
        <w:rPr>
          <w:i/>
          <w:iCs/>
          <w:color w:val="000000"/>
          <w:sz w:val="20"/>
        </w:rPr>
        <w:t>atelo, servi del Signore (</w:t>
      </w:r>
      <w:r w:rsidR="0063763C" w:rsidRPr="008012CA">
        <w:rPr>
          <w:i/>
          <w:iCs/>
          <w:color w:val="000000"/>
          <w:sz w:val="20"/>
        </w:rPr>
        <w:t>Sal 134, 1</w:t>
      </w:r>
      <w:r w:rsidR="008A40D9" w:rsidRPr="008012CA">
        <w:rPr>
          <w:i/>
          <w:iCs/>
          <w:color w:val="000000"/>
          <w:sz w:val="20"/>
        </w:rPr>
        <w:t xml:space="preserve">). </w:t>
      </w:r>
      <w:r w:rsidRPr="008012CA">
        <w:rPr>
          <w:i/>
          <w:iCs/>
          <w:color w:val="000000"/>
          <w:sz w:val="20"/>
        </w:rPr>
        <w:t>Alleluia. Lodate il Signore perché è buono: perché eterna è la</w:t>
      </w:r>
      <w:r w:rsidR="008A40D9" w:rsidRPr="008012CA">
        <w:rPr>
          <w:i/>
          <w:iCs/>
          <w:color w:val="000000"/>
          <w:sz w:val="20"/>
        </w:rPr>
        <w:t xml:space="preserve"> sua misericordia (</w:t>
      </w:r>
      <w:r w:rsidR="0063763C" w:rsidRPr="008012CA">
        <w:rPr>
          <w:i/>
          <w:iCs/>
          <w:color w:val="000000"/>
          <w:sz w:val="20"/>
        </w:rPr>
        <w:t>Sal 135, 1</w:t>
      </w:r>
      <w:r w:rsidR="008A40D9" w:rsidRPr="008012CA">
        <w:rPr>
          <w:i/>
          <w:iCs/>
          <w:color w:val="000000"/>
          <w:sz w:val="20"/>
        </w:rPr>
        <w:t xml:space="preserve">). </w:t>
      </w:r>
      <w:r w:rsidRPr="008012CA">
        <w:rPr>
          <w:i/>
          <w:iCs/>
          <w:color w:val="000000"/>
          <w:sz w:val="20"/>
        </w:rPr>
        <w:t>Ti loderanno, Signore, tutti i re della terra quando ud</w:t>
      </w:r>
      <w:r w:rsidR="008A40D9" w:rsidRPr="008012CA">
        <w:rPr>
          <w:i/>
          <w:iCs/>
          <w:color w:val="000000"/>
          <w:sz w:val="20"/>
        </w:rPr>
        <w:t>ranno le parole della tua bocca (</w:t>
      </w:r>
      <w:r w:rsidR="0063763C" w:rsidRPr="008012CA">
        <w:rPr>
          <w:i/>
          <w:iCs/>
          <w:color w:val="000000"/>
          <w:sz w:val="20"/>
        </w:rPr>
        <w:t>Sal 137, 4</w:t>
      </w:r>
      <w:r w:rsidR="008A40D9" w:rsidRPr="008012CA">
        <w:rPr>
          <w:i/>
          <w:iCs/>
          <w:color w:val="000000"/>
          <w:sz w:val="20"/>
        </w:rPr>
        <w:t xml:space="preserve">). </w:t>
      </w:r>
      <w:r w:rsidRPr="008012CA">
        <w:rPr>
          <w:i/>
          <w:iCs/>
          <w:color w:val="000000"/>
          <w:sz w:val="20"/>
        </w:rPr>
        <w:t>Ti lodo, perché mi hai fatto come un prodigio; sono stupende le tue ope</w:t>
      </w:r>
      <w:r w:rsidR="008A40D9" w:rsidRPr="008012CA">
        <w:rPr>
          <w:i/>
          <w:iCs/>
          <w:color w:val="000000"/>
          <w:sz w:val="20"/>
        </w:rPr>
        <w:t>re, tu mi conosci fino in fondo (</w:t>
      </w:r>
      <w:r w:rsidR="0063763C" w:rsidRPr="008012CA">
        <w:rPr>
          <w:i/>
          <w:iCs/>
          <w:color w:val="000000"/>
          <w:sz w:val="20"/>
        </w:rPr>
        <w:t>Sal 138, 14</w:t>
      </w:r>
      <w:r w:rsidR="008A40D9" w:rsidRPr="008012CA">
        <w:rPr>
          <w:i/>
          <w:iCs/>
          <w:color w:val="000000"/>
          <w:sz w:val="20"/>
        </w:rPr>
        <w:t xml:space="preserve">). </w:t>
      </w:r>
      <w:r w:rsidRPr="008012CA">
        <w:rPr>
          <w:i/>
          <w:iCs/>
          <w:color w:val="000000"/>
          <w:sz w:val="20"/>
        </w:rPr>
        <w:t>Sì, i giusti loderanno il tuo nome, i ret</w:t>
      </w:r>
      <w:r w:rsidR="008A40D9" w:rsidRPr="008012CA">
        <w:rPr>
          <w:i/>
          <w:iCs/>
          <w:color w:val="000000"/>
          <w:sz w:val="20"/>
        </w:rPr>
        <w:t>ti abiteranno alla tua presenza (</w:t>
      </w:r>
      <w:r w:rsidR="0063763C" w:rsidRPr="008012CA">
        <w:rPr>
          <w:i/>
          <w:iCs/>
          <w:color w:val="000000"/>
          <w:sz w:val="20"/>
        </w:rPr>
        <w:t>Sal 139, 14</w:t>
      </w:r>
      <w:r w:rsidR="008A40D9" w:rsidRPr="008012CA">
        <w:rPr>
          <w:i/>
          <w:iCs/>
          <w:color w:val="000000"/>
          <w:sz w:val="20"/>
        </w:rPr>
        <w:t xml:space="preserve">). </w:t>
      </w:r>
      <w:r w:rsidRPr="008012CA">
        <w:rPr>
          <w:i/>
          <w:iCs/>
          <w:color w:val="000000"/>
          <w:sz w:val="20"/>
        </w:rPr>
        <w:t xml:space="preserve">Ti voglio benedire ogni giorno, lodare il </w:t>
      </w:r>
      <w:r w:rsidR="008A40D9" w:rsidRPr="008012CA">
        <w:rPr>
          <w:i/>
          <w:iCs/>
          <w:color w:val="000000"/>
          <w:sz w:val="20"/>
        </w:rPr>
        <w:t>tuo nome in eterno e per sempre (</w:t>
      </w:r>
      <w:r w:rsidR="0063763C" w:rsidRPr="008012CA">
        <w:rPr>
          <w:i/>
          <w:iCs/>
          <w:color w:val="000000"/>
          <w:sz w:val="20"/>
        </w:rPr>
        <w:t>Sal 144, 2</w:t>
      </w:r>
      <w:r w:rsidR="008A40D9" w:rsidRPr="008012CA">
        <w:rPr>
          <w:i/>
          <w:iCs/>
          <w:color w:val="000000"/>
          <w:sz w:val="20"/>
        </w:rPr>
        <w:t xml:space="preserve">). </w:t>
      </w:r>
      <w:r w:rsidRPr="008012CA">
        <w:rPr>
          <w:i/>
          <w:iCs/>
          <w:color w:val="000000"/>
          <w:sz w:val="20"/>
        </w:rPr>
        <w:t>Grande è il Signore e degno di ogni lode, la su</w:t>
      </w:r>
      <w:r w:rsidR="008A40D9" w:rsidRPr="008012CA">
        <w:rPr>
          <w:i/>
          <w:iCs/>
          <w:color w:val="000000"/>
          <w:sz w:val="20"/>
        </w:rPr>
        <w:t>a grandezza non si può misurare (</w:t>
      </w:r>
      <w:r w:rsidR="0063763C" w:rsidRPr="008012CA">
        <w:rPr>
          <w:i/>
          <w:iCs/>
          <w:color w:val="000000"/>
          <w:sz w:val="20"/>
        </w:rPr>
        <w:t>Sal 144, 3</w:t>
      </w:r>
      <w:r w:rsidR="008A40D9" w:rsidRPr="008012CA">
        <w:rPr>
          <w:i/>
          <w:iCs/>
          <w:color w:val="000000"/>
          <w:sz w:val="20"/>
        </w:rPr>
        <w:t xml:space="preserve">). </w:t>
      </w:r>
      <w:r w:rsidRPr="008012CA">
        <w:rPr>
          <w:i/>
          <w:iCs/>
          <w:color w:val="000000"/>
          <w:sz w:val="20"/>
        </w:rPr>
        <w:t>Ti lodino, Signore, tutte le tue oper</w:t>
      </w:r>
      <w:r w:rsidR="008A40D9" w:rsidRPr="008012CA">
        <w:rPr>
          <w:i/>
          <w:iCs/>
          <w:color w:val="000000"/>
          <w:sz w:val="20"/>
        </w:rPr>
        <w:t>e e ti benedicano i tuoi fedeli (</w:t>
      </w:r>
      <w:r w:rsidR="0063763C" w:rsidRPr="008012CA">
        <w:rPr>
          <w:i/>
          <w:iCs/>
          <w:color w:val="000000"/>
          <w:sz w:val="20"/>
        </w:rPr>
        <w:t>Sal 144, 10</w:t>
      </w:r>
      <w:r w:rsidR="008A40D9" w:rsidRPr="008012CA">
        <w:rPr>
          <w:i/>
          <w:iCs/>
          <w:color w:val="000000"/>
          <w:sz w:val="20"/>
        </w:rPr>
        <w:t xml:space="preserve">). </w:t>
      </w:r>
      <w:r w:rsidRPr="008012CA">
        <w:rPr>
          <w:i/>
          <w:iCs/>
          <w:color w:val="000000"/>
          <w:sz w:val="20"/>
        </w:rPr>
        <w:t>Canti la mia bocca la lode del Signore e ogni vivente benedica il suo</w:t>
      </w:r>
      <w:r w:rsidR="008A40D9" w:rsidRPr="008012CA">
        <w:rPr>
          <w:i/>
          <w:iCs/>
          <w:color w:val="000000"/>
          <w:sz w:val="20"/>
        </w:rPr>
        <w:t xml:space="preserve"> nome santo, in eterno e sempre (</w:t>
      </w:r>
      <w:r w:rsidR="0063763C" w:rsidRPr="008012CA">
        <w:rPr>
          <w:i/>
          <w:iCs/>
          <w:color w:val="000000"/>
          <w:sz w:val="20"/>
        </w:rPr>
        <w:t>Sal 144, 21</w:t>
      </w:r>
      <w:r w:rsidR="008A40D9" w:rsidRPr="008012CA">
        <w:rPr>
          <w:i/>
          <w:iCs/>
          <w:color w:val="000000"/>
          <w:sz w:val="20"/>
        </w:rPr>
        <w:t xml:space="preserve">). </w:t>
      </w:r>
      <w:r w:rsidRPr="008012CA">
        <w:rPr>
          <w:i/>
          <w:iCs/>
          <w:color w:val="000000"/>
          <w:sz w:val="20"/>
        </w:rPr>
        <w:t>Alleluia. Lod</w:t>
      </w:r>
      <w:r w:rsidR="008A40D9" w:rsidRPr="008012CA">
        <w:rPr>
          <w:i/>
          <w:iCs/>
          <w:color w:val="000000"/>
          <w:sz w:val="20"/>
        </w:rPr>
        <w:t>a il Signore, anima mia (</w:t>
      </w:r>
      <w:r w:rsidR="0063763C" w:rsidRPr="008012CA">
        <w:rPr>
          <w:i/>
          <w:iCs/>
          <w:color w:val="000000"/>
          <w:sz w:val="20"/>
        </w:rPr>
        <w:t>Sal 145, 1</w:t>
      </w:r>
      <w:r w:rsidR="008A40D9" w:rsidRPr="008012CA">
        <w:rPr>
          <w:i/>
          <w:iCs/>
          <w:color w:val="000000"/>
          <w:sz w:val="20"/>
        </w:rPr>
        <w:t xml:space="preserve">). </w:t>
      </w:r>
      <w:r w:rsidRPr="008012CA">
        <w:rPr>
          <w:i/>
          <w:iCs/>
          <w:color w:val="000000"/>
          <w:sz w:val="20"/>
        </w:rPr>
        <w:t>Alleluia. Lodate il Signore: è bello cantare al nostro Dio, dolce è Lod</w:t>
      </w:r>
      <w:r w:rsidR="008A40D9" w:rsidRPr="008012CA">
        <w:rPr>
          <w:i/>
          <w:iCs/>
          <w:color w:val="000000"/>
          <w:sz w:val="20"/>
        </w:rPr>
        <w:t>arlo come a lui conviene (</w:t>
      </w:r>
      <w:r w:rsidR="0063763C" w:rsidRPr="008012CA">
        <w:rPr>
          <w:i/>
          <w:iCs/>
          <w:color w:val="000000"/>
          <w:sz w:val="20"/>
        </w:rPr>
        <w:t>Sal 146, 1</w:t>
      </w:r>
      <w:r w:rsidR="008A40D9" w:rsidRPr="008012CA">
        <w:rPr>
          <w:i/>
          <w:iCs/>
          <w:color w:val="000000"/>
          <w:sz w:val="20"/>
        </w:rPr>
        <w:t xml:space="preserve">). </w:t>
      </w:r>
    </w:p>
    <w:p w14:paraId="7F6804B9" w14:textId="77777777" w:rsidR="0063763C" w:rsidRPr="008012CA" w:rsidRDefault="000C117D" w:rsidP="008012CA">
      <w:pPr>
        <w:pStyle w:val="Corpotesto"/>
        <w:rPr>
          <w:i/>
          <w:iCs/>
          <w:color w:val="000000"/>
          <w:sz w:val="20"/>
        </w:rPr>
      </w:pPr>
      <w:r w:rsidRPr="008012CA">
        <w:rPr>
          <w:i/>
          <w:iCs/>
          <w:color w:val="000000"/>
          <w:sz w:val="20"/>
        </w:rPr>
        <w:lastRenderedPageBreak/>
        <w:t>Alleluia. Lodate il Signore dai cieli, Lodatelo nell'alto dei cieli</w:t>
      </w:r>
      <w:r w:rsidR="008A40D9" w:rsidRPr="008012CA">
        <w:rPr>
          <w:i/>
          <w:iCs/>
          <w:color w:val="000000"/>
          <w:sz w:val="20"/>
        </w:rPr>
        <w:t xml:space="preserve"> (</w:t>
      </w:r>
      <w:r w:rsidR="0063763C" w:rsidRPr="008012CA">
        <w:rPr>
          <w:i/>
          <w:iCs/>
          <w:color w:val="000000"/>
          <w:sz w:val="20"/>
        </w:rPr>
        <w:t>Sal 148, 1</w:t>
      </w:r>
      <w:r w:rsidR="008A40D9" w:rsidRPr="008012CA">
        <w:rPr>
          <w:i/>
          <w:iCs/>
          <w:color w:val="000000"/>
          <w:sz w:val="20"/>
        </w:rPr>
        <w:t xml:space="preserve">). </w:t>
      </w:r>
      <w:r w:rsidRPr="008012CA">
        <w:rPr>
          <w:i/>
          <w:iCs/>
          <w:color w:val="000000"/>
          <w:sz w:val="20"/>
        </w:rPr>
        <w:t>Lodatelo, voi tutti, suoi angeli, lod</w:t>
      </w:r>
      <w:r w:rsidR="008A40D9" w:rsidRPr="008012CA">
        <w:rPr>
          <w:i/>
          <w:iCs/>
          <w:color w:val="000000"/>
          <w:sz w:val="20"/>
        </w:rPr>
        <w:t>atelo, voi tutte, sue schiere (</w:t>
      </w:r>
      <w:r w:rsidR="0063763C" w:rsidRPr="008012CA">
        <w:rPr>
          <w:i/>
          <w:iCs/>
          <w:color w:val="000000"/>
          <w:sz w:val="20"/>
        </w:rPr>
        <w:t>Sal 148, 2</w:t>
      </w:r>
      <w:r w:rsidR="008A40D9" w:rsidRPr="008012CA">
        <w:rPr>
          <w:i/>
          <w:iCs/>
          <w:color w:val="000000"/>
          <w:sz w:val="20"/>
        </w:rPr>
        <w:t xml:space="preserve">). </w:t>
      </w:r>
      <w:r w:rsidRPr="008012CA">
        <w:rPr>
          <w:i/>
          <w:iCs/>
          <w:color w:val="000000"/>
          <w:sz w:val="20"/>
        </w:rPr>
        <w:t>Lodatelo, sole e luna, loda</w:t>
      </w:r>
      <w:r w:rsidR="008A40D9" w:rsidRPr="008012CA">
        <w:rPr>
          <w:i/>
          <w:iCs/>
          <w:color w:val="000000"/>
          <w:sz w:val="20"/>
        </w:rPr>
        <w:t>telo, voi tutte, fulgide stelle (</w:t>
      </w:r>
      <w:r w:rsidR="0063763C" w:rsidRPr="008012CA">
        <w:rPr>
          <w:i/>
          <w:iCs/>
          <w:color w:val="000000"/>
          <w:sz w:val="20"/>
        </w:rPr>
        <w:t>Sal 148, 3</w:t>
      </w:r>
      <w:r w:rsidR="008A40D9" w:rsidRPr="008012CA">
        <w:rPr>
          <w:i/>
          <w:iCs/>
          <w:color w:val="000000"/>
          <w:sz w:val="20"/>
        </w:rPr>
        <w:t xml:space="preserve">). </w:t>
      </w:r>
      <w:r w:rsidRPr="008012CA">
        <w:rPr>
          <w:i/>
          <w:iCs/>
          <w:color w:val="000000"/>
          <w:sz w:val="20"/>
        </w:rPr>
        <w:t>Egli ha sollevato la potenza del suo popolo. E' canto di lode per tutti i suoi fedeli, per i figli di Israele</w:t>
      </w:r>
      <w:r w:rsidR="008A40D9" w:rsidRPr="008012CA">
        <w:rPr>
          <w:i/>
          <w:iCs/>
          <w:color w:val="000000"/>
          <w:sz w:val="20"/>
        </w:rPr>
        <w:t>, popolo che egli ama. Alleluia (</w:t>
      </w:r>
      <w:r w:rsidR="0063763C" w:rsidRPr="008012CA">
        <w:rPr>
          <w:i/>
          <w:iCs/>
          <w:color w:val="000000"/>
          <w:sz w:val="20"/>
        </w:rPr>
        <w:t>Sal 148, 14</w:t>
      </w:r>
      <w:r w:rsidR="008A40D9" w:rsidRPr="008012CA">
        <w:rPr>
          <w:i/>
          <w:iCs/>
          <w:color w:val="000000"/>
          <w:sz w:val="20"/>
        </w:rPr>
        <w:t xml:space="preserve">). </w:t>
      </w:r>
      <w:r w:rsidRPr="008012CA">
        <w:rPr>
          <w:i/>
          <w:iCs/>
          <w:color w:val="000000"/>
          <w:sz w:val="20"/>
        </w:rPr>
        <w:t>Alleluia. Cantate al Signore un canto nuovo; la sua lod</w:t>
      </w:r>
      <w:r w:rsidR="008A40D9" w:rsidRPr="008012CA">
        <w:rPr>
          <w:i/>
          <w:iCs/>
          <w:color w:val="000000"/>
          <w:sz w:val="20"/>
        </w:rPr>
        <w:t>e nell'assemblea dei fedeli (</w:t>
      </w:r>
      <w:r w:rsidR="0063763C" w:rsidRPr="008012CA">
        <w:rPr>
          <w:i/>
          <w:iCs/>
          <w:color w:val="000000"/>
          <w:sz w:val="20"/>
        </w:rPr>
        <w:t>Sal 149, 1</w:t>
      </w:r>
      <w:r w:rsidR="008A40D9" w:rsidRPr="008012CA">
        <w:rPr>
          <w:i/>
          <w:iCs/>
          <w:color w:val="000000"/>
          <w:sz w:val="20"/>
        </w:rPr>
        <w:t xml:space="preserve">). </w:t>
      </w:r>
      <w:r w:rsidRPr="008012CA">
        <w:rPr>
          <w:i/>
          <w:iCs/>
          <w:color w:val="000000"/>
          <w:sz w:val="20"/>
        </w:rPr>
        <w:t>Le lodi di Dio sulla loro bocca e la sp</w:t>
      </w:r>
      <w:r w:rsidR="008A40D9" w:rsidRPr="008012CA">
        <w:rPr>
          <w:i/>
          <w:iCs/>
          <w:color w:val="000000"/>
          <w:sz w:val="20"/>
        </w:rPr>
        <w:t>ada a due tagli nelle loro mani (</w:t>
      </w:r>
      <w:r w:rsidR="0063763C" w:rsidRPr="008012CA">
        <w:rPr>
          <w:i/>
          <w:iCs/>
          <w:color w:val="000000"/>
          <w:sz w:val="20"/>
        </w:rPr>
        <w:t>Sal 149, 6</w:t>
      </w:r>
      <w:r w:rsidR="008A40D9" w:rsidRPr="008012CA">
        <w:rPr>
          <w:i/>
          <w:iCs/>
          <w:color w:val="000000"/>
          <w:sz w:val="20"/>
        </w:rPr>
        <w:t xml:space="preserve">). </w:t>
      </w:r>
      <w:r w:rsidRPr="008012CA">
        <w:rPr>
          <w:i/>
          <w:iCs/>
          <w:color w:val="000000"/>
          <w:sz w:val="20"/>
        </w:rPr>
        <w:t>Alleluia. Lodate il Signore nel suo santuario, Lodatelo n</w:t>
      </w:r>
      <w:r w:rsidR="008A40D9" w:rsidRPr="008012CA">
        <w:rPr>
          <w:i/>
          <w:iCs/>
          <w:color w:val="000000"/>
          <w:sz w:val="20"/>
        </w:rPr>
        <w:t>el firmamento della sua potenza (</w:t>
      </w:r>
      <w:r w:rsidR="0063763C" w:rsidRPr="008012CA">
        <w:rPr>
          <w:i/>
          <w:iCs/>
          <w:color w:val="000000"/>
          <w:sz w:val="20"/>
        </w:rPr>
        <w:t>Sal 150, 1</w:t>
      </w:r>
      <w:r w:rsidR="008A40D9" w:rsidRPr="008012CA">
        <w:rPr>
          <w:i/>
          <w:iCs/>
          <w:color w:val="000000"/>
          <w:sz w:val="20"/>
        </w:rPr>
        <w:t xml:space="preserve">). </w:t>
      </w:r>
      <w:r w:rsidRPr="008012CA">
        <w:rPr>
          <w:i/>
          <w:iCs/>
          <w:color w:val="000000"/>
          <w:sz w:val="20"/>
        </w:rPr>
        <w:t>Lodatelo per i suoi prodigi, lodate</w:t>
      </w:r>
      <w:r w:rsidR="008A40D9" w:rsidRPr="008012CA">
        <w:rPr>
          <w:i/>
          <w:iCs/>
          <w:color w:val="000000"/>
          <w:sz w:val="20"/>
        </w:rPr>
        <w:t>lo per la sua immensa grandezza (</w:t>
      </w:r>
      <w:r w:rsidR="0063763C" w:rsidRPr="008012CA">
        <w:rPr>
          <w:i/>
          <w:iCs/>
          <w:color w:val="000000"/>
          <w:sz w:val="20"/>
        </w:rPr>
        <w:t>Sal 150, 2</w:t>
      </w:r>
      <w:r w:rsidR="008A40D9" w:rsidRPr="008012CA">
        <w:rPr>
          <w:i/>
          <w:iCs/>
          <w:color w:val="000000"/>
          <w:sz w:val="20"/>
        </w:rPr>
        <w:t xml:space="preserve">). </w:t>
      </w:r>
      <w:r w:rsidRPr="008012CA">
        <w:rPr>
          <w:i/>
          <w:iCs/>
          <w:color w:val="000000"/>
          <w:sz w:val="20"/>
        </w:rPr>
        <w:t>Lodatelo con squilli di tromba, lod</w:t>
      </w:r>
      <w:r w:rsidR="008A40D9" w:rsidRPr="008012CA">
        <w:rPr>
          <w:i/>
          <w:iCs/>
          <w:color w:val="000000"/>
          <w:sz w:val="20"/>
        </w:rPr>
        <w:t>atelo con arpa e cetra (</w:t>
      </w:r>
      <w:r w:rsidR="0063763C" w:rsidRPr="008012CA">
        <w:rPr>
          <w:i/>
          <w:iCs/>
          <w:color w:val="000000"/>
          <w:sz w:val="20"/>
        </w:rPr>
        <w:t>Sal 150, 3</w:t>
      </w:r>
      <w:r w:rsidR="008A40D9" w:rsidRPr="008012CA">
        <w:rPr>
          <w:i/>
          <w:iCs/>
          <w:color w:val="000000"/>
          <w:sz w:val="20"/>
        </w:rPr>
        <w:t xml:space="preserve">). </w:t>
      </w:r>
      <w:r w:rsidRPr="008012CA">
        <w:rPr>
          <w:i/>
          <w:iCs/>
          <w:color w:val="000000"/>
          <w:sz w:val="20"/>
        </w:rPr>
        <w:t>Lodatelo con timpani e danze, lod</w:t>
      </w:r>
      <w:r w:rsidR="008A40D9" w:rsidRPr="008012CA">
        <w:rPr>
          <w:i/>
          <w:iCs/>
          <w:color w:val="000000"/>
          <w:sz w:val="20"/>
        </w:rPr>
        <w:t>atelo sulle corde e sui flauti (</w:t>
      </w:r>
      <w:r w:rsidR="0063763C" w:rsidRPr="008012CA">
        <w:rPr>
          <w:i/>
          <w:iCs/>
          <w:color w:val="000000"/>
          <w:sz w:val="20"/>
        </w:rPr>
        <w:t>Sal 150, 4</w:t>
      </w:r>
      <w:r w:rsidR="008A40D9" w:rsidRPr="008012CA">
        <w:rPr>
          <w:i/>
          <w:iCs/>
          <w:color w:val="000000"/>
          <w:sz w:val="20"/>
        </w:rPr>
        <w:t xml:space="preserve">). </w:t>
      </w:r>
      <w:r w:rsidRPr="008012CA">
        <w:rPr>
          <w:i/>
          <w:iCs/>
          <w:color w:val="000000"/>
          <w:sz w:val="20"/>
        </w:rPr>
        <w:t>Lodatelo con cembali sonori, lodatelo con cembali squillanti; ogni vivente dia lod</w:t>
      </w:r>
      <w:r w:rsidR="008A40D9" w:rsidRPr="008012CA">
        <w:rPr>
          <w:i/>
          <w:iCs/>
          <w:color w:val="000000"/>
          <w:sz w:val="20"/>
        </w:rPr>
        <w:t>e al Signore. Alleluia (</w:t>
      </w:r>
      <w:r w:rsidR="0063763C" w:rsidRPr="008012CA">
        <w:rPr>
          <w:i/>
          <w:iCs/>
          <w:color w:val="000000"/>
          <w:sz w:val="20"/>
        </w:rPr>
        <w:t>Sal 150, 5</w:t>
      </w:r>
      <w:r w:rsidR="008A40D9" w:rsidRPr="008012CA">
        <w:rPr>
          <w:i/>
          <w:iCs/>
          <w:color w:val="000000"/>
          <w:sz w:val="20"/>
        </w:rPr>
        <w:t xml:space="preserve">). </w:t>
      </w:r>
    </w:p>
    <w:p w14:paraId="548A22D8" w14:textId="77777777" w:rsidR="0063763C" w:rsidRPr="008012CA" w:rsidRDefault="000C117D" w:rsidP="008012CA">
      <w:pPr>
        <w:pStyle w:val="Corpotesto"/>
        <w:rPr>
          <w:i/>
          <w:iCs/>
          <w:color w:val="000000"/>
          <w:sz w:val="20"/>
        </w:rPr>
      </w:pPr>
      <w:r w:rsidRPr="008012CA">
        <w:rPr>
          <w:i/>
          <w:iCs/>
          <w:color w:val="000000"/>
          <w:sz w:val="20"/>
        </w:rPr>
        <w:t xml:space="preserve">Un uomo è lodato per il senno, chi ha </w:t>
      </w:r>
      <w:r w:rsidR="008A40D9" w:rsidRPr="008012CA">
        <w:rPr>
          <w:i/>
          <w:iCs/>
          <w:color w:val="000000"/>
          <w:sz w:val="20"/>
        </w:rPr>
        <w:t>un cuore perverso è disprezzato (</w:t>
      </w:r>
      <w:r w:rsidR="0063763C" w:rsidRPr="008012CA">
        <w:rPr>
          <w:i/>
          <w:iCs/>
          <w:color w:val="000000"/>
          <w:sz w:val="20"/>
        </w:rPr>
        <w:t>Pr 12, 8</w:t>
      </w:r>
      <w:r w:rsidR="008A40D9" w:rsidRPr="008012CA">
        <w:rPr>
          <w:i/>
          <w:iCs/>
          <w:color w:val="000000"/>
          <w:sz w:val="20"/>
        </w:rPr>
        <w:t xml:space="preserve">). </w:t>
      </w:r>
      <w:r w:rsidRPr="008012CA">
        <w:rPr>
          <w:i/>
          <w:iCs/>
          <w:color w:val="000000"/>
          <w:sz w:val="20"/>
        </w:rPr>
        <w:t xml:space="preserve">Ti lodi un altro e non la tua bocca, </w:t>
      </w:r>
      <w:r w:rsidR="008A40D9" w:rsidRPr="008012CA">
        <w:rPr>
          <w:i/>
          <w:iCs/>
          <w:color w:val="000000"/>
          <w:sz w:val="20"/>
        </w:rPr>
        <w:t>un estraneo e non le tue labbra (</w:t>
      </w:r>
      <w:r w:rsidR="0063763C" w:rsidRPr="008012CA">
        <w:rPr>
          <w:i/>
          <w:iCs/>
          <w:color w:val="000000"/>
          <w:sz w:val="20"/>
        </w:rPr>
        <w:t>Pr 27, 2</w:t>
      </w:r>
      <w:r w:rsidR="008A40D9" w:rsidRPr="008012CA">
        <w:rPr>
          <w:i/>
          <w:iCs/>
          <w:color w:val="000000"/>
          <w:sz w:val="20"/>
        </w:rPr>
        <w:t xml:space="preserve">). </w:t>
      </w:r>
      <w:r w:rsidRPr="008012CA">
        <w:rPr>
          <w:i/>
          <w:iCs/>
          <w:color w:val="000000"/>
          <w:sz w:val="20"/>
        </w:rPr>
        <w:t>Come il crogiuolo è per l'argento e il fornello per l'oro, così l'uomo rispetto alla bocca di chi lo lod</w:t>
      </w:r>
      <w:r w:rsidR="008A40D9" w:rsidRPr="008012CA">
        <w:rPr>
          <w:i/>
          <w:iCs/>
          <w:color w:val="000000"/>
          <w:sz w:val="20"/>
        </w:rPr>
        <w:t>a (</w:t>
      </w:r>
      <w:r w:rsidR="0063763C" w:rsidRPr="008012CA">
        <w:rPr>
          <w:i/>
          <w:iCs/>
          <w:color w:val="000000"/>
          <w:sz w:val="20"/>
        </w:rPr>
        <w:t>Pr 27, 21</w:t>
      </w:r>
      <w:r w:rsidR="008A40D9" w:rsidRPr="008012CA">
        <w:rPr>
          <w:i/>
          <w:iCs/>
          <w:color w:val="000000"/>
          <w:sz w:val="20"/>
        </w:rPr>
        <w:t xml:space="preserve">). </w:t>
      </w:r>
      <w:r w:rsidRPr="008012CA">
        <w:rPr>
          <w:i/>
          <w:iCs/>
          <w:color w:val="000000"/>
          <w:sz w:val="20"/>
        </w:rPr>
        <w:t>Quelli che violano la legge lodano l'empio, ma quanti osserv</w:t>
      </w:r>
      <w:r w:rsidR="008A40D9" w:rsidRPr="008012CA">
        <w:rPr>
          <w:i/>
          <w:iCs/>
          <w:color w:val="000000"/>
          <w:sz w:val="20"/>
        </w:rPr>
        <w:t>ano la legge gli muovono guerra (</w:t>
      </w:r>
      <w:r w:rsidR="0063763C" w:rsidRPr="008012CA">
        <w:rPr>
          <w:i/>
          <w:iCs/>
          <w:color w:val="000000"/>
          <w:sz w:val="20"/>
        </w:rPr>
        <w:t>Pr 28, 4</w:t>
      </w:r>
      <w:r w:rsidR="008A40D9" w:rsidRPr="008012CA">
        <w:rPr>
          <w:i/>
          <w:iCs/>
          <w:color w:val="000000"/>
          <w:sz w:val="20"/>
        </w:rPr>
        <w:t xml:space="preserve">). </w:t>
      </w:r>
      <w:r w:rsidRPr="008012CA">
        <w:rPr>
          <w:i/>
          <w:iCs/>
          <w:color w:val="000000"/>
          <w:sz w:val="20"/>
        </w:rPr>
        <w:t>Fallace è la grazia e vana è la bellezza, ma la donna che teme Dio è da lod</w:t>
      </w:r>
      <w:r w:rsidR="008A40D9" w:rsidRPr="008012CA">
        <w:rPr>
          <w:i/>
          <w:iCs/>
          <w:color w:val="000000"/>
          <w:sz w:val="20"/>
        </w:rPr>
        <w:t>are (</w:t>
      </w:r>
      <w:r w:rsidR="0063763C" w:rsidRPr="008012CA">
        <w:rPr>
          <w:i/>
          <w:iCs/>
          <w:color w:val="000000"/>
          <w:sz w:val="20"/>
        </w:rPr>
        <w:t>Pr 31, 30</w:t>
      </w:r>
      <w:r w:rsidR="008A40D9" w:rsidRPr="008012CA">
        <w:rPr>
          <w:i/>
          <w:iCs/>
          <w:color w:val="000000"/>
          <w:sz w:val="20"/>
        </w:rPr>
        <w:t xml:space="preserve">). </w:t>
      </w:r>
      <w:r w:rsidRPr="008012CA">
        <w:rPr>
          <w:i/>
          <w:iCs/>
          <w:color w:val="000000"/>
          <w:sz w:val="20"/>
        </w:rPr>
        <w:t>Datele del frutto delle sue mani e le sue stesse opere la lod</w:t>
      </w:r>
      <w:r w:rsidR="008A40D9" w:rsidRPr="008012CA">
        <w:rPr>
          <w:i/>
          <w:iCs/>
          <w:color w:val="000000"/>
          <w:sz w:val="20"/>
        </w:rPr>
        <w:t>ino alle porte della città (</w:t>
      </w:r>
      <w:r w:rsidR="0063763C" w:rsidRPr="008012CA">
        <w:rPr>
          <w:i/>
          <w:iCs/>
          <w:color w:val="000000"/>
          <w:sz w:val="20"/>
        </w:rPr>
        <w:t>Pr 31, 31</w:t>
      </w:r>
      <w:r w:rsidR="008A40D9" w:rsidRPr="008012CA">
        <w:rPr>
          <w:i/>
          <w:iCs/>
          <w:color w:val="000000"/>
          <w:sz w:val="20"/>
        </w:rPr>
        <w:t xml:space="preserve">). </w:t>
      </w:r>
      <w:r w:rsidRPr="008012CA">
        <w:rPr>
          <w:i/>
          <w:iCs/>
          <w:color w:val="000000"/>
          <w:sz w:val="20"/>
        </w:rPr>
        <w:t>Ma unica è la mia colomba la mia perfetta, ella è l'unica di sua madre, la preferita della sua genitrice. L'hanno vista le giovani e l'hanno detta beata, le regine e le altre spose ne hanno intessuto le lod</w:t>
      </w:r>
      <w:r w:rsidR="008A40D9" w:rsidRPr="008012CA">
        <w:rPr>
          <w:i/>
          <w:iCs/>
          <w:color w:val="000000"/>
          <w:sz w:val="20"/>
        </w:rPr>
        <w:t>i (</w:t>
      </w:r>
      <w:r w:rsidR="0063763C" w:rsidRPr="008012CA">
        <w:rPr>
          <w:i/>
          <w:iCs/>
          <w:color w:val="000000"/>
          <w:sz w:val="20"/>
        </w:rPr>
        <w:t>Ct 6, 9</w:t>
      </w:r>
      <w:r w:rsidR="008A40D9" w:rsidRPr="008012CA">
        <w:rPr>
          <w:i/>
          <w:iCs/>
          <w:color w:val="000000"/>
          <w:sz w:val="20"/>
        </w:rPr>
        <w:t xml:space="preserve">). </w:t>
      </w:r>
      <w:r w:rsidRPr="008012CA">
        <w:rPr>
          <w:i/>
          <w:iCs/>
          <w:color w:val="000000"/>
          <w:sz w:val="20"/>
        </w:rPr>
        <w:t>Per questo i giusti spogliarono gli empi e celebrarono, Signore, il tuo nome santo e lodarono c</w:t>
      </w:r>
      <w:r w:rsidR="008A40D9" w:rsidRPr="008012CA">
        <w:rPr>
          <w:i/>
          <w:iCs/>
          <w:color w:val="000000"/>
          <w:sz w:val="20"/>
        </w:rPr>
        <w:t>oncordi la tua mano protettrice (</w:t>
      </w:r>
      <w:r w:rsidR="0063763C" w:rsidRPr="008012CA">
        <w:rPr>
          <w:i/>
          <w:iCs/>
          <w:color w:val="000000"/>
          <w:sz w:val="20"/>
        </w:rPr>
        <w:t>Sap 10, 20</w:t>
      </w:r>
      <w:r w:rsidR="008A40D9" w:rsidRPr="008012CA">
        <w:rPr>
          <w:i/>
          <w:iCs/>
          <w:color w:val="000000"/>
          <w:sz w:val="20"/>
        </w:rPr>
        <w:t xml:space="preserve">). </w:t>
      </w:r>
      <w:r w:rsidRPr="008012CA">
        <w:rPr>
          <w:i/>
          <w:iCs/>
          <w:color w:val="000000"/>
          <w:sz w:val="20"/>
        </w:rPr>
        <w:t>Non sono tanto belli da invogliarsene, come capita per l'aspetto di altri animali, e non hanno avuto la lod</w:t>
      </w:r>
      <w:r w:rsidR="008A40D9" w:rsidRPr="008012CA">
        <w:rPr>
          <w:i/>
          <w:iCs/>
          <w:color w:val="000000"/>
          <w:sz w:val="20"/>
        </w:rPr>
        <w:t>e e la benedizione di Dio (</w:t>
      </w:r>
      <w:r w:rsidR="0063763C" w:rsidRPr="008012CA">
        <w:rPr>
          <w:i/>
          <w:iCs/>
          <w:color w:val="000000"/>
          <w:sz w:val="20"/>
        </w:rPr>
        <w:t>Sap 15, 19</w:t>
      </w:r>
      <w:r w:rsidR="008A40D9" w:rsidRPr="008012CA">
        <w:rPr>
          <w:i/>
          <w:iCs/>
          <w:color w:val="000000"/>
          <w:sz w:val="20"/>
        </w:rPr>
        <w:t xml:space="preserve">). </w:t>
      </w:r>
      <w:r w:rsidRPr="008012CA">
        <w:rPr>
          <w:i/>
          <w:iCs/>
          <w:color w:val="000000"/>
          <w:sz w:val="20"/>
        </w:rPr>
        <w:t>I figli santi dei giusti offrivano sacrifici in segreto e si imposero, concordi, questa legge divina: i santi avrebbero partecipato ugualmente ai beni e ai pericoli, intonando prima i canti di lod</w:t>
      </w:r>
      <w:r w:rsidR="008A40D9" w:rsidRPr="008012CA">
        <w:rPr>
          <w:i/>
          <w:iCs/>
          <w:color w:val="000000"/>
          <w:sz w:val="20"/>
        </w:rPr>
        <w:t>e dei padri (</w:t>
      </w:r>
      <w:r w:rsidR="0063763C" w:rsidRPr="008012CA">
        <w:rPr>
          <w:i/>
          <w:iCs/>
          <w:color w:val="000000"/>
          <w:sz w:val="20"/>
        </w:rPr>
        <w:t>Sap 18, 9</w:t>
      </w:r>
      <w:r w:rsidR="008A40D9" w:rsidRPr="008012CA">
        <w:rPr>
          <w:i/>
          <w:iCs/>
          <w:color w:val="000000"/>
          <w:sz w:val="20"/>
        </w:rPr>
        <w:t xml:space="preserve">). </w:t>
      </w:r>
    </w:p>
    <w:p w14:paraId="52679933" w14:textId="77777777" w:rsidR="0063763C" w:rsidRPr="008012CA" w:rsidRDefault="000C117D" w:rsidP="008012CA">
      <w:pPr>
        <w:pStyle w:val="Corpotesto"/>
        <w:rPr>
          <w:i/>
          <w:iCs/>
          <w:color w:val="000000"/>
          <w:sz w:val="20"/>
        </w:rPr>
      </w:pPr>
      <w:r w:rsidRPr="008012CA">
        <w:rPr>
          <w:i/>
          <w:iCs/>
          <w:color w:val="000000"/>
          <w:sz w:val="20"/>
        </w:rPr>
        <w:t>Un lavoro per mano di esperti viene lodato, ma il capo del</w:t>
      </w:r>
      <w:r w:rsidR="008A40D9" w:rsidRPr="008012CA">
        <w:rPr>
          <w:i/>
          <w:iCs/>
          <w:color w:val="000000"/>
          <w:sz w:val="20"/>
        </w:rPr>
        <w:t xml:space="preserve"> popolo è saggio per il parlare (</w:t>
      </w:r>
      <w:r w:rsidR="0063763C" w:rsidRPr="008012CA">
        <w:rPr>
          <w:i/>
          <w:iCs/>
          <w:color w:val="000000"/>
          <w:sz w:val="20"/>
        </w:rPr>
        <w:t>Sir 9, 17</w:t>
      </w:r>
      <w:r w:rsidR="008A40D9" w:rsidRPr="008012CA">
        <w:rPr>
          <w:i/>
          <w:iCs/>
          <w:color w:val="000000"/>
          <w:sz w:val="20"/>
        </w:rPr>
        <w:t xml:space="preserve">). </w:t>
      </w:r>
      <w:r w:rsidRPr="008012CA">
        <w:rPr>
          <w:i/>
          <w:iCs/>
          <w:color w:val="000000"/>
          <w:sz w:val="20"/>
        </w:rPr>
        <w:t>Non lodare un uomo per la sua bellezza e non detes</w:t>
      </w:r>
      <w:r w:rsidR="008A40D9" w:rsidRPr="008012CA">
        <w:rPr>
          <w:i/>
          <w:iCs/>
          <w:color w:val="000000"/>
          <w:sz w:val="20"/>
        </w:rPr>
        <w:t>tare un uomo per il suo aspetto (</w:t>
      </w:r>
      <w:r w:rsidR="0063763C" w:rsidRPr="008012CA">
        <w:rPr>
          <w:i/>
          <w:iCs/>
          <w:color w:val="000000"/>
          <w:sz w:val="20"/>
        </w:rPr>
        <w:t>Sir 11, 2</w:t>
      </w:r>
      <w:r w:rsidR="008A40D9" w:rsidRPr="008012CA">
        <w:rPr>
          <w:i/>
          <w:iCs/>
          <w:color w:val="000000"/>
          <w:sz w:val="20"/>
        </w:rPr>
        <w:t xml:space="preserve">). </w:t>
      </w:r>
      <w:r w:rsidRPr="008012CA">
        <w:rPr>
          <w:i/>
          <w:iCs/>
          <w:color w:val="000000"/>
          <w:sz w:val="20"/>
        </w:rPr>
        <w:t>La sua lode non s'addice alla bocca del peccatore, perché non g</w:t>
      </w:r>
      <w:r w:rsidR="008A40D9" w:rsidRPr="008012CA">
        <w:rPr>
          <w:i/>
          <w:iCs/>
          <w:color w:val="000000"/>
          <w:sz w:val="20"/>
        </w:rPr>
        <w:t>li è stata concessa dal Signore (</w:t>
      </w:r>
      <w:r w:rsidR="0063763C" w:rsidRPr="008012CA">
        <w:rPr>
          <w:i/>
          <w:iCs/>
          <w:color w:val="000000"/>
          <w:sz w:val="20"/>
        </w:rPr>
        <w:t>Sir 15, 9</w:t>
      </w:r>
      <w:r w:rsidR="008A40D9" w:rsidRPr="008012CA">
        <w:rPr>
          <w:i/>
          <w:iCs/>
          <w:color w:val="000000"/>
          <w:sz w:val="20"/>
        </w:rPr>
        <w:t xml:space="preserve">). </w:t>
      </w:r>
      <w:r w:rsidRPr="008012CA">
        <w:rPr>
          <w:i/>
          <w:iCs/>
          <w:color w:val="000000"/>
          <w:sz w:val="20"/>
        </w:rPr>
        <w:t>La lode infatti va celebrata con sapienz</w:t>
      </w:r>
      <w:r w:rsidR="008A40D9" w:rsidRPr="008012CA">
        <w:rPr>
          <w:i/>
          <w:iCs/>
          <w:color w:val="000000"/>
          <w:sz w:val="20"/>
        </w:rPr>
        <w:t>a; è il Signore che la dirigerà (</w:t>
      </w:r>
      <w:r w:rsidR="0063763C" w:rsidRPr="008012CA">
        <w:rPr>
          <w:i/>
          <w:iCs/>
          <w:color w:val="000000"/>
          <w:sz w:val="20"/>
        </w:rPr>
        <w:t>Sir 15, 10</w:t>
      </w:r>
      <w:r w:rsidR="008A40D9" w:rsidRPr="008012CA">
        <w:rPr>
          <w:i/>
          <w:iCs/>
          <w:color w:val="000000"/>
          <w:sz w:val="20"/>
        </w:rPr>
        <w:t xml:space="preserve">). </w:t>
      </w:r>
      <w:r w:rsidRPr="008012CA">
        <w:rPr>
          <w:i/>
          <w:iCs/>
          <w:color w:val="000000"/>
          <w:sz w:val="20"/>
        </w:rPr>
        <w:t>Negli inferi infatti chi loderà l'Altissimo, al posto dei viventi e di quanti gli rendono lode?</w:t>
      </w:r>
      <w:r w:rsidR="008A40D9" w:rsidRPr="008012CA">
        <w:rPr>
          <w:i/>
          <w:iCs/>
          <w:color w:val="000000"/>
          <w:sz w:val="20"/>
        </w:rPr>
        <w:t xml:space="preserve"> (</w:t>
      </w:r>
      <w:r w:rsidR="0063763C" w:rsidRPr="008012CA">
        <w:rPr>
          <w:i/>
          <w:iCs/>
          <w:color w:val="000000"/>
          <w:sz w:val="20"/>
        </w:rPr>
        <w:t>Sir 17, 22</w:t>
      </w:r>
      <w:r w:rsidR="008A40D9" w:rsidRPr="008012CA">
        <w:rPr>
          <w:i/>
          <w:iCs/>
          <w:color w:val="000000"/>
          <w:sz w:val="20"/>
        </w:rPr>
        <w:t xml:space="preserve">). </w:t>
      </w:r>
      <w:r w:rsidRPr="008012CA">
        <w:rPr>
          <w:i/>
          <w:iCs/>
          <w:color w:val="000000"/>
          <w:sz w:val="20"/>
        </w:rPr>
        <w:t>Da un morto, che non è più, la riconoscenza si perde, chi è vivo e sano lod</w:t>
      </w:r>
      <w:r w:rsidR="008A40D9" w:rsidRPr="008012CA">
        <w:rPr>
          <w:i/>
          <w:iCs/>
          <w:color w:val="000000"/>
          <w:sz w:val="20"/>
        </w:rPr>
        <w:t>a il Signore (</w:t>
      </w:r>
      <w:r w:rsidR="0063763C" w:rsidRPr="008012CA">
        <w:rPr>
          <w:i/>
          <w:iCs/>
          <w:color w:val="000000"/>
          <w:sz w:val="20"/>
        </w:rPr>
        <w:t>Sir 17, 23</w:t>
      </w:r>
      <w:r w:rsidR="008A40D9" w:rsidRPr="008012CA">
        <w:rPr>
          <w:i/>
          <w:iCs/>
          <w:color w:val="000000"/>
          <w:sz w:val="20"/>
        </w:rPr>
        <w:t xml:space="preserve">). </w:t>
      </w:r>
      <w:r w:rsidRPr="008012CA">
        <w:rPr>
          <w:i/>
          <w:iCs/>
          <w:color w:val="000000"/>
          <w:sz w:val="20"/>
        </w:rPr>
        <w:t>La sapienza loda se stessa, si vanta in mezzo al suo popolo</w:t>
      </w:r>
      <w:r w:rsidR="008A40D9" w:rsidRPr="008012CA">
        <w:rPr>
          <w:i/>
          <w:iCs/>
          <w:color w:val="000000"/>
          <w:sz w:val="20"/>
        </w:rPr>
        <w:t xml:space="preserve"> (</w:t>
      </w:r>
      <w:r w:rsidR="0063763C" w:rsidRPr="008012CA">
        <w:rPr>
          <w:i/>
          <w:iCs/>
          <w:color w:val="000000"/>
          <w:sz w:val="20"/>
        </w:rPr>
        <w:t>Sir 24, 1</w:t>
      </w:r>
      <w:r w:rsidR="008A40D9" w:rsidRPr="008012CA">
        <w:rPr>
          <w:i/>
          <w:iCs/>
          <w:color w:val="000000"/>
          <w:sz w:val="20"/>
        </w:rPr>
        <w:t xml:space="preserve">). </w:t>
      </w:r>
      <w:r w:rsidRPr="008012CA">
        <w:rPr>
          <w:i/>
          <w:iCs/>
          <w:color w:val="000000"/>
          <w:sz w:val="20"/>
        </w:rPr>
        <w:t>Non lodare un uomo prima che abbia parlato, poiché</w:t>
      </w:r>
      <w:r w:rsidR="008A40D9" w:rsidRPr="008012CA">
        <w:rPr>
          <w:i/>
          <w:iCs/>
          <w:color w:val="000000"/>
          <w:sz w:val="20"/>
        </w:rPr>
        <w:t xml:space="preserve"> questa è la prova degli uomini (</w:t>
      </w:r>
      <w:r w:rsidR="0063763C" w:rsidRPr="008012CA">
        <w:rPr>
          <w:i/>
          <w:iCs/>
          <w:color w:val="000000"/>
          <w:sz w:val="20"/>
        </w:rPr>
        <w:t>Sir 27, 7</w:t>
      </w:r>
      <w:r w:rsidR="008A40D9" w:rsidRPr="008012CA">
        <w:rPr>
          <w:i/>
          <w:iCs/>
          <w:color w:val="000000"/>
          <w:sz w:val="20"/>
        </w:rPr>
        <w:t xml:space="preserve">). </w:t>
      </w:r>
      <w:r w:rsidRPr="008012CA">
        <w:rPr>
          <w:i/>
          <w:iCs/>
          <w:color w:val="000000"/>
          <w:sz w:val="20"/>
        </w:rPr>
        <w:t>Molte labbra loderanno chi è splendido nei banchetti, e vera è la test</w:t>
      </w:r>
      <w:r w:rsidR="008A40D9" w:rsidRPr="008012CA">
        <w:rPr>
          <w:i/>
          <w:iCs/>
          <w:color w:val="000000"/>
          <w:sz w:val="20"/>
        </w:rPr>
        <w:t>imonianza della sua munificenza (</w:t>
      </w:r>
      <w:r w:rsidR="0063763C" w:rsidRPr="008012CA">
        <w:rPr>
          <w:i/>
          <w:iCs/>
          <w:color w:val="000000"/>
          <w:sz w:val="20"/>
        </w:rPr>
        <w:t>Sir 31, 23</w:t>
      </w:r>
      <w:r w:rsidR="008A40D9" w:rsidRPr="008012CA">
        <w:rPr>
          <w:i/>
          <w:iCs/>
          <w:color w:val="000000"/>
          <w:sz w:val="20"/>
        </w:rPr>
        <w:t xml:space="preserve">). </w:t>
      </w:r>
      <w:r w:rsidRPr="008012CA">
        <w:rPr>
          <w:i/>
          <w:iCs/>
          <w:color w:val="000000"/>
          <w:sz w:val="20"/>
        </w:rPr>
        <w:t>Chi serba riconoscenza offre fior di farina, chi pratica l'elemosina fa sacrifici di lod</w:t>
      </w:r>
      <w:r w:rsidR="008A40D9" w:rsidRPr="008012CA">
        <w:rPr>
          <w:i/>
          <w:iCs/>
          <w:color w:val="000000"/>
          <w:sz w:val="20"/>
        </w:rPr>
        <w:t>e (</w:t>
      </w:r>
      <w:r w:rsidR="0063763C" w:rsidRPr="008012CA">
        <w:rPr>
          <w:i/>
          <w:iCs/>
          <w:color w:val="000000"/>
          <w:sz w:val="20"/>
        </w:rPr>
        <w:t>Sir 35, 2</w:t>
      </w:r>
      <w:r w:rsidR="008A40D9" w:rsidRPr="008012CA">
        <w:rPr>
          <w:i/>
          <w:iCs/>
          <w:color w:val="000000"/>
          <w:sz w:val="20"/>
        </w:rPr>
        <w:t xml:space="preserve">). </w:t>
      </w:r>
      <w:r w:rsidRPr="008012CA">
        <w:rPr>
          <w:i/>
          <w:iCs/>
          <w:color w:val="000000"/>
          <w:sz w:val="20"/>
        </w:rPr>
        <w:t>Se questa è la volontà del Signore grande, egli sarà ricolmato di spirito di intelligenza, come pioggia effonderà parole di sapienza, nella preghiera renderà lod</w:t>
      </w:r>
      <w:r w:rsidR="008A40D9" w:rsidRPr="008012CA">
        <w:rPr>
          <w:i/>
          <w:iCs/>
          <w:color w:val="000000"/>
          <w:sz w:val="20"/>
        </w:rPr>
        <w:t>e al Signore (</w:t>
      </w:r>
      <w:r w:rsidR="0063763C" w:rsidRPr="008012CA">
        <w:rPr>
          <w:i/>
          <w:iCs/>
          <w:color w:val="000000"/>
          <w:sz w:val="20"/>
        </w:rPr>
        <w:t>Sir 39, 6</w:t>
      </w:r>
      <w:r w:rsidR="008A40D9" w:rsidRPr="008012CA">
        <w:rPr>
          <w:i/>
          <w:iCs/>
          <w:color w:val="000000"/>
          <w:sz w:val="20"/>
        </w:rPr>
        <w:t xml:space="preserve">). </w:t>
      </w:r>
    </w:p>
    <w:p w14:paraId="6B6D2679" w14:textId="77777777" w:rsidR="0063763C" w:rsidRPr="008012CA" w:rsidRDefault="000C117D" w:rsidP="008012CA">
      <w:pPr>
        <w:pStyle w:val="Corpotesto"/>
        <w:rPr>
          <w:i/>
          <w:iCs/>
          <w:color w:val="000000"/>
          <w:sz w:val="20"/>
        </w:rPr>
      </w:pPr>
      <w:r w:rsidRPr="008012CA">
        <w:rPr>
          <w:i/>
          <w:iCs/>
          <w:color w:val="000000"/>
          <w:sz w:val="20"/>
        </w:rPr>
        <w:t>Molti loderanno la sua intelligenza, egli non sarà mai dimenticato, non scomparirà il suo ricordo, il suo nome vivr</w:t>
      </w:r>
      <w:r w:rsidR="008A40D9" w:rsidRPr="008012CA">
        <w:rPr>
          <w:i/>
          <w:iCs/>
          <w:color w:val="000000"/>
          <w:sz w:val="20"/>
        </w:rPr>
        <w:t>à di generazione in generazione (</w:t>
      </w:r>
      <w:r w:rsidR="0063763C" w:rsidRPr="008012CA">
        <w:rPr>
          <w:i/>
          <w:iCs/>
          <w:color w:val="000000"/>
          <w:sz w:val="20"/>
        </w:rPr>
        <w:t>Sir 39, 9</w:t>
      </w:r>
      <w:r w:rsidR="008A40D9" w:rsidRPr="008012CA">
        <w:rPr>
          <w:i/>
          <w:iCs/>
          <w:color w:val="000000"/>
          <w:sz w:val="20"/>
        </w:rPr>
        <w:t xml:space="preserve">). </w:t>
      </w:r>
      <w:r w:rsidRPr="008012CA">
        <w:rPr>
          <w:i/>
          <w:iCs/>
          <w:color w:val="000000"/>
          <w:sz w:val="20"/>
        </w:rPr>
        <w:t>I popoli parleranno della sua sapienza, l'assemblea proclamerà le sue lod</w:t>
      </w:r>
      <w:r w:rsidR="008A40D9" w:rsidRPr="008012CA">
        <w:rPr>
          <w:i/>
          <w:iCs/>
          <w:color w:val="000000"/>
          <w:sz w:val="20"/>
        </w:rPr>
        <w:t>i (</w:t>
      </w:r>
      <w:r w:rsidR="0063763C" w:rsidRPr="008012CA">
        <w:rPr>
          <w:i/>
          <w:iCs/>
          <w:color w:val="000000"/>
          <w:sz w:val="20"/>
        </w:rPr>
        <w:t>Sir 39, 10</w:t>
      </w:r>
      <w:r w:rsidR="008A40D9" w:rsidRPr="008012CA">
        <w:rPr>
          <w:i/>
          <w:iCs/>
          <w:color w:val="000000"/>
          <w:sz w:val="20"/>
        </w:rPr>
        <w:t xml:space="preserve">). </w:t>
      </w:r>
      <w:r w:rsidRPr="008012CA">
        <w:rPr>
          <w:i/>
          <w:iCs/>
          <w:color w:val="000000"/>
          <w:sz w:val="20"/>
        </w:rPr>
        <w:t>Come incenso spandete un buon profumo, fate fiorire fiori come il giglio, spargete profumo e intonate un canto di lode; benedite il</w:t>
      </w:r>
      <w:r w:rsidR="008A40D9" w:rsidRPr="008012CA">
        <w:rPr>
          <w:i/>
          <w:iCs/>
          <w:color w:val="000000"/>
          <w:sz w:val="20"/>
        </w:rPr>
        <w:t xml:space="preserve"> Signore per tutte le opere sue (</w:t>
      </w:r>
      <w:r w:rsidR="0063763C" w:rsidRPr="008012CA">
        <w:rPr>
          <w:i/>
          <w:iCs/>
          <w:color w:val="000000"/>
          <w:sz w:val="20"/>
        </w:rPr>
        <w:t>Sir 39, 14</w:t>
      </w:r>
      <w:r w:rsidR="008A40D9" w:rsidRPr="008012CA">
        <w:rPr>
          <w:i/>
          <w:iCs/>
          <w:color w:val="000000"/>
          <w:sz w:val="20"/>
        </w:rPr>
        <w:t xml:space="preserve">). </w:t>
      </w:r>
      <w:r w:rsidRPr="008012CA">
        <w:rPr>
          <w:i/>
          <w:iCs/>
          <w:color w:val="000000"/>
          <w:sz w:val="20"/>
        </w:rPr>
        <w:t>Magnificate il suo nome; proclamate le sue lodi con i vostri canti e le vostre cetre; così direte nella vostra lod</w:t>
      </w:r>
      <w:r w:rsidR="008A40D9" w:rsidRPr="008012CA">
        <w:rPr>
          <w:i/>
          <w:iCs/>
          <w:color w:val="000000"/>
          <w:sz w:val="20"/>
        </w:rPr>
        <w:t>e (</w:t>
      </w:r>
      <w:r w:rsidR="0063763C" w:rsidRPr="008012CA">
        <w:rPr>
          <w:i/>
          <w:iCs/>
          <w:color w:val="000000"/>
          <w:sz w:val="20"/>
        </w:rPr>
        <w:t>Sir 39, 15</w:t>
      </w:r>
      <w:r w:rsidR="008A40D9" w:rsidRPr="008012CA">
        <w:rPr>
          <w:i/>
          <w:iCs/>
          <w:color w:val="000000"/>
          <w:sz w:val="20"/>
        </w:rPr>
        <w:t xml:space="preserve">). </w:t>
      </w:r>
      <w:r w:rsidRPr="008012CA">
        <w:rPr>
          <w:i/>
          <w:iCs/>
          <w:color w:val="000000"/>
          <w:sz w:val="20"/>
        </w:rPr>
        <w:t>Come potremmo avere la forza per lodarlo? Egli, il Grande, al</w:t>
      </w:r>
      <w:r w:rsidR="008A40D9" w:rsidRPr="008012CA">
        <w:rPr>
          <w:i/>
          <w:iCs/>
          <w:color w:val="000000"/>
          <w:sz w:val="20"/>
        </w:rPr>
        <w:t xml:space="preserve"> di sopra di tutte le sue opere (</w:t>
      </w:r>
      <w:r w:rsidR="0063763C" w:rsidRPr="008012CA">
        <w:rPr>
          <w:i/>
          <w:iCs/>
          <w:color w:val="000000"/>
          <w:sz w:val="20"/>
        </w:rPr>
        <w:t>Sir 43, 28</w:t>
      </w:r>
      <w:r w:rsidR="008A40D9" w:rsidRPr="008012CA">
        <w:rPr>
          <w:i/>
          <w:iCs/>
          <w:color w:val="000000"/>
          <w:sz w:val="20"/>
        </w:rPr>
        <w:t xml:space="preserve">). </w:t>
      </w:r>
      <w:r w:rsidRPr="008012CA">
        <w:rPr>
          <w:i/>
          <w:iCs/>
          <w:color w:val="000000"/>
          <w:sz w:val="20"/>
        </w:rPr>
        <w:t>Di loro alcuni lasciarono un nome, che ancora è ricordato con lod</w:t>
      </w:r>
      <w:r w:rsidR="008A40D9" w:rsidRPr="008012CA">
        <w:rPr>
          <w:i/>
          <w:iCs/>
          <w:color w:val="000000"/>
          <w:sz w:val="20"/>
        </w:rPr>
        <w:t>e (</w:t>
      </w:r>
      <w:r w:rsidR="0063763C" w:rsidRPr="008012CA">
        <w:rPr>
          <w:i/>
          <w:iCs/>
          <w:color w:val="000000"/>
          <w:sz w:val="20"/>
        </w:rPr>
        <w:t>Sir 44, 8</w:t>
      </w:r>
      <w:r w:rsidR="008A40D9" w:rsidRPr="008012CA">
        <w:rPr>
          <w:i/>
          <w:iCs/>
          <w:color w:val="000000"/>
          <w:sz w:val="20"/>
        </w:rPr>
        <w:t xml:space="preserve">). </w:t>
      </w:r>
      <w:r w:rsidRPr="008012CA">
        <w:rPr>
          <w:i/>
          <w:iCs/>
          <w:color w:val="000000"/>
          <w:sz w:val="20"/>
        </w:rPr>
        <w:t>I popoli parlano della loro sapienza, l'assemblea ne proclama le lod</w:t>
      </w:r>
      <w:r w:rsidR="008A40D9" w:rsidRPr="008012CA">
        <w:rPr>
          <w:i/>
          <w:iCs/>
          <w:color w:val="000000"/>
          <w:sz w:val="20"/>
        </w:rPr>
        <w:t>i (</w:t>
      </w:r>
      <w:r w:rsidR="0063763C" w:rsidRPr="008012CA">
        <w:rPr>
          <w:i/>
          <w:iCs/>
          <w:color w:val="000000"/>
          <w:sz w:val="20"/>
        </w:rPr>
        <w:t>Sir 44, 15</w:t>
      </w:r>
      <w:r w:rsidR="008A40D9" w:rsidRPr="008012CA">
        <w:rPr>
          <w:i/>
          <w:iCs/>
          <w:color w:val="000000"/>
          <w:sz w:val="20"/>
        </w:rPr>
        <w:t xml:space="preserve">). </w:t>
      </w:r>
    </w:p>
    <w:p w14:paraId="5569CDD7" w14:textId="77777777" w:rsidR="0063763C" w:rsidRPr="008012CA" w:rsidRDefault="000C117D" w:rsidP="008012CA">
      <w:pPr>
        <w:pStyle w:val="Corpotesto"/>
        <w:rPr>
          <w:i/>
          <w:iCs/>
          <w:color w:val="000000"/>
          <w:sz w:val="20"/>
        </w:rPr>
      </w:pPr>
      <w:r w:rsidRPr="008012CA">
        <w:rPr>
          <w:i/>
          <w:iCs/>
          <w:color w:val="000000"/>
          <w:sz w:val="20"/>
        </w:rPr>
        <w:t>Così l'esaltarono per i suoi diecimila, lo lodarono nei canti del Signore e gli</w:t>
      </w:r>
      <w:r w:rsidR="008A40D9" w:rsidRPr="008012CA">
        <w:rPr>
          <w:i/>
          <w:iCs/>
          <w:color w:val="000000"/>
          <w:sz w:val="20"/>
        </w:rPr>
        <w:t xml:space="preserve"> offrirono un diadema di gloria (</w:t>
      </w:r>
      <w:r w:rsidR="0063763C" w:rsidRPr="008012CA">
        <w:rPr>
          <w:i/>
          <w:iCs/>
          <w:color w:val="000000"/>
          <w:sz w:val="20"/>
        </w:rPr>
        <w:t>Sir 47, 6</w:t>
      </w:r>
      <w:r w:rsidR="008A40D9" w:rsidRPr="008012CA">
        <w:rPr>
          <w:i/>
          <w:iCs/>
          <w:color w:val="000000"/>
          <w:sz w:val="20"/>
        </w:rPr>
        <w:t xml:space="preserve">). </w:t>
      </w:r>
      <w:r w:rsidRPr="008012CA">
        <w:rPr>
          <w:i/>
          <w:iCs/>
          <w:color w:val="000000"/>
          <w:sz w:val="20"/>
        </w:rPr>
        <w:t>In ogni sua opera glorificò il Santo altissimo con parole di lode; cantò inni a lui con tutto il cuore</w:t>
      </w:r>
      <w:r w:rsidR="008A40D9" w:rsidRPr="008012CA">
        <w:rPr>
          <w:i/>
          <w:iCs/>
          <w:color w:val="000000"/>
          <w:sz w:val="20"/>
        </w:rPr>
        <w:t xml:space="preserve"> e amò colui che l'aveva creato (</w:t>
      </w:r>
      <w:r w:rsidR="0063763C" w:rsidRPr="008012CA">
        <w:rPr>
          <w:i/>
          <w:iCs/>
          <w:color w:val="000000"/>
          <w:sz w:val="20"/>
        </w:rPr>
        <w:t>Sir 47, 8</w:t>
      </w:r>
      <w:r w:rsidR="008A40D9" w:rsidRPr="008012CA">
        <w:rPr>
          <w:i/>
          <w:iCs/>
          <w:color w:val="000000"/>
          <w:sz w:val="20"/>
        </w:rPr>
        <w:t xml:space="preserve">). </w:t>
      </w:r>
      <w:r w:rsidRPr="008012CA">
        <w:rPr>
          <w:i/>
          <w:iCs/>
          <w:color w:val="000000"/>
          <w:sz w:val="20"/>
        </w:rPr>
        <w:t>Conferì splendore alle feste, abbellì le solennità fino alla perfezione, facendo lodare il nome santo di Dio ed echeggia</w:t>
      </w:r>
      <w:r w:rsidR="008A40D9" w:rsidRPr="008012CA">
        <w:rPr>
          <w:i/>
          <w:iCs/>
          <w:color w:val="000000"/>
          <w:sz w:val="20"/>
        </w:rPr>
        <w:t>re fin dal mattino il santuario (</w:t>
      </w:r>
      <w:r w:rsidR="0063763C" w:rsidRPr="008012CA">
        <w:rPr>
          <w:i/>
          <w:iCs/>
          <w:color w:val="000000"/>
          <w:sz w:val="20"/>
        </w:rPr>
        <w:t>Sir 47, 10</w:t>
      </w:r>
      <w:r w:rsidR="008A40D9" w:rsidRPr="008012CA">
        <w:rPr>
          <w:i/>
          <w:iCs/>
          <w:color w:val="000000"/>
          <w:sz w:val="20"/>
        </w:rPr>
        <w:t xml:space="preserve">). </w:t>
      </w:r>
      <w:r w:rsidRPr="008012CA">
        <w:rPr>
          <w:i/>
          <w:iCs/>
          <w:color w:val="000000"/>
          <w:sz w:val="20"/>
        </w:rPr>
        <w:t>I cantori intonavano canti di lodi, il loro canto era ad</w:t>
      </w:r>
      <w:r w:rsidR="008A40D9" w:rsidRPr="008012CA">
        <w:rPr>
          <w:i/>
          <w:iCs/>
          <w:color w:val="000000"/>
          <w:sz w:val="20"/>
        </w:rPr>
        <w:t>dolcito da una musica melodiosa (</w:t>
      </w:r>
      <w:r w:rsidR="0063763C" w:rsidRPr="008012CA">
        <w:rPr>
          <w:i/>
          <w:iCs/>
          <w:color w:val="000000"/>
          <w:sz w:val="20"/>
        </w:rPr>
        <w:t>Sir 50, 18</w:t>
      </w:r>
      <w:r w:rsidR="008A40D9" w:rsidRPr="008012CA">
        <w:rPr>
          <w:i/>
          <w:iCs/>
          <w:color w:val="000000"/>
          <w:sz w:val="20"/>
        </w:rPr>
        <w:t xml:space="preserve">). </w:t>
      </w:r>
      <w:r w:rsidRPr="008012CA">
        <w:rPr>
          <w:i/>
          <w:iCs/>
          <w:color w:val="000000"/>
          <w:sz w:val="20"/>
        </w:rPr>
        <w:t>Ti glorificherò, Signore mio re, ti loderò, Dio mio salv</w:t>
      </w:r>
      <w:r w:rsidR="008A40D9" w:rsidRPr="008012CA">
        <w:rPr>
          <w:i/>
          <w:iCs/>
          <w:color w:val="000000"/>
          <w:sz w:val="20"/>
        </w:rPr>
        <w:t>atore; glorificherò il tuo nome (</w:t>
      </w:r>
      <w:r w:rsidR="0063763C" w:rsidRPr="008012CA">
        <w:rPr>
          <w:i/>
          <w:iCs/>
          <w:color w:val="000000"/>
          <w:sz w:val="20"/>
        </w:rPr>
        <w:t>Sir 51, 1</w:t>
      </w:r>
      <w:r w:rsidR="008A40D9" w:rsidRPr="008012CA">
        <w:rPr>
          <w:i/>
          <w:iCs/>
          <w:color w:val="000000"/>
          <w:sz w:val="20"/>
        </w:rPr>
        <w:t xml:space="preserve">). </w:t>
      </w:r>
      <w:r w:rsidRPr="008012CA">
        <w:rPr>
          <w:i/>
          <w:iCs/>
          <w:color w:val="000000"/>
          <w:sz w:val="20"/>
        </w:rPr>
        <w:t>Esclamai: "Signore, mio padre tu sei e campione della mia salvezza, non mi abbandonare nei giorni dell'angoscia, nel tempo dello sconforto e della desolazione. Io loderò sempre il tuo nome; cant</w:t>
      </w:r>
      <w:r w:rsidR="008A40D9" w:rsidRPr="008012CA">
        <w:rPr>
          <w:i/>
          <w:iCs/>
          <w:color w:val="000000"/>
          <w:sz w:val="20"/>
        </w:rPr>
        <w:t>erò inni a te con riconoscenza" (</w:t>
      </w:r>
      <w:r w:rsidR="0063763C" w:rsidRPr="008012CA">
        <w:rPr>
          <w:i/>
          <w:iCs/>
          <w:color w:val="000000"/>
          <w:sz w:val="20"/>
        </w:rPr>
        <w:t>Sir 51, 10</w:t>
      </w:r>
      <w:r w:rsidR="008A40D9" w:rsidRPr="008012CA">
        <w:rPr>
          <w:i/>
          <w:iCs/>
          <w:color w:val="000000"/>
          <w:sz w:val="20"/>
        </w:rPr>
        <w:t xml:space="preserve">). </w:t>
      </w:r>
      <w:r w:rsidRPr="008012CA">
        <w:rPr>
          <w:i/>
          <w:iCs/>
          <w:color w:val="000000"/>
          <w:sz w:val="20"/>
        </w:rPr>
        <w:t>Per questo ti ringrazierò e ti loder</w:t>
      </w:r>
      <w:r w:rsidR="008A40D9" w:rsidRPr="008012CA">
        <w:rPr>
          <w:i/>
          <w:iCs/>
          <w:color w:val="000000"/>
          <w:sz w:val="20"/>
        </w:rPr>
        <w:t>ò, benedirò il nome del Signore (</w:t>
      </w:r>
      <w:r w:rsidR="0063763C" w:rsidRPr="008012CA">
        <w:rPr>
          <w:i/>
          <w:iCs/>
          <w:color w:val="000000"/>
          <w:sz w:val="20"/>
        </w:rPr>
        <w:t>Sir 51, 12</w:t>
      </w:r>
      <w:r w:rsidR="008A40D9" w:rsidRPr="008012CA">
        <w:rPr>
          <w:i/>
          <w:iCs/>
          <w:color w:val="000000"/>
          <w:sz w:val="20"/>
        </w:rPr>
        <w:t xml:space="preserve">). </w:t>
      </w:r>
      <w:r w:rsidRPr="008012CA">
        <w:rPr>
          <w:i/>
          <w:iCs/>
          <w:color w:val="000000"/>
          <w:sz w:val="20"/>
        </w:rPr>
        <w:t xml:space="preserve">Il Signore mi </w:t>
      </w:r>
      <w:r w:rsidRPr="008012CA">
        <w:rPr>
          <w:i/>
          <w:iCs/>
          <w:color w:val="000000"/>
          <w:sz w:val="20"/>
        </w:rPr>
        <w:lastRenderedPageBreak/>
        <w:t>ha dato in ricompensa una lingua, con cui lo lod</w:t>
      </w:r>
      <w:r w:rsidR="008A40D9" w:rsidRPr="008012CA">
        <w:rPr>
          <w:i/>
          <w:iCs/>
          <w:color w:val="000000"/>
          <w:sz w:val="20"/>
        </w:rPr>
        <w:t>erò (</w:t>
      </w:r>
      <w:r w:rsidR="0063763C" w:rsidRPr="008012CA">
        <w:rPr>
          <w:i/>
          <w:iCs/>
          <w:color w:val="000000"/>
          <w:sz w:val="20"/>
        </w:rPr>
        <w:t>Sir 51, 22</w:t>
      </w:r>
      <w:r w:rsidR="008A40D9" w:rsidRPr="008012CA">
        <w:rPr>
          <w:i/>
          <w:iCs/>
          <w:color w:val="000000"/>
          <w:sz w:val="20"/>
        </w:rPr>
        <w:t xml:space="preserve">). </w:t>
      </w:r>
      <w:r w:rsidRPr="008012CA">
        <w:rPr>
          <w:i/>
          <w:iCs/>
          <w:color w:val="000000"/>
          <w:sz w:val="20"/>
        </w:rPr>
        <w:t>Si diletti l'anima vostra della misericordia del Signore; non vogliate vergognarvi di lod</w:t>
      </w:r>
      <w:r w:rsidR="008A40D9" w:rsidRPr="008012CA">
        <w:rPr>
          <w:i/>
          <w:iCs/>
          <w:color w:val="000000"/>
          <w:sz w:val="20"/>
        </w:rPr>
        <w:t>arlo (</w:t>
      </w:r>
      <w:r w:rsidR="0063763C" w:rsidRPr="008012CA">
        <w:rPr>
          <w:i/>
          <w:iCs/>
          <w:color w:val="000000"/>
          <w:sz w:val="20"/>
        </w:rPr>
        <w:t>Sir 51, 29</w:t>
      </w:r>
      <w:r w:rsidR="008A40D9" w:rsidRPr="008012CA">
        <w:rPr>
          <w:i/>
          <w:iCs/>
          <w:color w:val="000000"/>
          <w:sz w:val="20"/>
        </w:rPr>
        <w:t xml:space="preserve">). </w:t>
      </w:r>
    </w:p>
    <w:p w14:paraId="570AA1DF" w14:textId="77777777" w:rsidR="0063763C" w:rsidRPr="008012CA" w:rsidRDefault="000C117D" w:rsidP="008012CA">
      <w:pPr>
        <w:pStyle w:val="Corpotesto"/>
        <w:rPr>
          <w:i/>
          <w:iCs/>
          <w:color w:val="000000"/>
          <w:sz w:val="20"/>
        </w:rPr>
      </w:pPr>
      <w:r w:rsidRPr="008012CA">
        <w:rPr>
          <w:i/>
          <w:iCs/>
          <w:color w:val="000000"/>
          <w:sz w:val="20"/>
        </w:rPr>
        <w:t>Signore, tu sei il mio Dio; voglio esaltarti e lodare il tuo nome, perché hai eseguito progetti meravigliosi, concepit</w:t>
      </w:r>
      <w:r w:rsidR="008A40D9" w:rsidRPr="008012CA">
        <w:rPr>
          <w:i/>
          <w:iCs/>
          <w:color w:val="000000"/>
          <w:sz w:val="20"/>
        </w:rPr>
        <w:t>i da lungo tempo, fedeli e veri (</w:t>
      </w:r>
      <w:r w:rsidR="0063763C" w:rsidRPr="008012CA">
        <w:rPr>
          <w:i/>
          <w:iCs/>
          <w:color w:val="000000"/>
          <w:sz w:val="20"/>
        </w:rPr>
        <w:t>Is 25, 1</w:t>
      </w:r>
      <w:r w:rsidR="008A40D9" w:rsidRPr="008012CA">
        <w:rPr>
          <w:i/>
          <w:iCs/>
          <w:color w:val="000000"/>
          <w:sz w:val="20"/>
        </w:rPr>
        <w:t xml:space="preserve">). </w:t>
      </w:r>
      <w:r w:rsidRPr="008012CA">
        <w:rPr>
          <w:i/>
          <w:iCs/>
          <w:color w:val="000000"/>
          <w:sz w:val="20"/>
        </w:rPr>
        <w:t>Poiché non gli inferi ti lodano, né la morte ti canta inni; quanti scendono nella foss</w:t>
      </w:r>
      <w:r w:rsidR="008A40D9" w:rsidRPr="008012CA">
        <w:rPr>
          <w:i/>
          <w:iCs/>
          <w:color w:val="000000"/>
          <w:sz w:val="20"/>
        </w:rPr>
        <w:t>a non sperano nella tua fedeltà (</w:t>
      </w:r>
      <w:r w:rsidR="0063763C" w:rsidRPr="008012CA">
        <w:rPr>
          <w:i/>
          <w:iCs/>
          <w:color w:val="000000"/>
          <w:sz w:val="20"/>
        </w:rPr>
        <w:t>Is 38, 18</w:t>
      </w:r>
      <w:r w:rsidR="008A40D9" w:rsidRPr="008012CA">
        <w:rPr>
          <w:i/>
          <w:iCs/>
          <w:color w:val="000000"/>
          <w:sz w:val="20"/>
        </w:rPr>
        <w:t xml:space="preserve">). </w:t>
      </w:r>
      <w:r w:rsidRPr="008012CA">
        <w:rPr>
          <w:i/>
          <w:iCs/>
          <w:color w:val="000000"/>
          <w:sz w:val="20"/>
        </w:rPr>
        <w:t>Cantate al Signore un canto nuovo, lode a lui fino all'estremità della terra; lo celebri il mare con quanto esso contien</w:t>
      </w:r>
      <w:r w:rsidR="008A40D9" w:rsidRPr="008012CA">
        <w:rPr>
          <w:i/>
          <w:iCs/>
          <w:color w:val="000000"/>
          <w:sz w:val="20"/>
        </w:rPr>
        <w:t>e, le isole con i loro abitanti (</w:t>
      </w:r>
      <w:r w:rsidR="0063763C" w:rsidRPr="008012CA">
        <w:rPr>
          <w:i/>
          <w:iCs/>
          <w:color w:val="000000"/>
          <w:sz w:val="20"/>
        </w:rPr>
        <w:t>Is 42, 10</w:t>
      </w:r>
      <w:r w:rsidR="008A40D9" w:rsidRPr="008012CA">
        <w:rPr>
          <w:i/>
          <w:iCs/>
          <w:color w:val="000000"/>
          <w:sz w:val="20"/>
        </w:rPr>
        <w:t xml:space="preserve">). </w:t>
      </w:r>
      <w:r w:rsidRPr="008012CA">
        <w:rPr>
          <w:i/>
          <w:iCs/>
          <w:color w:val="000000"/>
          <w:sz w:val="20"/>
        </w:rPr>
        <w:t>Il popolo che io ho plasmato per me celebrerà le mie lod</w:t>
      </w:r>
      <w:r w:rsidR="008A40D9" w:rsidRPr="008012CA">
        <w:rPr>
          <w:i/>
          <w:iCs/>
          <w:color w:val="000000"/>
          <w:sz w:val="20"/>
        </w:rPr>
        <w:t>i (</w:t>
      </w:r>
      <w:r w:rsidR="0063763C" w:rsidRPr="008012CA">
        <w:rPr>
          <w:i/>
          <w:iCs/>
          <w:color w:val="000000"/>
          <w:sz w:val="20"/>
        </w:rPr>
        <w:t>Is 43, 21</w:t>
      </w:r>
      <w:r w:rsidR="008A40D9" w:rsidRPr="008012CA">
        <w:rPr>
          <w:i/>
          <w:iCs/>
          <w:color w:val="000000"/>
          <w:sz w:val="20"/>
        </w:rPr>
        <w:t xml:space="preserve">). </w:t>
      </w:r>
      <w:r w:rsidRPr="008012CA">
        <w:rPr>
          <w:i/>
          <w:iCs/>
          <w:color w:val="000000"/>
          <w:sz w:val="20"/>
        </w:rPr>
        <w:t>Davvero il Signore ha pietà di Sion, ha pietà di tutte le sue rovine, rende il suo deserto come l'Eden, la sua steppa come il giardino del Signore. Giubilo e gioia saranno in essa, ringraziamenti e inni di lode!</w:t>
      </w:r>
      <w:r w:rsidR="008A40D9" w:rsidRPr="008012CA">
        <w:rPr>
          <w:i/>
          <w:iCs/>
          <w:color w:val="000000"/>
          <w:sz w:val="20"/>
        </w:rPr>
        <w:t xml:space="preserve"> (</w:t>
      </w:r>
      <w:r w:rsidR="0063763C" w:rsidRPr="008012CA">
        <w:rPr>
          <w:i/>
          <w:iCs/>
          <w:color w:val="000000"/>
          <w:sz w:val="20"/>
        </w:rPr>
        <w:t>Is 51, 3</w:t>
      </w:r>
      <w:r w:rsidR="008A40D9" w:rsidRPr="008012CA">
        <w:rPr>
          <w:i/>
          <w:iCs/>
          <w:color w:val="000000"/>
          <w:sz w:val="20"/>
        </w:rPr>
        <w:t xml:space="preserve">). </w:t>
      </w:r>
      <w:r w:rsidRPr="008012CA">
        <w:rPr>
          <w:i/>
          <w:iCs/>
          <w:color w:val="000000"/>
          <w:sz w:val="20"/>
        </w:rPr>
        <w:t>Per allietare gli afflitti di Sion, per dare loro una corona invece della cenere, olio di letizia invece dell'abito da lutto, canto di lode invece di un cuore mesto. Essi si chiameranno querce di giustizia, piantagione del Signor</w:t>
      </w:r>
      <w:r w:rsidR="008A40D9" w:rsidRPr="008012CA">
        <w:rPr>
          <w:i/>
          <w:iCs/>
          <w:color w:val="000000"/>
          <w:sz w:val="20"/>
        </w:rPr>
        <w:t>e per manifestare la sua gloria (</w:t>
      </w:r>
      <w:r w:rsidR="0063763C" w:rsidRPr="008012CA">
        <w:rPr>
          <w:i/>
          <w:iCs/>
          <w:color w:val="000000"/>
          <w:sz w:val="20"/>
        </w:rPr>
        <w:t>Is 61, 3</w:t>
      </w:r>
      <w:r w:rsidR="008A40D9" w:rsidRPr="008012CA">
        <w:rPr>
          <w:i/>
          <w:iCs/>
          <w:color w:val="000000"/>
          <w:sz w:val="20"/>
        </w:rPr>
        <w:t xml:space="preserve">). </w:t>
      </w:r>
    </w:p>
    <w:p w14:paraId="4DF0D003" w14:textId="77777777" w:rsidR="0063763C" w:rsidRPr="008012CA" w:rsidRDefault="008F0DC8" w:rsidP="008012CA">
      <w:pPr>
        <w:pStyle w:val="Corpotesto"/>
        <w:rPr>
          <w:i/>
          <w:iCs/>
          <w:color w:val="000000"/>
          <w:sz w:val="20"/>
        </w:rPr>
      </w:pPr>
      <w:r w:rsidRPr="008012CA">
        <w:rPr>
          <w:i/>
          <w:iCs/>
          <w:color w:val="000000"/>
          <w:sz w:val="20"/>
        </w:rPr>
        <w:t>Poiché come la terra produce la vegetazione e come un giardino fa germogliare i semi, così il Signore Dio farà germogliare la giustizia e la lod</w:t>
      </w:r>
      <w:r w:rsidR="008A40D9" w:rsidRPr="008012CA">
        <w:rPr>
          <w:i/>
          <w:iCs/>
          <w:color w:val="000000"/>
          <w:sz w:val="20"/>
        </w:rPr>
        <w:t>e davanti a tutti i popoli (</w:t>
      </w:r>
      <w:r w:rsidR="0063763C" w:rsidRPr="008012CA">
        <w:rPr>
          <w:i/>
          <w:iCs/>
          <w:color w:val="000000"/>
          <w:sz w:val="20"/>
        </w:rPr>
        <w:t>Is 61, 11</w:t>
      </w:r>
      <w:r w:rsidR="008A40D9" w:rsidRPr="008012CA">
        <w:rPr>
          <w:i/>
          <w:iCs/>
          <w:color w:val="000000"/>
          <w:sz w:val="20"/>
        </w:rPr>
        <w:t xml:space="preserve">). </w:t>
      </w:r>
      <w:r w:rsidRPr="008012CA">
        <w:rPr>
          <w:i/>
          <w:iCs/>
          <w:color w:val="000000"/>
          <w:sz w:val="20"/>
        </w:rPr>
        <w:t>Il nostro tempio, santo e magnifico, dove i nostri padri ti hanno lodato, è divenuto preda del fuoco; tutte le nost</w:t>
      </w:r>
      <w:r w:rsidR="008A40D9" w:rsidRPr="008012CA">
        <w:rPr>
          <w:i/>
          <w:iCs/>
          <w:color w:val="000000"/>
          <w:sz w:val="20"/>
        </w:rPr>
        <w:t>re cose preziose sono distrutte (</w:t>
      </w:r>
      <w:r w:rsidR="0063763C" w:rsidRPr="008012CA">
        <w:rPr>
          <w:i/>
          <w:iCs/>
          <w:color w:val="000000"/>
          <w:sz w:val="20"/>
        </w:rPr>
        <w:t>Is 64, 10</w:t>
      </w:r>
      <w:r w:rsidR="008A40D9" w:rsidRPr="008012CA">
        <w:rPr>
          <w:i/>
          <w:iCs/>
          <w:color w:val="000000"/>
          <w:sz w:val="20"/>
        </w:rPr>
        <w:t xml:space="preserve">). </w:t>
      </w:r>
      <w:r w:rsidRPr="008012CA">
        <w:rPr>
          <w:i/>
          <w:iCs/>
          <w:color w:val="000000"/>
          <w:sz w:val="20"/>
        </w:rPr>
        <w:t>Poiché, come questa cintura aderisce ai fianchi di un uomo, così io volli che aderisse a me tutta la casa di Israele e tutta la casa di Giuda - parola del Signore - perché fossero mio popolo, mia fama, mia lode e mi</w:t>
      </w:r>
      <w:r w:rsidR="008A40D9" w:rsidRPr="008012CA">
        <w:rPr>
          <w:i/>
          <w:iCs/>
          <w:color w:val="000000"/>
          <w:sz w:val="20"/>
        </w:rPr>
        <w:t>a gloria, ma non mi ascoltarono (</w:t>
      </w:r>
      <w:r w:rsidR="0063763C" w:rsidRPr="008012CA">
        <w:rPr>
          <w:i/>
          <w:iCs/>
          <w:color w:val="000000"/>
          <w:sz w:val="20"/>
        </w:rPr>
        <w:t>Ger 13, 11</w:t>
      </w:r>
      <w:r w:rsidR="008A40D9" w:rsidRPr="008012CA">
        <w:rPr>
          <w:i/>
          <w:iCs/>
          <w:color w:val="000000"/>
          <w:sz w:val="20"/>
        </w:rPr>
        <w:t xml:space="preserve">). </w:t>
      </w:r>
      <w:r w:rsidRPr="008012CA">
        <w:rPr>
          <w:i/>
          <w:iCs/>
          <w:color w:val="000000"/>
          <w:sz w:val="20"/>
        </w:rPr>
        <w:t>Verranno dalle città di Giuda e dai dintorni di Gerusalemme, dalla terra di Beniamino e dalla Sefèla, dai monti e dal meridione presentando olocausti, sacrifici, offerte e incenso e sacrifici di lod</w:t>
      </w:r>
      <w:r w:rsidR="008A40D9" w:rsidRPr="008012CA">
        <w:rPr>
          <w:i/>
          <w:iCs/>
          <w:color w:val="000000"/>
          <w:sz w:val="20"/>
        </w:rPr>
        <w:t>e nel tempio del Signore (</w:t>
      </w:r>
      <w:r w:rsidR="0063763C" w:rsidRPr="008012CA">
        <w:rPr>
          <w:i/>
          <w:iCs/>
          <w:color w:val="000000"/>
          <w:sz w:val="20"/>
        </w:rPr>
        <w:t>Ger 17, 26</w:t>
      </w:r>
      <w:r w:rsidR="008A40D9" w:rsidRPr="008012CA">
        <w:rPr>
          <w:i/>
          <w:iCs/>
          <w:color w:val="000000"/>
          <w:sz w:val="20"/>
        </w:rPr>
        <w:t xml:space="preserve">). </w:t>
      </w:r>
      <w:r w:rsidRPr="008012CA">
        <w:rPr>
          <w:i/>
          <w:iCs/>
          <w:color w:val="000000"/>
          <w:sz w:val="20"/>
        </w:rPr>
        <w:t>Cantate inni al Signore, lodate il Signore, perché ha liberato la vita del p</w:t>
      </w:r>
      <w:r w:rsidR="008A40D9" w:rsidRPr="008012CA">
        <w:rPr>
          <w:i/>
          <w:iCs/>
          <w:color w:val="000000"/>
          <w:sz w:val="20"/>
        </w:rPr>
        <w:t>overo dalle mani dei malfattori (</w:t>
      </w:r>
      <w:r w:rsidR="0063763C" w:rsidRPr="008012CA">
        <w:rPr>
          <w:i/>
          <w:iCs/>
          <w:color w:val="000000"/>
          <w:sz w:val="20"/>
        </w:rPr>
        <w:t>Ger 20, 13</w:t>
      </w:r>
      <w:r w:rsidR="008A40D9" w:rsidRPr="008012CA">
        <w:rPr>
          <w:i/>
          <w:iCs/>
          <w:color w:val="000000"/>
          <w:sz w:val="20"/>
        </w:rPr>
        <w:t xml:space="preserve">). </w:t>
      </w:r>
      <w:r w:rsidRPr="008012CA">
        <w:rPr>
          <w:i/>
          <w:iCs/>
          <w:color w:val="000000"/>
          <w:sz w:val="20"/>
        </w:rPr>
        <w:t>Ne usciranno inni di lode, voci di gente festante. Li moltiplicherò e non diminuiranno, li on</w:t>
      </w:r>
      <w:r w:rsidR="008A40D9" w:rsidRPr="008012CA">
        <w:rPr>
          <w:i/>
          <w:iCs/>
          <w:color w:val="000000"/>
          <w:sz w:val="20"/>
        </w:rPr>
        <w:t>orerò e non saranno disprezzati (</w:t>
      </w:r>
      <w:r w:rsidR="0063763C" w:rsidRPr="008012CA">
        <w:rPr>
          <w:i/>
          <w:iCs/>
          <w:color w:val="000000"/>
          <w:sz w:val="20"/>
        </w:rPr>
        <w:t>Ger 30, 19</w:t>
      </w:r>
      <w:r w:rsidR="008A40D9" w:rsidRPr="008012CA">
        <w:rPr>
          <w:i/>
          <w:iCs/>
          <w:color w:val="000000"/>
          <w:sz w:val="20"/>
        </w:rPr>
        <w:t xml:space="preserve">). </w:t>
      </w:r>
      <w:r w:rsidRPr="008012CA">
        <w:rPr>
          <w:i/>
          <w:iCs/>
          <w:color w:val="000000"/>
          <w:sz w:val="20"/>
        </w:rPr>
        <w:t>Poichè dice il Signore: "Innalzate canti di gioia per Giacobbe, esultate per la prima delle nazioni, fate udire la vostra lode e dite: Il Signore ha salvato il s</w:t>
      </w:r>
      <w:r w:rsidR="008A40D9" w:rsidRPr="008012CA">
        <w:rPr>
          <w:i/>
          <w:iCs/>
          <w:color w:val="000000"/>
          <w:sz w:val="20"/>
        </w:rPr>
        <w:t>uo popolo, un resto di Israele" (</w:t>
      </w:r>
      <w:r w:rsidR="0063763C" w:rsidRPr="008012CA">
        <w:rPr>
          <w:i/>
          <w:iCs/>
          <w:color w:val="000000"/>
          <w:sz w:val="20"/>
        </w:rPr>
        <w:t>Ger 31, 7</w:t>
      </w:r>
      <w:r w:rsidR="008A40D9" w:rsidRPr="008012CA">
        <w:rPr>
          <w:i/>
          <w:iCs/>
          <w:color w:val="000000"/>
          <w:sz w:val="20"/>
        </w:rPr>
        <w:t xml:space="preserve">). </w:t>
      </w:r>
    </w:p>
    <w:p w14:paraId="2A68E16D" w14:textId="77777777" w:rsidR="0063763C" w:rsidRPr="008012CA" w:rsidRDefault="008F0DC8" w:rsidP="008012CA">
      <w:pPr>
        <w:pStyle w:val="Corpotesto"/>
        <w:rPr>
          <w:i/>
          <w:iCs/>
          <w:color w:val="000000"/>
          <w:sz w:val="20"/>
        </w:rPr>
      </w:pPr>
      <w:r w:rsidRPr="008012CA">
        <w:rPr>
          <w:i/>
          <w:iCs/>
          <w:color w:val="000000"/>
          <w:sz w:val="20"/>
        </w:rPr>
        <w:t>Ciò sarà per me titolo di gioia, di lode e di gloria tra tutti i popoli della terra, quando sapranno tutto il bene che io faccio loro e temeranno e tremeranno per tutto il bene e per t</w:t>
      </w:r>
      <w:r w:rsidR="008A40D9" w:rsidRPr="008012CA">
        <w:rPr>
          <w:i/>
          <w:iCs/>
          <w:color w:val="000000"/>
          <w:sz w:val="20"/>
        </w:rPr>
        <w:t>utta la pace che concederò loro (</w:t>
      </w:r>
      <w:r w:rsidR="0063763C" w:rsidRPr="008012CA">
        <w:rPr>
          <w:i/>
          <w:iCs/>
          <w:color w:val="000000"/>
          <w:sz w:val="20"/>
        </w:rPr>
        <w:t>Ger 33, 9</w:t>
      </w:r>
      <w:r w:rsidR="008A40D9" w:rsidRPr="008012CA">
        <w:rPr>
          <w:i/>
          <w:iCs/>
          <w:color w:val="000000"/>
          <w:sz w:val="20"/>
        </w:rPr>
        <w:t xml:space="preserve">). </w:t>
      </w:r>
      <w:r w:rsidRPr="008012CA">
        <w:rPr>
          <w:i/>
          <w:iCs/>
          <w:color w:val="000000"/>
          <w:sz w:val="20"/>
        </w:rPr>
        <w:t xml:space="preserve">Grida di gioia e grida di allegria, la voce dello sposo e quella della sposa e il canto di coloro che dicono: Lodate il Signore degli eserciti, perché è buono, perché la sua grazia dura sempre, portando sacrifici di ringraziamento nel tempio del Signore, perché ristabilirò la sorte di questo paese </w:t>
      </w:r>
      <w:r w:rsidR="008A40D9" w:rsidRPr="008012CA">
        <w:rPr>
          <w:i/>
          <w:iCs/>
          <w:color w:val="000000"/>
          <w:sz w:val="20"/>
        </w:rPr>
        <w:t>come era prima, dice il Signore (</w:t>
      </w:r>
      <w:r w:rsidR="0063763C" w:rsidRPr="008012CA">
        <w:rPr>
          <w:i/>
          <w:iCs/>
          <w:color w:val="000000"/>
          <w:sz w:val="20"/>
        </w:rPr>
        <w:t>Ger 33, 11</w:t>
      </w:r>
      <w:r w:rsidR="008A40D9" w:rsidRPr="008012CA">
        <w:rPr>
          <w:i/>
          <w:iCs/>
          <w:color w:val="000000"/>
          <w:sz w:val="20"/>
        </w:rPr>
        <w:t xml:space="preserve">). </w:t>
      </w:r>
      <w:r w:rsidRPr="008012CA">
        <w:rPr>
          <w:i/>
          <w:iCs/>
          <w:color w:val="000000"/>
          <w:sz w:val="20"/>
        </w:rPr>
        <w:t>Nella terra del loro esilio mi loderanno e si ricorderanno del mio nome</w:t>
      </w:r>
      <w:r w:rsidR="008A40D9" w:rsidRPr="008012CA">
        <w:rPr>
          <w:i/>
          <w:iCs/>
          <w:color w:val="000000"/>
          <w:sz w:val="20"/>
        </w:rPr>
        <w:t xml:space="preserve"> (</w:t>
      </w:r>
      <w:r w:rsidR="0063763C" w:rsidRPr="008012CA">
        <w:rPr>
          <w:i/>
          <w:iCs/>
          <w:color w:val="000000"/>
          <w:sz w:val="20"/>
        </w:rPr>
        <w:t>Bar 2, 32</w:t>
      </w:r>
      <w:r w:rsidR="008A40D9" w:rsidRPr="008012CA">
        <w:rPr>
          <w:i/>
          <w:iCs/>
          <w:color w:val="000000"/>
          <w:sz w:val="20"/>
        </w:rPr>
        <w:t xml:space="preserve">). </w:t>
      </w:r>
      <w:r w:rsidRPr="008012CA">
        <w:rPr>
          <w:i/>
          <w:iCs/>
          <w:color w:val="000000"/>
          <w:sz w:val="20"/>
        </w:rPr>
        <w:t>Poiché tu sei il Signore nostro Dio e noi ti lod</w:t>
      </w:r>
      <w:r w:rsidR="008A40D9" w:rsidRPr="008012CA">
        <w:rPr>
          <w:i/>
          <w:iCs/>
          <w:color w:val="000000"/>
          <w:sz w:val="20"/>
        </w:rPr>
        <w:t>eremo, Signore (</w:t>
      </w:r>
      <w:r w:rsidR="0063763C" w:rsidRPr="008012CA">
        <w:rPr>
          <w:i/>
          <w:iCs/>
          <w:color w:val="000000"/>
          <w:sz w:val="20"/>
        </w:rPr>
        <w:t>Bar 3, 6</w:t>
      </w:r>
      <w:r w:rsidR="008A40D9" w:rsidRPr="008012CA">
        <w:rPr>
          <w:i/>
          <w:iCs/>
          <w:color w:val="000000"/>
          <w:sz w:val="20"/>
        </w:rPr>
        <w:t xml:space="preserve">). </w:t>
      </w:r>
      <w:r w:rsidRPr="008012CA">
        <w:rPr>
          <w:i/>
          <w:iCs/>
          <w:color w:val="000000"/>
          <w:sz w:val="20"/>
        </w:rPr>
        <w:t>Per questo tu hai riempito i nostri cuori del tuo timore perché invocassimo il tuo nome. Noi ti lodiamo ora nell'esilio, poiché abbiamo allontanato dal cuore tutta l'iniquità dei nostri padri, i q</w:t>
      </w:r>
      <w:r w:rsidR="008A40D9" w:rsidRPr="008012CA">
        <w:rPr>
          <w:i/>
          <w:iCs/>
          <w:color w:val="000000"/>
          <w:sz w:val="20"/>
        </w:rPr>
        <w:t>uali hanno peccato contro di te (</w:t>
      </w:r>
      <w:r w:rsidR="0063763C" w:rsidRPr="008012CA">
        <w:rPr>
          <w:i/>
          <w:iCs/>
          <w:color w:val="000000"/>
          <w:sz w:val="20"/>
        </w:rPr>
        <w:t>Bar 3, 7</w:t>
      </w:r>
      <w:r w:rsidR="008A40D9" w:rsidRPr="008012CA">
        <w:rPr>
          <w:i/>
          <w:iCs/>
          <w:color w:val="000000"/>
          <w:sz w:val="20"/>
        </w:rPr>
        <w:t xml:space="preserve">). </w:t>
      </w:r>
      <w:r w:rsidRPr="008012CA">
        <w:rPr>
          <w:i/>
          <w:iCs/>
          <w:color w:val="000000"/>
          <w:sz w:val="20"/>
        </w:rPr>
        <w:t xml:space="preserve">Gloria e lode a te, Dio dei miei padri, che mi hai concesso la sapienza e la forza, mi hai manifestato ciò che ti abbiamo domandato e ci hai </w:t>
      </w:r>
      <w:r w:rsidR="008A40D9" w:rsidRPr="008012CA">
        <w:rPr>
          <w:i/>
          <w:iCs/>
          <w:color w:val="000000"/>
          <w:sz w:val="20"/>
        </w:rPr>
        <w:t>illustrato la richiesta del re" (</w:t>
      </w:r>
      <w:r w:rsidR="0063763C" w:rsidRPr="008012CA">
        <w:rPr>
          <w:i/>
          <w:iCs/>
          <w:color w:val="000000"/>
          <w:sz w:val="20"/>
        </w:rPr>
        <w:t>Dn 2, 23</w:t>
      </w:r>
      <w:r w:rsidR="008A40D9" w:rsidRPr="008012CA">
        <w:rPr>
          <w:i/>
          <w:iCs/>
          <w:color w:val="000000"/>
          <w:sz w:val="20"/>
        </w:rPr>
        <w:t xml:space="preserve">). </w:t>
      </w:r>
    </w:p>
    <w:p w14:paraId="149CE060" w14:textId="77777777" w:rsidR="0063763C" w:rsidRPr="008012CA" w:rsidRDefault="008F0DC8" w:rsidP="008012CA">
      <w:pPr>
        <w:pStyle w:val="Corpotesto"/>
        <w:rPr>
          <w:i/>
          <w:iCs/>
          <w:color w:val="000000"/>
          <w:sz w:val="20"/>
        </w:rPr>
      </w:pPr>
      <w:r w:rsidRPr="008012CA">
        <w:rPr>
          <w:i/>
          <w:iCs/>
          <w:color w:val="000000"/>
          <w:sz w:val="20"/>
        </w:rPr>
        <w:t>Essi passeggiavano in mezzo alle fiamme, lodavan</w:t>
      </w:r>
      <w:r w:rsidR="008A40D9" w:rsidRPr="008012CA">
        <w:rPr>
          <w:i/>
          <w:iCs/>
          <w:color w:val="000000"/>
          <w:sz w:val="20"/>
        </w:rPr>
        <w:t>o Dio e benedicevano il Signore (</w:t>
      </w:r>
      <w:r w:rsidR="0063763C" w:rsidRPr="008012CA">
        <w:rPr>
          <w:i/>
          <w:iCs/>
          <w:color w:val="000000"/>
          <w:sz w:val="20"/>
        </w:rPr>
        <w:t>Dn 3, 24</w:t>
      </w:r>
      <w:r w:rsidR="008A40D9" w:rsidRPr="008012CA">
        <w:rPr>
          <w:i/>
          <w:iCs/>
          <w:color w:val="000000"/>
          <w:sz w:val="20"/>
        </w:rPr>
        <w:t xml:space="preserve">). </w:t>
      </w:r>
      <w:r w:rsidRPr="008012CA">
        <w:rPr>
          <w:i/>
          <w:iCs/>
          <w:color w:val="000000"/>
          <w:sz w:val="20"/>
        </w:rPr>
        <w:t>"Benedetto sei tu, Signore Dio dei nostri padri; degno di lode e gl</w:t>
      </w:r>
      <w:r w:rsidR="008A40D9" w:rsidRPr="008012CA">
        <w:rPr>
          <w:i/>
          <w:iCs/>
          <w:color w:val="000000"/>
          <w:sz w:val="20"/>
        </w:rPr>
        <w:t>orioso è il tuo nome per sempre (</w:t>
      </w:r>
      <w:r w:rsidR="0063763C" w:rsidRPr="008012CA">
        <w:rPr>
          <w:i/>
          <w:iCs/>
          <w:color w:val="000000"/>
          <w:sz w:val="20"/>
        </w:rPr>
        <w:t>Dn 3, 26</w:t>
      </w:r>
      <w:r w:rsidR="008A40D9" w:rsidRPr="008012CA">
        <w:rPr>
          <w:i/>
          <w:iCs/>
          <w:color w:val="000000"/>
          <w:sz w:val="20"/>
        </w:rPr>
        <w:t xml:space="preserve">). </w:t>
      </w:r>
      <w:r w:rsidRPr="008012CA">
        <w:rPr>
          <w:i/>
          <w:iCs/>
          <w:color w:val="000000"/>
          <w:sz w:val="20"/>
        </w:rPr>
        <w:t>Allora quei tre giovani, a una sola voce, si misero a lodare, a glorificare, a ben</w:t>
      </w:r>
      <w:r w:rsidR="008A40D9" w:rsidRPr="008012CA">
        <w:rPr>
          <w:i/>
          <w:iCs/>
          <w:color w:val="000000"/>
          <w:sz w:val="20"/>
        </w:rPr>
        <w:t>edire Dio nella fornace dicendo (</w:t>
      </w:r>
      <w:r w:rsidR="0063763C" w:rsidRPr="008012CA">
        <w:rPr>
          <w:i/>
          <w:iCs/>
          <w:color w:val="000000"/>
          <w:sz w:val="20"/>
        </w:rPr>
        <w:t>Dn 3, 51</w:t>
      </w:r>
      <w:r w:rsidR="008A40D9" w:rsidRPr="008012CA">
        <w:rPr>
          <w:i/>
          <w:iCs/>
          <w:color w:val="000000"/>
          <w:sz w:val="20"/>
        </w:rPr>
        <w:t xml:space="preserve">). </w:t>
      </w:r>
      <w:r w:rsidRPr="008012CA">
        <w:rPr>
          <w:i/>
          <w:iCs/>
          <w:color w:val="000000"/>
          <w:sz w:val="20"/>
        </w:rPr>
        <w:t>"Benedetto sei tu, Signore, Dio dei padri nostri, degno di lode e di gloria nei secoli. Benedetto il tuo nome glorioso e santo, degno di lod</w:t>
      </w:r>
      <w:r w:rsidR="008A40D9" w:rsidRPr="008012CA">
        <w:rPr>
          <w:i/>
          <w:iCs/>
          <w:color w:val="000000"/>
          <w:sz w:val="20"/>
        </w:rPr>
        <w:t>e e di gloria nei secoli (</w:t>
      </w:r>
      <w:r w:rsidR="0063763C" w:rsidRPr="008012CA">
        <w:rPr>
          <w:i/>
          <w:iCs/>
          <w:color w:val="000000"/>
          <w:sz w:val="20"/>
        </w:rPr>
        <w:t>Dn 3, 52</w:t>
      </w:r>
      <w:r w:rsidR="008A40D9" w:rsidRPr="008012CA">
        <w:rPr>
          <w:i/>
          <w:iCs/>
          <w:color w:val="000000"/>
          <w:sz w:val="20"/>
        </w:rPr>
        <w:t xml:space="preserve">). </w:t>
      </w:r>
      <w:r w:rsidRPr="008012CA">
        <w:rPr>
          <w:i/>
          <w:iCs/>
          <w:color w:val="000000"/>
          <w:sz w:val="20"/>
        </w:rPr>
        <w:t>Benedetto sei tu nel tuo tempio santo glorioso, degno di lod</w:t>
      </w:r>
      <w:r w:rsidR="008A40D9" w:rsidRPr="008012CA">
        <w:rPr>
          <w:i/>
          <w:iCs/>
          <w:color w:val="000000"/>
          <w:sz w:val="20"/>
        </w:rPr>
        <w:t>e e di gloria nei secoli (</w:t>
      </w:r>
      <w:r w:rsidR="0063763C" w:rsidRPr="008012CA">
        <w:rPr>
          <w:i/>
          <w:iCs/>
          <w:color w:val="000000"/>
          <w:sz w:val="20"/>
        </w:rPr>
        <w:t>Dn 3, 53</w:t>
      </w:r>
      <w:r w:rsidR="008A40D9" w:rsidRPr="008012CA">
        <w:rPr>
          <w:i/>
          <w:iCs/>
          <w:color w:val="000000"/>
          <w:sz w:val="20"/>
        </w:rPr>
        <w:t xml:space="preserve">). </w:t>
      </w:r>
      <w:r w:rsidRPr="008012CA">
        <w:rPr>
          <w:i/>
          <w:iCs/>
          <w:color w:val="000000"/>
          <w:sz w:val="20"/>
        </w:rPr>
        <w:t>Benedetto sei tu nel trono del tuo regno, degno di lod</w:t>
      </w:r>
      <w:r w:rsidR="008A40D9" w:rsidRPr="008012CA">
        <w:rPr>
          <w:i/>
          <w:iCs/>
          <w:color w:val="000000"/>
          <w:sz w:val="20"/>
        </w:rPr>
        <w:t>e e di gloria nei secoli (</w:t>
      </w:r>
      <w:r w:rsidR="0063763C" w:rsidRPr="008012CA">
        <w:rPr>
          <w:i/>
          <w:iCs/>
          <w:color w:val="000000"/>
          <w:sz w:val="20"/>
        </w:rPr>
        <w:t>Dn 3, 54</w:t>
      </w:r>
      <w:r w:rsidR="008A40D9" w:rsidRPr="008012CA">
        <w:rPr>
          <w:i/>
          <w:iCs/>
          <w:color w:val="000000"/>
          <w:sz w:val="20"/>
        </w:rPr>
        <w:t xml:space="preserve">). </w:t>
      </w:r>
      <w:r w:rsidRPr="008012CA">
        <w:rPr>
          <w:i/>
          <w:iCs/>
          <w:color w:val="000000"/>
          <w:sz w:val="20"/>
        </w:rPr>
        <w:t>Benedetto sei tu che penetri con lo sguardo gli abissi e siedi sui cherubini, degno di lod</w:t>
      </w:r>
      <w:r w:rsidR="008A40D9" w:rsidRPr="008012CA">
        <w:rPr>
          <w:i/>
          <w:iCs/>
          <w:color w:val="000000"/>
          <w:sz w:val="20"/>
        </w:rPr>
        <w:t>e e di gloria nei secoli (</w:t>
      </w:r>
      <w:r w:rsidR="0063763C" w:rsidRPr="008012CA">
        <w:rPr>
          <w:i/>
          <w:iCs/>
          <w:color w:val="000000"/>
          <w:sz w:val="20"/>
        </w:rPr>
        <w:t>Dn 3, 55</w:t>
      </w:r>
      <w:r w:rsidR="008A40D9" w:rsidRPr="008012CA">
        <w:rPr>
          <w:i/>
          <w:iCs/>
          <w:color w:val="000000"/>
          <w:sz w:val="20"/>
        </w:rPr>
        <w:t xml:space="preserve">). </w:t>
      </w:r>
    </w:p>
    <w:p w14:paraId="61588B2E" w14:textId="77777777" w:rsidR="0063763C" w:rsidRPr="008012CA" w:rsidRDefault="008F0DC8" w:rsidP="008012CA">
      <w:pPr>
        <w:pStyle w:val="Corpotesto"/>
        <w:rPr>
          <w:i/>
          <w:iCs/>
          <w:color w:val="000000"/>
          <w:sz w:val="20"/>
        </w:rPr>
      </w:pPr>
      <w:r w:rsidRPr="008012CA">
        <w:rPr>
          <w:i/>
          <w:iCs/>
          <w:color w:val="000000"/>
          <w:sz w:val="20"/>
        </w:rPr>
        <w:t>Benedetto sei tu nel firmamento del cielo, degno di lod</w:t>
      </w:r>
      <w:r w:rsidR="008A40D9" w:rsidRPr="008012CA">
        <w:rPr>
          <w:i/>
          <w:iCs/>
          <w:color w:val="000000"/>
          <w:sz w:val="20"/>
        </w:rPr>
        <w:t>e e di gloria nei secoli (</w:t>
      </w:r>
      <w:r w:rsidR="0063763C" w:rsidRPr="008012CA">
        <w:rPr>
          <w:i/>
          <w:iCs/>
          <w:color w:val="000000"/>
          <w:sz w:val="20"/>
        </w:rPr>
        <w:t>Dn 3, 56</w:t>
      </w:r>
      <w:r w:rsidR="008A40D9" w:rsidRPr="008012CA">
        <w:rPr>
          <w:i/>
          <w:iCs/>
          <w:color w:val="000000"/>
          <w:sz w:val="20"/>
        </w:rPr>
        <w:t xml:space="preserve">). </w:t>
      </w:r>
      <w:r w:rsidRPr="008012CA">
        <w:rPr>
          <w:i/>
          <w:iCs/>
          <w:color w:val="000000"/>
          <w:sz w:val="20"/>
        </w:rPr>
        <w:t>Benedite, opere tutte del Signore, il Signore, lodatelo ed esal</w:t>
      </w:r>
      <w:r w:rsidR="008A40D9" w:rsidRPr="008012CA">
        <w:rPr>
          <w:i/>
          <w:iCs/>
          <w:color w:val="000000"/>
          <w:sz w:val="20"/>
        </w:rPr>
        <w:t>tatelo nei secoli (</w:t>
      </w:r>
      <w:r w:rsidR="0063763C" w:rsidRPr="008012CA">
        <w:rPr>
          <w:i/>
          <w:iCs/>
          <w:color w:val="000000"/>
          <w:sz w:val="20"/>
        </w:rPr>
        <w:t>Dn 3, 57</w:t>
      </w:r>
      <w:r w:rsidR="008A40D9" w:rsidRPr="008012CA">
        <w:rPr>
          <w:i/>
          <w:iCs/>
          <w:color w:val="000000"/>
          <w:sz w:val="20"/>
        </w:rPr>
        <w:t>).  Benedite, angeli del Signore, il Signore, lodatelo ed esaltatelo nei secoli (</w:t>
      </w:r>
      <w:r w:rsidR="0063763C" w:rsidRPr="008012CA">
        <w:rPr>
          <w:i/>
          <w:iCs/>
          <w:color w:val="000000"/>
          <w:sz w:val="20"/>
        </w:rPr>
        <w:t>Dn 3, 58</w:t>
      </w:r>
      <w:r w:rsidR="008A40D9" w:rsidRPr="008012CA">
        <w:rPr>
          <w:i/>
          <w:iCs/>
          <w:color w:val="000000"/>
          <w:sz w:val="20"/>
        </w:rPr>
        <w:t xml:space="preserve">). </w:t>
      </w:r>
      <w:r w:rsidRPr="008012CA">
        <w:rPr>
          <w:i/>
          <w:iCs/>
          <w:color w:val="000000"/>
          <w:sz w:val="20"/>
        </w:rPr>
        <w:t>Benedite, cieli, il Signore, lod</w:t>
      </w:r>
      <w:r w:rsidR="008A40D9" w:rsidRPr="008012CA">
        <w:rPr>
          <w:i/>
          <w:iCs/>
          <w:color w:val="000000"/>
          <w:sz w:val="20"/>
        </w:rPr>
        <w:t>atelo ed esaltatelo nei secoli (</w:t>
      </w:r>
      <w:r w:rsidR="0063763C" w:rsidRPr="008012CA">
        <w:rPr>
          <w:i/>
          <w:iCs/>
          <w:color w:val="000000"/>
          <w:sz w:val="20"/>
        </w:rPr>
        <w:t>Dn 3, 59</w:t>
      </w:r>
      <w:r w:rsidR="008A40D9" w:rsidRPr="008012CA">
        <w:rPr>
          <w:i/>
          <w:iCs/>
          <w:color w:val="000000"/>
          <w:sz w:val="20"/>
        </w:rPr>
        <w:t xml:space="preserve">). </w:t>
      </w:r>
      <w:r w:rsidRPr="008012CA">
        <w:rPr>
          <w:i/>
          <w:iCs/>
          <w:color w:val="000000"/>
          <w:sz w:val="20"/>
        </w:rPr>
        <w:t>Benedite, acque tutte, che siete sopra i cieli, il Signore, lodate</w:t>
      </w:r>
      <w:r w:rsidR="008A40D9" w:rsidRPr="008012CA">
        <w:rPr>
          <w:i/>
          <w:iCs/>
          <w:color w:val="000000"/>
          <w:sz w:val="20"/>
        </w:rPr>
        <w:t>lo ed esaltatelo nei secoli (</w:t>
      </w:r>
      <w:r w:rsidR="0063763C" w:rsidRPr="008012CA">
        <w:rPr>
          <w:i/>
          <w:iCs/>
          <w:color w:val="000000"/>
          <w:sz w:val="20"/>
        </w:rPr>
        <w:t>Dn 3, 60</w:t>
      </w:r>
      <w:r w:rsidR="008A40D9" w:rsidRPr="008012CA">
        <w:rPr>
          <w:i/>
          <w:iCs/>
          <w:color w:val="000000"/>
          <w:sz w:val="20"/>
        </w:rPr>
        <w:t xml:space="preserve">). </w:t>
      </w:r>
      <w:r w:rsidRPr="008012CA">
        <w:rPr>
          <w:i/>
          <w:iCs/>
          <w:color w:val="000000"/>
          <w:sz w:val="20"/>
        </w:rPr>
        <w:t>Benedite, potenze tutte del Signore, il Signore, lod</w:t>
      </w:r>
      <w:r w:rsidR="008A40D9" w:rsidRPr="008012CA">
        <w:rPr>
          <w:i/>
          <w:iCs/>
          <w:color w:val="000000"/>
          <w:sz w:val="20"/>
        </w:rPr>
        <w:t>atelo ed esaltatelo nei secoli (</w:t>
      </w:r>
      <w:r w:rsidR="0063763C" w:rsidRPr="008012CA">
        <w:rPr>
          <w:i/>
          <w:iCs/>
          <w:color w:val="000000"/>
          <w:sz w:val="20"/>
        </w:rPr>
        <w:t>Dn 3, 61</w:t>
      </w:r>
      <w:r w:rsidR="008A40D9" w:rsidRPr="008012CA">
        <w:rPr>
          <w:i/>
          <w:iCs/>
          <w:color w:val="000000"/>
          <w:sz w:val="20"/>
        </w:rPr>
        <w:t xml:space="preserve">). </w:t>
      </w:r>
      <w:r w:rsidRPr="008012CA">
        <w:rPr>
          <w:i/>
          <w:iCs/>
          <w:color w:val="000000"/>
          <w:sz w:val="20"/>
        </w:rPr>
        <w:t>Benedite, sole e luna, il Signore, lod</w:t>
      </w:r>
      <w:r w:rsidR="008A40D9" w:rsidRPr="008012CA">
        <w:rPr>
          <w:i/>
          <w:iCs/>
          <w:color w:val="000000"/>
          <w:sz w:val="20"/>
        </w:rPr>
        <w:t>atelo ed esaltatelo nei secoli (</w:t>
      </w:r>
      <w:r w:rsidR="0063763C" w:rsidRPr="008012CA">
        <w:rPr>
          <w:i/>
          <w:iCs/>
          <w:color w:val="000000"/>
          <w:sz w:val="20"/>
        </w:rPr>
        <w:t>Dn 3, 62</w:t>
      </w:r>
      <w:r w:rsidR="008A40D9" w:rsidRPr="008012CA">
        <w:rPr>
          <w:i/>
          <w:iCs/>
          <w:color w:val="000000"/>
          <w:sz w:val="20"/>
        </w:rPr>
        <w:t xml:space="preserve">). </w:t>
      </w:r>
      <w:r w:rsidRPr="008012CA">
        <w:rPr>
          <w:i/>
          <w:iCs/>
          <w:color w:val="000000"/>
          <w:sz w:val="20"/>
        </w:rPr>
        <w:t>Benedite, stelle del cielo, il Signore, lod</w:t>
      </w:r>
      <w:r w:rsidR="008A40D9" w:rsidRPr="008012CA">
        <w:rPr>
          <w:i/>
          <w:iCs/>
          <w:color w:val="000000"/>
          <w:sz w:val="20"/>
        </w:rPr>
        <w:t xml:space="preserve">atelo ed </w:t>
      </w:r>
      <w:r w:rsidR="008A40D9" w:rsidRPr="008012CA">
        <w:rPr>
          <w:i/>
          <w:iCs/>
          <w:color w:val="000000"/>
          <w:sz w:val="20"/>
        </w:rPr>
        <w:lastRenderedPageBreak/>
        <w:t>esaltatelo nei secoli (</w:t>
      </w:r>
      <w:r w:rsidR="0063763C" w:rsidRPr="008012CA">
        <w:rPr>
          <w:i/>
          <w:iCs/>
          <w:color w:val="000000"/>
          <w:sz w:val="20"/>
        </w:rPr>
        <w:t>Dn 3, 63</w:t>
      </w:r>
      <w:r w:rsidR="008A40D9" w:rsidRPr="008012CA">
        <w:rPr>
          <w:i/>
          <w:iCs/>
          <w:color w:val="000000"/>
          <w:sz w:val="20"/>
        </w:rPr>
        <w:t xml:space="preserve">). </w:t>
      </w:r>
      <w:r w:rsidRPr="008012CA">
        <w:rPr>
          <w:i/>
          <w:iCs/>
          <w:color w:val="000000"/>
          <w:sz w:val="20"/>
        </w:rPr>
        <w:t>Benedite, piogge e rugiade, il Signore, lod</w:t>
      </w:r>
      <w:r w:rsidR="008A40D9" w:rsidRPr="008012CA">
        <w:rPr>
          <w:i/>
          <w:iCs/>
          <w:color w:val="000000"/>
          <w:sz w:val="20"/>
        </w:rPr>
        <w:t>atelo ed esaltatelo nei secoli (</w:t>
      </w:r>
      <w:r w:rsidR="0063763C" w:rsidRPr="008012CA">
        <w:rPr>
          <w:i/>
          <w:iCs/>
          <w:color w:val="000000"/>
          <w:sz w:val="20"/>
        </w:rPr>
        <w:t>Dn 3, 64</w:t>
      </w:r>
      <w:r w:rsidR="008A40D9" w:rsidRPr="008012CA">
        <w:rPr>
          <w:i/>
          <w:iCs/>
          <w:color w:val="000000"/>
          <w:sz w:val="20"/>
        </w:rPr>
        <w:t xml:space="preserve">). </w:t>
      </w:r>
      <w:r w:rsidRPr="008012CA">
        <w:rPr>
          <w:i/>
          <w:iCs/>
          <w:color w:val="000000"/>
          <w:sz w:val="20"/>
        </w:rPr>
        <w:t>Benedite, o venti tutti, il Signore, lod</w:t>
      </w:r>
      <w:r w:rsidR="008A40D9" w:rsidRPr="008012CA">
        <w:rPr>
          <w:i/>
          <w:iCs/>
          <w:color w:val="000000"/>
          <w:sz w:val="20"/>
        </w:rPr>
        <w:t>atelo ed esaltatelo nei secoli (</w:t>
      </w:r>
      <w:r w:rsidR="0063763C" w:rsidRPr="008012CA">
        <w:rPr>
          <w:i/>
          <w:iCs/>
          <w:color w:val="000000"/>
          <w:sz w:val="20"/>
        </w:rPr>
        <w:t>Dn 3, 65</w:t>
      </w:r>
      <w:r w:rsidR="008A40D9" w:rsidRPr="008012CA">
        <w:rPr>
          <w:i/>
          <w:iCs/>
          <w:color w:val="000000"/>
          <w:sz w:val="20"/>
        </w:rPr>
        <w:t xml:space="preserve">). </w:t>
      </w:r>
      <w:r w:rsidRPr="008012CA">
        <w:rPr>
          <w:i/>
          <w:iCs/>
          <w:color w:val="000000"/>
          <w:sz w:val="20"/>
        </w:rPr>
        <w:t xml:space="preserve">Benedite, fuoco e calore, il Signore, lodatelo </w:t>
      </w:r>
      <w:r w:rsidR="008A40D9" w:rsidRPr="008012CA">
        <w:rPr>
          <w:i/>
          <w:iCs/>
          <w:color w:val="000000"/>
          <w:sz w:val="20"/>
        </w:rPr>
        <w:t>ed esaltatelo nei secoli (</w:t>
      </w:r>
      <w:r w:rsidR="0063763C" w:rsidRPr="008012CA">
        <w:rPr>
          <w:i/>
          <w:iCs/>
          <w:color w:val="000000"/>
          <w:sz w:val="20"/>
        </w:rPr>
        <w:t>Dn 3, 66</w:t>
      </w:r>
      <w:r w:rsidR="008A40D9" w:rsidRPr="008012CA">
        <w:rPr>
          <w:i/>
          <w:iCs/>
          <w:color w:val="000000"/>
          <w:sz w:val="20"/>
        </w:rPr>
        <w:t xml:space="preserve">). </w:t>
      </w:r>
      <w:r w:rsidRPr="008012CA">
        <w:rPr>
          <w:i/>
          <w:iCs/>
          <w:color w:val="000000"/>
          <w:sz w:val="20"/>
        </w:rPr>
        <w:t>Benedite, freddo e caldo, il Signore, lod</w:t>
      </w:r>
      <w:r w:rsidR="008A40D9" w:rsidRPr="008012CA">
        <w:rPr>
          <w:i/>
          <w:iCs/>
          <w:color w:val="000000"/>
          <w:sz w:val="20"/>
        </w:rPr>
        <w:t>atelo ed esaltatelo nei secoli (</w:t>
      </w:r>
      <w:r w:rsidR="0063763C" w:rsidRPr="008012CA">
        <w:rPr>
          <w:i/>
          <w:iCs/>
          <w:color w:val="000000"/>
          <w:sz w:val="20"/>
        </w:rPr>
        <w:t>Dn 3, 67</w:t>
      </w:r>
      <w:r w:rsidR="008A40D9" w:rsidRPr="008012CA">
        <w:rPr>
          <w:i/>
          <w:iCs/>
          <w:color w:val="000000"/>
          <w:sz w:val="20"/>
        </w:rPr>
        <w:t xml:space="preserve">). </w:t>
      </w:r>
    </w:p>
    <w:p w14:paraId="1CE0486B" w14:textId="77777777" w:rsidR="0063763C" w:rsidRPr="008012CA" w:rsidRDefault="008F0DC8" w:rsidP="008012CA">
      <w:pPr>
        <w:pStyle w:val="Corpotesto"/>
        <w:rPr>
          <w:i/>
          <w:iCs/>
          <w:color w:val="000000"/>
          <w:sz w:val="20"/>
        </w:rPr>
      </w:pPr>
      <w:r w:rsidRPr="008012CA">
        <w:rPr>
          <w:i/>
          <w:iCs/>
          <w:color w:val="000000"/>
          <w:sz w:val="20"/>
        </w:rPr>
        <w:t>Benedite, rugiada e brina, il Signore, lod</w:t>
      </w:r>
      <w:r w:rsidR="008A40D9" w:rsidRPr="008012CA">
        <w:rPr>
          <w:i/>
          <w:iCs/>
          <w:color w:val="000000"/>
          <w:sz w:val="20"/>
        </w:rPr>
        <w:t>atelo ed esaltatelo nei secoli (</w:t>
      </w:r>
      <w:r w:rsidR="0063763C" w:rsidRPr="008012CA">
        <w:rPr>
          <w:i/>
          <w:iCs/>
          <w:color w:val="000000"/>
          <w:sz w:val="20"/>
        </w:rPr>
        <w:t>Dn 3, 68</w:t>
      </w:r>
      <w:r w:rsidR="008A40D9" w:rsidRPr="008012CA">
        <w:rPr>
          <w:i/>
          <w:iCs/>
          <w:color w:val="000000"/>
          <w:sz w:val="20"/>
        </w:rPr>
        <w:t xml:space="preserve">). </w:t>
      </w:r>
      <w:r w:rsidRPr="008012CA">
        <w:rPr>
          <w:i/>
          <w:iCs/>
          <w:color w:val="000000"/>
          <w:sz w:val="20"/>
        </w:rPr>
        <w:t>Benedite, gelo e freddo, il Signore, lodatelo ed esal</w:t>
      </w:r>
      <w:r w:rsidR="008A40D9" w:rsidRPr="008012CA">
        <w:rPr>
          <w:i/>
          <w:iCs/>
          <w:color w:val="000000"/>
          <w:sz w:val="20"/>
        </w:rPr>
        <w:t>tatelo nei secoli (</w:t>
      </w:r>
      <w:r w:rsidR="0063763C" w:rsidRPr="008012CA">
        <w:rPr>
          <w:i/>
          <w:iCs/>
          <w:color w:val="000000"/>
          <w:sz w:val="20"/>
        </w:rPr>
        <w:t>Dn 3, 69</w:t>
      </w:r>
      <w:r w:rsidR="008A40D9" w:rsidRPr="008012CA">
        <w:rPr>
          <w:i/>
          <w:iCs/>
          <w:color w:val="000000"/>
          <w:sz w:val="20"/>
        </w:rPr>
        <w:t xml:space="preserve">). </w:t>
      </w:r>
      <w:r w:rsidRPr="008012CA">
        <w:rPr>
          <w:i/>
          <w:iCs/>
          <w:color w:val="000000"/>
          <w:sz w:val="20"/>
        </w:rPr>
        <w:t>Benedite, ghiacci e nevi, il Signore, lod</w:t>
      </w:r>
      <w:r w:rsidR="008A40D9" w:rsidRPr="008012CA">
        <w:rPr>
          <w:i/>
          <w:iCs/>
          <w:color w:val="000000"/>
          <w:sz w:val="20"/>
        </w:rPr>
        <w:t>atelo ed esaltatelo nei secoli (</w:t>
      </w:r>
      <w:r w:rsidR="0063763C" w:rsidRPr="008012CA">
        <w:rPr>
          <w:i/>
          <w:iCs/>
          <w:color w:val="000000"/>
          <w:sz w:val="20"/>
        </w:rPr>
        <w:t>Dn 3, 70</w:t>
      </w:r>
      <w:r w:rsidR="008A40D9" w:rsidRPr="008012CA">
        <w:rPr>
          <w:i/>
          <w:iCs/>
          <w:color w:val="000000"/>
          <w:sz w:val="20"/>
        </w:rPr>
        <w:t xml:space="preserve">). </w:t>
      </w:r>
      <w:r w:rsidRPr="008012CA">
        <w:rPr>
          <w:i/>
          <w:iCs/>
          <w:color w:val="000000"/>
          <w:sz w:val="20"/>
        </w:rPr>
        <w:t>Benedite, notti e giorni, il Signore, lod</w:t>
      </w:r>
      <w:r w:rsidR="008A40D9" w:rsidRPr="008012CA">
        <w:rPr>
          <w:i/>
          <w:iCs/>
          <w:color w:val="000000"/>
          <w:sz w:val="20"/>
        </w:rPr>
        <w:t>atelo ed esaltatelo nei secoli (</w:t>
      </w:r>
      <w:r w:rsidR="0063763C" w:rsidRPr="008012CA">
        <w:rPr>
          <w:i/>
          <w:iCs/>
          <w:color w:val="000000"/>
          <w:sz w:val="20"/>
        </w:rPr>
        <w:t>Dn 3, 71</w:t>
      </w:r>
      <w:r w:rsidR="008A40D9" w:rsidRPr="008012CA">
        <w:rPr>
          <w:i/>
          <w:iCs/>
          <w:color w:val="000000"/>
          <w:sz w:val="20"/>
        </w:rPr>
        <w:t xml:space="preserve">). </w:t>
      </w:r>
      <w:r w:rsidRPr="008012CA">
        <w:rPr>
          <w:i/>
          <w:iCs/>
          <w:color w:val="000000"/>
          <w:sz w:val="20"/>
        </w:rPr>
        <w:t xml:space="preserve">Benedite, luce e tenebre, il Signore, lodatelo ed esaltatelo </w:t>
      </w:r>
      <w:r w:rsidR="008A40D9" w:rsidRPr="008012CA">
        <w:rPr>
          <w:i/>
          <w:iCs/>
          <w:color w:val="000000"/>
          <w:sz w:val="20"/>
        </w:rPr>
        <w:t>nei secoli (</w:t>
      </w:r>
      <w:r w:rsidR="0063763C" w:rsidRPr="008012CA">
        <w:rPr>
          <w:i/>
          <w:iCs/>
          <w:color w:val="000000"/>
          <w:sz w:val="20"/>
        </w:rPr>
        <w:t>Dn 3, 72</w:t>
      </w:r>
      <w:r w:rsidR="008A40D9" w:rsidRPr="008012CA">
        <w:rPr>
          <w:i/>
          <w:iCs/>
          <w:color w:val="000000"/>
          <w:sz w:val="20"/>
        </w:rPr>
        <w:t xml:space="preserve">). </w:t>
      </w:r>
      <w:r w:rsidRPr="008012CA">
        <w:rPr>
          <w:i/>
          <w:iCs/>
          <w:color w:val="000000"/>
          <w:sz w:val="20"/>
        </w:rPr>
        <w:t>Benedite, folgori e nubi, il Signore, lod</w:t>
      </w:r>
      <w:r w:rsidR="008A40D9" w:rsidRPr="008012CA">
        <w:rPr>
          <w:i/>
          <w:iCs/>
          <w:color w:val="000000"/>
          <w:sz w:val="20"/>
        </w:rPr>
        <w:t>atelo ed esaltatelo nei secoli (</w:t>
      </w:r>
      <w:r w:rsidR="0063763C" w:rsidRPr="008012CA">
        <w:rPr>
          <w:i/>
          <w:iCs/>
          <w:color w:val="000000"/>
          <w:sz w:val="20"/>
        </w:rPr>
        <w:t>Dn 3, 73</w:t>
      </w:r>
      <w:r w:rsidR="008A40D9" w:rsidRPr="008012CA">
        <w:rPr>
          <w:i/>
          <w:iCs/>
          <w:color w:val="000000"/>
          <w:sz w:val="20"/>
        </w:rPr>
        <w:t xml:space="preserve">). </w:t>
      </w:r>
      <w:r w:rsidRPr="008012CA">
        <w:rPr>
          <w:i/>
          <w:iCs/>
          <w:color w:val="000000"/>
          <w:sz w:val="20"/>
        </w:rPr>
        <w:t>Benedica la terra il Signore, lo lod</w:t>
      </w:r>
      <w:r w:rsidR="008A40D9" w:rsidRPr="008012CA">
        <w:rPr>
          <w:i/>
          <w:iCs/>
          <w:color w:val="000000"/>
          <w:sz w:val="20"/>
        </w:rPr>
        <w:t>i e lo esalti nei secoli (</w:t>
      </w:r>
      <w:r w:rsidR="0063763C" w:rsidRPr="008012CA">
        <w:rPr>
          <w:i/>
          <w:iCs/>
          <w:color w:val="000000"/>
          <w:sz w:val="20"/>
        </w:rPr>
        <w:t>Dn 3, 74</w:t>
      </w:r>
      <w:r w:rsidR="008A40D9" w:rsidRPr="008012CA">
        <w:rPr>
          <w:i/>
          <w:iCs/>
          <w:color w:val="000000"/>
          <w:sz w:val="20"/>
        </w:rPr>
        <w:t xml:space="preserve">). </w:t>
      </w:r>
      <w:r w:rsidRPr="008012CA">
        <w:rPr>
          <w:i/>
          <w:iCs/>
          <w:color w:val="000000"/>
          <w:sz w:val="20"/>
        </w:rPr>
        <w:t>Benedite, monti e colline, il Signore, lod</w:t>
      </w:r>
      <w:r w:rsidR="008A40D9" w:rsidRPr="008012CA">
        <w:rPr>
          <w:i/>
          <w:iCs/>
          <w:color w:val="000000"/>
          <w:sz w:val="20"/>
        </w:rPr>
        <w:t>atelo ed esaltatelo nei secoli (</w:t>
      </w:r>
      <w:r w:rsidR="0063763C" w:rsidRPr="008012CA">
        <w:rPr>
          <w:i/>
          <w:iCs/>
          <w:color w:val="000000"/>
          <w:sz w:val="20"/>
        </w:rPr>
        <w:t>Dn 3, 75</w:t>
      </w:r>
      <w:r w:rsidR="008A40D9" w:rsidRPr="008012CA">
        <w:rPr>
          <w:i/>
          <w:iCs/>
          <w:color w:val="000000"/>
          <w:sz w:val="20"/>
        </w:rPr>
        <w:t xml:space="preserve">). </w:t>
      </w:r>
      <w:r w:rsidRPr="008012CA">
        <w:rPr>
          <w:i/>
          <w:iCs/>
          <w:color w:val="000000"/>
          <w:sz w:val="20"/>
        </w:rPr>
        <w:t>Benedite, creature tutte che germinate sulla terra, il Signore, lod</w:t>
      </w:r>
      <w:r w:rsidR="008A40D9" w:rsidRPr="008012CA">
        <w:rPr>
          <w:i/>
          <w:iCs/>
          <w:color w:val="000000"/>
          <w:sz w:val="20"/>
        </w:rPr>
        <w:t>atelo ed esaltatelo nei secoli (</w:t>
      </w:r>
      <w:r w:rsidR="0063763C" w:rsidRPr="008012CA">
        <w:rPr>
          <w:i/>
          <w:iCs/>
          <w:color w:val="000000"/>
          <w:sz w:val="20"/>
        </w:rPr>
        <w:t>Dn 3, 76</w:t>
      </w:r>
      <w:r w:rsidR="008A40D9" w:rsidRPr="008012CA">
        <w:rPr>
          <w:i/>
          <w:iCs/>
          <w:color w:val="000000"/>
          <w:sz w:val="20"/>
        </w:rPr>
        <w:t xml:space="preserve">). </w:t>
      </w:r>
      <w:r w:rsidRPr="008012CA">
        <w:rPr>
          <w:i/>
          <w:iCs/>
          <w:color w:val="000000"/>
          <w:sz w:val="20"/>
        </w:rPr>
        <w:t>Benedite, sorgenti, il Signore, lod</w:t>
      </w:r>
      <w:r w:rsidR="008A40D9" w:rsidRPr="008012CA">
        <w:rPr>
          <w:i/>
          <w:iCs/>
          <w:color w:val="000000"/>
          <w:sz w:val="20"/>
        </w:rPr>
        <w:t>atelo ed esaltatelo nei secoli (</w:t>
      </w:r>
      <w:r w:rsidR="0063763C" w:rsidRPr="008012CA">
        <w:rPr>
          <w:i/>
          <w:iCs/>
          <w:color w:val="000000"/>
          <w:sz w:val="20"/>
        </w:rPr>
        <w:t>Dn 3, 77</w:t>
      </w:r>
      <w:r w:rsidR="008A40D9" w:rsidRPr="008012CA">
        <w:rPr>
          <w:i/>
          <w:iCs/>
          <w:color w:val="000000"/>
          <w:sz w:val="20"/>
        </w:rPr>
        <w:t xml:space="preserve">). </w:t>
      </w:r>
      <w:r w:rsidRPr="008012CA">
        <w:rPr>
          <w:i/>
          <w:iCs/>
          <w:color w:val="000000"/>
          <w:sz w:val="20"/>
        </w:rPr>
        <w:t>Benedite, mari e fiumi, il Signore, lodatelo ed esaltatelo nei se</w:t>
      </w:r>
      <w:r w:rsidR="008A40D9" w:rsidRPr="008012CA">
        <w:rPr>
          <w:i/>
          <w:iCs/>
          <w:color w:val="000000"/>
          <w:sz w:val="20"/>
        </w:rPr>
        <w:t>coli (</w:t>
      </w:r>
      <w:r w:rsidR="0063763C" w:rsidRPr="008012CA">
        <w:rPr>
          <w:i/>
          <w:iCs/>
          <w:color w:val="000000"/>
          <w:sz w:val="20"/>
        </w:rPr>
        <w:t>Dn 3, 78</w:t>
      </w:r>
      <w:r w:rsidR="008A40D9" w:rsidRPr="008012CA">
        <w:rPr>
          <w:i/>
          <w:iCs/>
          <w:color w:val="000000"/>
          <w:sz w:val="20"/>
        </w:rPr>
        <w:t xml:space="preserve">). </w:t>
      </w:r>
    </w:p>
    <w:p w14:paraId="6346E924" w14:textId="77777777" w:rsidR="0063763C" w:rsidRPr="008012CA" w:rsidRDefault="008F0DC8" w:rsidP="008012CA">
      <w:pPr>
        <w:pStyle w:val="Corpotesto"/>
        <w:rPr>
          <w:i/>
          <w:iCs/>
          <w:color w:val="000000"/>
          <w:sz w:val="20"/>
        </w:rPr>
      </w:pPr>
      <w:r w:rsidRPr="008012CA">
        <w:rPr>
          <w:i/>
          <w:iCs/>
          <w:color w:val="000000"/>
          <w:sz w:val="20"/>
        </w:rPr>
        <w:t>Benedite, mostri marini e quanto si muove nell'acqua, il Signore, lod</w:t>
      </w:r>
      <w:r w:rsidR="008A40D9" w:rsidRPr="008012CA">
        <w:rPr>
          <w:i/>
          <w:iCs/>
          <w:color w:val="000000"/>
          <w:sz w:val="20"/>
        </w:rPr>
        <w:t>atelo ed esaltatelo nei secoli (</w:t>
      </w:r>
      <w:r w:rsidR="0063763C" w:rsidRPr="008012CA">
        <w:rPr>
          <w:i/>
          <w:iCs/>
          <w:color w:val="000000"/>
          <w:sz w:val="20"/>
        </w:rPr>
        <w:t>Dn 3, 79</w:t>
      </w:r>
      <w:r w:rsidR="008A40D9" w:rsidRPr="008012CA">
        <w:rPr>
          <w:i/>
          <w:iCs/>
          <w:color w:val="000000"/>
          <w:sz w:val="20"/>
        </w:rPr>
        <w:t xml:space="preserve">). </w:t>
      </w:r>
      <w:r w:rsidRPr="008012CA">
        <w:rPr>
          <w:i/>
          <w:iCs/>
          <w:color w:val="000000"/>
          <w:sz w:val="20"/>
        </w:rPr>
        <w:t>Benedite, uccelli tutti dell'aria, il Signore, lod</w:t>
      </w:r>
      <w:r w:rsidR="008A40D9" w:rsidRPr="008012CA">
        <w:rPr>
          <w:i/>
          <w:iCs/>
          <w:color w:val="000000"/>
          <w:sz w:val="20"/>
        </w:rPr>
        <w:t>atelo ed esaltatelo nei secoli (</w:t>
      </w:r>
      <w:r w:rsidR="0063763C" w:rsidRPr="008012CA">
        <w:rPr>
          <w:i/>
          <w:iCs/>
          <w:color w:val="000000"/>
          <w:sz w:val="20"/>
        </w:rPr>
        <w:t>Dn 3, 80</w:t>
      </w:r>
      <w:r w:rsidR="008A40D9" w:rsidRPr="008012CA">
        <w:rPr>
          <w:i/>
          <w:iCs/>
          <w:color w:val="000000"/>
          <w:sz w:val="20"/>
        </w:rPr>
        <w:t xml:space="preserve">). </w:t>
      </w:r>
      <w:r w:rsidRPr="008012CA">
        <w:rPr>
          <w:i/>
          <w:iCs/>
          <w:color w:val="000000"/>
          <w:sz w:val="20"/>
        </w:rPr>
        <w:t>Benedite, animali tutti, selvaggi e domestici, il Signore, lod</w:t>
      </w:r>
      <w:r w:rsidR="008A40D9" w:rsidRPr="008012CA">
        <w:rPr>
          <w:i/>
          <w:iCs/>
          <w:color w:val="000000"/>
          <w:sz w:val="20"/>
        </w:rPr>
        <w:t>atelo ed esaltatelo nei secoli (</w:t>
      </w:r>
      <w:r w:rsidR="0063763C" w:rsidRPr="008012CA">
        <w:rPr>
          <w:i/>
          <w:iCs/>
          <w:color w:val="000000"/>
          <w:sz w:val="20"/>
        </w:rPr>
        <w:t>Dn 3, 81</w:t>
      </w:r>
      <w:r w:rsidR="008A40D9" w:rsidRPr="008012CA">
        <w:rPr>
          <w:i/>
          <w:iCs/>
          <w:color w:val="000000"/>
          <w:sz w:val="20"/>
        </w:rPr>
        <w:t xml:space="preserve">): </w:t>
      </w:r>
      <w:r w:rsidRPr="008012CA">
        <w:rPr>
          <w:i/>
          <w:iCs/>
          <w:color w:val="000000"/>
          <w:sz w:val="20"/>
        </w:rPr>
        <w:t>Benedite, figli dell'uomo, il Signore, lod</w:t>
      </w:r>
      <w:r w:rsidR="008A40D9" w:rsidRPr="008012CA">
        <w:rPr>
          <w:i/>
          <w:iCs/>
          <w:color w:val="000000"/>
          <w:sz w:val="20"/>
        </w:rPr>
        <w:t>atelo ed esaltatelo nei secoli (</w:t>
      </w:r>
      <w:r w:rsidR="0063763C" w:rsidRPr="008012CA">
        <w:rPr>
          <w:i/>
          <w:iCs/>
          <w:color w:val="000000"/>
          <w:sz w:val="20"/>
        </w:rPr>
        <w:t>Dn 3, 82</w:t>
      </w:r>
      <w:r w:rsidR="008A40D9" w:rsidRPr="008012CA">
        <w:rPr>
          <w:i/>
          <w:iCs/>
          <w:color w:val="000000"/>
          <w:sz w:val="20"/>
        </w:rPr>
        <w:t xml:space="preserve">). </w:t>
      </w:r>
      <w:r w:rsidRPr="008012CA">
        <w:rPr>
          <w:i/>
          <w:iCs/>
          <w:color w:val="000000"/>
          <w:sz w:val="20"/>
        </w:rPr>
        <w:t>Benedica Israele il Signore, lo lod</w:t>
      </w:r>
      <w:r w:rsidR="008A40D9" w:rsidRPr="008012CA">
        <w:rPr>
          <w:i/>
          <w:iCs/>
          <w:color w:val="000000"/>
          <w:sz w:val="20"/>
        </w:rPr>
        <w:t>i e lo esalti nei secoli (</w:t>
      </w:r>
      <w:r w:rsidR="0063763C" w:rsidRPr="008012CA">
        <w:rPr>
          <w:i/>
          <w:iCs/>
          <w:color w:val="000000"/>
          <w:sz w:val="20"/>
        </w:rPr>
        <w:t>Dn 3, 83</w:t>
      </w:r>
      <w:r w:rsidR="008A40D9" w:rsidRPr="008012CA">
        <w:rPr>
          <w:i/>
          <w:iCs/>
          <w:color w:val="000000"/>
          <w:sz w:val="20"/>
        </w:rPr>
        <w:t xml:space="preserve">). </w:t>
      </w:r>
      <w:r w:rsidRPr="008012CA">
        <w:rPr>
          <w:i/>
          <w:iCs/>
          <w:color w:val="000000"/>
          <w:sz w:val="20"/>
        </w:rPr>
        <w:t>Benedite, sacerdoti del Signore, il Signore, lod</w:t>
      </w:r>
      <w:r w:rsidR="008A40D9" w:rsidRPr="008012CA">
        <w:rPr>
          <w:i/>
          <w:iCs/>
          <w:color w:val="000000"/>
          <w:sz w:val="20"/>
        </w:rPr>
        <w:t>atelo ed esaltatelo nei secoli (</w:t>
      </w:r>
      <w:r w:rsidR="0063763C" w:rsidRPr="008012CA">
        <w:rPr>
          <w:i/>
          <w:iCs/>
          <w:color w:val="000000"/>
          <w:sz w:val="20"/>
        </w:rPr>
        <w:t>Dn 3, 84</w:t>
      </w:r>
      <w:r w:rsidR="008A40D9" w:rsidRPr="008012CA">
        <w:rPr>
          <w:i/>
          <w:iCs/>
          <w:color w:val="000000"/>
          <w:sz w:val="20"/>
        </w:rPr>
        <w:t xml:space="preserve">). </w:t>
      </w:r>
      <w:r w:rsidRPr="008012CA">
        <w:rPr>
          <w:i/>
          <w:iCs/>
          <w:color w:val="000000"/>
          <w:sz w:val="20"/>
        </w:rPr>
        <w:t>Benedite, o servi del Signore, il Signore, lod</w:t>
      </w:r>
      <w:r w:rsidR="008A40D9" w:rsidRPr="008012CA">
        <w:rPr>
          <w:i/>
          <w:iCs/>
          <w:color w:val="000000"/>
          <w:sz w:val="20"/>
        </w:rPr>
        <w:t>atelo ed esaltatelo nei secoli (</w:t>
      </w:r>
      <w:r w:rsidR="0063763C" w:rsidRPr="008012CA">
        <w:rPr>
          <w:i/>
          <w:iCs/>
          <w:color w:val="000000"/>
          <w:sz w:val="20"/>
        </w:rPr>
        <w:t>Dn 3, 85</w:t>
      </w:r>
      <w:r w:rsidR="008A40D9" w:rsidRPr="008012CA">
        <w:rPr>
          <w:i/>
          <w:iCs/>
          <w:color w:val="000000"/>
          <w:sz w:val="20"/>
        </w:rPr>
        <w:t xml:space="preserve">). </w:t>
      </w:r>
      <w:r w:rsidRPr="008012CA">
        <w:rPr>
          <w:i/>
          <w:iCs/>
          <w:color w:val="000000"/>
          <w:sz w:val="20"/>
        </w:rPr>
        <w:t>Benedite, spiriti e anime dei giusti, il Signore, lod</w:t>
      </w:r>
      <w:r w:rsidR="008A40D9" w:rsidRPr="008012CA">
        <w:rPr>
          <w:i/>
          <w:iCs/>
          <w:color w:val="000000"/>
          <w:sz w:val="20"/>
        </w:rPr>
        <w:t>atelo ed esaltatelo nei secoli (</w:t>
      </w:r>
      <w:r w:rsidR="0063763C" w:rsidRPr="008012CA">
        <w:rPr>
          <w:i/>
          <w:iCs/>
          <w:color w:val="000000"/>
          <w:sz w:val="20"/>
        </w:rPr>
        <w:t>Dn 3, 86</w:t>
      </w:r>
      <w:r w:rsidR="008A40D9" w:rsidRPr="008012CA">
        <w:rPr>
          <w:i/>
          <w:iCs/>
          <w:color w:val="000000"/>
          <w:sz w:val="20"/>
        </w:rPr>
        <w:t xml:space="preserve">). </w:t>
      </w:r>
      <w:r w:rsidRPr="008012CA">
        <w:rPr>
          <w:i/>
          <w:iCs/>
          <w:color w:val="000000"/>
          <w:sz w:val="20"/>
        </w:rPr>
        <w:t>Benedite, pii e umili di cuore, il Signore, lod</w:t>
      </w:r>
      <w:r w:rsidR="008A40D9" w:rsidRPr="008012CA">
        <w:rPr>
          <w:i/>
          <w:iCs/>
          <w:color w:val="000000"/>
          <w:sz w:val="20"/>
        </w:rPr>
        <w:t>atelo ed esaltatelo nei secoli (</w:t>
      </w:r>
      <w:r w:rsidR="0063763C" w:rsidRPr="008012CA">
        <w:rPr>
          <w:i/>
          <w:iCs/>
          <w:color w:val="000000"/>
          <w:sz w:val="20"/>
        </w:rPr>
        <w:t>Dn 3, 87</w:t>
      </w:r>
      <w:r w:rsidR="008A40D9" w:rsidRPr="008012CA">
        <w:rPr>
          <w:i/>
          <w:iCs/>
          <w:color w:val="000000"/>
          <w:sz w:val="20"/>
        </w:rPr>
        <w:t xml:space="preserve">). </w:t>
      </w:r>
      <w:r w:rsidRPr="008012CA">
        <w:rPr>
          <w:i/>
          <w:iCs/>
          <w:color w:val="000000"/>
          <w:sz w:val="20"/>
        </w:rPr>
        <w:t>Benedite, Anania, Azaria e Misaele, il Signore, lodatelo ed esaltatelo nei secoli, perché ci ha liberati dagl'inferi, e salvati dalla mano della morte, ci ha scampati di mezzo alla fiamma ar</w:t>
      </w:r>
      <w:r w:rsidR="008A40D9" w:rsidRPr="008012CA">
        <w:rPr>
          <w:i/>
          <w:iCs/>
          <w:color w:val="000000"/>
          <w:sz w:val="20"/>
        </w:rPr>
        <w:t>dente, ci ha liberati dal fuoco (</w:t>
      </w:r>
      <w:r w:rsidR="0063763C" w:rsidRPr="008012CA">
        <w:rPr>
          <w:i/>
          <w:iCs/>
          <w:color w:val="000000"/>
          <w:sz w:val="20"/>
        </w:rPr>
        <w:t>Dn 3, 88</w:t>
      </w:r>
      <w:r w:rsidR="008A40D9" w:rsidRPr="008012CA">
        <w:rPr>
          <w:i/>
          <w:iCs/>
          <w:color w:val="000000"/>
          <w:sz w:val="20"/>
        </w:rPr>
        <w:t xml:space="preserve">). </w:t>
      </w:r>
    </w:p>
    <w:p w14:paraId="326AF3BA" w14:textId="77777777" w:rsidR="0063763C" w:rsidRPr="008012CA" w:rsidRDefault="008F0DC8" w:rsidP="008012CA">
      <w:pPr>
        <w:pStyle w:val="Corpotesto"/>
        <w:rPr>
          <w:i/>
          <w:iCs/>
          <w:color w:val="000000"/>
          <w:sz w:val="20"/>
        </w:rPr>
      </w:pPr>
      <w:r w:rsidRPr="008012CA">
        <w:rPr>
          <w:i/>
          <w:iCs/>
          <w:color w:val="000000"/>
          <w:sz w:val="20"/>
        </w:rPr>
        <w:t>Benedite, fedeli tutti, il Dio degli dei, lodatelo e celebratelo, pe</w:t>
      </w:r>
      <w:r w:rsidR="008A40D9" w:rsidRPr="008012CA">
        <w:rPr>
          <w:i/>
          <w:iCs/>
          <w:color w:val="000000"/>
          <w:sz w:val="20"/>
        </w:rPr>
        <w:t>rché la sua grazia dura sempre" (</w:t>
      </w:r>
      <w:r w:rsidR="0063763C" w:rsidRPr="008012CA">
        <w:rPr>
          <w:i/>
          <w:iCs/>
          <w:color w:val="000000"/>
          <w:sz w:val="20"/>
        </w:rPr>
        <w:t>Dn 3, 90</w:t>
      </w:r>
      <w:r w:rsidR="008A40D9" w:rsidRPr="008012CA">
        <w:rPr>
          <w:i/>
          <w:iCs/>
          <w:color w:val="000000"/>
          <w:sz w:val="20"/>
        </w:rPr>
        <w:t xml:space="preserve">). </w:t>
      </w:r>
      <w:r w:rsidRPr="008012CA">
        <w:rPr>
          <w:i/>
          <w:iCs/>
          <w:color w:val="000000"/>
          <w:sz w:val="20"/>
        </w:rPr>
        <w:t xml:space="preserve">"Ma finito quel tempo, io Nabucodònosor alzai gli occhi al cielo e la ragione tornò in me e benedissi l'Altissimo; lodai e glorificai colui che vive in eterno, la cui potenza è potenza eterna e il cui regno </w:t>
      </w:r>
      <w:r w:rsidR="008A40D9" w:rsidRPr="008012CA">
        <w:rPr>
          <w:i/>
          <w:iCs/>
          <w:color w:val="000000"/>
          <w:sz w:val="20"/>
        </w:rPr>
        <w:t>è di generazione in generazione (</w:t>
      </w:r>
      <w:r w:rsidR="0063763C" w:rsidRPr="008012CA">
        <w:rPr>
          <w:i/>
          <w:iCs/>
          <w:color w:val="000000"/>
          <w:sz w:val="20"/>
        </w:rPr>
        <w:t>Dn 4, 31</w:t>
      </w:r>
      <w:r w:rsidR="008A40D9" w:rsidRPr="008012CA">
        <w:rPr>
          <w:i/>
          <w:iCs/>
          <w:color w:val="000000"/>
          <w:sz w:val="20"/>
        </w:rPr>
        <w:t xml:space="preserve">). </w:t>
      </w:r>
      <w:r w:rsidRPr="008012CA">
        <w:rPr>
          <w:i/>
          <w:iCs/>
          <w:color w:val="000000"/>
          <w:sz w:val="20"/>
        </w:rPr>
        <w:t>Ora io, Nabucodònosor, lodo, esalto e glorifico il Re del cielo: tutte le sue opere sono verità e le sue vie giustizia; egli può umiliare color</w:t>
      </w:r>
      <w:r w:rsidR="008A40D9" w:rsidRPr="008012CA">
        <w:rPr>
          <w:i/>
          <w:iCs/>
          <w:color w:val="000000"/>
          <w:sz w:val="20"/>
        </w:rPr>
        <w:t>o che camminano nella superbia" (</w:t>
      </w:r>
      <w:r w:rsidR="0063763C" w:rsidRPr="008012CA">
        <w:rPr>
          <w:i/>
          <w:iCs/>
          <w:color w:val="000000"/>
          <w:sz w:val="20"/>
        </w:rPr>
        <w:t>Dn 4, 34</w:t>
      </w:r>
      <w:r w:rsidR="008A40D9" w:rsidRPr="008012CA">
        <w:rPr>
          <w:i/>
          <w:iCs/>
          <w:color w:val="000000"/>
          <w:sz w:val="20"/>
        </w:rPr>
        <w:t xml:space="preserve">). </w:t>
      </w:r>
      <w:r w:rsidRPr="008012CA">
        <w:rPr>
          <w:i/>
          <w:iCs/>
          <w:color w:val="000000"/>
          <w:sz w:val="20"/>
        </w:rPr>
        <w:t>Mentre bevevano il vino, lodavano gli dei d'oro, d'argento, di bronzo,</w:t>
      </w:r>
      <w:r w:rsidR="008A40D9" w:rsidRPr="008012CA">
        <w:rPr>
          <w:i/>
          <w:iCs/>
          <w:color w:val="000000"/>
          <w:sz w:val="20"/>
        </w:rPr>
        <w:t xml:space="preserve"> di ferro, di legno e di pietra (</w:t>
      </w:r>
      <w:r w:rsidR="0063763C" w:rsidRPr="008012CA">
        <w:rPr>
          <w:i/>
          <w:iCs/>
          <w:color w:val="000000"/>
          <w:sz w:val="20"/>
        </w:rPr>
        <w:t>Dn 5, 4</w:t>
      </w:r>
      <w:r w:rsidR="008A40D9" w:rsidRPr="008012CA">
        <w:rPr>
          <w:i/>
          <w:iCs/>
          <w:color w:val="000000"/>
          <w:sz w:val="20"/>
        </w:rPr>
        <w:t xml:space="preserve">). </w:t>
      </w:r>
      <w:r w:rsidRPr="008012CA">
        <w:rPr>
          <w:i/>
          <w:iCs/>
          <w:color w:val="000000"/>
          <w:sz w:val="20"/>
        </w:rPr>
        <w:t>Anzi tu hai insolentito contro il Signore del cielo e sono stati portati davanti a te i vasi del suo tempio e in essi avete bevuto tu, i tuoi dignitari, le tue mogli, le tue concubine: tu hai reso lode agli dei d'oro, d'argento, di bronzo, di ferro, di legno, di pietra, i quali non vedono, non odono e non comprendono e non hai glorificato Dio, nelle cui mani è la tua vita e a cu</w:t>
      </w:r>
      <w:r w:rsidR="008A40D9" w:rsidRPr="008012CA">
        <w:rPr>
          <w:i/>
          <w:iCs/>
          <w:color w:val="000000"/>
          <w:sz w:val="20"/>
        </w:rPr>
        <w:t>i appartengono tutte le tue vie (</w:t>
      </w:r>
      <w:r w:rsidR="0063763C" w:rsidRPr="008012CA">
        <w:rPr>
          <w:i/>
          <w:iCs/>
          <w:color w:val="000000"/>
          <w:sz w:val="20"/>
        </w:rPr>
        <w:t>Dn 5, 23</w:t>
      </w:r>
      <w:r w:rsidR="008A40D9" w:rsidRPr="008012CA">
        <w:rPr>
          <w:i/>
          <w:iCs/>
          <w:color w:val="000000"/>
          <w:sz w:val="20"/>
        </w:rPr>
        <w:t xml:space="preserve">). </w:t>
      </w:r>
    </w:p>
    <w:p w14:paraId="4C1504C1" w14:textId="77777777" w:rsidR="0063763C" w:rsidRPr="008012CA" w:rsidRDefault="008F0DC8" w:rsidP="008012CA">
      <w:pPr>
        <w:pStyle w:val="Corpotesto"/>
        <w:rPr>
          <w:i/>
          <w:iCs/>
          <w:color w:val="000000"/>
          <w:sz w:val="20"/>
        </w:rPr>
      </w:pPr>
      <w:r w:rsidRPr="008012CA">
        <w:rPr>
          <w:i/>
          <w:iCs/>
          <w:color w:val="000000"/>
          <w:sz w:val="20"/>
        </w:rPr>
        <w:t>Daniele, quando venne a sapere del decreto del re, si ritirò in casa. Le finestre della sua stanza si aprivano verso Gerusalemme e tre volte al giorno si metteva in ginocchio a pregare e lodava il suo Dio, c</w:t>
      </w:r>
      <w:r w:rsidR="008A40D9" w:rsidRPr="008012CA">
        <w:rPr>
          <w:i/>
          <w:iCs/>
          <w:color w:val="000000"/>
          <w:sz w:val="20"/>
        </w:rPr>
        <w:t>ome era solito fare anche prima (</w:t>
      </w:r>
      <w:r w:rsidR="0063763C" w:rsidRPr="008012CA">
        <w:rPr>
          <w:i/>
          <w:iCs/>
          <w:color w:val="000000"/>
          <w:sz w:val="20"/>
        </w:rPr>
        <w:t>Dn 6, 11</w:t>
      </w:r>
      <w:r w:rsidR="008A40D9" w:rsidRPr="008012CA">
        <w:rPr>
          <w:i/>
          <w:iCs/>
          <w:color w:val="000000"/>
          <w:sz w:val="20"/>
        </w:rPr>
        <w:t xml:space="preserve">). </w:t>
      </w:r>
      <w:r w:rsidRPr="008012CA">
        <w:rPr>
          <w:i/>
          <w:iCs/>
          <w:color w:val="000000"/>
          <w:sz w:val="20"/>
        </w:rPr>
        <w:t xml:space="preserve">Mangerete in abbondanza, a sazietà, e loderete il nome del Signore vostro Dio, che in </w:t>
      </w:r>
      <w:r w:rsidR="008A40D9" w:rsidRPr="008012CA">
        <w:rPr>
          <w:i/>
          <w:iCs/>
          <w:color w:val="000000"/>
          <w:sz w:val="20"/>
        </w:rPr>
        <w:t>mezzo a voi ha fatto meraviglie (</w:t>
      </w:r>
      <w:r w:rsidR="0063763C" w:rsidRPr="008012CA">
        <w:rPr>
          <w:i/>
          <w:iCs/>
          <w:color w:val="000000"/>
          <w:sz w:val="20"/>
        </w:rPr>
        <w:t>Gl 2, 26</w:t>
      </w:r>
      <w:r w:rsidR="008A40D9" w:rsidRPr="008012CA">
        <w:rPr>
          <w:i/>
          <w:iCs/>
          <w:color w:val="000000"/>
          <w:sz w:val="20"/>
        </w:rPr>
        <w:t xml:space="preserve">). </w:t>
      </w:r>
      <w:r w:rsidRPr="008012CA">
        <w:rPr>
          <w:i/>
          <w:iCs/>
          <w:color w:val="000000"/>
          <w:sz w:val="20"/>
        </w:rPr>
        <w:t>Ma io con voce di lode offrirò a te un sacrificio e adempirò il voto che ho fatto;</w:t>
      </w:r>
      <w:r w:rsidR="008A40D9" w:rsidRPr="008012CA">
        <w:rPr>
          <w:i/>
          <w:iCs/>
          <w:color w:val="000000"/>
          <w:sz w:val="20"/>
        </w:rPr>
        <w:t xml:space="preserve"> la salvezza viene dal Signore" (</w:t>
      </w:r>
      <w:r w:rsidR="0063763C" w:rsidRPr="008012CA">
        <w:rPr>
          <w:i/>
          <w:iCs/>
          <w:color w:val="000000"/>
          <w:sz w:val="20"/>
        </w:rPr>
        <w:t>Gn 2, 10</w:t>
      </w:r>
      <w:r w:rsidR="008A40D9" w:rsidRPr="008012CA">
        <w:rPr>
          <w:i/>
          <w:iCs/>
          <w:color w:val="000000"/>
          <w:sz w:val="20"/>
        </w:rPr>
        <w:t xml:space="preserve">). </w:t>
      </w:r>
      <w:r w:rsidRPr="008012CA">
        <w:rPr>
          <w:i/>
          <w:iCs/>
          <w:color w:val="000000"/>
          <w:sz w:val="20"/>
        </w:rPr>
        <w:t>Dio viene da Teman, il Santo dal monte Paran. La sua maestà ricopre i cieli, delle sue lod</w:t>
      </w:r>
      <w:r w:rsidR="008A40D9" w:rsidRPr="008012CA">
        <w:rPr>
          <w:i/>
          <w:iCs/>
          <w:color w:val="000000"/>
          <w:sz w:val="20"/>
        </w:rPr>
        <w:t>i è piena la terra (</w:t>
      </w:r>
      <w:r w:rsidR="0063763C" w:rsidRPr="008012CA">
        <w:rPr>
          <w:i/>
          <w:iCs/>
          <w:color w:val="000000"/>
          <w:sz w:val="20"/>
        </w:rPr>
        <w:t>Ab 3, 3</w:t>
      </w:r>
      <w:r w:rsidR="008A40D9" w:rsidRPr="008012CA">
        <w:rPr>
          <w:i/>
          <w:iCs/>
          <w:color w:val="000000"/>
          <w:sz w:val="20"/>
        </w:rPr>
        <w:t xml:space="preserve">). </w:t>
      </w:r>
      <w:r w:rsidRPr="008012CA">
        <w:rPr>
          <w:i/>
          <w:iCs/>
          <w:color w:val="000000"/>
          <w:sz w:val="20"/>
        </w:rPr>
        <w:t>Ecco, in quel tempo io sterminerò tutti i tuoi oppressori. Soccorrerò gli zoppicanti, radunerò i dispersi, li porrò in lode e fama dovunque sulla terra</w:t>
      </w:r>
      <w:r w:rsidR="008A40D9" w:rsidRPr="008012CA">
        <w:rPr>
          <w:i/>
          <w:iCs/>
          <w:color w:val="000000"/>
          <w:sz w:val="20"/>
        </w:rPr>
        <w:t xml:space="preserve"> sono stati oggetto di vergogna (</w:t>
      </w:r>
      <w:r w:rsidR="0063763C" w:rsidRPr="008012CA">
        <w:rPr>
          <w:i/>
          <w:iCs/>
          <w:color w:val="000000"/>
          <w:sz w:val="20"/>
        </w:rPr>
        <w:t>Sof 3, 19</w:t>
      </w:r>
      <w:r w:rsidR="008A40D9" w:rsidRPr="008012CA">
        <w:rPr>
          <w:i/>
          <w:iCs/>
          <w:color w:val="000000"/>
          <w:sz w:val="20"/>
        </w:rPr>
        <w:t xml:space="preserve">). </w:t>
      </w:r>
      <w:r w:rsidRPr="008012CA">
        <w:rPr>
          <w:i/>
          <w:iCs/>
          <w:color w:val="000000"/>
          <w:sz w:val="20"/>
        </w:rPr>
        <w:t>In quel tempo io vi guiderò, in quel tempo vi radunerò e vi darò fama e lode fra tutti i popoli della terra, quando, davanti ai vostri occhi, ristabilirò l</w:t>
      </w:r>
      <w:r w:rsidR="008A40D9" w:rsidRPr="008012CA">
        <w:rPr>
          <w:i/>
          <w:iCs/>
          <w:color w:val="000000"/>
          <w:sz w:val="20"/>
        </w:rPr>
        <w:t>e vostre sorti, dice il Signore (</w:t>
      </w:r>
      <w:r w:rsidR="0063763C" w:rsidRPr="008012CA">
        <w:rPr>
          <w:i/>
          <w:iCs/>
          <w:color w:val="000000"/>
          <w:sz w:val="20"/>
        </w:rPr>
        <w:t>Sof 3, 20</w:t>
      </w:r>
      <w:r w:rsidR="008A40D9" w:rsidRPr="008012CA">
        <w:rPr>
          <w:i/>
          <w:iCs/>
          <w:color w:val="000000"/>
          <w:sz w:val="20"/>
        </w:rPr>
        <w:t xml:space="preserve">). </w:t>
      </w:r>
      <w:r w:rsidRPr="008012CA">
        <w:rPr>
          <w:i/>
          <w:iCs/>
          <w:color w:val="000000"/>
          <w:sz w:val="20"/>
        </w:rPr>
        <w:t xml:space="preserve">Quando dunque fai l'elemosina, non suonare la tromba davanti a te, come fanno gli ipocriti nelle sinagoghe e nelle strade per essere lodati dagli uomini. In verità vi dico: hanno </w:t>
      </w:r>
      <w:r w:rsidR="008A40D9" w:rsidRPr="008012CA">
        <w:rPr>
          <w:i/>
          <w:iCs/>
          <w:color w:val="000000"/>
          <w:sz w:val="20"/>
        </w:rPr>
        <w:t>già ricevuto la loro ricompensa (</w:t>
      </w:r>
      <w:r w:rsidR="0063763C" w:rsidRPr="008012CA">
        <w:rPr>
          <w:i/>
          <w:iCs/>
          <w:color w:val="000000"/>
          <w:sz w:val="20"/>
        </w:rPr>
        <w:t>Mt 6, 2</w:t>
      </w:r>
      <w:r w:rsidR="008A40D9" w:rsidRPr="008012CA">
        <w:rPr>
          <w:i/>
          <w:iCs/>
          <w:color w:val="000000"/>
          <w:sz w:val="20"/>
        </w:rPr>
        <w:t xml:space="preserve">). </w:t>
      </w:r>
      <w:r w:rsidRPr="008012CA">
        <w:rPr>
          <w:i/>
          <w:iCs/>
          <w:color w:val="000000"/>
          <w:sz w:val="20"/>
        </w:rPr>
        <w:t>E gli dissero: "Non senti quello che dicono?". Gesù rispose loro: "Sì, non avete mai letto: Dalla bocca dei bambini e dei lattanti ti sei procurata una lod</w:t>
      </w:r>
      <w:r w:rsidR="008A40D9" w:rsidRPr="008012CA">
        <w:rPr>
          <w:i/>
          <w:iCs/>
          <w:color w:val="000000"/>
          <w:sz w:val="20"/>
        </w:rPr>
        <w:t>e?" (</w:t>
      </w:r>
      <w:r w:rsidR="0063763C" w:rsidRPr="008012CA">
        <w:rPr>
          <w:i/>
          <w:iCs/>
          <w:color w:val="000000"/>
          <w:sz w:val="20"/>
        </w:rPr>
        <w:t>Mt 21, 16</w:t>
      </w:r>
      <w:r w:rsidR="008A40D9" w:rsidRPr="008012CA">
        <w:rPr>
          <w:i/>
          <w:iCs/>
          <w:color w:val="000000"/>
          <w:sz w:val="20"/>
        </w:rPr>
        <w:t xml:space="preserve">). </w:t>
      </w:r>
    </w:p>
    <w:p w14:paraId="5D644650" w14:textId="77777777" w:rsidR="0063763C" w:rsidRPr="008012CA" w:rsidRDefault="008F0DC8" w:rsidP="008012CA">
      <w:pPr>
        <w:pStyle w:val="Corpotesto"/>
        <w:rPr>
          <w:i/>
          <w:iCs/>
          <w:color w:val="000000"/>
          <w:sz w:val="20"/>
        </w:rPr>
      </w:pPr>
      <w:r w:rsidRPr="008012CA">
        <w:rPr>
          <w:i/>
          <w:iCs/>
          <w:color w:val="000000"/>
          <w:sz w:val="20"/>
        </w:rPr>
        <w:t>Quegli si alzò, prese il suo lettuccio e se ne andò in presenza di tutti e tutti si meravigliarono e lodavano Dio dicendo: "Non abbi</w:t>
      </w:r>
      <w:r w:rsidR="008A40D9" w:rsidRPr="008012CA">
        <w:rPr>
          <w:i/>
          <w:iCs/>
          <w:color w:val="000000"/>
          <w:sz w:val="20"/>
        </w:rPr>
        <w:t>amo mai visto nulla di simile!" (</w:t>
      </w:r>
      <w:r w:rsidR="0063763C" w:rsidRPr="008012CA">
        <w:rPr>
          <w:i/>
          <w:iCs/>
          <w:color w:val="000000"/>
          <w:sz w:val="20"/>
        </w:rPr>
        <w:t>Mc 2, 12</w:t>
      </w:r>
      <w:r w:rsidR="008A40D9" w:rsidRPr="008012CA">
        <w:rPr>
          <w:i/>
          <w:iCs/>
          <w:color w:val="000000"/>
          <w:sz w:val="20"/>
        </w:rPr>
        <w:t xml:space="preserve">). </w:t>
      </w:r>
      <w:r w:rsidRPr="008012CA">
        <w:rPr>
          <w:i/>
          <w:iCs/>
          <w:color w:val="000000"/>
          <w:sz w:val="20"/>
        </w:rPr>
        <w:t>E subito apparve con l'angelo una moltitudine dell'esercito celeste che lod</w:t>
      </w:r>
      <w:r w:rsidR="008A40D9" w:rsidRPr="008012CA">
        <w:rPr>
          <w:i/>
          <w:iCs/>
          <w:color w:val="000000"/>
          <w:sz w:val="20"/>
        </w:rPr>
        <w:t>ava Dio e diceva (</w:t>
      </w:r>
      <w:r w:rsidR="0063763C" w:rsidRPr="008012CA">
        <w:rPr>
          <w:i/>
          <w:iCs/>
          <w:color w:val="000000"/>
          <w:sz w:val="20"/>
        </w:rPr>
        <w:t>Lc 2, 13</w:t>
      </w:r>
      <w:r w:rsidR="008A40D9" w:rsidRPr="008012CA">
        <w:rPr>
          <w:i/>
          <w:iCs/>
          <w:color w:val="000000"/>
          <w:sz w:val="20"/>
        </w:rPr>
        <w:t xml:space="preserve">). </w:t>
      </w:r>
      <w:r w:rsidRPr="008012CA">
        <w:rPr>
          <w:i/>
          <w:iCs/>
          <w:color w:val="000000"/>
          <w:sz w:val="20"/>
        </w:rPr>
        <w:t xml:space="preserve">I pastori poi se ne tornarono, glorificando e lodando Dio per tutto quello che avevano udito e </w:t>
      </w:r>
      <w:r w:rsidR="008A40D9" w:rsidRPr="008012CA">
        <w:rPr>
          <w:i/>
          <w:iCs/>
          <w:color w:val="000000"/>
          <w:sz w:val="20"/>
        </w:rPr>
        <w:t xml:space="preserve">visto, com'era </w:t>
      </w:r>
      <w:r w:rsidR="008A40D9" w:rsidRPr="008012CA">
        <w:rPr>
          <w:i/>
          <w:iCs/>
          <w:color w:val="000000"/>
          <w:sz w:val="20"/>
        </w:rPr>
        <w:lastRenderedPageBreak/>
        <w:t>stato detto loro (</w:t>
      </w:r>
      <w:r w:rsidR="0063763C" w:rsidRPr="008012CA">
        <w:rPr>
          <w:i/>
          <w:iCs/>
          <w:color w:val="000000"/>
          <w:sz w:val="20"/>
        </w:rPr>
        <w:t>Lc 2, 20</w:t>
      </w:r>
      <w:r w:rsidR="008A40D9" w:rsidRPr="008012CA">
        <w:rPr>
          <w:i/>
          <w:iCs/>
          <w:color w:val="000000"/>
          <w:sz w:val="20"/>
        </w:rPr>
        <w:t xml:space="preserve">). </w:t>
      </w:r>
      <w:r w:rsidRPr="008012CA">
        <w:rPr>
          <w:i/>
          <w:iCs/>
          <w:color w:val="000000"/>
          <w:sz w:val="20"/>
        </w:rPr>
        <w:t>Sopraggiunta in quel momento, si mise anche lei a lodare Dio e parlava del bambino a quanti aspettavano la redenzio</w:t>
      </w:r>
      <w:r w:rsidR="008A40D9" w:rsidRPr="008012CA">
        <w:rPr>
          <w:i/>
          <w:iCs/>
          <w:color w:val="000000"/>
          <w:sz w:val="20"/>
        </w:rPr>
        <w:t>ne di Gerusalemme (</w:t>
      </w:r>
      <w:r w:rsidR="0063763C" w:rsidRPr="008012CA">
        <w:rPr>
          <w:i/>
          <w:iCs/>
          <w:color w:val="000000"/>
          <w:sz w:val="20"/>
        </w:rPr>
        <w:t>Lc 2, 38</w:t>
      </w:r>
      <w:r w:rsidR="008A40D9" w:rsidRPr="008012CA">
        <w:rPr>
          <w:i/>
          <w:iCs/>
          <w:color w:val="000000"/>
          <w:sz w:val="20"/>
        </w:rPr>
        <w:t xml:space="preserve">). </w:t>
      </w:r>
      <w:r w:rsidRPr="008012CA">
        <w:rPr>
          <w:i/>
          <w:iCs/>
          <w:color w:val="000000"/>
          <w:sz w:val="20"/>
        </w:rPr>
        <w:t>Insegnava nelle loro sinagoghe e tutti ne facevano grandi lod</w:t>
      </w:r>
      <w:r w:rsidR="008A40D9" w:rsidRPr="008012CA">
        <w:rPr>
          <w:i/>
          <w:iCs/>
          <w:color w:val="000000"/>
          <w:sz w:val="20"/>
        </w:rPr>
        <w:t>i (</w:t>
      </w:r>
      <w:r w:rsidR="0063763C" w:rsidRPr="008012CA">
        <w:rPr>
          <w:i/>
          <w:iCs/>
          <w:color w:val="000000"/>
          <w:sz w:val="20"/>
        </w:rPr>
        <w:t>Lc 4, 15</w:t>
      </w:r>
      <w:r w:rsidR="008A40D9" w:rsidRPr="008012CA">
        <w:rPr>
          <w:i/>
          <w:iCs/>
          <w:color w:val="000000"/>
          <w:sz w:val="20"/>
        </w:rPr>
        <w:t xml:space="preserve">). </w:t>
      </w:r>
      <w:r w:rsidRPr="008012CA">
        <w:rPr>
          <w:i/>
          <w:iCs/>
          <w:color w:val="000000"/>
          <w:sz w:val="20"/>
        </w:rPr>
        <w:t>Tutti rimasero stupiti e levavano lode a Dio; pieni di timore dicevano: "Oggi</w:t>
      </w:r>
      <w:r w:rsidR="008A40D9" w:rsidRPr="008012CA">
        <w:rPr>
          <w:i/>
          <w:iCs/>
          <w:color w:val="000000"/>
          <w:sz w:val="20"/>
        </w:rPr>
        <w:t xml:space="preserve"> abbiamo visto cose prodigiose" (</w:t>
      </w:r>
      <w:r w:rsidR="0063763C" w:rsidRPr="008012CA">
        <w:rPr>
          <w:i/>
          <w:iCs/>
          <w:color w:val="000000"/>
          <w:sz w:val="20"/>
        </w:rPr>
        <w:t>Lc 5, 26</w:t>
      </w:r>
      <w:r w:rsidR="008A40D9" w:rsidRPr="008012CA">
        <w:rPr>
          <w:i/>
          <w:iCs/>
          <w:color w:val="000000"/>
          <w:sz w:val="20"/>
        </w:rPr>
        <w:t xml:space="preserve">). </w:t>
      </w:r>
      <w:r w:rsidRPr="008012CA">
        <w:rPr>
          <w:i/>
          <w:iCs/>
          <w:color w:val="000000"/>
          <w:sz w:val="20"/>
        </w:rPr>
        <w:t>In quello stesso istante Gesù esultò nello Spirito Santo e disse: "Io ti rendo lode, Padre, Signore del cielo e della terra, che hai nascosto queste cose ai dotti e ai sapienti e le hai rivelate ai piccoli. Sì, Pad</w:t>
      </w:r>
      <w:r w:rsidR="008A40D9" w:rsidRPr="008012CA">
        <w:rPr>
          <w:i/>
          <w:iCs/>
          <w:color w:val="000000"/>
          <w:sz w:val="20"/>
        </w:rPr>
        <w:t>re, perché così a te è piaciuto (</w:t>
      </w:r>
      <w:r w:rsidR="0063763C" w:rsidRPr="008012CA">
        <w:rPr>
          <w:i/>
          <w:iCs/>
          <w:color w:val="000000"/>
          <w:sz w:val="20"/>
        </w:rPr>
        <w:t>Lc 10, 21</w:t>
      </w:r>
      <w:r w:rsidR="008A40D9" w:rsidRPr="008012CA">
        <w:rPr>
          <w:i/>
          <w:iCs/>
          <w:color w:val="000000"/>
          <w:sz w:val="20"/>
        </w:rPr>
        <w:t xml:space="preserve">). </w:t>
      </w:r>
    </w:p>
    <w:p w14:paraId="6AEA61F9" w14:textId="77777777" w:rsidR="0063763C" w:rsidRPr="008012CA" w:rsidRDefault="008F0DC8" w:rsidP="008012CA">
      <w:pPr>
        <w:pStyle w:val="Corpotesto"/>
        <w:rPr>
          <w:i/>
          <w:iCs/>
          <w:color w:val="000000"/>
          <w:sz w:val="20"/>
        </w:rPr>
      </w:pPr>
      <w:r w:rsidRPr="008012CA">
        <w:rPr>
          <w:i/>
          <w:iCs/>
          <w:color w:val="000000"/>
          <w:sz w:val="20"/>
        </w:rPr>
        <w:t>Il padrone lodò quell'amministratore disonesto, perché aveva agito con scaltrezza. I figli di questo mondo, infatti, verso i loro pari sono p</w:t>
      </w:r>
      <w:r w:rsidR="008A40D9" w:rsidRPr="008012CA">
        <w:rPr>
          <w:i/>
          <w:iCs/>
          <w:color w:val="000000"/>
          <w:sz w:val="20"/>
        </w:rPr>
        <w:t>iù scaltri dei figli della luce (</w:t>
      </w:r>
      <w:r w:rsidR="0063763C" w:rsidRPr="008012CA">
        <w:rPr>
          <w:i/>
          <w:iCs/>
          <w:color w:val="000000"/>
          <w:sz w:val="20"/>
        </w:rPr>
        <w:t>Lc 16, 8</w:t>
      </w:r>
      <w:r w:rsidR="008A40D9" w:rsidRPr="008012CA">
        <w:rPr>
          <w:i/>
          <w:iCs/>
          <w:color w:val="000000"/>
          <w:sz w:val="20"/>
        </w:rPr>
        <w:t xml:space="preserve">). </w:t>
      </w:r>
      <w:r w:rsidRPr="008012CA">
        <w:rPr>
          <w:i/>
          <w:iCs/>
          <w:color w:val="000000"/>
          <w:sz w:val="20"/>
        </w:rPr>
        <w:t>Uno di loro, vedendosi guarito, tornò indietro lod</w:t>
      </w:r>
      <w:r w:rsidR="008A40D9" w:rsidRPr="008012CA">
        <w:rPr>
          <w:i/>
          <w:iCs/>
          <w:color w:val="000000"/>
          <w:sz w:val="20"/>
        </w:rPr>
        <w:t>ando Dio a gran voce (</w:t>
      </w:r>
      <w:r w:rsidR="0063763C" w:rsidRPr="008012CA">
        <w:rPr>
          <w:i/>
          <w:iCs/>
          <w:color w:val="000000"/>
          <w:sz w:val="20"/>
        </w:rPr>
        <w:t>Lc 17, 15</w:t>
      </w:r>
      <w:r w:rsidR="008A40D9" w:rsidRPr="008012CA">
        <w:rPr>
          <w:i/>
          <w:iCs/>
          <w:color w:val="000000"/>
          <w:sz w:val="20"/>
        </w:rPr>
        <w:t xml:space="preserve">). </w:t>
      </w:r>
      <w:r w:rsidRPr="008012CA">
        <w:rPr>
          <w:i/>
          <w:iCs/>
          <w:color w:val="000000"/>
          <w:sz w:val="20"/>
        </w:rPr>
        <w:t>Subito ci vide di nuovo e cominciò a seguirlo lodando Dio. E tutto il popolo, alla vista di ciò, diede lod</w:t>
      </w:r>
      <w:r w:rsidR="008A40D9" w:rsidRPr="008012CA">
        <w:rPr>
          <w:i/>
          <w:iCs/>
          <w:color w:val="000000"/>
          <w:sz w:val="20"/>
        </w:rPr>
        <w:t>e a Dio (</w:t>
      </w:r>
      <w:r w:rsidR="0063763C" w:rsidRPr="008012CA">
        <w:rPr>
          <w:i/>
          <w:iCs/>
          <w:color w:val="000000"/>
          <w:sz w:val="20"/>
        </w:rPr>
        <w:t>Lc 18, 43</w:t>
      </w:r>
      <w:r w:rsidR="008A40D9" w:rsidRPr="008012CA">
        <w:rPr>
          <w:i/>
          <w:iCs/>
          <w:color w:val="000000"/>
          <w:sz w:val="20"/>
        </w:rPr>
        <w:t xml:space="preserve">). </w:t>
      </w:r>
      <w:r w:rsidRPr="008012CA">
        <w:rPr>
          <w:i/>
          <w:iCs/>
          <w:color w:val="000000"/>
          <w:sz w:val="20"/>
        </w:rPr>
        <w:t>Era ormai vicino alla discesa del monte degli Ulivi, quando tutta la folla dei discepoli, esultando, cominciò a lodare Dio a gran voce, per tutti i prod</w:t>
      </w:r>
      <w:r w:rsidR="008A40D9" w:rsidRPr="008012CA">
        <w:rPr>
          <w:i/>
          <w:iCs/>
          <w:color w:val="000000"/>
          <w:sz w:val="20"/>
        </w:rPr>
        <w:t>igi che avevano veduto, dicendo (</w:t>
      </w:r>
      <w:r w:rsidR="0063763C" w:rsidRPr="008012CA">
        <w:rPr>
          <w:i/>
          <w:iCs/>
          <w:color w:val="000000"/>
          <w:sz w:val="20"/>
        </w:rPr>
        <w:t>Lc 19, 37</w:t>
      </w:r>
      <w:r w:rsidR="008A40D9" w:rsidRPr="008012CA">
        <w:rPr>
          <w:i/>
          <w:iCs/>
          <w:color w:val="000000"/>
          <w:sz w:val="20"/>
        </w:rPr>
        <w:t xml:space="preserve">). </w:t>
      </w:r>
      <w:r w:rsidRPr="008012CA">
        <w:rPr>
          <w:i/>
          <w:iCs/>
          <w:color w:val="000000"/>
          <w:sz w:val="20"/>
        </w:rPr>
        <w:t>E stavano sempre nel tempio lod</w:t>
      </w:r>
      <w:r w:rsidR="008A40D9" w:rsidRPr="008012CA">
        <w:rPr>
          <w:i/>
          <w:iCs/>
          <w:color w:val="000000"/>
          <w:sz w:val="20"/>
        </w:rPr>
        <w:t>ando Dio (</w:t>
      </w:r>
      <w:r w:rsidR="0063763C" w:rsidRPr="008012CA">
        <w:rPr>
          <w:i/>
          <w:iCs/>
          <w:color w:val="000000"/>
          <w:sz w:val="20"/>
        </w:rPr>
        <w:t>Lc 24, 53</w:t>
      </w:r>
      <w:r w:rsidR="008A40D9" w:rsidRPr="008012CA">
        <w:rPr>
          <w:i/>
          <w:iCs/>
          <w:color w:val="000000"/>
          <w:sz w:val="20"/>
        </w:rPr>
        <w:t xml:space="preserve">). </w:t>
      </w:r>
      <w:r w:rsidRPr="008012CA">
        <w:rPr>
          <w:i/>
          <w:iCs/>
          <w:color w:val="000000"/>
          <w:sz w:val="20"/>
        </w:rPr>
        <w:t>E balzato in piedi camminava; ed entrò con loro nel tempio camminando, saltando e lodando Dio</w:t>
      </w:r>
      <w:r w:rsidR="008A40D9" w:rsidRPr="008012CA">
        <w:rPr>
          <w:i/>
          <w:iCs/>
          <w:color w:val="000000"/>
          <w:sz w:val="20"/>
        </w:rPr>
        <w:t xml:space="preserve"> (</w:t>
      </w:r>
      <w:r w:rsidR="0063763C" w:rsidRPr="008012CA">
        <w:rPr>
          <w:i/>
          <w:iCs/>
          <w:color w:val="000000"/>
          <w:sz w:val="20"/>
        </w:rPr>
        <w:t>At 3, 8</w:t>
      </w:r>
      <w:r w:rsidR="008A40D9" w:rsidRPr="008012CA">
        <w:rPr>
          <w:i/>
          <w:iCs/>
          <w:color w:val="000000"/>
          <w:sz w:val="20"/>
        </w:rPr>
        <w:t>). T</w:t>
      </w:r>
      <w:r w:rsidRPr="008012CA">
        <w:rPr>
          <w:i/>
          <w:iCs/>
          <w:color w:val="000000"/>
          <w:sz w:val="20"/>
        </w:rPr>
        <w:t>utto il popolo lo vide camminare e lodare Dio</w:t>
      </w:r>
      <w:r w:rsidR="008A40D9" w:rsidRPr="008012CA">
        <w:rPr>
          <w:i/>
          <w:iCs/>
          <w:color w:val="000000"/>
          <w:sz w:val="20"/>
        </w:rPr>
        <w:t xml:space="preserve"> (</w:t>
      </w:r>
      <w:r w:rsidR="0063763C" w:rsidRPr="008012CA">
        <w:rPr>
          <w:i/>
          <w:iCs/>
          <w:color w:val="000000"/>
          <w:sz w:val="20"/>
        </w:rPr>
        <w:t>At 3, 9</w:t>
      </w:r>
      <w:r w:rsidR="008A40D9" w:rsidRPr="008012CA">
        <w:rPr>
          <w:i/>
          <w:iCs/>
          <w:color w:val="000000"/>
          <w:sz w:val="20"/>
        </w:rPr>
        <w:t xml:space="preserve">). </w:t>
      </w:r>
      <w:r w:rsidRPr="008012CA">
        <w:rPr>
          <w:i/>
          <w:iCs/>
          <w:color w:val="000000"/>
          <w:sz w:val="20"/>
        </w:rPr>
        <w:t xml:space="preserve">I governanti infatti non sono da temere quando si fa il bene, ma quando si fa il male. Vuoi non aver da temere l'autorità? </w:t>
      </w:r>
      <w:r w:rsidR="008012CA" w:rsidRPr="008012CA">
        <w:rPr>
          <w:i/>
          <w:iCs/>
          <w:color w:val="000000"/>
          <w:sz w:val="20"/>
        </w:rPr>
        <w:t>Fa’</w:t>
      </w:r>
      <w:r w:rsidRPr="008012CA">
        <w:rPr>
          <w:i/>
          <w:iCs/>
          <w:color w:val="000000"/>
          <w:sz w:val="20"/>
        </w:rPr>
        <w:t xml:space="preserve"> il bene e ne avrai lod</w:t>
      </w:r>
      <w:r w:rsidR="008012CA" w:rsidRPr="008012CA">
        <w:rPr>
          <w:i/>
          <w:iCs/>
          <w:color w:val="000000"/>
          <w:sz w:val="20"/>
        </w:rPr>
        <w:t>e (</w:t>
      </w:r>
      <w:r w:rsidR="0063763C" w:rsidRPr="008012CA">
        <w:rPr>
          <w:i/>
          <w:iCs/>
          <w:color w:val="000000"/>
          <w:sz w:val="20"/>
        </w:rPr>
        <w:t>Rm 13, 3</w:t>
      </w:r>
      <w:r w:rsidR="008012CA" w:rsidRPr="008012CA">
        <w:rPr>
          <w:i/>
          <w:iCs/>
          <w:color w:val="000000"/>
          <w:sz w:val="20"/>
        </w:rPr>
        <w:t xml:space="preserve">). </w:t>
      </w:r>
      <w:r w:rsidRPr="008012CA">
        <w:rPr>
          <w:i/>
          <w:iCs/>
          <w:color w:val="000000"/>
          <w:sz w:val="20"/>
        </w:rPr>
        <w:t>E di nuovo: Lodate, nazioni tutte, il Sign</w:t>
      </w:r>
      <w:r w:rsidR="008012CA" w:rsidRPr="008012CA">
        <w:rPr>
          <w:i/>
          <w:iCs/>
          <w:color w:val="000000"/>
          <w:sz w:val="20"/>
        </w:rPr>
        <w:t>ore; i popoli tutti lo esaltino (</w:t>
      </w:r>
      <w:r w:rsidR="0063763C" w:rsidRPr="008012CA">
        <w:rPr>
          <w:i/>
          <w:iCs/>
          <w:color w:val="000000"/>
          <w:sz w:val="20"/>
        </w:rPr>
        <w:t>Rm 15, 11</w:t>
      </w:r>
      <w:r w:rsidR="008012CA" w:rsidRPr="008012CA">
        <w:rPr>
          <w:i/>
          <w:iCs/>
          <w:color w:val="000000"/>
          <w:sz w:val="20"/>
        </w:rPr>
        <w:t xml:space="preserve">). </w:t>
      </w:r>
      <w:r w:rsidRPr="008012CA">
        <w:rPr>
          <w:i/>
          <w:iCs/>
          <w:color w:val="000000"/>
          <w:sz w:val="20"/>
        </w:rPr>
        <w:t>Non vogliate perciò giudicare nulla prima del tempo, finché venga il Signore. Egli metterà in luce i segreti delle tenebre e manifesterà le intenzioni dei cuori; allora ciascuno avrà la sua lod</w:t>
      </w:r>
      <w:r w:rsidR="008012CA" w:rsidRPr="008012CA">
        <w:rPr>
          <w:i/>
          <w:iCs/>
          <w:color w:val="000000"/>
          <w:sz w:val="20"/>
        </w:rPr>
        <w:t>e da Dio (</w:t>
      </w:r>
      <w:r w:rsidR="0063763C" w:rsidRPr="008012CA">
        <w:rPr>
          <w:i/>
          <w:iCs/>
          <w:color w:val="000000"/>
          <w:sz w:val="20"/>
        </w:rPr>
        <w:t>1Cor 4, 5</w:t>
      </w:r>
      <w:r w:rsidR="008012CA" w:rsidRPr="008012CA">
        <w:rPr>
          <w:i/>
          <w:iCs/>
          <w:color w:val="000000"/>
          <w:sz w:val="20"/>
        </w:rPr>
        <w:t xml:space="preserve">). </w:t>
      </w:r>
      <w:r w:rsidRPr="008012CA">
        <w:rPr>
          <w:i/>
          <w:iCs/>
          <w:color w:val="000000"/>
          <w:sz w:val="20"/>
        </w:rPr>
        <w:t>Vi lodo poi perché in ogni cosa vi ricordate di me e conservate le tradizio</w:t>
      </w:r>
      <w:r w:rsidR="008012CA" w:rsidRPr="008012CA">
        <w:rPr>
          <w:i/>
          <w:iCs/>
          <w:color w:val="000000"/>
          <w:sz w:val="20"/>
        </w:rPr>
        <w:t>ni così come ve le ho trasmesse (</w:t>
      </w:r>
      <w:r w:rsidR="0063763C" w:rsidRPr="008012CA">
        <w:rPr>
          <w:i/>
          <w:iCs/>
          <w:color w:val="000000"/>
          <w:sz w:val="20"/>
        </w:rPr>
        <w:t>1Cor 11, 2</w:t>
      </w:r>
      <w:r w:rsidR="008012CA" w:rsidRPr="008012CA">
        <w:rPr>
          <w:i/>
          <w:iCs/>
          <w:color w:val="000000"/>
          <w:sz w:val="20"/>
        </w:rPr>
        <w:t xml:space="preserve">). </w:t>
      </w:r>
    </w:p>
    <w:p w14:paraId="3CBD7169" w14:textId="77777777" w:rsidR="0063763C" w:rsidRPr="008012CA" w:rsidRDefault="008F0DC8" w:rsidP="008012CA">
      <w:pPr>
        <w:pStyle w:val="Corpotesto"/>
        <w:rPr>
          <w:i/>
          <w:iCs/>
          <w:color w:val="000000"/>
          <w:sz w:val="20"/>
        </w:rPr>
      </w:pPr>
      <w:r w:rsidRPr="008012CA">
        <w:rPr>
          <w:i/>
          <w:iCs/>
          <w:color w:val="000000"/>
          <w:sz w:val="20"/>
        </w:rPr>
        <w:t xml:space="preserve">E mentre vi do queste istruzioni, non posso lodarvi per il fatto che le vostre riunioni non si svolgono </w:t>
      </w:r>
      <w:r w:rsidR="008012CA" w:rsidRPr="008012CA">
        <w:rPr>
          <w:i/>
          <w:iCs/>
          <w:color w:val="000000"/>
          <w:sz w:val="20"/>
        </w:rPr>
        <w:t>per il meglio, ma per il peggio (</w:t>
      </w:r>
      <w:r w:rsidR="0063763C" w:rsidRPr="008012CA">
        <w:rPr>
          <w:i/>
          <w:iCs/>
          <w:color w:val="000000"/>
          <w:sz w:val="20"/>
        </w:rPr>
        <w:t>1Cor 11, 17</w:t>
      </w:r>
      <w:r w:rsidR="008012CA" w:rsidRPr="008012CA">
        <w:rPr>
          <w:i/>
          <w:iCs/>
          <w:color w:val="000000"/>
          <w:sz w:val="20"/>
        </w:rPr>
        <w:t xml:space="preserve">). </w:t>
      </w:r>
      <w:r w:rsidRPr="008012CA">
        <w:rPr>
          <w:i/>
          <w:iCs/>
          <w:color w:val="000000"/>
          <w:sz w:val="20"/>
        </w:rPr>
        <w:t>Non avete forse le vostre case per mangiare e per bere? O volete gettare il disprezzo sulla chiesa di Dio e far vergognare chi non ha niente? Che devo dirvi? Lodarvi? In questo non vi Lodo!</w:t>
      </w:r>
      <w:r w:rsidR="008012CA" w:rsidRPr="008012CA">
        <w:rPr>
          <w:i/>
          <w:iCs/>
          <w:color w:val="000000"/>
          <w:sz w:val="20"/>
        </w:rPr>
        <w:t xml:space="preserve"> (</w:t>
      </w:r>
      <w:r w:rsidR="0063763C" w:rsidRPr="008012CA">
        <w:rPr>
          <w:i/>
          <w:iCs/>
          <w:color w:val="000000"/>
          <w:sz w:val="20"/>
        </w:rPr>
        <w:t>1Cor 11, 22</w:t>
      </w:r>
      <w:r w:rsidR="008012CA" w:rsidRPr="008012CA">
        <w:rPr>
          <w:i/>
          <w:iCs/>
          <w:color w:val="000000"/>
          <w:sz w:val="20"/>
        </w:rPr>
        <w:t xml:space="preserve">). </w:t>
      </w:r>
      <w:r w:rsidRPr="008012CA">
        <w:rPr>
          <w:i/>
          <w:iCs/>
          <w:color w:val="000000"/>
          <w:sz w:val="20"/>
        </w:rPr>
        <w:t>Tutto infatti è per voi, perché la grazia, ancora più abbondante ad opera di un maggior numero, moltiplichi l'inno di lod</w:t>
      </w:r>
      <w:r w:rsidR="008012CA" w:rsidRPr="008012CA">
        <w:rPr>
          <w:i/>
          <w:iCs/>
          <w:color w:val="000000"/>
          <w:sz w:val="20"/>
        </w:rPr>
        <w:t>e alla gloria di Dio (</w:t>
      </w:r>
      <w:r w:rsidR="0063763C" w:rsidRPr="008012CA">
        <w:rPr>
          <w:i/>
          <w:iCs/>
          <w:color w:val="000000"/>
          <w:sz w:val="20"/>
        </w:rPr>
        <w:t>2Cor 4, 15</w:t>
      </w:r>
      <w:r w:rsidR="008012CA" w:rsidRPr="008012CA">
        <w:rPr>
          <w:i/>
          <w:iCs/>
          <w:color w:val="000000"/>
          <w:sz w:val="20"/>
        </w:rPr>
        <w:t xml:space="preserve">). </w:t>
      </w:r>
      <w:r w:rsidRPr="008012CA">
        <w:rPr>
          <w:i/>
          <w:iCs/>
          <w:color w:val="000000"/>
          <w:sz w:val="20"/>
        </w:rPr>
        <w:t>Con lui abbiamo inviato pure il fratello che ha lode in tutte</w:t>
      </w:r>
      <w:r w:rsidR="008012CA" w:rsidRPr="008012CA">
        <w:rPr>
          <w:i/>
          <w:iCs/>
          <w:color w:val="000000"/>
          <w:sz w:val="20"/>
        </w:rPr>
        <w:t xml:space="preserve"> le Chiese a motivo del Vangelo (</w:t>
      </w:r>
      <w:r w:rsidR="0063763C" w:rsidRPr="008012CA">
        <w:rPr>
          <w:i/>
          <w:iCs/>
          <w:color w:val="000000"/>
          <w:sz w:val="20"/>
        </w:rPr>
        <w:t>2Cor 8, 18</w:t>
      </w:r>
      <w:r w:rsidR="008012CA" w:rsidRPr="008012CA">
        <w:rPr>
          <w:i/>
          <w:iCs/>
          <w:color w:val="000000"/>
          <w:sz w:val="20"/>
        </w:rPr>
        <w:t xml:space="preserve">). </w:t>
      </w:r>
      <w:r w:rsidRPr="008012CA">
        <w:rPr>
          <w:i/>
          <w:iCs/>
          <w:color w:val="000000"/>
          <w:sz w:val="20"/>
        </w:rPr>
        <w:t>Secondo il beneplacito della sua volontà. E questo a lode e gloria della sua grazia, che ci</w:t>
      </w:r>
      <w:r w:rsidR="008012CA" w:rsidRPr="008012CA">
        <w:rPr>
          <w:i/>
          <w:iCs/>
          <w:color w:val="000000"/>
          <w:sz w:val="20"/>
        </w:rPr>
        <w:t xml:space="preserve"> ha dato nel suo Figlio diletto (</w:t>
      </w:r>
      <w:r w:rsidR="0063763C" w:rsidRPr="008012CA">
        <w:rPr>
          <w:i/>
          <w:iCs/>
          <w:color w:val="000000"/>
          <w:sz w:val="20"/>
        </w:rPr>
        <w:t>Ef 1, 6</w:t>
      </w:r>
      <w:r w:rsidR="008012CA" w:rsidRPr="008012CA">
        <w:rPr>
          <w:i/>
          <w:iCs/>
          <w:color w:val="000000"/>
          <w:sz w:val="20"/>
        </w:rPr>
        <w:t xml:space="preserve">). </w:t>
      </w:r>
    </w:p>
    <w:p w14:paraId="4AB4AEF9" w14:textId="77777777" w:rsidR="0063763C" w:rsidRPr="008012CA" w:rsidRDefault="008F0DC8" w:rsidP="008012CA">
      <w:pPr>
        <w:pStyle w:val="Corpotesto"/>
        <w:rPr>
          <w:i/>
          <w:iCs/>
          <w:color w:val="000000"/>
          <w:sz w:val="20"/>
        </w:rPr>
      </w:pPr>
      <w:r w:rsidRPr="008012CA">
        <w:rPr>
          <w:i/>
          <w:iCs/>
          <w:color w:val="000000"/>
          <w:sz w:val="20"/>
        </w:rPr>
        <w:t xml:space="preserve">Perché noi fossimo a lode della sua gloria, noi, che per </w:t>
      </w:r>
      <w:r w:rsidR="008012CA" w:rsidRPr="008012CA">
        <w:rPr>
          <w:i/>
          <w:iCs/>
          <w:color w:val="000000"/>
          <w:sz w:val="20"/>
        </w:rPr>
        <w:t>primi abbiamo sperato in Cristo (</w:t>
      </w:r>
      <w:r w:rsidR="0063763C" w:rsidRPr="008012CA">
        <w:rPr>
          <w:i/>
          <w:iCs/>
          <w:color w:val="000000"/>
          <w:sz w:val="20"/>
        </w:rPr>
        <w:t>Ef 1, 12</w:t>
      </w:r>
      <w:r w:rsidR="008012CA" w:rsidRPr="008012CA">
        <w:rPr>
          <w:i/>
          <w:iCs/>
          <w:color w:val="000000"/>
          <w:sz w:val="20"/>
        </w:rPr>
        <w:t xml:space="preserve">). </w:t>
      </w:r>
      <w:r w:rsidRPr="008012CA">
        <w:rPr>
          <w:i/>
          <w:iCs/>
          <w:color w:val="000000"/>
          <w:sz w:val="20"/>
        </w:rPr>
        <w:t>Il quale è caparra della nostra eredità, in attesa della completa redenzione di coloro che Dio si è acquistato, a lod</w:t>
      </w:r>
      <w:r w:rsidR="008012CA" w:rsidRPr="008012CA">
        <w:rPr>
          <w:i/>
          <w:iCs/>
          <w:color w:val="000000"/>
          <w:sz w:val="20"/>
        </w:rPr>
        <w:t>e della sua gloria (</w:t>
      </w:r>
      <w:r w:rsidR="0063763C" w:rsidRPr="008012CA">
        <w:rPr>
          <w:i/>
          <w:iCs/>
          <w:color w:val="000000"/>
          <w:sz w:val="20"/>
        </w:rPr>
        <w:t>Ef 1, 14</w:t>
      </w:r>
      <w:r w:rsidR="008012CA" w:rsidRPr="008012CA">
        <w:rPr>
          <w:i/>
          <w:iCs/>
          <w:color w:val="000000"/>
          <w:sz w:val="20"/>
        </w:rPr>
        <w:t xml:space="preserve">). </w:t>
      </w:r>
      <w:r w:rsidRPr="008012CA">
        <w:rPr>
          <w:i/>
          <w:iCs/>
          <w:color w:val="000000"/>
          <w:sz w:val="20"/>
        </w:rPr>
        <w:t>Ricolmi di quei frutti di giustizia che si ottengono per mezzo di Gesù Cristo, a gloria e lod</w:t>
      </w:r>
      <w:r w:rsidR="008012CA" w:rsidRPr="008012CA">
        <w:rPr>
          <w:i/>
          <w:iCs/>
          <w:color w:val="000000"/>
          <w:sz w:val="20"/>
        </w:rPr>
        <w:t>e di Dio (</w:t>
      </w:r>
      <w:r w:rsidR="0063763C" w:rsidRPr="008012CA">
        <w:rPr>
          <w:i/>
          <w:iCs/>
          <w:color w:val="000000"/>
          <w:sz w:val="20"/>
        </w:rPr>
        <w:t>Fil 1, 11</w:t>
      </w:r>
      <w:r w:rsidR="008012CA" w:rsidRPr="008012CA">
        <w:rPr>
          <w:i/>
          <w:iCs/>
          <w:color w:val="000000"/>
          <w:sz w:val="20"/>
        </w:rPr>
        <w:t xml:space="preserve">). </w:t>
      </w:r>
      <w:r w:rsidRPr="008012CA">
        <w:rPr>
          <w:i/>
          <w:iCs/>
          <w:color w:val="000000"/>
          <w:sz w:val="20"/>
        </w:rPr>
        <w:t xml:space="preserve">In conclusione, fratelli, tutto quello che è vero, nobile, giusto, puro, amabile, onorato, quello che è virtù e merita lode, tutto questo </w:t>
      </w:r>
      <w:r w:rsidR="008012CA" w:rsidRPr="008012CA">
        <w:rPr>
          <w:i/>
          <w:iCs/>
          <w:color w:val="000000"/>
          <w:sz w:val="20"/>
        </w:rPr>
        <w:t>sia oggetto dei vostri pensieri (</w:t>
      </w:r>
      <w:r w:rsidR="0063763C" w:rsidRPr="008012CA">
        <w:rPr>
          <w:i/>
          <w:iCs/>
          <w:color w:val="000000"/>
          <w:sz w:val="20"/>
        </w:rPr>
        <w:t>Fil 4, 8</w:t>
      </w:r>
      <w:r w:rsidR="008012CA" w:rsidRPr="008012CA">
        <w:rPr>
          <w:i/>
          <w:iCs/>
          <w:color w:val="000000"/>
          <w:sz w:val="20"/>
        </w:rPr>
        <w:t xml:space="preserve">). </w:t>
      </w:r>
      <w:r w:rsidRPr="008012CA">
        <w:rPr>
          <w:i/>
          <w:iCs/>
          <w:color w:val="000000"/>
          <w:sz w:val="20"/>
        </w:rPr>
        <w:t>Dicendo: Annunzierò il tuo nome ai miei fratelli, in mezzo all'assemblea canterò le tue lod</w:t>
      </w:r>
      <w:r w:rsidR="008012CA" w:rsidRPr="008012CA">
        <w:rPr>
          <w:i/>
          <w:iCs/>
          <w:color w:val="000000"/>
          <w:sz w:val="20"/>
        </w:rPr>
        <w:t>i (</w:t>
      </w:r>
      <w:r w:rsidR="0063763C" w:rsidRPr="008012CA">
        <w:rPr>
          <w:i/>
          <w:iCs/>
          <w:color w:val="000000"/>
          <w:sz w:val="20"/>
        </w:rPr>
        <w:t>Eb 2, 12</w:t>
      </w:r>
      <w:r w:rsidR="008012CA" w:rsidRPr="008012CA">
        <w:rPr>
          <w:i/>
          <w:iCs/>
          <w:color w:val="000000"/>
          <w:sz w:val="20"/>
        </w:rPr>
        <w:t xml:space="preserve">). </w:t>
      </w:r>
      <w:r w:rsidRPr="008012CA">
        <w:rPr>
          <w:i/>
          <w:iCs/>
          <w:color w:val="000000"/>
          <w:sz w:val="20"/>
        </w:rPr>
        <w:t>Per mezzo di lui dunque offriamo a Dio continuamente un sacrificio di lode, cioè il frutto di la</w:t>
      </w:r>
      <w:r w:rsidR="008012CA" w:rsidRPr="008012CA">
        <w:rPr>
          <w:i/>
          <w:iCs/>
          <w:color w:val="000000"/>
          <w:sz w:val="20"/>
        </w:rPr>
        <w:t>bbra che confessano il suo nome (</w:t>
      </w:r>
      <w:r w:rsidR="0063763C" w:rsidRPr="008012CA">
        <w:rPr>
          <w:i/>
          <w:iCs/>
          <w:color w:val="000000"/>
          <w:sz w:val="20"/>
        </w:rPr>
        <w:t>Eb 13, 15</w:t>
      </w:r>
      <w:r w:rsidR="008012CA" w:rsidRPr="008012CA">
        <w:rPr>
          <w:i/>
          <w:iCs/>
          <w:color w:val="000000"/>
          <w:sz w:val="20"/>
        </w:rPr>
        <w:t xml:space="preserve">). </w:t>
      </w:r>
      <w:r w:rsidRPr="008012CA">
        <w:rPr>
          <w:i/>
          <w:iCs/>
          <w:color w:val="000000"/>
          <w:sz w:val="20"/>
        </w:rPr>
        <w:t>Perché il valore della vostra fede, molto più preziosa dell'oro, che, pur destinato a perire, tuttavia si prova col fuoco, torni a vostra lode, gloria e onore nella manifestazione di Ges</w:t>
      </w:r>
      <w:r w:rsidR="008012CA" w:rsidRPr="008012CA">
        <w:rPr>
          <w:i/>
          <w:iCs/>
          <w:color w:val="000000"/>
          <w:sz w:val="20"/>
        </w:rPr>
        <w:t>ù Cristo (</w:t>
      </w:r>
      <w:r w:rsidR="0063763C" w:rsidRPr="008012CA">
        <w:rPr>
          <w:i/>
          <w:iCs/>
          <w:color w:val="000000"/>
          <w:sz w:val="20"/>
        </w:rPr>
        <w:t>1Pt 1, 7</w:t>
      </w:r>
      <w:r w:rsidR="008012CA" w:rsidRPr="008012CA">
        <w:rPr>
          <w:i/>
          <w:iCs/>
          <w:color w:val="000000"/>
          <w:sz w:val="20"/>
        </w:rPr>
        <w:t xml:space="preserve">). </w:t>
      </w:r>
      <w:r w:rsidRPr="008012CA">
        <w:rPr>
          <w:i/>
          <w:iCs/>
          <w:color w:val="000000"/>
          <w:sz w:val="20"/>
        </w:rPr>
        <w:t xml:space="preserve">Tutte le creature del cielo e della terra, sotto la terra e nel mare e tutte le cose ivi contenute, udii che dicevano: «A Colui che siede sul trono e all'Agnello lode, onore, gloria e </w:t>
      </w:r>
      <w:r w:rsidR="008012CA" w:rsidRPr="008012CA">
        <w:rPr>
          <w:i/>
          <w:iCs/>
          <w:color w:val="000000"/>
          <w:sz w:val="20"/>
        </w:rPr>
        <w:t>potenza, nei secoli dei secoli» (</w:t>
      </w:r>
      <w:r w:rsidR="0063763C" w:rsidRPr="008012CA">
        <w:rPr>
          <w:i/>
          <w:iCs/>
          <w:color w:val="000000"/>
          <w:sz w:val="20"/>
        </w:rPr>
        <w:t>Ap 5, 13</w:t>
      </w:r>
      <w:r w:rsidR="008012CA" w:rsidRPr="008012CA">
        <w:rPr>
          <w:i/>
          <w:iCs/>
          <w:color w:val="000000"/>
          <w:sz w:val="20"/>
        </w:rPr>
        <w:t xml:space="preserve">). </w:t>
      </w:r>
      <w:r w:rsidR="00B553C3" w:rsidRPr="008012CA">
        <w:rPr>
          <w:i/>
          <w:iCs/>
          <w:color w:val="000000"/>
          <w:sz w:val="20"/>
        </w:rPr>
        <w:t>"Amen! Lode, gloria, sapienza, azione di grazie, onore, potenza e forza al nostro Dio nei secoli dei secoli. Amen" (</w:t>
      </w:r>
      <w:r w:rsidR="0063763C" w:rsidRPr="008012CA">
        <w:rPr>
          <w:i/>
          <w:iCs/>
          <w:color w:val="000000"/>
          <w:sz w:val="20"/>
        </w:rPr>
        <w:t>Ap 7, 12</w:t>
      </w:r>
      <w:r w:rsidR="00B553C3" w:rsidRPr="008012CA">
        <w:rPr>
          <w:i/>
          <w:iCs/>
          <w:color w:val="000000"/>
          <w:sz w:val="20"/>
        </w:rPr>
        <w:t xml:space="preserve">). </w:t>
      </w:r>
    </w:p>
    <w:p w14:paraId="10A95A88" w14:textId="77777777" w:rsidR="0063763C" w:rsidRDefault="0063763C" w:rsidP="0063763C">
      <w:pPr>
        <w:pStyle w:val="Corpotesto"/>
      </w:pPr>
      <w:r>
        <w:t xml:space="preserve">Lodare il Signore è confessare che solo Lui è il Signore della nostra vita. </w:t>
      </w:r>
      <w:r w:rsidR="00B553C3">
        <w:t>È Lui il Signore se accogliamo la sua Parola e viviamo nella sua volontà.</w:t>
      </w:r>
    </w:p>
    <w:p w14:paraId="4C02BF3D" w14:textId="77777777" w:rsidR="00B553C3" w:rsidRDefault="00B553C3" w:rsidP="0063763C">
      <w:pPr>
        <w:pStyle w:val="Corpotesto"/>
      </w:pPr>
      <w:r>
        <w:t>La certificazione infallibile che siamo nella vera lode lo attesta la piena nostra obbedienza ad ogni sua Parola. Loda il Signore chi obbedisce a Lui in tutto.</w:t>
      </w:r>
    </w:p>
    <w:p w14:paraId="206F6AF8" w14:textId="77777777" w:rsidR="00F4186F" w:rsidRDefault="00F4186F" w:rsidP="001062D5">
      <w:pPr>
        <w:pStyle w:val="Corpodeltesto2"/>
        <w:rPr>
          <w:color w:val="000000"/>
        </w:rPr>
      </w:pPr>
      <w:r w:rsidRPr="00F4186F">
        <w:rPr>
          <w:color w:val="000000"/>
          <w:position w:val="6"/>
          <w:vertAlign w:val="superscript"/>
        </w:rPr>
        <w:t>11</w:t>
      </w:r>
      <w:r w:rsidRPr="00F4186F">
        <w:rPr>
          <w:color w:val="000000"/>
        </w:rPr>
        <w:t>E il Signore parlò al pesce ed esso rigettò Giona sulla spiaggia.</w:t>
      </w:r>
    </w:p>
    <w:p w14:paraId="6D675D78" w14:textId="77777777" w:rsidR="00B553C3" w:rsidRDefault="00B553C3" w:rsidP="00B553C3">
      <w:pPr>
        <w:pStyle w:val="Corpotesto"/>
      </w:pPr>
      <w:r>
        <w:t xml:space="preserve">Ora il Signore dona un comando al pesce, parla al pesce come parla ad un uomo, gli consegna un ordine e il pesce subito lo porta a compimento. </w:t>
      </w:r>
    </w:p>
    <w:p w14:paraId="3179B955" w14:textId="77777777" w:rsidR="00B553C3" w:rsidRDefault="00B553C3" w:rsidP="00B553C3">
      <w:pPr>
        <w:pStyle w:val="Corpotesto"/>
      </w:pPr>
      <w:r w:rsidRPr="00B553C3">
        <w:rPr>
          <w:i/>
        </w:rPr>
        <w:lastRenderedPageBreak/>
        <w:t>E il Signore parlò al pesce ed esso rigettò Giona sulla spiaggia</w:t>
      </w:r>
      <w:r w:rsidRPr="00F4186F">
        <w:t>.</w:t>
      </w:r>
      <w:r>
        <w:t xml:space="preserve"> Ecco la differenza tra Giona e il pesce. Il pesce riceve un ordine e subito lo compie.</w:t>
      </w:r>
    </w:p>
    <w:p w14:paraId="25C7CBB8" w14:textId="77777777" w:rsidR="00B553C3" w:rsidRDefault="00B553C3" w:rsidP="00B553C3">
      <w:pPr>
        <w:pStyle w:val="Corpotesto"/>
      </w:pPr>
      <w:r>
        <w:t>Giona riceve un ordine e subito fugge lontano dal Signore per non portarlo a compimento. Tutte le creature ricevono un ordine e gli danno realizzazione.</w:t>
      </w:r>
    </w:p>
    <w:p w14:paraId="7CDF2383" w14:textId="77777777" w:rsidR="00B553C3" w:rsidRDefault="00B553C3" w:rsidP="00B553C3">
      <w:pPr>
        <w:pStyle w:val="Corpotesto"/>
      </w:pPr>
      <w:r>
        <w:t xml:space="preserve">L’uomo riceve una parola, un consiglio, un comandamento, un ordine, lo sottopone al vaglio della sua mente e dei suoi pensieri. Non dona compimento. </w:t>
      </w:r>
    </w:p>
    <w:p w14:paraId="17625858" w14:textId="77777777" w:rsidR="00B553C3" w:rsidRDefault="00B553C3" w:rsidP="00B553C3">
      <w:pPr>
        <w:pStyle w:val="Corpotesto"/>
      </w:pPr>
      <w:r>
        <w:t>La fede è purissimo ascolto. Non c’è ascolto della Parola del Signore, non c’è fede. Se però l’uomo non l’ascolta la Parola di Dio, sempre ascolterà Satana.</w:t>
      </w:r>
    </w:p>
    <w:p w14:paraId="32E3F645" w14:textId="77777777" w:rsidR="00B553C3" w:rsidRPr="00E26803" w:rsidRDefault="008F0DC8" w:rsidP="00E26803">
      <w:pPr>
        <w:pStyle w:val="Corpotesto"/>
        <w:rPr>
          <w:i/>
          <w:iCs/>
          <w:color w:val="000000"/>
          <w:sz w:val="20"/>
        </w:rPr>
      </w:pPr>
      <w:r w:rsidRPr="00E26803">
        <w:rPr>
          <w:i/>
          <w:iCs/>
          <w:color w:val="000000"/>
          <w:sz w:val="20"/>
        </w:rPr>
        <w:t>All'uomo disse: "Poiché hai ascoltato la voce di tua moglie e hai mangiato dell'albero, di cui ti avevo comandato: Non ne devi mangiare, maledetto sia il suolo per causa tua! Con dolore ne trarrai il cibo pe</w:t>
      </w:r>
      <w:r w:rsidR="008012CA" w:rsidRPr="00E26803">
        <w:rPr>
          <w:i/>
          <w:iCs/>
          <w:color w:val="000000"/>
          <w:sz w:val="20"/>
        </w:rPr>
        <w:t>r tutti i giorni della tua vita (</w:t>
      </w:r>
      <w:r w:rsidR="00B553C3" w:rsidRPr="00E26803">
        <w:rPr>
          <w:i/>
          <w:iCs/>
          <w:color w:val="000000"/>
          <w:sz w:val="20"/>
        </w:rPr>
        <w:t>Gen 3, 17</w:t>
      </w:r>
      <w:r w:rsidR="008012CA" w:rsidRPr="00E26803">
        <w:rPr>
          <w:i/>
          <w:iCs/>
          <w:color w:val="000000"/>
          <w:sz w:val="20"/>
        </w:rPr>
        <w:t xml:space="preserve">). </w:t>
      </w:r>
      <w:r w:rsidRPr="00E26803">
        <w:rPr>
          <w:i/>
          <w:iCs/>
          <w:color w:val="000000"/>
          <w:sz w:val="20"/>
        </w:rPr>
        <w:t>Lamech disse alle mogli: Ada e Zilla, ascoltate la mia voce; mogli di Lamech, porgete l'orecchio al mio dire: Ho ucciso un uomo per una mia scalfittura</w:t>
      </w:r>
      <w:r w:rsidR="008012CA" w:rsidRPr="00E26803">
        <w:rPr>
          <w:i/>
          <w:iCs/>
          <w:color w:val="000000"/>
          <w:sz w:val="20"/>
        </w:rPr>
        <w:t xml:space="preserve"> e un ragazzo per un mio livido (</w:t>
      </w:r>
      <w:r w:rsidR="00B553C3" w:rsidRPr="00E26803">
        <w:rPr>
          <w:i/>
          <w:iCs/>
          <w:color w:val="000000"/>
          <w:sz w:val="20"/>
        </w:rPr>
        <w:t>Gen 4, 23</w:t>
      </w:r>
      <w:r w:rsidR="008012CA" w:rsidRPr="00E26803">
        <w:rPr>
          <w:i/>
          <w:iCs/>
          <w:color w:val="000000"/>
          <w:sz w:val="20"/>
        </w:rPr>
        <w:t xml:space="preserve">). </w:t>
      </w:r>
      <w:r w:rsidRPr="00E26803">
        <w:rPr>
          <w:i/>
          <w:iCs/>
          <w:color w:val="000000"/>
          <w:sz w:val="20"/>
        </w:rPr>
        <w:t>Sarai disse ad Abram: "Ecco, il Signore mi ha impedito di aver prole; unisciti alla mia schiava: forse da lei potrò avere figli". Abram ascolt</w:t>
      </w:r>
      <w:r w:rsidR="008012CA" w:rsidRPr="00E26803">
        <w:rPr>
          <w:i/>
          <w:iCs/>
          <w:color w:val="000000"/>
          <w:sz w:val="20"/>
        </w:rPr>
        <w:t>ò la voce di Sarai (</w:t>
      </w:r>
      <w:r w:rsidR="00B553C3" w:rsidRPr="00E26803">
        <w:rPr>
          <w:i/>
          <w:iCs/>
          <w:color w:val="000000"/>
          <w:sz w:val="20"/>
        </w:rPr>
        <w:t>Gen 16, 2</w:t>
      </w:r>
      <w:r w:rsidR="008012CA" w:rsidRPr="00E26803">
        <w:rPr>
          <w:i/>
          <w:iCs/>
          <w:color w:val="000000"/>
          <w:sz w:val="20"/>
        </w:rPr>
        <w:t xml:space="preserve">). </w:t>
      </w:r>
      <w:r w:rsidRPr="00E26803">
        <w:rPr>
          <w:i/>
          <w:iCs/>
          <w:color w:val="000000"/>
          <w:sz w:val="20"/>
        </w:rPr>
        <w:t>Soggiunse poi l'angelo del Signore: "Ecco, sei incinta: partorirai un figlio e lo chiamerai Ismaele, perché il Signore ha ascolt</w:t>
      </w:r>
      <w:r w:rsidR="008012CA" w:rsidRPr="00E26803">
        <w:rPr>
          <w:i/>
          <w:iCs/>
          <w:color w:val="000000"/>
          <w:sz w:val="20"/>
        </w:rPr>
        <w:t>ato la tua afflizione (</w:t>
      </w:r>
      <w:r w:rsidR="00B553C3" w:rsidRPr="00E26803">
        <w:rPr>
          <w:i/>
          <w:iCs/>
          <w:color w:val="000000"/>
          <w:sz w:val="20"/>
        </w:rPr>
        <w:t>Gen 16, 11</w:t>
      </w:r>
      <w:r w:rsidR="008012CA" w:rsidRPr="00E26803">
        <w:rPr>
          <w:i/>
          <w:iCs/>
          <w:color w:val="000000"/>
          <w:sz w:val="20"/>
        </w:rPr>
        <w:t xml:space="preserve">). </w:t>
      </w:r>
      <w:r w:rsidRPr="00E26803">
        <w:rPr>
          <w:i/>
          <w:iCs/>
          <w:color w:val="000000"/>
          <w:sz w:val="20"/>
        </w:rPr>
        <w:t>Il Signore riprese: "Tornerò da te fra un anno a questa data e allora Sara, tua moglie, avrà un figlio". Intanto Sara stava ad ascoltare all'ingresso d</w:t>
      </w:r>
      <w:r w:rsidR="008012CA" w:rsidRPr="00E26803">
        <w:rPr>
          <w:i/>
          <w:iCs/>
          <w:color w:val="000000"/>
          <w:sz w:val="20"/>
        </w:rPr>
        <w:t>ella tenda ed era dietro di lui (</w:t>
      </w:r>
      <w:r w:rsidR="00B553C3" w:rsidRPr="00E26803">
        <w:rPr>
          <w:i/>
          <w:iCs/>
          <w:color w:val="000000"/>
          <w:sz w:val="20"/>
        </w:rPr>
        <w:t>Gen 18, 10</w:t>
      </w:r>
      <w:r w:rsidR="008012CA" w:rsidRPr="00E26803">
        <w:rPr>
          <w:i/>
          <w:iCs/>
          <w:color w:val="000000"/>
          <w:sz w:val="20"/>
        </w:rPr>
        <w:t xml:space="preserve">). </w:t>
      </w:r>
      <w:r w:rsidRPr="00E26803">
        <w:rPr>
          <w:i/>
          <w:iCs/>
          <w:color w:val="000000"/>
          <w:sz w:val="20"/>
        </w:rPr>
        <w:t>Ma Dio disse ad Abramo: "Non ti dispiaccia questo, per il fanciullo e la tua schiava: ascolta la parola di Sara in quanto ti dice, ascolta la sua voce, perché attraverso Isacco</w:t>
      </w:r>
      <w:r w:rsidR="008012CA" w:rsidRPr="00E26803">
        <w:rPr>
          <w:i/>
          <w:iCs/>
          <w:color w:val="000000"/>
          <w:sz w:val="20"/>
        </w:rPr>
        <w:t xml:space="preserve"> da te prenderà nome una stirpe (</w:t>
      </w:r>
      <w:r w:rsidR="00B553C3" w:rsidRPr="00E26803">
        <w:rPr>
          <w:i/>
          <w:iCs/>
          <w:color w:val="000000"/>
          <w:sz w:val="20"/>
        </w:rPr>
        <w:t>Gen 21, 12</w:t>
      </w:r>
      <w:r w:rsidR="008012CA" w:rsidRPr="00E26803">
        <w:rPr>
          <w:i/>
          <w:iCs/>
          <w:color w:val="000000"/>
          <w:sz w:val="20"/>
        </w:rPr>
        <w:t xml:space="preserve">). </w:t>
      </w:r>
    </w:p>
    <w:p w14:paraId="6E6B87C9" w14:textId="77777777" w:rsidR="00B553C3" w:rsidRPr="00E26803" w:rsidRDefault="008F0DC8" w:rsidP="00E26803">
      <w:pPr>
        <w:pStyle w:val="Corpotesto"/>
        <w:rPr>
          <w:i/>
          <w:iCs/>
          <w:color w:val="000000"/>
          <w:sz w:val="20"/>
        </w:rPr>
      </w:pPr>
      <w:r w:rsidRPr="00E26803">
        <w:rPr>
          <w:i/>
          <w:iCs/>
          <w:color w:val="000000"/>
          <w:sz w:val="20"/>
        </w:rPr>
        <w:t>Se è secondo il vostro desiderio che io porti via il mio morto e lo seppellisca, ascoltatemi e insistete per m</w:t>
      </w:r>
      <w:r w:rsidR="008012CA" w:rsidRPr="00E26803">
        <w:rPr>
          <w:i/>
          <w:iCs/>
          <w:color w:val="000000"/>
          <w:sz w:val="20"/>
        </w:rPr>
        <w:t>e presso Efron, figlio di Zocar (</w:t>
      </w:r>
      <w:r w:rsidR="00B553C3" w:rsidRPr="00E26803">
        <w:rPr>
          <w:i/>
          <w:iCs/>
          <w:color w:val="000000"/>
          <w:sz w:val="20"/>
        </w:rPr>
        <w:t>Gen 23, 8</w:t>
      </w:r>
      <w:r w:rsidR="008012CA" w:rsidRPr="00E26803">
        <w:rPr>
          <w:i/>
          <w:iCs/>
          <w:color w:val="000000"/>
          <w:sz w:val="20"/>
        </w:rPr>
        <w:t xml:space="preserve">). </w:t>
      </w:r>
      <w:r w:rsidRPr="00E26803">
        <w:rPr>
          <w:i/>
          <w:iCs/>
          <w:color w:val="000000"/>
          <w:sz w:val="20"/>
        </w:rPr>
        <w:t>Ora Efron stava seduto in mezzo agli Hittiti. Efron l'Hittita rispose ad Abramo, mentre lo ascoltavano gli Hittiti, quanti entravano per la</w:t>
      </w:r>
      <w:r w:rsidR="008012CA" w:rsidRPr="00E26803">
        <w:rPr>
          <w:i/>
          <w:iCs/>
          <w:color w:val="000000"/>
          <w:sz w:val="20"/>
        </w:rPr>
        <w:t xml:space="preserve"> porta della sua città, e disse (</w:t>
      </w:r>
      <w:r w:rsidR="00B553C3" w:rsidRPr="00E26803">
        <w:rPr>
          <w:i/>
          <w:iCs/>
          <w:color w:val="000000"/>
          <w:sz w:val="20"/>
        </w:rPr>
        <w:t>Gen 23, 10</w:t>
      </w:r>
      <w:r w:rsidR="008012CA" w:rsidRPr="00E26803">
        <w:rPr>
          <w:i/>
          <w:iCs/>
          <w:color w:val="000000"/>
          <w:sz w:val="20"/>
        </w:rPr>
        <w:t xml:space="preserve">). </w:t>
      </w:r>
      <w:r w:rsidRPr="00E26803">
        <w:rPr>
          <w:i/>
          <w:iCs/>
          <w:color w:val="000000"/>
          <w:sz w:val="20"/>
        </w:rPr>
        <w:t>Parlò ad Efron, mentre lo ascoltava la gente del paese, e disse: "Se solo mi volessi ascoltare: io ti do il prezzo del campo. Accettalo da me, così</w:t>
      </w:r>
      <w:r w:rsidR="008012CA" w:rsidRPr="00E26803">
        <w:rPr>
          <w:i/>
          <w:iCs/>
          <w:color w:val="000000"/>
          <w:sz w:val="20"/>
        </w:rPr>
        <w:t xml:space="preserve"> io seppellirò là il mio morto" (</w:t>
      </w:r>
      <w:r w:rsidR="00B553C3" w:rsidRPr="00E26803">
        <w:rPr>
          <w:i/>
          <w:iCs/>
          <w:color w:val="000000"/>
          <w:sz w:val="20"/>
        </w:rPr>
        <w:t>Gen 23, 13</w:t>
      </w:r>
      <w:r w:rsidR="008012CA" w:rsidRPr="00E26803">
        <w:rPr>
          <w:i/>
          <w:iCs/>
          <w:color w:val="000000"/>
          <w:sz w:val="20"/>
        </w:rPr>
        <w:t xml:space="preserve">). </w:t>
      </w:r>
      <w:r w:rsidRPr="00E26803">
        <w:rPr>
          <w:i/>
          <w:iCs/>
          <w:color w:val="000000"/>
          <w:sz w:val="20"/>
        </w:rPr>
        <w:t>Abramo accettò le richieste di Efron e Abramo pesò ad Efron il prezzo che questi aveva detto, mentre lo ascoltavano gli Hittiti, cioè quattrocento sicli d'argento, ne</w:t>
      </w:r>
      <w:r w:rsidR="008012CA" w:rsidRPr="00E26803">
        <w:rPr>
          <w:i/>
          <w:iCs/>
          <w:color w:val="000000"/>
          <w:sz w:val="20"/>
        </w:rPr>
        <w:t>lla moneta corrente sul mercato (</w:t>
      </w:r>
      <w:r w:rsidR="00B553C3" w:rsidRPr="00E26803">
        <w:rPr>
          <w:i/>
          <w:iCs/>
          <w:color w:val="000000"/>
          <w:sz w:val="20"/>
        </w:rPr>
        <w:t>Gen 23, 16</w:t>
      </w:r>
      <w:r w:rsidR="008012CA" w:rsidRPr="00E26803">
        <w:rPr>
          <w:i/>
          <w:iCs/>
          <w:color w:val="000000"/>
          <w:sz w:val="20"/>
        </w:rPr>
        <w:t xml:space="preserve">). </w:t>
      </w:r>
      <w:r w:rsidRPr="00E26803">
        <w:rPr>
          <w:i/>
          <w:iCs/>
          <w:color w:val="000000"/>
          <w:sz w:val="20"/>
        </w:rPr>
        <w:t xml:space="preserve">Ora Rebecca ascoltava, mentre Isacco parlava al figlio Esaù. Andò dunque Esaù in campagna a caccia </w:t>
      </w:r>
      <w:r w:rsidR="008012CA" w:rsidRPr="00E26803">
        <w:rPr>
          <w:i/>
          <w:iCs/>
          <w:color w:val="000000"/>
          <w:sz w:val="20"/>
        </w:rPr>
        <w:t>di selvaggina da portare a casa (</w:t>
      </w:r>
      <w:r w:rsidR="00B553C3" w:rsidRPr="00E26803">
        <w:rPr>
          <w:i/>
          <w:iCs/>
          <w:color w:val="000000"/>
          <w:sz w:val="20"/>
        </w:rPr>
        <w:t>Gen 27, 5</w:t>
      </w:r>
      <w:r w:rsidR="008012CA" w:rsidRPr="00E26803">
        <w:rPr>
          <w:i/>
          <w:iCs/>
          <w:color w:val="000000"/>
          <w:sz w:val="20"/>
        </w:rPr>
        <w:t xml:space="preserve">). </w:t>
      </w:r>
      <w:r w:rsidRPr="00E26803">
        <w:rPr>
          <w:i/>
          <w:iCs/>
          <w:color w:val="000000"/>
          <w:sz w:val="20"/>
        </w:rPr>
        <w:t>Rachele disse: "Dio mi ha fatto giustizia e ha anche ascoltato la mia voce, dandomi un figlio"</w:t>
      </w:r>
      <w:r w:rsidR="008012CA" w:rsidRPr="00E26803">
        <w:rPr>
          <w:i/>
          <w:iCs/>
          <w:color w:val="000000"/>
          <w:sz w:val="20"/>
        </w:rPr>
        <w:t>. Per questo essa lo chiamò Dan (</w:t>
      </w:r>
      <w:r w:rsidR="00B553C3" w:rsidRPr="00E26803">
        <w:rPr>
          <w:i/>
          <w:iCs/>
          <w:color w:val="000000"/>
          <w:sz w:val="20"/>
        </w:rPr>
        <w:t>Gen 30, 6</w:t>
      </w:r>
      <w:r w:rsidR="008012CA" w:rsidRPr="00E26803">
        <w:rPr>
          <w:i/>
          <w:iCs/>
          <w:color w:val="000000"/>
          <w:sz w:val="20"/>
        </w:rPr>
        <w:t xml:space="preserve">). </w:t>
      </w:r>
    </w:p>
    <w:p w14:paraId="2E45183E" w14:textId="77777777" w:rsidR="00B553C3" w:rsidRPr="00E26803" w:rsidRDefault="008F0DC8" w:rsidP="00E26803">
      <w:pPr>
        <w:pStyle w:val="Corpotesto"/>
        <w:rPr>
          <w:i/>
          <w:iCs/>
          <w:color w:val="000000"/>
          <w:sz w:val="20"/>
        </w:rPr>
      </w:pPr>
      <w:r w:rsidRPr="00E26803">
        <w:rPr>
          <w:i/>
          <w:iCs/>
          <w:color w:val="000000"/>
          <w:sz w:val="20"/>
        </w:rPr>
        <w:t>Ma se voi non ci ascoltate a proposito della nostra circoncisione, prenderemo la nostra figlia e ce ne andrem</w:t>
      </w:r>
      <w:r w:rsidR="008012CA" w:rsidRPr="00E26803">
        <w:rPr>
          <w:i/>
          <w:iCs/>
          <w:color w:val="000000"/>
          <w:sz w:val="20"/>
        </w:rPr>
        <w:t>o" (</w:t>
      </w:r>
      <w:r w:rsidR="00B553C3" w:rsidRPr="00E26803">
        <w:rPr>
          <w:i/>
          <w:iCs/>
          <w:color w:val="000000"/>
          <w:sz w:val="20"/>
        </w:rPr>
        <w:t>Gen 34, 17</w:t>
      </w:r>
      <w:r w:rsidR="008012CA" w:rsidRPr="00E26803">
        <w:rPr>
          <w:i/>
          <w:iCs/>
          <w:color w:val="000000"/>
          <w:sz w:val="20"/>
        </w:rPr>
        <w:t xml:space="preserve">). </w:t>
      </w:r>
      <w:r w:rsidRPr="00E26803">
        <w:rPr>
          <w:i/>
          <w:iCs/>
          <w:color w:val="000000"/>
          <w:sz w:val="20"/>
        </w:rPr>
        <w:t>Quanti avevano accesso alla porta della sua città ascoltarono Camor e il figlio Sichem: tutti i maschi, quanti avevano accesso alla porta dell</w:t>
      </w:r>
      <w:r w:rsidR="008012CA" w:rsidRPr="00E26803">
        <w:rPr>
          <w:i/>
          <w:iCs/>
          <w:color w:val="000000"/>
          <w:sz w:val="20"/>
        </w:rPr>
        <w:t>a città, si fecero circoncidere (</w:t>
      </w:r>
      <w:r w:rsidR="00B553C3" w:rsidRPr="00E26803">
        <w:rPr>
          <w:i/>
          <w:iCs/>
          <w:color w:val="000000"/>
          <w:sz w:val="20"/>
        </w:rPr>
        <w:t>Gen 34, 24</w:t>
      </w:r>
      <w:r w:rsidR="008012CA" w:rsidRPr="00E26803">
        <w:rPr>
          <w:i/>
          <w:iCs/>
          <w:color w:val="000000"/>
          <w:sz w:val="20"/>
        </w:rPr>
        <w:t xml:space="preserve">). </w:t>
      </w:r>
      <w:r w:rsidRPr="00E26803">
        <w:rPr>
          <w:i/>
          <w:iCs/>
          <w:color w:val="000000"/>
          <w:sz w:val="20"/>
        </w:rPr>
        <w:t>Su, vendiamolo agli Ismaeliti e la nostra mano non sia contro di lui, perché è nostro fratello e nostra carne". I suoi fratelli lo ascolt</w:t>
      </w:r>
      <w:r w:rsidR="008012CA" w:rsidRPr="00E26803">
        <w:rPr>
          <w:i/>
          <w:iCs/>
          <w:color w:val="000000"/>
          <w:sz w:val="20"/>
        </w:rPr>
        <w:t>arono (</w:t>
      </w:r>
      <w:r w:rsidR="00B553C3" w:rsidRPr="00E26803">
        <w:rPr>
          <w:i/>
          <w:iCs/>
          <w:color w:val="000000"/>
          <w:sz w:val="20"/>
        </w:rPr>
        <w:t>Gen 37, 27</w:t>
      </w:r>
      <w:r w:rsidR="008012CA" w:rsidRPr="00E26803">
        <w:rPr>
          <w:i/>
          <w:iCs/>
          <w:color w:val="000000"/>
          <w:sz w:val="20"/>
        </w:rPr>
        <w:t xml:space="preserve">). </w:t>
      </w:r>
      <w:r w:rsidRPr="00E26803">
        <w:rPr>
          <w:i/>
          <w:iCs/>
          <w:color w:val="000000"/>
          <w:sz w:val="20"/>
        </w:rPr>
        <w:t>Il faraone disse a Giuseppe: "Ho fatto un sogno e nessuno lo sa interpretare; ora io ho sentito dire di te che ti basta ascoltare un sogno per interpreta</w:t>
      </w:r>
      <w:r w:rsidR="008012CA" w:rsidRPr="00E26803">
        <w:rPr>
          <w:i/>
          <w:iCs/>
          <w:color w:val="000000"/>
          <w:sz w:val="20"/>
        </w:rPr>
        <w:t>rlo subito" (</w:t>
      </w:r>
      <w:r w:rsidR="00B553C3" w:rsidRPr="00E26803">
        <w:rPr>
          <w:i/>
          <w:iCs/>
          <w:color w:val="000000"/>
          <w:sz w:val="20"/>
        </w:rPr>
        <w:t>Gen 41, 15</w:t>
      </w:r>
      <w:r w:rsidR="008012CA" w:rsidRPr="00E26803">
        <w:rPr>
          <w:i/>
          <w:iCs/>
          <w:color w:val="000000"/>
          <w:sz w:val="20"/>
        </w:rPr>
        <w:t xml:space="preserve">). </w:t>
      </w:r>
      <w:r w:rsidRPr="00E26803">
        <w:rPr>
          <w:i/>
          <w:iCs/>
          <w:color w:val="000000"/>
          <w:sz w:val="20"/>
        </w:rPr>
        <w:t>Si dissero allora l'un l'altro: "Certo su di noi grava la colpa nei riguardi di nostro fratello, perché abbiamo visto la sua angoscia quando ci supplicava e non lo abbiamo ascoltato. Per quest</w:t>
      </w:r>
      <w:r w:rsidR="008012CA" w:rsidRPr="00E26803">
        <w:rPr>
          <w:i/>
          <w:iCs/>
          <w:color w:val="000000"/>
          <w:sz w:val="20"/>
        </w:rPr>
        <w:t>o ci ha colpito quest'angoscia" (</w:t>
      </w:r>
      <w:r w:rsidR="00B553C3" w:rsidRPr="00E26803">
        <w:rPr>
          <w:i/>
          <w:iCs/>
          <w:color w:val="000000"/>
          <w:sz w:val="20"/>
        </w:rPr>
        <w:t>Gen 42, 21</w:t>
      </w:r>
      <w:r w:rsidR="008012CA" w:rsidRPr="00E26803">
        <w:rPr>
          <w:i/>
          <w:iCs/>
          <w:color w:val="000000"/>
          <w:sz w:val="20"/>
        </w:rPr>
        <w:t xml:space="preserve">). </w:t>
      </w:r>
      <w:r w:rsidRPr="00E26803">
        <w:rPr>
          <w:i/>
          <w:iCs/>
          <w:color w:val="000000"/>
          <w:sz w:val="20"/>
        </w:rPr>
        <w:t>Ruben prese a dir loro: "Non avevo detto io: Non peccate contro il ragazzo? Ma non mi avete dato ascolto. Ecco ora ci s</w:t>
      </w:r>
      <w:r w:rsidR="008012CA" w:rsidRPr="00E26803">
        <w:rPr>
          <w:i/>
          <w:iCs/>
          <w:color w:val="000000"/>
          <w:sz w:val="20"/>
        </w:rPr>
        <w:t>i domanda conto del suo sangue" (</w:t>
      </w:r>
      <w:r w:rsidR="00B553C3" w:rsidRPr="00E26803">
        <w:rPr>
          <w:i/>
          <w:iCs/>
          <w:color w:val="000000"/>
          <w:sz w:val="20"/>
        </w:rPr>
        <w:t>Gen 42, 22</w:t>
      </w:r>
      <w:r w:rsidR="008012CA" w:rsidRPr="00E26803">
        <w:rPr>
          <w:i/>
          <w:iCs/>
          <w:color w:val="000000"/>
          <w:sz w:val="20"/>
        </w:rPr>
        <w:t xml:space="preserve">). </w:t>
      </w:r>
      <w:r w:rsidRPr="00E26803">
        <w:rPr>
          <w:i/>
          <w:iCs/>
          <w:color w:val="000000"/>
          <w:sz w:val="20"/>
        </w:rPr>
        <w:t>Radunatevi e ascoltate, figli di Giacobbe, ascoltate Israele, vostro padre!</w:t>
      </w:r>
      <w:r w:rsidR="008012CA" w:rsidRPr="00E26803">
        <w:rPr>
          <w:i/>
          <w:iCs/>
          <w:color w:val="000000"/>
          <w:sz w:val="20"/>
        </w:rPr>
        <w:t xml:space="preserve"> (</w:t>
      </w:r>
      <w:r w:rsidR="00B553C3" w:rsidRPr="00E26803">
        <w:rPr>
          <w:i/>
          <w:iCs/>
          <w:color w:val="000000"/>
          <w:sz w:val="20"/>
        </w:rPr>
        <w:t>Gen 49, 2</w:t>
      </w:r>
      <w:r w:rsidR="008012CA" w:rsidRPr="00E26803">
        <w:rPr>
          <w:i/>
          <w:iCs/>
          <w:color w:val="000000"/>
          <w:sz w:val="20"/>
        </w:rPr>
        <w:t xml:space="preserve">). </w:t>
      </w:r>
    </w:p>
    <w:p w14:paraId="2BBFBD7E" w14:textId="77777777" w:rsidR="00B553C3" w:rsidRPr="00E26803" w:rsidRDefault="008F0DC8" w:rsidP="00E26803">
      <w:pPr>
        <w:pStyle w:val="Corpotesto"/>
        <w:rPr>
          <w:i/>
          <w:iCs/>
          <w:color w:val="000000"/>
          <w:sz w:val="20"/>
        </w:rPr>
      </w:pPr>
      <w:r w:rsidRPr="00E26803">
        <w:rPr>
          <w:i/>
          <w:iCs/>
          <w:color w:val="000000"/>
          <w:sz w:val="20"/>
        </w:rPr>
        <w:t>Allora Dio ascoltò il loro lamento, si ricordò della sua</w:t>
      </w:r>
      <w:r w:rsidR="008012CA" w:rsidRPr="00E26803">
        <w:rPr>
          <w:i/>
          <w:iCs/>
          <w:color w:val="000000"/>
          <w:sz w:val="20"/>
        </w:rPr>
        <w:t xml:space="preserve"> alleanza con Abramo e Giacobbe (</w:t>
      </w:r>
      <w:r w:rsidR="00B553C3" w:rsidRPr="00E26803">
        <w:rPr>
          <w:i/>
          <w:iCs/>
          <w:color w:val="000000"/>
          <w:sz w:val="20"/>
        </w:rPr>
        <w:t>Es 2, 24</w:t>
      </w:r>
      <w:r w:rsidR="008012CA" w:rsidRPr="00E26803">
        <w:rPr>
          <w:i/>
          <w:iCs/>
          <w:color w:val="000000"/>
          <w:sz w:val="20"/>
        </w:rPr>
        <w:t xml:space="preserve">). </w:t>
      </w:r>
      <w:r w:rsidRPr="00E26803">
        <w:rPr>
          <w:i/>
          <w:iCs/>
          <w:color w:val="000000"/>
          <w:sz w:val="20"/>
        </w:rPr>
        <w:t>Essi ascolteranno la tua voce e tu e gli anziani d'Israele andrete dal re di Egitto e gli riferirete: Il Signore, Dio degli Ebrei, si è presentato a noi. Ci sia permesso di andare nel deserto a tre giorni di cammino, per fare un sa</w:t>
      </w:r>
      <w:r w:rsidR="008012CA" w:rsidRPr="00E26803">
        <w:rPr>
          <w:i/>
          <w:iCs/>
          <w:color w:val="000000"/>
          <w:sz w:val="20"/>
        </w:rPr>
        <w:t>crificio al Signore, nostro Dio (</w:t>
      </w:r>
      <w:r w:rsidR="00B553C3" w:rsidRPr="00E26803">
        <w:rPr>
          <w:i/>
          <w:iCs/>
          <w:color w:val="000000"/>
          <w:sz w:val="20"/>
        </w:rPr>
        <w:t>Es 3, 18</w:t>
      </w:r>
      <w:r w:rsidR="008012CA" w:rsidRPr="00E26803">
        <w:rPr>
          <w:i/>
          <w:iCs/>
          <w:color w:val="000000"/>
          <w:sz w:val="20"/>
        </w:rPr>
        <w:t xml:space="preserve">). </w:t>
      </w:r>
      <w:r w:rsidRPr="00E26803">
        <w:rPr>
          <w:i/>
          <w:iCs/>
          <w:color w:val="000000"/>
          <w:sz w:val="20"/>
        </w:rPr>
        <w:t>Mosè rispose: "Ecco, non mi crederanno, non ascolteranno la mia voce, ma diranno</w:t>
      </w:r>
      <w:r w:rsidR="008012CA" w:rsidRPr="00E26803">
        <w:rPr>
          <w:i/>
          <w:iCs/>
          <w:color w:val="000000"/>
          <w:sz w:val="20"/>
        </w:rPr>
        <w:t>: Non ti è apparso il Signore!" (</w:t>
      </w:r>
      <w:r w:rsidR="00B553C3" w:rsidRPr="00E26803">
        <w:rPr>
          <w:i/>
          <w:iCs/>
          <w:color w:val="000000"/>
          <w:sz w:val="20"/>
        </w:rPr>
        <w:t>Es 4, 1</w:t>
      </w:r>
      <w:r w:rsidR="008012CA" w:rsidRPr="00E26803">
        <w:rPr>
          <w:i/>
          <w:iCs/>
          <w:color w:val="000000"/>
          <w:sz w:val="20"/>
        </w:rPr>
        <w:t xml:space="preserve">). </w:t>
      </w:r>
      <w:r w:rsidRPr="00E26803">
        <w:rPr>
          <w:i/>
          <w:iCs/>
          <w:color w:val="000000"/>
          <w:sz w:val="20"/>
        </w:rPr>
        <w:t>Dunque se non ti credono e non ascoltano la voce del primo segno, crederanno alla voce del secondo!</w:t>
      </w:r>
      <w:r w:rsidR="008012CA" w:rsidRPr="00E26803">
        <w:rPr>
          <w:i/>
          <w:iCs/>
          <w:color w:val="000000"/>
          <w:sz w:val="20"/>
        </w:rPr>
        <w:t xml:space="preserve"> (</w:t>
      </w:r>
      <w:r w:rsidR="00B553C3" w:rsidRPr="00E26803">
        <w:rPr>
          <w:i/>
          <w:iCs/>
          <w:color w:val="000000"/>
          <w:sz w:val="20"/>
        </w:rPr>
        <w:t>Es 4, 8</w:t>
      </w:r>
      <w:r w:rsidR="008012CA" w:rsidRPr="00E26803">
        <w:rPr>
          <w:i/>
          <w:iCs/>
          <w:color w:val="000000"/>
          <w:sz w:val="20"/>
        </w:rPr>
        <w:t xml:space="preserve">). </w:t>
      </w:r>
      <w:r w:rsidRPr="00E26803">
        <w:rPr>
          <w:i/>
          <w:iCs/>
          <w:color w:val="000000"/>
          <w:sz w:val="20"/>
        </w:rPr>
        <w:t>Se non credono neppure a questi due segni e non ascolteranno la tua voce, allora prenderai acqua del Nilo e la verserai sulla terra asciutta: l'acqua che avrai presa dal Nilo divente</w:t>
      </w:r>
      <w:r w:rsidR="008012CA" w:rsidRPr="00E26803">
        <w:rPr>
          <w:i/>
          <w:iCs/>
          <w:color w:val="000000"/>
          <w:sz w:val="20"/>
        </w:rPr>
        <w:t>rà sangue sulla terra asciutta" (</w:t>
      </w:r>
      <w:r w:rsidR="00B553C3" w:rsidRPr="00E26803">
        <w:rPr>
          <w:i/>
          <w:iCs/>
          <w:color w:val="000000"/>
          <w:sz w:val="20"/>
        </w:rPr>
        <w:t>Es 4, 9</w:t>
      </w:r>
      <w:r w:rsidR="008012CA" w:rsidRPr="00E26803">
        <w:rPr>
          <w:i/>
          <w:iCs/>
          <w:color w:val="000000"/>
          <w:sz w:val="20"/>
        </w:rPr>
        <w:t xml:space="preserve">).  </w:t>
      </w:r>
      <w:r w:rsidRPr="00E26803">
        <w:rPr>
          <w:i/>
          <w:iCs/>
          <w:color w:val="000000"/>
          <w:sz w:val="20"/>
        </w:rPr>
        <w:t xml:space="preserve">Il faraone </w:t>
      </w:r>
      <w:r w:rsidRPr="00E26803">
        <w:rPr>
          <w:i/>
          <w:iCs/>
          <w:color w:val="000000"/>
          <w:sz w:val="20"/>
        </w:rPr>
        <w:lastRenderedPageBreak/>
        <w:t>rispose: "Chi è il Signore, perché io debba ascoltare la sua voce per lasciar partire Israele? Non conosco il Signore e ne</w:t>
      </w:r>
      <w:r w:rsidR="008012CA" w:rsidRPr="00E26803">
        <w:rPr>
          <w:i/>
          <w:iCs/>
          <w:color w:val="000000"/>
          <w:sz w:val="20"/>
        </w:rPr>
        <w:t>ppure lascerò partire Israele!" (</w:t>
      </w:r>
      <w:r w:rsidR="00B553C3" w:rsidRPr="00E26803">
        <w:rPr>
          <w:i/>
          <w:iCs/>
          <w:color w:val="000000"/>
          <w:sz w:val="20"/>
        </w:rPr>
        <w:t>Es 5, 2</w:t>
      </w:r>
      <w:r w:rsidR="008012CA" w:rsidRPr="00E26803">
        <w:rPr>
          <w:i/>
          <w:iCs/>
          <w:color w:val="000000"/>
          <w:sz w:val="20"/>
        </w:rPr>
        <w:t xml:space="preserve">). </w:t>
      </w:r>
    </w:p>
    <w:p w14:paraId="75D562BC" w14:textId="77777777" w:rsidR="00B553C3" w:rsidRPr="00E26803" w:rsidRDefault="008F0DC8" w:rsidP="00E26803">
      <w:pPr>
        <w:pStyle w:val="Corpotesto"/>
        <w:rPr>
          <w:i/>
          <w:iCs/>
          <w:color w:val="000000"/>
          <w:sz w:val="20"/>
        </w:rPr>
      </w:pPr>
      <w:r w:rsidRPr="00E26803">
        <w:rPr>
          <w:i/>
          <w:iCs/>
          <w:color w:val="000000"/>
          <w:sz w:val="20"/>
        </w:rPr>
        <w:t>Mosè parlò così agli Israeliti, ma essi non ascoltarono Mosè, perché erano all'estremo della sopp</w:t>
      </w:r>
      <w:r w:rsidR="008012CA" w:rsidRPr="00E26803">
        <w:rPr>
          <w:i/>
          <w:iCs/>
          <w:color w:val="000000"/>
          <w:sz w:val="20"/>
        </w:rPr>
        <w:t>ortazione per la dura schiavitù (</w:t>
      </w:r>
      <w:r w:rsidR="00B553C3" w:rsidRPr="00E26803">
        <w:rPr>
          <w:i/>
          <w:iCs/>
          <w:color w:val="000000"/>
          <w:sz w:val="20"/>
        </w:rPr>
        <w:t>Es 6, 9</w:t>
      </w:r>
      <w:r w:rsidR="008012CA" w:rsidRPr="00E26803">
        <w:rPr>
          <w:i/>
          <w:iCs/>
          <w:color w:val="000000"/>
          <w:sz w:val="20"/>
        </w:rPr>
        <w:t xml:space="preserve">). </w:t>
      </w:r>
      <w:r w:rsidRPr="00E26803">
        <w:rPr>
          <w:i/>
          <w:iCs/>
          <w:color w:val="000000"/>
          <w:sz w:val="20"/>
        </w:rPr>
        <w:t>Mosè disse alla presenza del Signore: "Ecco gli Israeliti non mi hanno ascoltato: come vorrà ascoltarmi il faraone, mentre io ho la parol</w:t>
      </w:r>
      <w:r w:rsidR="008012CA" w:rsidRPr="00E26803">
        <w:rPr>
          <w:i/>
          <w:iCs/>
          <w:color w:val="000000"/>
          <w:sz w:val="20"/>
        </w:rPr>
        <w:t>a impacciata?" (</w:t>
      </w:r>
      <w:r w:rsidR="00B553C3" w:rsidRPr="00E26803">
        <w:rPr>
          <w:i/>
          <w:iCs/>
          <w:color w:val="000000"/>
          <w:sz w:val="20"/>
        </w:rPr>
        <w:t>Es 6, 12</w:t>
      </w:r>
      <w:r w:rsidR="008012CA" w:rsidRPr="00E26803">
        <w:rPr>
          <w:i/>
          <w:iCs/>
          <w:color w:val="000000"/>
          <w:sz w:val="20"/>
        </w:rPr>
        <w:t xml:space="preserve">). </w:t>
      </w:r>
      <w:r w:rsidRPr="00E26803">
        <w:rPr>
          <w:i/>
          <w:iCs/>
          <w:color w:val="000000"/>
          <w:sz w:val="20"/>
        </w:rPr>
        <w:t>Mosè disse alla presenza del Signore: "Ecco ho la parola impacciata e come il faraone vorrà ascolt</w:t>
      </w:r>
      <w:r w:rsidR="008012CA" w:rsidRPr="00E26803">
        <w:rPr>
          <w:i/>
          <w:iCs/>
          <w:color w:val="000000"/>
          <w:sz w:val="20"/>
        </w:rPr>
        <w:t>armi?" (</w:t>
      </w:r>
      <w:r w:rsidR="00B553C3" w:rsidRPr="00E26803">
        <w:rPr>
          <w:i/>
          <w:iCs/>
          <w:color w:val="000000"/>
          <w:sz w:val="20"/>
        </w:rPr>
        <w:t>Es 6, 30</w:t>
      </w:r>
      <w:r w:rsidR="008012CA" w:rsidRPr="00E26803">
        <w:rPr>
          <w:i/>
          <w:iCs/>
          <w:color w:val="000000"/>
          <w:sz w:val="20"/>
        </w:rPr>
        <w:t xml:space="preserve">). </w:t>
      </w:r>
      <w:r w:rsidRPr="00E26803">
        <w:rPr>
          <w:i/>
          <w:iCs/>
          <w:color w:val="000000"/>
          <w:sz w:val="20"/>
        </w:rPr>
        <w:t xml:space="preserve">Il faraone non vi ascolterà e io porrò la mano contro l'Egitto e farò così uscire dal paese d'Egitto le mie schiere, il mio popolo degli Israeliti, con </w:t>
      </w:r>
      <w:r w:rsidR="008012CA" w:rsidRPr="00E26803">
        <w:rPr>
          <w:i/>
          <w:iCs/>
          <w:color w:val="000000"/>
          <w:sz w:val="20"/>
        </w:rPr>
        <w:t>l'intervento di grandi castighi (</w:t>
      </w:r>
      <w:r w:rsidR="00B553C3" w:rsidRPr="00E26803">
        <w:rPr>
          <w:i/>
          <w:iCs/>
          <w:color w:val="000000"/>
          <w:sz w:val="20"/>
        </w:rPr>
        <w:t>Es 7, 4</w:t>
      </w:r>
      <w:r w:rsidR="008012CA" w:rsidRPr="00E26803">
        <w:rPr>
          <w:i/>
          <w:iCs/>
          <w:color w:val="000000"/>
          <w:sz w:val="20"/>
        </w:rPr>
        <w:t xml:space="preserve">). </w:t>
      </w:r>
      <w:r w:rsidRPr="00E26803">
        <w:rPr>
          <w:i/>
          <w:iCs/>
          <w:color w:val="000000"/>
          <w:sz w:val="20"/>
        </w:rPr>
        <w:t>Però il cuore del faraone si ostinò e non diede loro ascolto, secondo q</w:t>
      </w:r>
      <w:r w:rsidR="008012CA" w:rsidRPr="00E26803">
        <w:rPr>
          <w:i/>
          <w:iCs/>
          <w:color w:val="000000"/>
          <w:sz w:val="20"/>
        </w:rPr>
        <w:t>uanto aveva predetto il Signore (</w:t>
      </w:r>
      <w:r w:rsidR="00B553C3" w:rsidRPr="00E26803">
        <w:rPr>
          <w:i/>
          <w:iCs/>
          <w:color w:val="000000"/>
          <w:sz w:val="20"/>
        </w:rPr>
        <w:t>Es 7, 13</w:t>
      </w:r>
      <w:r w:rsidR="008012CA" w:rsidRPr="00E26803">
        <w:rPr>
          <w:i/>
          <w:iCs/>
          <w:color w:val="000000"/>
          <w:sz w:val="20"/>
        </w:rPr>
        <w:t xml:space="preserve">). </w:t>
      </w:r>
      <w:r w:rsidRPr="00E26803">
        <w:rPr>
          <w:i/>
          <w:iCs/>
          <w:color w:val="000000"/>
          <w:sz w:val="20"/>
        </w:rPr>
        <w:t>Ma i maghi dell'Egitto, con le loro magie, operarono la stessa cosa. Il cuore del faraone si ostinò e non diede loro ascolto, secondo q</w:t>
      </w:r>
      <w:r w:rsidR="008012CA" w:rsidRPr="00E26803">
        <w:rPr>
          <w:i/>
          <w:iCs/>
          <w:color w:val="000000"/>
          <w:sz w:val="20"/>
        </w:rPr>
        <w:t>uanto aveva predetto il Signore (</w:t>
      </w:r>
      <w:r w:rsidR="00B553C3" w:rsidRPr="00E26803">
        <w:rPr>
          <w:i/>
          <w:iCs/>
          <w:color w:val="000000"/>
          <w:sz w:val="20"/>
        </w:rPr>
        <w:t>Es 7, 22</w:t>
      </w:r>
      <w:r w:rsidR="008012CA" w:rsidRPr="00E26803">
        <w:rPr>
          <w:i/>
          <w:iCs/>
          <w:color w:val="000000"/>
          <w:sz w:val="20"/>
        </w:rPr>
        <w:t xml:space="preserve">). </w:t>
      </w:r>
      <w:r w:rsidRPr="00E26803">
        <w:rPr>
          <w:i/>
          <w:iCs/>
          <w:color w:val="000000"/>
          <w:sz w:val="20"/>
        </w:rPr>
        <w:t>Ma il faraone vide ch'era intervenuto il sollievo, si ostinò e non diede loro ascolto, secondo q</w:t>
      </w:r>
      <w:r w:rsidR="008012CA" w:rsidRPr="00E26803">
        <w:rPr>
          <w:i/>
          <w:iCs/>
          <w:color w:val="000000"/>
          <w:sz w:val="20"/>
        </w:rPr>
        <w:t>uanto aveva predetto il Signore (</w:t>
      </w:r>
      <w:r w:rsidR="00B553C3" w:rsidRPr="00E26803">
        <w:rPr>
          <w:i/>
          <w:iCs/>
          <w:color w:val="000000"/>
          <w:sz w:val="20"/>
        </w:rPr>
        <w:t>Es 8, 11</w:t>
      </w:r>
      <w:r w:rsidR="008012CA" w:rsidRPr="00E26803">
        <w:rPr>
          <w:i/>
          <w:iCs/>
          <w:color w:val="000000"/>
          <w:sz w:val="20"/>
        </w:rPr>
        <w:t xml:space="preserve">). </w:t>
      </w:r>
      <w:r w:rsidRPr="00E26803">
        <w:rPr>
          <w:i/>
          <w:iCs/>
          <w:color w:val="000000"/>
          <w:sz w:val="20"/>
        </w:rPr>
        <w:t>Allora i maghi dissero al faraone: "E' il dito di Dio!". Ma il cuore del faraone si ostinò e non diede ascolto, secondo q</w:t>
      </w:r>
      <w:r w:rsidR="008012CA" w:rsidRPr="00E26803">
        <w:rPr>
          <w:i/>
          <w:iCs/>
          <w:color w:val="000000"/>
          <w:sz w:val="20"/>
        </w:rPr>
        <w:t>uanto aveva predetto il Signore (</w:t>
      </w:r>
      <w:r w:rsidR="00B553C3" w:rsidRPr="00E26803">
        <w:rPr>
          <w:i/>
          <w:iCs/>
          <w:color w:val="000000"/>
          <w:sz w:val="20"/>
        </w:rPr>
        <w:t>Es 8, 15</w:t>
      </w:r>
      <w:r w:rsidR="008012CA" w:rsidRPr="00E26803">
        <w:rPr>
          <w:i/>
          <w:iCs/>
          <w:color w:val="000000"/>
          <w:sz w:val="20"/>
        </w:rPr>
        <w:t xml:space="preserve">). </w:t>
      </w:r>
    </w:p>
    <w:p w14:paraId="1639CFF1" w14:textId="77777777" w:rsidR="00B553C3" w:rsidRPr="00E26803" w:rsidRDefault="008F0DC8" w:rsidP="00E26803">
      <w:pPr>
        <w:pStyle w:val="Corpotesto"/>
        <w:rPr>
          <w:i/>
          <w:iCs/>
          <w:color w:val="000000"/>
          <w:sz w:val="20"/>
        </w:rPr>
      </w:pPr>
      <w:r w:rsidRPr="00E26803">
        <w:rPr>
          <w:i/>
          <w:iCs/>
          <w:color w:val="000000"/>
          <w:sz w:val="20"/>
        </w:rPr>
        <w:t>Ma il Signore rese ostinato il cuore del faraone, il quale non diede loro ascolto, come il Si</w:t>
      </w:r>
      <w:r w:rsidR="008012CA" w:rsidRPr="00E26803">
        <w:rPr>
          <w:i/>
          <w:iCs/>
          <w:color w:val="000000"/>
          <w:sz w:val="20"/>
        </w:rPr>
        <w:t>gnore aveva predetto a Mosè (</w:t>
      </w:r>
      <w:r w:rsidR="00B553C3" w:rsidRPr="00E26803">
        <w:rPr>
          <w:i/>
          <w:iCs/>
          <w:color w:val="000000"/>
          <w:sz w:val="20"/>
        </w:rPr>
        <w:t>Es 9, 12</w:t>
      </w:r>
      <w:r w:rsidR="008012CA" w:rsidRPr="00E26803">
        <w:rPr>
          <w:i/>
          <w:iCs/>
          <w:color w:val="000000"/>
          <w:sz w:val="20"/>
        </w:rPr>
        <w:t xml:space="preserve">). </w:t>
      </w:r>
      <w:r w:rsidRPr="00E26803">
        <w:rPr>
          <w:i/>
          <w:iCs/>
          <w:color w:val="000000"/>
          <w:sz w:val="20"/>
        </w:rPr>
        <w:t>Il Signore aveva appunto detto a Mosè: "Il faraone non vi ascolterà, perché si moltiplichino i m</w:t>
      </w:r>
      <w:r w:rsidR="008012CA" w:rsidRPr="00E26803">
        <w:rPr>
          <w:i/>
          <w:iCs/>
          <w:color w:val="000000"/>
          <w:sz w:val="20"/>
        </w:rPr>
        <w:t>iei prodigi nel paese d'Egitto" (</w:t>
      </w:r>
      <w:r w:rsidR="00B553C3" w:rsidRPr="00E26803">
        <w:rPr>
          <w:i/>
          <w:iCs/>
          <w:color w:val="000000"/>
          <w:sz w:val="20"/>
        </w:rPr>
        <w:t>Es 11, 9</w:t>
      </w:r>
      <w:r w:rsidR="008012CA" w:rsidRPr="00E26803">
        <w:rPr>
          <w:i/>
          <w:iCs/>
          <w:color w:val="000000"/>
          <w:sz w:val="20"/>
        </w:rPr>
        <w:t xml:space="preserve">). </w:t>
      </w:r>
      <w:r w:rsidRPr="00E26803">
        <w:rPr>
          <w:i/>
          <w:iCs/>
          <w:color w:val="000000"/>
          <w:sz w:val="20"/>
        </w:rPr>
        <w:t>Disse: "Se tu ascolterai la voce del Signore tuo Dio e farai ciò che è retto ai suoi occhi, se tu presterai orecchio ai suoi ordini e osserverai tutte le sue leggi, io non t'infliggerò nessuna delle infermità che ho inflitte agli Egiziani, perché io sono il S</w:t>
      </w:r>
      <w:r w:rsidR="008012CA" w:rsidRPr="00E26803">
        <w:rPr>
          <w:i/>
          <w:iCs/>
          <w:color w:val="000000"/>
          <w:sz w:val="20"/>
        </w:rPr>
        <w:t>ignore, colui che ti guarisce!" (</w:t>
      </w:r>
      <w:r w:rsidR="00B553C3" w:rsidRPr="00E26803">
        <w:rPr>
          <w:i/>
          <w:iCs/>
          <w:color w:val="000000"/>
          <w:sz w:val="20"/>
        </w:rPr>
        <w:t>Es 15, 26</w:t>
      </w:r>
      <w:r w:rsidR="008012CA" w:rsidRPr="00E26803">
        <w:rPr>
          <w:i/>
          <w:iCs/>
          <w:color w:val="000000"/>
          <w:sz w:val="20"/>
        </w:rPr>
        <w:t xml:space="preserve">). </w:t>
      </w:r>
      <w:r w:rsidRPr="00E26803">
        <w:rPr>
          <w:i/>
          <w:iCs/>
          <w:color w:val="000000"/>
          <w:sz w:val="20"/>
        </w:rPr>
        <w:t xml:space="preserve">Ora ascoltami: ti voglio dare un consiglio e Dio sia con te! Tu </w:t>
      </w:r>
      <w:r w:rsidR="00E26803" w:rsidRPr="00E26803">
        <w:rPr>
          <w:i/>
          <w:iCs/>
          <w:color w:val="000000"/>
          <w:sz w:val="20"/>
        </w:rPr>
        <w:t>sta’</w:t>
      </w:r>
      <w:r w:rsidRPr="00E26803">
        <w:rPr>
          <w:i/>
          <w:iCs/>
          <w:color w:val="000000"/>
          <w:sz w:val="20"/>
        </w:rPr>
        <w:t xml:space="preserve"> davanti a Dio in nome del popol</w:t>
      </w:r>
      <w:r w:rsidR="008012CA" w:rsidRPr="00E26803">
        <w:rPr>
          <w:i/>
          <w:iCs/>
          <w:color w:val="000000"/>
          <w:sz w:val="20"/>
        </w:rPr>
        <w:t>o e presenta le questioni a Dio (</w:t>
      </w:r>
      <w:r w:rsidR="00B553C3" w:rsidRPr="00E26803">
        <w:rPr>
          <w:i/>
          <w:iCs/>
          <w:color w:val="000000"/>
          <w:sz w:val="20"/>
        </w:rPr>
        <w:t>Es 18, 19</w:t>
      </w:r>
      <w:r w:rsidR="008012CA" w:rsidRPr="00E26803">
        <w:rPr>
          <w:i/>
          <w:iCs/>
          <w:color w:val="000000"/>
          <w:sz w:val="20"/>
        </w:rPr>
        <w:t xml:space="preserve">). </w:t>
      </w:r>
      <w:r w:rsidRPr="00E26803">
        <w:rPr>
          <w:i/>
          <w:iCs/>
          <w:color w:val="000000"/>
          <w:sz w:val="20"/>
        </w:rPr>
        <w:t xml:space="preserve">Mosè ascoltò la voce del suocero e </w:t>
      </w:r>
      <w:r w:rsidR="008012CA" w:rsidRPr="00E26803">
        <w:rPr>
          <w:i/>
          <w:iCs/>
          <w:color w:val="000000"/>
          <w:sz w:val="20"/>
        </w:rPr>
        <w:t>fece quanto gli aveva suggerito (</w:t>
      </w:r>
      <w:r w:rsidR="00B553C3" w:rsidRPr="00E26803">
        <w:rPr>
          <w:i/>
          <w:iCs/>
          <w:color w:val="000000"/>
          <w:sz w:val="20"/>
        </w:rPr>
        <w:t>Es 18, 24</w:t>
      </w:r>
      <w:r w:rsidR="008012CA" w:rsidRPr="00E26803">
        <w:rPr>
          <w:i/>
          <w:iCs/>
          <w:color w:val="000000"/>
          <w:sz w:val="20"/>
        </w:rPr>
        <w:t xml:space="preserve">). </w:t>
      </w:r>
      <w:r w:rsidRPr="00E26803">
        <w:rPr>
          <w:i/>
          <w:iCs/>
          <w:color w:val="000000"/>
          <w:sz w:val="20"/>
        </w:rPr>
        <w:t>Ora, se vorrete ascoltare la mia voce e custodirete la mia alleanza, voi sarete per me la proprietà tra tutti i popoli, perché mia è tutta la terra!</w:t>
      </w:r>
      <w:r w:rsidR="008012CA" w:rsidRPr="00E26803">
        <w:rPr>
          <w:i/>
          <w:iCs/>
          <w:color w:val="000000"/>
          <w:sz w:val="20"/>
        </w:rPr>
        <w:t xml:space="preserve"> (</w:t>
      </w:r>
      <w:r w:rsidR="00B553C3" w:rsidRPr="00E26803">
        <w:rPr>
          <w:i/>
          <w:iCs/>
          <w:color w:val="000000"/>
          <w:sz w:val="20"/>
        </w:rPr>
        <w:t>Es 19, 5</w:t>
      </w:r>
      <w:r w:rsidR="008012CA" w:rsidRPr="00E26803">
        <w:rPr>
          <w:i/>
          <w:iCs/>
          <w:color w:val="000000"/>
          <w:sz w:val="20"/>
        </w:rPr>
        <w:t xml:space="preserve">). </w:t>
      </w:r>
      <w:r w:rsidRPr="00E26803">
        <w:rPr>
          <w:i/>
          <w:iCs/>
          <w:color w:val="000000"/>
          <w:sz w:val="20"/>
        </w:rPr>
        <w:t>Allora dissero a Mosè: "Parla tu a noi e noi ascolteremo, ma non ci p</w:t>
      </w:r>
      <w:r w:rsidR="008012CA" w:rsidRPr="00E26803">
        <w:rPr>
          <w:i/>
          <w:iCs/>
          <w:color w:val="000000"/>
          <w:sz w:val="20"/>
        </w:rPr>
        <w:t>arli Dio, altrimenti moriremo!" (</w:t>
      </w:r>
      <w:r w:rsidR="00B553C3" w:rsidRPr="00E26803">
        <w:rPr>
          <w:i/>
          <w:iCs/>
          <w:color w:val="000000"/>
          <w:sz w:val="20"/>
        </w:rPr>
        <w:t>Es 20, 19</w:t>
      </w:r>
      <w:r w:rsidR="008012CA" w:rsidRPr="00E26803">
        <w:rPr>
          <w:i/>
          <w:iCs/>
          <w:color w:val="000000"/>
          <w:sz w:val="20"/>
        </w:rPr>
        <w:t xml:space="preserve">). </w:t>
      </w:r>
      <w:r w:rsidRPr="00E26803">
        <w:rPr>
          <w:i/>
          <w:iCs/>
          <w:color w:val="000000"/>
          <w:sz w:val="20"/>
        </w:rPr>
        <w:t>Se tu lo maltratti, quando invocherà da me l'aiuto, io ascolt</w:t>
      </w:r>
      <w:r w:rsidR="008012CA" w:rsidRPr="00E26803">
        <w:rPr>
          <w:i/>
          <w:iCs/>
          <w:color w:val="000000"/>
          <w:sz w:val="20"/>
        </w:rPr>
        <w:t>erò il suo grido (</w:t>
      </w:r>
      <w:r w:rsidR="00B553C3" w:rsidRPr="00E26803">
        <w:rPr>
          <w:i/>
          <w:iCs/>
          <w:color w:val="000000"/>
          <w:sz w:val="20"/>
        </w:rPr>
        <w:t>Es 22, 22</w:t>
      </w:r>
      <w:r w:rsidR="008012CA" w:rsidRPr="00E26803">
        <w:rPr>
          <w:i/>
          <w:iCs/>
          <w:color w:val="000000"/>
          <w:sz w:val="20"/>
        </w:rPr>
        <w:t xml:space="preserve">). </w:t>
      </w:r>
      <w:r w:rsidRPr="00E26803">
        <w:rPr>
          <w:i/>
          <w:iCs/>
          <w:color w:val="000000"/>
          <w:sz w:val="20"/>
        </w:rPr>
        <w:t>Perché è la sua sola coperta, è il mantello per la sua pelle; come potrebbe coprirsi dormendo? Altrimenti, quando invocherà da me l'aiuto, io ascolterò il su</w:t>
      </w:r>
      <w:r w:rsidR="008012CA" w:rsidRPr="00E26803">
        <w:rPr>
          <w:i/>
          <w:iCs/>
          <w:color w:val="000000"/>
          <w:sz w:val="20"/>
        </w:rPr>
        <w:t>o grido, perché io sono pietoso (</w:t>
      </w:r>
      <w:r w:rsidR="00B553C3" w:rsidRPr="00E26803">
        <w:rPr>
          <w:i/>
          <w:iCs/>
          <w:color w:val="000000"/>
          <w:sz w:val="20"/>
        </w:rPr>
        <w:t>Es 22, 26</w:t>
      </w:r>
      <w:r w:rsidR="008012CA" w:rsidRPr="00E26803">
        <w:rPr>
          <w:i/>
          <w:iCs/>
          <w:color w:val="000000"/>
          <w:sz w:val="20"/>
        </w:rPr>
        <w:t xml:space="preserve">). </w:t>
      </w:r>
      <w:r w:rsidRPr="00E26803">
        <w:rPr>
          <w:i/>
          <w:iCs/>
          <w:color w:val="000000"/>
          <w:sz w:val="20"/>
        </w:rPr>
        <w:t>Abbi rispetto della sua presenza, ascolta la sua voce e non ribellarti a lui; egli infatti non perdonerebbe la vostra trasgressio</w:t>
      </w:r>
      <w:r w:rsidR="008012CA" w:rsidRPr="00E26803">
        <w:rPr>
          <w:i/>
          <w:iCs/>
          <w:color w:val="000000"/>
          <w:sz w:val="20"/>
        </w:rPr>
        <w:t>ne, perché il mio nome è in lui (</w:t>
      </w:r>
      <w:r w:rsidR="00B553C3" w:rsidRPr="00E26803">
        <w:rPr>
          <w:i/>
          <w:iCs/>
          <w:color w:val="000000"/>
          <w:sz w:val="20"/>
        </w:rPr>
        <w:t>Es 23, 21</w:t>
      </w:r>
      <w:r w:rsidR="008012CA" w:rsidRPr="00E26803">
        <w:rPr>
          <w:i/>
          <w:iCs/>
          <w:color w:val="000000"/>
          <w:sz w:val="20"/>
        </w:rPr>
        <w:t xml:space="preserve">). </w:t>
      </w:r>
    </w:p>
    <w:p w14:paraId="42EB1DF4" w14:textId="77777777" w:rsidR="00B553C3" w:rsidRPr="00E26803" w:rsidRDefault="008F0DC8" w:rsidP="00E26803">
      <w:pPr>
        <w:pStyle w:val="Corpotesto"/>
        <w:rPr>
          <w:i/>
          <w:iCs/>
          <w:color w:val="000000"/>
          <w:sz w:val="20"/>
        </w:rPr>
      </w:pPr>
      <w:r w:rsidRPr="00E26803">
        <w:rPr>
          <w:i/>
          <w:iCs/>
          <w:color w:val="000000"/>
          <w:sz w:val="20"/>
        </w:rPr>
        <w:t xml:space="preserve">Se tu ascolti la sua voce e fai quanto ti dirò, io sarò il nemico dei tuoi nemici e l'avversario </w:t>
      </w:r>
      <w:r w:rsidR="008012CA" w:rsidRPr="00E26803">
        <w:rPr>
          <w:i/>
          <w:iCs/>
          <w:color w:val="000000"/>
          <w:sz w:val="20"/>
        </w:rPr>
        <w:t>dei tuoi avversari (</w:t>
      </w:r>
      <w:r w:rsidR="00B553C3" w:rsidRPr="00E26803">
        <w:rPr>
          <w:i/>
          <w:iCs/>
          <w:color w:val="000000"/>
          <w:sz w:val="20"/>
        </w:rPr>
        <w:t>Es 23, 22</w:t>
      </w:r>
      <w:r w:rsidR="008012CA" w:rsidRPr="00E26803">
        <w:rPr>
          <w:i/>
          <w:iCs/>
          <w:color w:val="000000"/>
          <w:sz w:val="20"/>
        </w:rPr>
        <w:t xml:space="preserve">). </w:t>
      </w:r>
      <w:r w:rsidRPr="00E26803">
        <w:rPr>
          <w:i/>
          <w:iCs/>
          <w:color w:val="000000"/>
          <w:sz w:val="20"/>
        </w:rPr>
        <w:t xml:space="preserve">Ma se non mi ascolterete e se non metterete </w:t>
      </w:r>
      <w:r w:rsidR="008012CA" w:rsidRPr="00E26803">
        <w:rPr>
          <w:i/>
          <w:iCs/>
          <w:color w:val="000000"/>
          <w:sz w:val="20"/>
        </w:rPr>
        <w:t>in pratica tutti questi comandi (</w:t>
      </w:r>
      <w:r w:rsidR="00B553C3" w:rsidRPr="00E26803">
        <w:rPr>
          <w:i/>
          <w:iCs/>
          <w:color w:val="000000"/>
          <w:sz w:val="20"/>
        </w:rPr>
        <w:t>Lv 26, 14</w:t>
      </w:r>
      <w:r w:rsidR="008012CA" w:rsidRPr="00E26803">
        <w:rPr>
          <w:i/>
          <w:iCs/>
          <w:color w:val="000000"/>
          <w:sz w:val="20"/>
        </w:rPr>
        <w:t xml:space="preserve">). </w:t>
      </w:r>
      <w:r w:rsidRPr="00E26803">
        <w:rPr>
          <w:i/>
          <w:iCs/>
          <w:color w:val="000000"/>
          <w:sz w:val="20"/>
        </w:rPr>
        <w:t>Se nemmeno dopo questo mi ascolterete, io vi castigherò sette vo</w:t>
      </w:r>
      <w:r w:rsidR="008012CA" w:rsidRPr="00E26803">
        <w:rPr>
          <w:i/>
          <w:iCs/>
          <w:color w:val="000000"/>
          <w:sz w:val="20"/>
        </w:rPr>
        <w:t>lte di più per i vostri peccati (</w:t>
      </w:r>
      <w:r w:rsidR="00B553C3" w:rsidRPr="00E26803">
        <w:rPr>
          <w:i/>
          <w:iCs/>
          <w:color w:val="000000"/>
          <w:sz w:val="20"/>
        </w:rPr>
        <w:t>Lv 26, 18</w:t>
      </w:r>
      <w:r w:rsidR="008012CA" w:rsidRPr="00E26803">
        <w:rPr>
          <w:i/>
          <w:iCs/>
          <w:color w:val="000000"/>
          <w:sz w:val="20"/>
        </w:rPr>
        <w:t xml:space="preserve">). </w:t>
      </w:r>
      <w:r w:rsidRPr="00E26803">
        <w:rPr>
          <w:i/>
          <w:iCs/>
          <w:color w:val="000000"/>
          <w:sz w:val="20"/>
        </w:rPr>
        <w:t>Se vi opporrete a me e non mi ascolterete, io vi colpirò sette volte d</w:t>
      </w:r>
      <w:r w:rsidR="008012CA" w:rsidRPr="00E26803">
        <w:rPr>
          <w:i/>
          <w:iCs/>
          <w:color w:val="000000"/>
          <w:sz w:val="20"/>
        </w:rPr>
        <w:t>i più, secondo i vostri peccati (</w:t>
      </w:r>
      <w:r w:rsidR="00B553C3" w:rsidRPr="00E26803">
        <w:rPr>
          <w:i/>
          <w:iCs/>
          <w:color w:val="000000"/>
          <w:sz w:val="20"/>
        </w:rPr>
        <w:t>Lv 26, 21</w:t>
      </w:r>
      <w:r w:rsidR="008012CA" w:rsidRPr="00E26803">
        <w:rPr>
          <w:i/>
          <w:iCs/>
          <w:color w:val="000000"/>
          <w:sz w:val="20"/>
        </w:rPr>
        <w:t xml:space="preserve">). </w:t>
      </w:r>
      <w:r w:rsidRPr="00E26803">
        <w:rPr>
          <w:i/>
          <w:iCs/>
          <w:color w:val="000000"/>
          <w:sz w:val="20"/>
        </w:rPr>
        <w:t>Se, nonostante tutto questo, non vorrete darmi ascolt</w:t>
      </w:r>
      <w:r w:rsidR="008012CA" w:rsidRPr="00E26803">
        <w:rPr>
          <w:i/>
          <w:iCs/>
          <w:color w:val="000000"/>
          <w:sz w:val="20"/>
        </w:rPr>
        <w:t>o, ma vi opporrete a me (</w:t>
      </w:r>
      <w:r w:rsidR="00B553C3" w:rsidRPr="00E26803">
        <w:rPr>
          <w:i/>
          <w:iCs/>
          <w:color w:val="000000"/>
          <w:sz w:val="20"/>
        </w:rPr>
        <w:t>Lv 26, 27</w:t>
      </w:r>
      <w:r w:rsidR="008012CA" w:rsidRPr="00E26803">
        <w:rPr>
          <w:i/>
          <w:iCs/>
          <w:color w:val="000000"/>
          <w:sz w:val="20"/>
        </w:rPr>
        <w:t xml:space="preserve">). </w:t>
      </w:r>
      <w:r w:rsidRPr="00E26803">
        <w:rPr>
          <w:i/>
          <w:iCs/>
          <w:color w:val="000000"/>
          <w:sz w:val="20"/>
        </w:rPr>
        <w:t>Mosè disse poi a Core: "Ora ascoltate, figli di Levi!</w:t>
      </w:r>
      <w:r w:rsidR="008012CA" w:rsidRPr="00E26803">
        <w:rPr>
          <w:i/>
          <w:iCs/>
          <w:color w:val="000000"/>
          <w:sz w:val="20"/>
        </w:rPr>
        <w:t xml:space="preserve"> (</w:t>
      </w:r>
      <w:r w:rsidR="00B553C3" w:rsidRPr="00E26803">
        <w:rPr>
          <w:i/>
          <w:iCs/>
          <w:color w:val="000000"/>
          <w:sz w:val="20"/>
        </w:rPr>
        <w:t>Nm 16, 8</w:t>
      </w:r>
      <w:r w:rsidR="008012CA" w:rsidRPr="00E26803">
        <w:rPr>
          <w:i/>
          <w:iCs/>
          <w:color w:val="000000"/>
          <w:sz w:val="20"/>
        </w:rPr>
        <w:t xml:space="preserve">). </w:t>
      </w:r>
      <w:r w:rsidRPr="00E26803">
        <w:rPr>
          <w:i/>
          <w:iCs/>
          <w:color w:val="000000"/>
          <w:sz w:val="20"/>
        </w:rPr>
        <w:t>Il Signore ascoltò la voce di Israele e gli mise nelle mani i Cananei; Israele votò allo sterminio i Cananei e le loro città</w:t>
      </w:r>
      <w:r w:rsidR="008012CA" w:rsidRPr="00E26803">
        <w:rPr>
          <w:i/>
          <w:iCs/>
          <w:color w:val="000000"/>
          <w:sz w:val="20"/>
        </w:rPr>
        <w:t xml:space="preserve"> e quel luogo fu chiamato Corma (</w:t>
      </w:r>
      <w:r w:rsidR="00B553C3" w:rsidRPr="00E26803">
        <w:rPr>
          <w:i/>
          <w:iCs/>
          <w:color w:val="000000"/>
          <w:sz w:val="20"/>
        </w:rPr>
        <w:t>Nm 21, 3</w:t>
      </w:r>
      <w:r w:rsidR="008012CA" w:rsidRPr="00E26803">
        <w:rPr>
          <w:i/>
          <w:iCs/>
          <w:color w:val="000000"/>
          <w:sz w:val="20"/>
        </w:rPr>
        <w:t xml:space="preserve">). </w:t>
      </w:r>
      <w:r w:rsidRPr="00E26803">
        <w:rPr>
          <w:i/>
          <w:iCs/>
          <w:color w:val="000000"/>
          <w:sz w:val="20"/>
        </w:rPr>
        <w:t>Allora Balaam pronunziò il suo poema e disse: "Sorgi, Balak, e ascolta; porgimi orecchio, figlio di Zippor!</w:t>
      </w:r>
      <w:r w:rsidR="008012CA" w:rsidRPr="00E26803">
        <w:rPr>
          <w:i/>
          <w:iCs/>
          <w:color w:val="000000"/>
          <w:sz w:val="20"/>
        </w:rPr>
        <w:t xml:space="preserve"> (</w:t>
      </w:r>
      <w:r w:rsidR="00B553C3" w:rsidRPr="00E26803">
        <w:rPr>
          <w:i/>
          <w:iCs/>
          <w:color w:val="000000"/>
          <w:sz w:val="20"/>
        </w:rPr>
        <w:t>Nm 23, 18</w:t>
      </w:r>
      <w:r w:rsidR="008012CA" w:rsidRPr="00E26803">
        <w:rPr>
          <w:i/>
          <w:iCs/>
          <w:color w:val="000000"/>
          <w:sz w:val="20"/>
        </w:rPr>
        <w:t xml:space="preserve">). </w:t>
      </w:r>
      <w:r w:rsidRPr="00E26803">
        <w:rPr>
          <w:i/>
          <w:iCs/>
          <w:color w:val="000000"/>
          <w:sz w:val="20"/>
        </w:rPr>
        <w:t xml:space="preserve">In quel tempo diedi quest'ordine ai vostri giudici: Ascoltate le cause dei vostri fratelli e giudicate con giustizia le questioni che uno può avere con il fratello o con lo </w:t>
      </w:r>
      <w:r w:rsidR="008012CA" w:rsidRPr="00E26803">
        <w:rPr>
          <w:i/>
          <w:iCs/>
          <w:color w:val="000000"/>
          <w:sz w:val="20"/>
        </w:rPr>
        <w:t>straniero che sta presso di lui (</w:t>
      </w:r>
      <w:r w:rsidR="00B553C3" w:rsidRPr="00E26803">
        <w:rPr>
          <w:i/>
          <w:iCs/>
          <w:color w:val="000000"/>
          <w:sz w:val="20"/>
        </w:rPr>
        <w:t>Dt 1, 16</w:t>
      </w:r>
      <w:r w:rsidR="008012CA" w:rsidRPr="00E26803">
        <w:rPr>
          <w:i/>
          <w:iCs/>
          <w:color w:val="000000"/>
          <w:sz w:val="20"/>
        </w:rPr>
        <w:t xml:space="preserve">). </w:t>
      </w:r>
      <w:r w:rsidRPr="00E26803">
        <w:rPr>
          <w:i/>
          <w:iCs/>
          <w:color w:val="000000"/>
          <w:sz w:val="20"/>
        </w:rPr>
        <w:t>Nei vostri giudizi non avrete riguardi personali, darete ascolto al piccolo come al grande; non temerete alcun uomo, poiché il giudizio appartiene a Dio; le cause troppo difficili per voi le presenterete a me e io le ascolt</w:t>
      </w:r>
      <w:r w:rsidR="008012CA" w:rsidRPr="00E26803">
        <w:rPr>
          <w:i/>
          <w:iCs/>
          <w:color w:val="000000"/>
          <w:sz w:val="20"/>
        </w:rPr>
        <w:t>erò (</w:t>
      </w:r>
      <w:r w:rsidR="00B553C3" w:rsidRPr="00E26803">
        <w:rPr>
          <w:i/>
          <w:iCs/>
          <w:color w:val="000000"/>
          <w:sz w:val="20"/>
        </w:rPr>
        <w:t>Dt 1, 17</w:t>
      </w:r>
      <w:r w:rsidR="008012CA" w:rsidRPr="00E26803">
        <w:rPr>
          <w:i/>
          <w:iCs/>
          <w:color w:val="000000"/>
          <w:sz w:val="20"/>
        </w:rPr>
        <w:t xml:space="preserve">). </w:t>
      </w:r>
    </w:p>
    <w:p w14:paraId="50E8E578" w14:textId="77777777" w:rsidR="00B553C3" w:rsidRPr="00E26803" w:rsidRDefault="008F0DC8" w:rsidP="00E26803">
      <w:pPr>
        <w:pStyle w:val="Corpotesto"/>
        <w:rPr>
          <w:i/>
          <w:iCs/>
          <w:color w:val="000000"/>
          <w:sz w:val="20"/>
        </w:rPr>
      </w:pPr>
      <w:r w:rsidRPr="00E26803">
        <w:rPr>
          <w:i/>
          <w:iCs/>
          <w:color w:val="000000"/>
          <w:sz w:val="20"/>
        </w:rPr>
        <w:t>Io ve lo dissi, ma voi non mi ascoltaste; anzi vi ribellaste all'ordine del Signore, foste presuntuosi e osaste salire verso i monti.</w:t>
      </w:r>
      <w:r w:rsidR="008012CA" w:rsidRPr="00E26803">
        <w:rPr>
          <w:i/>
          <w:iCs/>
          <w:color w:val="000000"/>
          <w:sz w:val="20"/>
        </w:rPr>
        <w:t>(</w:t>
      </w:r>
      <w:r w:rsidR="00B553C3" w:rsidRPr="00E26803">
        <w:rPr>
          <w:i/>
          <w:iCs/>
          <w:color w:val="000000"/>
          <w:sz w:val="20"/>
        </w:rPr>
        <w:t>Dt 1, 43</w:t>
      </w:r>
      <w:r w:rsidR="008012CA" w:rsidRPr="00E26803">
        <w:rPr>
          <w:i/>
          <w:iCs/>
          <w:color w:val="000000"/>
          <w:sz w:val="20"/>
        </w:rPr>
        <w:t xml:space="preserve">). </w:t>
      </w:r>
      <w:r w:rsidRPr="00E26803">
        <w:rPr>
          <w:i/>
          <w:iCs/>
          <w:color w:val="000000"/>
          <w:sz w:val="20"/>
        </w:rPr>
        <w:t>Voi tornaste e piangeste davanti al Signore; ma il Signore non diede ascolto alla vostra</w:t>
      </w:r>
      <w:r w:rsidR="008012CA" w:rsidRPr="00E26803">
        <w:rPr>
          <w:i/>
          <w:iCs/>
          <w:color w:val="000000"/>
          <w:sz w:val="20"/>
        </w:rPr>
        <w:t xml:space="preserve"> voce e non vi porse l'orecchio (</w:t>
      </w:r>
      <w:r w:rsidR="00B553C3" w:rsidRPr="00E26803">
        <w:rPr>
          <w:i/>
          <w:iCs/>
          <w:color w:val="000000"/>
          <w:sz w:val="20"/>
        </w:rPr>
        <w:t>Dt 1, 45</w:t>
      </w:r>
      <w:r w:rsidR="008012CA" w:rsidRPr="00E26803">
        <w:rPr>
          <w:i/>
          <w:iCs/>
          <w:color w:val="000000"/>
          <w:sz w:val="20"/>
        </w:rPr>
        <w:t xml:space="preserve">). </w:t>
      </w:r>
      <w:r w:rsidRPr="00E26803">
        <w:rPr>
          <w:i/>
          <w:iCs/>
          <w:color w:val="000000"/>
          <w:sz w:val="20"/>
        </w:rPr>
        <w:t xml:space="preserve">Ora dunque, Israele, ascolta le leggi e le norme che io vi insegno, perché le mettiate in pratica, perché viviate ed entriate in possesso del paese che il Signore, Dio </w:t>
      </w:r>
      <w:r w:rsidR="008012CA" w:rsidRPr="00E26803">
        <w:rPr>
          <w:i/>
          <w:iCs/>
          <w:color w:val="000000"/>
          <w:sz w:val="20"/>
        </w:rPr>
        <w:t>dei vostri padri, sta per darvi (</w:t>
      </w:r>
      <w:r w:rsidR="00B553C3" w:rsidRPr="00E26803">
        <w:rPr>
          <w:i/>
          <w:iCs/>
          <w:color w:val="000000"/>
          <w:sz w:val="20"/>
        </w:rPr>
        <w:t>Dt 4, 1</w:t>
      </w:r>
      <w:r w:rsidR="008012CA" w:rsidRPr="00E26803">
        <w:rPr>
          <w:i/>
          <w:iCs/>
          <w:color w:val="000000"/>
          <w:sz w:val="20"/>
        </w:rPr>
        <w:t xml:space="preserve">). </w:t>
      </w:r>
      <w:r w:rsidRPr="00E26803">
        <w:rPr>
          <w:i/>
          <w:iCs/>
          <w:color w:val="000000"/>
          <w:sz w:val="20"/>
        </w:rPr>
        <w:t>Con angoscia, quando tutte queste cose ti saranno avvenute, negli ultimi giorni, tornerai al Signore tuo Dio e ascolt</w:t>
      </w:r>
      <w:r w:rsidR="008012CA" w:rsidRPr="00E26803">
        <w:rPr>
          <w:i/>
          <w:iCs/>
          <w:color w:val="000000"/>
          <w:sz w:val="20"/>
        </w:rPr>
        <w:t>erai la sua voce (</w:t>
      </w:r>
      <w:r w:rsidR="00B553C3" w:rsidRPr="00E26803">
        <w:rPr>
          <w:i/>
          <w:iCs/>
          <w:color w:val="000000"/>
          <w:sz w:val="20"/>
        </w:rPr>
        <w:t>Dt 4, 30</w:t>
      </w:r>
      <w:r w:rsidR="008012CA" w:rsidRPr="00E26803">
        <w:rPr>
          <w:i/>
          <w:iCs/>
          <w:color w:val="000000"/>
          <w:sz w:val="20"/>
        </w:rPr>
        <w:t xml:space="preserve">). </w:t>
      </w:r>
      <w:r w:rsidRPr="00E26803">
        <w:rPr>
          <w:i/>
          <w:iCs/>
          <w:color w:val="000000"/>
          <w:sz w:val="20"/>
        </w:rPr>
        <w:t>Avvicinati tu e ascolta quanto il Signore nostro Dio dirà; ci riferirai quanto il Signore nostro Dio ti avrà detto e noi lo ascolt</w:t>
      </w:r>
      <w:r w:rsidR="008012CA" w:rsidRPr="00E26803">
        <w:rPr>
          <w:i/>
          <w:iCs/>
          <w:color w:val="000000"/>
          <w:sz w:val="20"/>
        </w:rPr>
        <w:t>eremo e lo faremo (</w:t>
      </w:r>
      <w:r w:rsidR="00B553C3" w:rsidRPr="00E26803">
        <w:rPr>
          <w:i/>
          <w:iCs/>
          <w:color w:val="000000"/>
          <w:sz w:val="20"/>
        </w:rPr>
        <w:t>Dt 5, 27</w:t>
      </w:r>
      <w:r w:rsidR="008012CA" w:rsidRPr="00E26803">
        <w:rPr>
          <w:i/>
          <w:iCs/>
          <w:color w:val="000000"/>
          <w:sz w:val="20"/>
        </w:rPr>
        <w:t xml:space="preserve">). </w:t>
      </w:r>
      <w:r w:rsidRPr="00E26803">
        <w:rPr>
          <w:i/>
          <w:iCs/>
          <w:color w:val="000000"/>
          <w:sz w:val="20"/>
        </w:rPr>
        <w:t>Per aver voi dato ascolto a queste norme e per averle osservate e messe in pratica, il Signore tuo Dio conserverà per te l'alleanza e la benevolen</w:t>
      </w:r>
      <w:r w:rsidR="008012CA" w:rsidRPr="00E26803">
        <w:rPr>
          <w:i/>
          <w:iCs/>
          <w:color w:val="000000"/>
          <w:sz w:val="20"/>
        </w:rPr>
        <w:t>za che ha giurato ai tuoi padri (</w:t>
      </w:r>
      <w:r w:rsidR="00B553C3" w:rsidRPr="00E26803">
        <w:rPr>
          <w:i/>
          <w:iCs/>
          <w:color w:val="000000"/>
          <w:sz w:val="20"/>
        </w:rPr>
        <w:t xml:space="preserve">Dt 7, </w:t>
      </w:r>
      <w:r w:rsidR="00B553C3" w:rsidRPr="00E26803">
        <w:rPr>
          <w:i/>
          <w:iCs/>
          <w:color w:val="000000"/>
          <w:sz w:val="20"/>
        </w:rPr>
        <w:lastRenderedPageBreak/>
        <w:t>12</w:t>
      </w:r>
      <w:r w:rsidR="008012CA" w:rsidRPr="00E26803">
        <w:rPr>
          <w:i/>
          <w:iCs/>
          <w:color w:val="000000"/>
          <w:sz w:val="20"/>
        </w:rPr>
        <w:t xml:space="preserve">). </w:t>
      </w:r>
      <w:r w:rsidRPr="00E26803">
        <w:rPr>
          <w:i/>
          <w:iCs/>
          <w:color w:val="000000"/>
          <w:sz w:val="20"/>
        </w:rPr>
        <w:t>Perirete come le nazioni che il Signore fa perire davanti a voi, perché non avrete dato ascolto a</w:t>
      </w:r>
      <w:r w:rsidR="008012CA" w:rsidRPr="00E26803">
        <w:rPr>
          <w:i/>
          <w:iCs/>
          <w:color w:val="000000"/>
          <w:sz w:val="20"/>
        </w:rPr>
        <w:t>lla voce del Signore vostro Dio (</w:t>
      </w:r>
      <w:r w:rsidR="00B553C3" w:rsidRPr="00E26803">
        <w:rPr>
          <w:i/>
          <w:iCs/>
          <w:color w:val="000000"/>
          <w:sz w:val="20"/>
        </w:rPr>
        <w:t>Dt 8, 20</w:t>
      </w:r>
      <w:r w:rsidR="008012CA" w:rsidRPr="00E26803">
        <w:rPr>
          <w:i/>
          <w:iCs/>
          <w:color w:val="000000"/>
          <w:sz w:val="20"/>
        </w:rPr>
        <w:t xml:space="preserve">). </w:t>
      </w:r>
    </w:p>
    <w:p w14:paraId="11B7FF8B" w14:textId="77777777" w:rsidR="00B553C3" w:rsidRPr="00E26803" w:rsidRDefault="008F0DC8" w:rsidP="00E26803">
      <w:pPr>
        <w:pStyle w:val="Corpotesto"/>
        <w:rPr>
          <w:i/>
          <w:iCs/>
          <w:color w:val="000000"/>
          <w:sz w:val="20"/>
        </w:rPr>
      </w:pPr>
      <w:r w:rsidRPr="00E26803">
        <w:rPr>
          <w:i/>
          <w:iCs/>
          <w:color w:val="000000"/>
          <w:sz w:val="20"/>
        </w:rPr>
        <w:t>Osserva e ascolta tutte queste cose che ti comando, perché tu sia sempre felice tu e i tuoi figli dopo di te, quando avrai fatto ciò che è bene e retto</w:t>
      </w:r>
      <w:r w:rsidR="008012CA" w:rsidRPr="00E26803">
        <w:rPr>
          <w:i/>
          <w:iCs/>
          <w:color w:val="000000"/>
          <w:sz w:val="20"/>
        </w:rPr>
        <w:t xml:space="preserve"> agli occhi del Signore tuo Dio (</w:t>
      </w:r>
      <w:r w:rsidR="00B553C3" w:rsidRPr="00E26803">
        <w:rPr>
          <w:i/>
          <w:iCs/>
          <w:color w:val="000000"/>
          <w:sz w:val="20"/>
        </w:rPr>
        <w:t>Dt 12, 28</w:t>
      </w:r>
      <w:r w:rsidR="008012CA" w:rsidRPr="00E26803">
        <w:rPr>
          <w:i/>
          <w:iCs/>
          <w:color w:val="000000"/>
          <w:sz w:val="20"/>
        </w:rPr>
        <w:t xml:space="preserve">). </w:t>
      </w:r>
      <w:r w:rsidRPr="00E26803">
        <w:rPr>
          <w:i/>
          <w:iCs/>
          <w:color w:val="000000"/>
          <w:sz w:val="20"/>
        </w:rPr>
        <w:t>Tu non dovrai ascoltare le parole di quel profeta o di quel sognatore; perché il Signore vostro Dio vi mette alla prova per sapere se amate il Signore vostro Dio con tut</w:t>
      </w:r>
      <w:r w:rsidR="008012CA" w:rsidRPr="00E26803">
        <w:rPr>
          <w:i/>
          <w:iCs/>
          <w:color w:val="000000"/>
          <w:sz w:val="20"/>
        </w:rPr>
        <w:t>to il cuore e con tutta l'anima (</w:t>
      </w:r>
      <w:r w:rsidR="00B553C3" w:rsidRPr="00E26803">
        <w:rPr>
          <w:i/>
          <w:iCs/>
          <w:color w:val="000000"/>
          <w:sz w:val="20"/>
        </w:rPr>
        <w:t>Dt 13, 4</w:t>
      </w:r>
      <w:r w:rsidR="008012CA" w:rsidRPr="00E26803">
        <w:rPr>
          <w:i/>
          <w:iCs/>
          <w:color w:val="000000"/>
          <w:sz w:val="20"/>
        </w:rPr>
        <w:t xml:space="preserve">). </w:t>
      </w:r>
      <w:r w:rsidRPr="00E26803">
        <w:rPr>
          <w:i/>
          <w:iCs/>
          <w:color w:val="000000"/>
          <w:sz w:val="20"/>
        </w:rPr>
        <w:t>Tu non dargli retta, non ascoltarlo; il tuo occhio non lo compianga; non risparm</w:t>
      </w:r>
      <w:r w:rsidR="008012CA" w:rsidRPr="00E26803">
        <w:rPr>
          <w:i/>
          <w:iCs/>
          <w:color w:val="000000"/>
          <w:sz w:val="20"/>
        </w:rPr>
        <w:t>iarlo, non coprire la sua colpa (</w:t>
      </w:r>
      <w:r w:rsidR="00B553C3" w:rsidRPr="00E26803">
        <w:rPr>
          <w:i/>
          <w:iCs/>
          <w:color w:val="000000"/>
          <w:sz w:val="20"/>
        </w:rPr>
        <w:t>Dt 13, 9</w:t>
      </w:r>
      <w:r w:rsidR="008012CA" w:rsidRPr="00E26803">
        <w:rPr>
          <w:i/>
          <w:iCs/>
          <w:color w:val="000000"/>
          <w:sz w:val="20"/>
        </w:rPr>
        <w:t xml:space="preserve">). </w:t>
      </w:r>
      <w:r w:rsidRPr="00E26803">
        <w:rPr>
          <w:i/>
          <w:iCs/>
          <w:color w:val="000000"/>
          <w:sz w:val="20"/>
        </w:rPr>
        <w:t>Se tu ascolti la voce del Signore tuo Dio, osservando tutti i suoi comandi che oggi ti dò e facendo ciò che è retto</w:t>
      </w:r>
      <w:r w:rsidR="008012CA" w:rsidRPr="00E26803">
        <w:rPr>
          <w:i/>
          <w:iCs/>
          <w:color w:val="000000"/>
          <w:sz w:val="20"/>
        </w:rPr>
        <w:t xml:space="preserve"> agli occhi del Signore tuo Dio (</w:t>
      </w:r>
      <w:r w:rsidR="00B553C3" w:rsidRPr="00E26803">
        <w:rPr>
          <w:i/>
          <w:iCs/>
          <w:color w:val="000000"/>
          <w:sz w:val="20"/>
        </w:rPr>
        <w:t>Dt 13, 19</w:t>
      </w:r>
      <w:r w:rsidR="008012CA" w:rsidRPr="00E26803">
        <w:rPr>
          <w:i/>
          <w:iCs/>
          <w:color w:val="000000"/>
          <w:sz w:val="20"/>
        </w:rPr>
        <w:t xml:space="preserve">). </w:t>
      </w:r>
      <w:r w:rsidRPr="00E26803">
        <w:rPr>
          <w:i/>
          <w:iCs/>
          <w:color w:val="000000"/>
          <w:sz w:val="20"/>
        </w:rPr>
        <w:t>Perché le nazioni, di cui tu vai ad occupare il paese, ascoltano gli indovini e gli incantatori, ma quanto a te, non così ti</w:t>
      </w:r>
      <w:r w:rsidR="008012CA" w:rsidRPr="00E26803">
        <w:rPr>
          <w:i/>
          <w:iCs/>
          <w:color w:val="000000"/>
          <w:sz w:val="20"/>
        </w:rPr>
        <w:t xml:space="preserve"> ha permesso il Signore tuo Dio (</w:t>
      </w:r>
      <w:r w:rsidR="00B553C3" w:rsidRPr="00E26803">
        <w:rPr>
          <w:i/>
          <w:iCs/>
          <w:color w:val="000000"/>
          <w:sz w:val="20"/>
        </w:rPr>
        <w:t>Dt 18, 14</w:t>
      </w:r>
      <w:r w:rsidR="008012CA" w:rsidRPr="00E26803">
        <w:rPr>
          <w:i/>
          <w:iCs/>
          <w:color w:val="000000"/>
          <w:sz w:val="20"/>
        </w:rPr>
        <w:t xml:space="preserve">). </w:t>
      </w:r>
      <w:r w:rsidRPr="00E26803">
        <w:rPr>
          <w:i/>
          <w:iCs/>
          <w:color w:val="000000"/>
          <w:sz w:val="20"/>
        </w:rPr>
        <w:t>Il Signore tuo Dio susciterà per te, in mezzo a te, fra i tuoi fratelli, un profeta pari a me; a lui darete ascolt</w:t>
      </w:r>
      <w:r w:rsidR="008012CA" w:rsidRPr="00E26803">
        <w:rPr>
          <w:i/>
          <w:iCs/>
          <w:color w:val="000000"/>
          <w:sz w:val="20"/>
        </w:rPr>
        <w:t>o (</w:t>
      </w:r>
      <w:r w:rsidR="00B553C3" w:rsidRPr="00E26803">
        <w:rPr>
          <w:i/>
          <w:iCs/>
          <w:color w:val="000000"/>
          <w:sz w:val="20"/>
        </w:rPr>
        <w:t>Dt 18, 15</w:t>
      </w:r>
      <w:r w:rsidR="008012CA" w:rsidRPr="00E26803">
        <w:rPr>
          <w:i/>
          <w:iCs/>
          <w:color w:val="000000"/>
          <w:sz w:val="20"/>
        </w:rPr>
        <w:t xml:space="preserve">). </w:t>
      </w:r>
      <w:r w:rsidRPr="00E26803">
        <w:rPr>
          <w:i/>
          <w:iCs/>
          <w:color w:val="000000"/>
          <w:sz w:val="20"/>
        </w:rPr>
        <w:t xml:space="preserve">Se qualcuno non ascolterà le parole, che egli dirà in mio </w:t>
      </w:r>
      <w:r w:rsidR="008012CA" w:rsidRPr="00E26803">
        <w:rPr>
          <w:i/>
          <w:iCs/>
          <w:color w:val="000000"/>
          <w:sz w:val="20"/>
        </w:rPr>
        <w:t>nome, io gliene domanderò conto (</w:t>
      </w:r>
      <w:r w:rsidR="00B553C3" w:rsidRPr="00E26803">
        <w:rPr>
          <w:i/>
          <w:iCs/>
          <w:color w:val="000000"/>
          <w:sz w:val="20"/>
        </w:rPr>
        <w:t>Dt 18, 19</w:t>
      </w:r>
      <w:r w:rsidR="008012CA" w:rsidRPr="00E26803">
        <w:rPr>
          <w:i/>
          <w:iCs/>
          <w:color w:val="000000"/>
          <w:sz w:val="20"/>
        </w:rPr>
        <w:t xml:space="preserve">). </w:t>
      </w:r>
      <w:r w:rsidRPr="00E26803">
        <w:rPr>
          <w:i/>
          <w:iCs/>
          <w:color w:val="000000"/>
          <w:sz w:val="20"/>
        </w:rPr>
        <w:t>E gli dirà: Ascolta, Israele! Voi oggi siete prossimi a dar battaglia ai vostri nemici; il vostro cuore non venga meno; non temete, non vi smarrite e n</w:t>
      </w:r>
      <w:r w:rsidR="008012CA" w:rsidRPr="00E26803">
        <w:rPr>
          <w:i/>
          <w:iCs/>
          <w:color w:val="000000"/>
          <w:sz w:val="20"/>
        </w:rPr>
        <w:t>on vi spaventate dinanzi a loro (</w:t>
      </w:r>
      <w:r w:rsidR="00B553C3" w:rsidRPr="00E26803">
        <w:rPr>
          <w:i/>
          <w:iCs/>
          <w:color w:val="000000"/>
          <w:sz w:val="20"/>
        </w:rPr>
        <w:t>Dt 20, 3</w:t>
      </w:r>
      <w:r w:rsidR="008012CA" w:rsidRPr="00E26803">
        <w:rPr>
          <w:i/>
          <w:iCs/>
          <w:color w:val="000000"/>
          <w:sz w:val="20"/>
        </w:rPr>
        <w:t xml:space="preserve">). </w:t>
      </w:r>
    </w:p>
    <w:p w14:paraId="5AD32DE5" w14:textId="77777777" w:rsidR="00EE323A" w:rsidRPr="00E26803" w:rsidRDefault="008F0DC8" w:rsidP="00E26803">
      <w:pPr>
        <w:pStyle w:val="Corpotesto"/>
        <w:rPr>
          <w:i/>
          <w:iCs/>
          <w:color w:val="000000"/>
          <w:sz w:val="20"/>
        </w:rPr>
      </w:pPr>
      <w:r w:rsidRPr="00E26803">
        <w:rPr>
          <w:i/>
          <w:iCs/>
          <w:color w:val="000000"/>
          <w:sz w:val="20"/>
        </w:rPr>
        <w:t>Ma il Signore tuo Dio non volle ascoltare Balaam e il Signore tuo Dio mutò per te la maledizione in benedizione, p</w:t>
      </w:r>
      <w:r w:rsidR="008012CA" w:rsidRPr="00E26803">
        <w:rPr>
          <w:i/>
          <w:iCs/>
          <w:color w:val="000000"/>
          <w:sz w:val="20"/>
        </w:rPr>
        <w:t>erché il Signore tuo Dio ti ama (</w:t>
      </w:r>
      <w:r w:rsidR="00B553C3" w:rsidRPr="00E26803">
        <w:rPr>
          <w:i/>
          <w:iCs/>
          <w:color w:val="000000"/>
          <w:sz w:val="20"/>
        </w:rPr>
        <w:t>Dt 23, 6</w:t>
      </w:r>
      <w:r w:rsidR="008012CA" w:rsidRPr="00E26803">
        <w:rPr>
          <w:i/>
          <w:iCs/>
          <w:color w:val="000000"/>
          <w:sz w:val="20"/>
        </w:rPr>
        <w:t xml:space="preserve">). </w:t>
      </w:r>
      <w:r w:rsidRPr="00E26803">
        <w:rPr>
          <w:i/>
          <w:iCs/>
          <w:color w:val="000000"/>
          <w:sz w:val="20"/>
        </w:rPr>
        <w:t xml:space="preserve">Allora gridammo al Signore, al Dio dei nostri padri, e il Signore ascoltò la nostra voce, vide la nostra umiliazione, la nostra </w:t>
      </w:r>
      <w:r w:rsidR="008012CA" w:rsidRPr="00E26803">
        <w:rPr>
          <w:i/>
          <w:iCs/>
          <w:color w:val="000000"/>
          <w:sz w:val="20"/>
        </w:rPr>
        <w:t>miseria e la nostra oppressione (</w:t>
      </w:r>
      <w:r w:rsidR="00B553C3" w:rsidRPr="00E26803">
        <w:rPr>
          <w:i/>
          <w:iCs/>
          <w:color w:val="000000"/>
          <w:sz w:val="20"/>
        </w:rPr>
        <w:t>Dt 26, 7</w:t>
      </w:r>
      <w:r w:rsidR="008012CA" w:rsidRPr="00E26803">
        <w:rPr>
          <w:i/>
          <w:iCs/>
          <w:color w:val="000000"/>
          <w:sz w:val="20"/>
        </w:rPr>
        <w:t xml:space="preserve">). </w:t>
      </w:r>
      <w:r w:rsidRPr="00E26803">
        <w:rPr>
          <w:i/>
          <w:iCs/>
          <w:color w:val="000000"/>
          <w:sz w:val="20"/>
        </w:rPr>
        <w:t>Mosè e i sacerdoti leviti dissero a tutto Israele: "</w:t>
      </w:r>
      <w:r w:rsidR="00E26803" w:rsidRPr="00E26803">
        <w:rPr>
          <w:i/>
          <w:iCs/>
          <w:color w:val="000000"/>
          <w:sz w:val="20"/>
        </w:rPr>
        <w:t>Fa’</w:t>
      </w:r>
      <w:r w:rsidRPr="00E26803">
        <w:rPr>
          <w:i/>
          <w:iCs/>
          <w:color w:val="000000"/>
          <w:sz w:val="20"/>
        </w:rPr>
        <w:t xml:space="preserve"> silenzio e ascolta, Israele! Oggi sei divenut</w:t>
      </w:r>
      <w:r w:rsidR="008012CA" w:rsidRPr="00E26803">
        <w:rPr>
          <w:i/>
          <w:iCs/>
          <w:color w:val="000000"/>
          <w:sz w:val="20"/>
        </w:rPr>
        <w:t>o il popolo del Signore tuo Dio (</w:t>
      </w:r>
      <w:r w:rsidR="00B553C3" w:rsidRPr="00E26803">
        <w:rPr>
          <w:i/>
          <w:iCs/>
          <w:color w:val="000000"/>
          <w:sz w:val="20"/>
        </w:rPr>
        <w:t>Dt 27, 9</w:t>
      </w:r>
      <w:r w:rsidR="008012CA" w:rsidRPr="00E26803">
        <w:rPr>
          <w:i/>
          <w:iCs/>
          <w:color w:val="000000"/>
          <w:sz w:val="20"/>
        </w:rPr>
        <w:t xml:space="preserve">). </w:t>
      </w:r>
      <w:r w:rsidRPr="00E26803">
        <w:rPr>
          <w:i/>
          <w:iCs/>
          <w:color w:val="000000"/>
          <w:sz w:val="20"/>
        </w:rPr>
        <w:t>Perché tu avrai ascoltato la voce del Signore tuo Dio, verranno su di te e ti raggiung</w:t>
      </w:r>
      <w:r w:rsidR="008012CA" w:rsidRPr="00E26803">
        <w:rPr>
          <w:i/>
          <w:iCs/>
          <w:color w:val="000000"/>
          <w:sz w:val="20"/>
        </w:rPr>
        <w:t>eranno tutte queste benedizioni (</w:t>
      </w:r>
      <w:r w:rsidR="00B553C3" w:rsidRPr="00E26803">
        <w:rPr>
          <w:i/>
          <w:iCs/>
          <w:color w:val="000000"/>
          <w:sz w:val="20"/>
        </w:rPr>
        <w:t>Dt 28, 2</w:t>
      </w:r>
      <w:r w:rsidR="008012CA" w:rsidRPr="00E26803">
        <w:rPr>
          <w:i/>
          <w:iCs/>
          <w:color w:val="000000"/>
          <w:sz w:val="20"/>
        </w:rPr>
        <w:t xml:space="preserve">). </w:t>
      </w:r>
      <w:r w:rsidRPr="00E26803">
        <w:rPr>
          <w:i/>
          <w:iCs/>
          <w:color w:val="000000"/>
          <w:sz w:val="20"/>
        </w:rPr>
        <w:t>Ma se il tuo cuore si volge indietro e se tu non ascolti e ti lasci trascinare a prostrarti davanti ad altri dei e a se</w:t>
      </w:r>
      <w:r w:rsidR="008012CA" w:rsidRPr="00E26803">
        <w:rPr>
          <w:i/>
          <w:iCs/>
          <w:color w:val="000000"/>
          <w:sz w:val="20"/>
        </w:rPr>
        <w:t>rvirli (</w:t>
      </w:r>
      <w:r w:rsidR="00B553C3" w:rsidRPr="00E26803">
        <w:rPr>
          <w:i/>
          <w:iCs/>
          <w:color w:val="000000"/>
          <w:sz w:val="20"/>
        </w:rPr>
        <w:t>Dt 30, 17</w:t>
      </w:r>
      <w:r w:rsidR="008012CA" w:rsidRPr="00E26803">
        <w:rPr>
          <w:i/>
          <w:iCs/>
          <w:color w:val="000000"/>
          <w:sz w:val="20"/>
        </w:rPr>
        <w:t xml:space="preserve">). </w:t>
      </w:r>
      <w:r w:rsidRPr="00E26803">
        <w:rPr>
          <w:i/>
          <w:iCs/>
          <w:color w:val="000000"/>
          <w:sz w:val="20"/>
        </w:rPr>
        <w:t xml:space="preserve">Radunerai il popolo, uomini, donne, bambini e il forestiero che sarà nelle tue città, perché ascoltino, imparino a temere il Signore vostro Dio e si preoccupino di mettere in pratica </w:t>
      </w:r>
      <w:r w:rsidR="008012CA" w:rsidRPr="00E26803">
        <w:rPr>
          <w:i/>
          <w:iCs/>
          <w:color w:val="000000"/>
          <w:sz w:val="20"/>
        </w:rPr>
        <w:t>tutte le parole di questa legge (</w:t>
      </w:r>
      <w:r w:rsidR="00B553C3" w:rsidRPr="00E26803">
        <w:rPr>
          <w:i/>
          <w:iCs/>
          <w:color w:val="000000"/>
          <w:sz w:val="20"/>
        </w:rPr>
        <w:t>Dt 31, 12</w:t>
      </w:r>
      <w:r w:rsidR="008012CA" w:rsidRPr="00E26803">
        <w:rPr>
          <w:i/>
          <w:iCs/>
          <w:color w:val="000000"/>
          <w:sz w:val="20"/>
        </w:rPr>
        <w:t>).</w:t>
      </w:r>
    </w:p>
    <w:p w14:paraId="72947F15" w14:textId="77777777" w:rsidR="00B553C3" w:rsidRPr="00E26803" w:rsidRDefault="008F0DC8" w:rsidP="00E26803">
      <w:pPr>
        <w:pStyle w:val="Corpotesto"/>
        <w:rPr>
          <w:i/>
          <w:iCs/>
          <w:color w:val="000000"/>
          <w:sz w:val="20"/>
        </w:rPr>
      </w:pPr>
      <w:r w:rsidRPr="00E26803">
        <w:rPr>
          <w:i/>
          <w:iCs/>
          <w:color w:val="000000"/>
          <w:sz w:val="20"/>
        </w:rPr>
        <w:t>Disse allora Giosuè  agli Israeliti: "Avvicinatevi e ascoltate gli</w:t>
      </w:r>
      <w:r w:rsidR="00EE323A" w:rsidRPr="00E26803">
        <w:rPr>
          <w:i/>
          <w:iCs/>
          <w:color w:val="000000"/>
          <w:sz w:val="20"/>
        </w:rPr>
        <w:t xml:space="preserve"> ordini del Signore Dio vostro" (</w:t>
      </w:r>
      <w:r w:rsidR="00B553C3" w:rsidRPr="00E26803">
        <w:rPr>
          <w:i/>
          <w:iCs/>
          <w:color w:val="000000"/>
          <w:sz w:val="20"/>
        </w:rPr>
        <w:t>Gs 3, 9</w:t>
      </w:r>
      <w:r w:rsidR="00EE323A" w:rsidRPr="00E26803">
        <w:rPr>
          <w:i/>
          <w:iCs/>
          <w:color w:val="000000"/>
          <w:sz w:val="20"/>
        </w:rPr>
        <w:t xml:space="preserve">). </w:t>
      </w:r>
      <w:r w:rsidR="00E26803" w:rsidRPr="00E26803">
        <w:rPr>
          <w:i/>
          <w:iCs/>
          <w:color w:val="000000"/>
          <w:sz w:val="20"/>
        </w:rPr>
        <w:t>Quarant'anni infatti camminarono gli Israeliti nel deserto, finché fu estinta tutta la nazione, cioè gli uomini atti alla guerra usciti dall'Egitto, i quali non avevano ascoltato la voce del Signore e ai quali il Signore aveva giurato di non mostrare loro quella terra, dove scorre latte e miele, che il Signore aveva giurato ai padri di darci (Gs 5, 6).</w:t>
      </w:r>
      <w:r w:rsidR="00EE323A" w:rsidRPr="00E26803">
        <w:rPr>
          <w:i/>
          <w:iCs/>
          <w:color w:val="000000"/>
          <w:sz w:val="20"/>
        </w:rPr>
        <w:t xml:space="preserve"> </w:t>
      </w:r>
      <w:r w:rsidRPr="00E26803">
        <w:rPr>
          <w:i/>
          <w:iCs/>
          <w:color w:val="000000"/>
          <w:sz w:val="20"/>
        </w:rPr>
        <w:t xml:space="preserve">Non ci fu giorno come quello, </w:t>
      </w:r>
      <w:r w:rsidR="00E26803" w:rsidRPr="00E26803">
        <w:rPr>
          <w:i/>
          <w:iCs/>
          <w:color w:val="000000"/>
          <w:sz w:val="20"/>
        </w:rPr>
        <w:t>né</w:t>
      </w:r>
      <w:r w:rsidRPr="00E26803">
        <w:rPr>
          <w:i/>
          <w:iCs/>
          <w:color w:val="000000"/>
          <w:sz w:val="20"/>
        </w:rPr>
        <w:t xml:space="preserve"> prima </w:t>
      </w:r>
      <w:r w:rsidR="00E26803" w:rsidRPr="00E26803">
        <w:rPr>
          <w:i/>
          <w:iCs/>
          <w:color w:val="000000"/>
          <w:sz w:val="20"/>
        </w:rPr>
        <w:t>né</w:t>
      </w:r>
      <w:r w:rsidRPr="00E26803">
        <w:rPr>
          <w:i/>
          <w:iCs/>
          <w:color w:val="000000"/>
          <w:sz w:val="20"/>
        </w:rPr>
        <w:t xml:space="preserve"> dopo, </w:t>
      </w:r>
      <w:r w:rsidR="00E26803" w:rsidRPr="00E26803">
        <w:rPr>
          <w:i/>
          <w:iCs/>
          <w:color w:val="000000"/>
          <w:sz w:val="20"/>
        </w:rPr>
        <w:t>perché</w:t>
      </w:r>
      <w:r w:rsidRPr="00E26803">
        <w:rPr>
          <w:i/>
          <w:iCs/>
          <w:color w:val="000000"/>
          <w:sz w:val="20"/>
        </w:rPr>
        <w:t xml:space="preserve"> aveva ascoltato il Signore la voce d'un uomo, </w:t>
      </w:r>
      <w:r w:rsidR="00E26803" w:rsidRPr="00E26803">
        <w:rPr>
          <w:i/>
          <w:iCs/>
          <w:color w:val="000000"/>
          <w:sz w:val="20"/>
        </w:rPr>
        <w:t>perché</w:t>
      </w:r>
      <w:r w:rsidRPr="00E26803">
        <w:rPr>
          <w:i/>
          <w:iCs/>
          <w:color w:val="000000"/>
          <w:sz w:val="20"/>
        </w:rPr>
        <w:t xml:space="preserve"> il Signore combatteva per Israele"?</w:t>
      </w:r>
      <w:r w:rsidR="00EE323A" w:rsidRPr="00E26803">
        <w:rPr>
          <w:i/>
          <w:iCs/>
          <w:color w:val="000000"/>
          <w:sz w:val="20"/>
        </w:rPr>
        <w:t xml:space="preserve"> (</w:t>
      </w:r>
      <w:r w:rsidR="00B553C3" w:rsidRPr="00E26803">
        <w:rPr>
          <w:i/>
          <w:iCs/>
          <w:color w:val="000000"/>
          <w:sz w:val="20"/>
        </w:rPr>
        <w:t>Gs 10, 14</w:t>
      </w:r>
      <w:r w:rsidR="00EE323A" w:rsidRPr="00E26803">
        <w:rPr>
          <w:i/>
          <w:iCs/>
          <w:color w:val="000000"/>
          <w:sz w:val="20"/>
        </w:rPr>
        <w:t xml:space="preserve">). </w:t>
      </w:r>
      <w:r w:rsidRPr="00E26803">
        <w:rPr>
          <w:i/>
          <w:iCs/>
          <w:color w:val="000000"/>
          <w:sz w:val="20"/>
        </w:rPr>
        <w:t>Ma io non volli ascoltare Balaam; egli dovette benedirvi e</w:t>
      </w:r>
      <w:r w:rsidR="00EE323A" w:rsidRPr="00E26803">
        <w:rPr>
          <w:i/>
          <w:iCs/>
          <w:color w:val="000000"/>
          <w:sz w:val="20"/>
        </w:rPr>
        <w:t xml:space="preserve"> vi liberai dalle mani di Balak (</w:t>
      </w:r>
      <w:r w:rsidR="00B553C3" w:rsidRPr="00E26803">
        <w:rPr>
          <w:i/>
          <w:iCs/>
          <w:color w:val="000000"/>
          <w:sz w:val="20"/>
        </w:rPr>
        <w:t>Gs 24, 10</w:t>
      </w:r>
      <w:r w:rsidR="00EE323A" w:rsidRPr="00E26803">
        <w:rPr>
          <w:i/>
          <w:iCs/>
          <w:color w:val="000000"/>
          <w:sz w:val="20"/>
        </w:rPr>
        <w:t xml:space="preserve">). </w:t>
      </w:r>
      <w:r w:rsidRPr="00E26803">
        <w:rPr>
          <w:i/>
          <w:iCs/>
          <w:color w:val="000000"/>
          <w:sz w:val="20"/>
        </w:rPr>
        <w:t>Ma neppure ai loro giudici davano ascolto, anzi si prostituivano ad altri dei e si prostravano davanti a loro. Abbandonarono ben presto la via battuta dai loro padri, i quali avevano obbedito ai comandi de</w:t>
      </w:r>
      <w:r w:rsidR="00EE323A" w:rsidRPr="00E26803">
        <w:rPr>
          <w:i/>
          <w:iCs/>
          <w:color w:val="000000"/>
          <w:sz w:val="20"/>
        </w:rPr>
        <w:t>l Signore: essi non fecero così (</w:t>
      </w:r>
      <w:r w:rsidR="00B553C3" w:rsidRPr="00E26803">
        <w:rPr>
          <w:i/>
          <w:iCs/>
          <w:color w:val="000000"/>
          <w:sz w:val="20"/>
        </w:rPr>
        <w:t>Gdc 2, 17</w:t>
      </w:r>
      <w:r w:rsidR="00EE323A" w:rsidRPr="00E26803">
        <w:rPr>
          <w:i/>
          <w:iCs/>
          <w:color w:val="000000"/>
          <w:sz w:val="20"/>
        </w:rPr>
        <w:t xml:space="preserve">). </w:t>
      </w:r>
    </w:p>
    <w:p w14:paraId="45DC411D" w14:textId="77777777" w:rsidR="00B553C3" w:rsidRPr="00E26803" w:rsidRDefault="00E26803" w:rsidP="00E26803">
      <w:pPr>
        <w:pStyle w:val="Corpotesto"/>
        <w:rPr>
          <w:i/>
          <w:iCs/>
          <w:color w:val="000000"/>
          <w:sz w:val="20"/>
        </w:rPr>
      </w:pPr>
      <w:r w:rsidRPr="00E26803">
        <w:rPr>
          <w:i/>
          <w:iCs/>
          <w:color w:val="000000"/>
          <w:sz w:val="20"/>
        </w:rPr>
        <w:t>Perché</w:t>
      </w:r>
      <w:r w:rsidR="008F0DC8" w:rsidRPr="00E26803">
        <w:rPr>
          <w:i/>
          <w:iCs/>
          <w:color w:val="000000"/>
          <w:sz w:val="20"/>
        </w:rPr>
        <w:t xml:space="preserve"> sei rimasto seduto tra gli ovili, ad ascoltare le zampogne dei pastori? Presso i ruscelli di Rube</w:t>
      </w:r>
      <w:r w:rsidR="00EE323A" w:rsidRPr="00E26803">
        <w:rPr>
          <w:i/>
          <w:iCs/>
          <w:color w:val="000000"/>
          <w:sz w:val="20"/>
        </w:rPr>
        <w:t>n erano ben grandi le dispute (</w:t>
      </w:r>
      <w:r w:rsidR="00B553C3" w:rsidRPr="00E26803">
        <w:rPr>
          <w:i/>
          <w:iCs/>
          <w:color w:val="000000"/>
          <w:sz w:val="20"/>
        </w:rPr>
        <w:t>Gdc 5, 16</w:t>
      </w:r>
      <w:r w:rsidR="00EE323A" w:rsidRPr="00E26803">
        <w:rPr>
          <w:i/>
          <w:iCs/>
          <w:color w:val="000000"/>
          <w:sz w:val="20"/>
        </w:rPr>
        <w:t xml:space="preserve">). </w:t>
      </w:r>
      <w:r w:rsidR="008F0DC8" w:rsidRPr="00E26803">
        <w:rPr>
          <w:i/>
          <w:iCs/>
          <w:color w:val="000000"/>
          <w:sz w:val="20"/>
        </w:rPr>
        <w:t>E vi ho detto: Io sono il Signore vostro Dio; non venerate gli dei degli Amorrei, nel paese dei quali abitate. Ma voi non avete ascolt</w:t>
      </w:r>
      <w:r w:rsidR="00EE323A" w:rsidRPr="00E26803">
        <w:rPr>
          <w:i/>
          <w:iCs/>
          <w:color w:val="000000"/>
          <w:sz w:val="20"/>
        </w:rPr>
        <w:t>ato la mia voce" (</w:t>
      </w:r>
      <w:r w:rsidR="00B553C3" w:rsidRPr="00E26803">
        <w:rPr>
          <w:i/>
          <w:iCs/>
          <w:color w:val="000000"/>
          <w:sz w:val="20"/>
        </w:rPr>
        <w:t>Gdc 6, 10</w:t>
      </w:r>
      <w:r w:rsidR="00EE323A" w:rsidRPr="00E26803">
        <w:rPr>
          <w:i/>
          <w:iCs/>
          <w:color w:val="000000"/>
          <w:sz w:val="20"/>
        </w:rPr>
        <w:t xml:space="preserve">). </w:t>
      </w:r>
      <w:r w:rsidR="008F0DC8" w:rsidRPr="00E26803">
        <w:rPr>
          <w:i/>
          <w:iCs/>
          <w:color w:val="000000"/>
          <w:sz w:val="20"/>
        </w:rPr>
        <w:t>Ma Iotam, informato della cosa, andò a porsi sulla sommità del monte Garizim e, alzando la voce, gridò: "Ascoltatemi, signori di Sichem, e Dio ascolterà voi!</w:t>
      </w:r>
      <w:r w:rsidR="00EE323A" w:rsidRPr="00E26803">
        <w:rPr>
          <w:i/>
          <w:iCs/>
          <w:color w:val="000000"/>
          <w:sz w:val="20"/>
        </w:rPr>
        <w:t xml:space="preserve"> (</w:t>
      </w:r>
      <w:r w:rsidR="00B553C3" w:rsidRPr="00E26803">
        <w:rPr>
          <w:i/>
          <w:iCs/>
          <w:color w:val="000000"/>
          <w:sz w:val="20"/>
        </w:rPr>
        <w:t>Gdc 9, 7</w:t>
      </w:r>
      <w:r w:rsidR="00EE323A" w:rsidRPr="00E26803">
        <w:rPr>
          <w:i/>
          <w:iCs/>
          <w:color w:val="000000"/>
          <w:sz w:val="20"/>
        </w:rPr>
        <w:t xml:space="preserve">). </w:t>
      </w:r>
      <w:r w:rsidR="008F0DC8" w:rsidRPr="00E26803">
        <w:rPr>
          <w:i/>
          <w:iCs/>
          <w:color w:val="000000"/>
          <w:sz w:val="20"/>
        </w:rPr>
        <w:t>Ma il re degli Ammoniti non ascoltò le parole che</w:t>
      </w:r>
      <w:r w:rsidR="00EE323A" w:rsidRPr="00E26803">
        <w:rPr>
          <w:i/>
          <w:iCs/>
          <w:color w:val="000000"/>
          <w:sz w:val="20"/>
        </w:rPr>
        <w:t xml:space="preserve"> Iefte gli aveva mandato a dire (</w:t>
      </w:r>
      <w:r w:rsidR="00B553C3" w:rsidRPr="00E26803">
        <w:rPr>
          <w:i/>
          <w:iCs/>
          <w:color w:val="000000"/>
          <w:sz w:val="20"/>
        </w:rPr>
        <w:t>Gdc 11, 28</w:t>
      </w:r>
      <w:r w:rsidR="00EE323A" w:rsidRPr="00E26803">
        <w:rPr>
          <w:i/>
          <w:iCs/>
          <w:color w:val="000000"/>
          <w:sz w:val="20"/>
        </w:rPr>
        <w:t xml:space="preserve">). </w:t>
      </w:r>
      <w:r w:rsidR="008F0DC8" w:rsidRPr="00E26803">
        <w:rPr>
          <w:i/>
          <w:iCs/>
          <w:color w:val="000000"/>
          <w:sz w:val="20"/>
        </w:rPr>
        <w:t>Dio ascoltò la preghiera di Manoach e l'angelo di Dio tornò ancora dalla donna, mentre stava nel campo; ma Man</w:t>
      </w:r>
      <w:r w:rsidR="00EE323A" w:rsidRPr="00E26803">
        <w:rPr>
          <w:i/>
          <w:iCs/>
          <w:color w:val="000000"/>
          <w:sz w:val="20"/>
        </w:rPr>
        <w:t>oach suo marito non era con lei (</w:t>
      </w:r>
      <w:r w:rsidR="00B553C3" w:rsidRPr="00E26803">
        <w:rPr>
          <w:i/>
          <w:iCs/>
          <w:color w:val="000000"/>
          <w:sz w:val="20"/>
        </w:rPr>
        <w:t>Gdc 13, 9</w:t>
      </w:r>
      <w:r w:rsidR="00EE323A" w:rsidRPr="00E26803">
        <w:rPr>
          <w:i/>
          <w:iCs/>
          <w:color w:val="000000"/>
          <w:sz w:val="20"/>
        </w:rPr>
        <w:t xml:space="preserve">). </w:t>
      </w:r>
      <w:r w:rsidR="008F0DC8" w:rsidRPr="00E26803">
        <w:rPr>
          <w:i/>
          <w:iCs/>
          <w:color w:val="000000"/>
          <w:sz w:val="20"/>
        </w:rPr>
        <w:t>Quelli gli risposero: "Proponi l'indovinello e noi lo ascolteremo". Egli disse loro: "Dal divoratore è uscito il cibo e dal forte è uscito il dolce". Per tre giorni quelli non rius</w:t>
      </w:r>
      <w:r w:rsidR="00EE323A" w:rsidRPr="00E26803">
        <w:rPr>
          <w:i/>
          <w:iCs/>
          <w:color w:val="000000"/>
          <w:sz w:val="20"/>
        </w:rPr>
        <w:t>cirono a spiegare l'indovinello (</w:t>
      </w:r>
      <w:r w:rsidR="00B553C3" w:rsidRPr="00E26803">
        <w:rPr>
          <w:i/>
          <w:iCs/>
          <w:color w:val="000000"/>
          <w:sz w:val="20"/>
        </w:rPr>
        <w:t>Gdc 14, 14</w:t>
      </w:r>
      <w:r w:rsidR="00EE323A" w:rsidRPr="00E26803">
        <w:rPr>
          <w:i/>
          <w:iCs/>
          <w:color w:val="000000"/>
          <w:sz w:val="20"/>
        </w:rPr>
        <w:t xml:space="preserve">). </w:t>
      </w:r>
      <w:r w:rsidR="008F0DC8" w:rsidRPr="00E26803">
        <w:rPr>
          <w:i/>
          <w:iCs/>
          <w:color w:val="000000"/>
          <w:sz w:val="20"/>
        </w:rPr>
        <w:t>Ma quegli uomini non vollero ascoltarlo. Allora il levita afferrò la sua concubina e la portò fuori da loro. Essi la presero e abusarono di lei tutta la notte fino al mattino; la lasciaron</w:t>
      </w:r>
      <w:r w:rsidR="00EE323A" w:rsidRPr="00E26803">
        <w:rPr>
          <w:i/>
          <w:iCs/>
          <w:color w:val="000000"/>
          <w:sz w:val="20"/>
        </w:rPr>
        <w:t>o andare allo spuntar dell'alba (</w:t>
      </w:r>
      <w:r w:rsidR="00B553C3" w:rsidRPr="00E26803">
        <w:rPr>
          <w:i/>
          <w:iCs/>
          <w:color w:val="000000"/>
          <w:sz w:val="20"/>
        </w:rPr>
        <w:t>Gdc 19, 25</w:t>
      </w:r>
      <w:r w:rsidR="00EE323A" w:rsidRPr="00E26803">
        <w:rPr>
          <w:i/>
          <w:iCs/>
          <w:color w:val="000000"/>
          <w:sz w:val="20"/>
        </w:rPr>
        <w:t xml:space="preserve">). </w:t>
      </w:r>
      <w:r w:rsidR="008F0DC8" w:rsidRPr="00E26803">
        <w:rPr>
          <w:i/>
          <w:iCs/>
          <w:color w:val="000000"/>
          <w:sz w:val="20"/>
        </w:rPr>
        <w:t xml:space="preserve">Dunque consegnateci quegli uomini iniqui di Gàbaa, </w:t>
      </w:r>
      <w:r w:rsidRPr="00E26803">
        <w:rPr>
          <w:i/>
          <w:iCs/>
          <w:color w:val="000000"/>
          <w:sz w:val="20"/>
        </w:rPr>
        <w:t>perché</w:t>
      </w:r>
      <w:r w:rsidR="008F0DC8" w:rsidRPr="00E26803">
        <w:rPr>
          <w:i/>
          <w:iCs/>
          <w:color w:val="000000"/>
          <w:sz w:val="20"/>
        </w:rPr>
        <w:t xml:space="preserve"> li uccidiamo e cancelliamo il male da Israele". Ma i figli di Beniamino non vollero ascoltare la voce d</w:t>
      </w:r>
      <w:r w:rsidR="00EE323A" w:rsidRPr="00E26803">
        <w:rPr>
          <w:i/>
          <w:iCs/>
          <w:color w:val="000000"/>
          <w:sz w:val="20"/>
        </w:rPr>
        <w:t>ei loro fratelli, gli Israeliti (</w:t>
      </w:r>
      <w:r w:rsidR="00B553C3" w:rsidRPr="00E26803">
        <w:rPr>
          <w:i/>
          <w:iCs/>
          <w:color w:val="000000"/>
          <w:sz w:val="20"/>
        </w:rPr>
        <w:t>Gdc 20, 13</w:t>
      </w:r>
      <w:r w:rsidR="00EE323A" w:rsidRPr="00E26803">
        <w:rPr>
          <w:i/>
          <w:iCs/>
          <w:color w:val="000000"/>
          <w:sz w:val="20"/>
        </w:rPr>
        <w:t xml:space="preserve">). </w:t>
      </w:r>
    </w:p>
    <w:p w14:paraId="2DBAD25F" w14:textId="77777777" w:rsidR="00B553C3" w:rsidRPr="00E26803" w:rsidRDefault="008F0DC8" w:rsidP="00E26803">
      <w:pPr>
        <w:pStyle w:val="Corpotesto"/>
        <w:rPr>
          <w:i/>
          <w:iCs/>
          <w:color w:val="000000"/>
          <w:sz w:val="20"/>
        </w:rPr>
      </w:pPr>
      <w:r w:rsidRPr="00E26803">
        <w:rPr>
          <w:i/>
          <w:iCs/>
          <w:color w:val="000000"/>
          <w:sz w:val="20"/>
        </w:rPr>
        <w:t>Allora Eli le rispose: "Và in pace e il Dio d'Israele ascolt</w:t>
      </w:r>
      <w:r w:rsidR="0046205E" w:rsidRPr="00E26803">
        <w:rPr>
          <w:i/>
          <w:iCs/>
          <w:color w:val="000000"/>
          <w:sz w:val="20"/>
        </w:rPr>
        <w:t>i la domanda che gli hai fatto" (</w:t>
      </w:r>
      <w:r w:rsidR="00B553C3" w:rsidRPr="00E26803">
        <w:rPr>
          <w:i/>
          <w:iCs/>
          <w:color w:val="000000"/>
          <w:sz w:val="20"/>
        </w:rPr>
        <w:t>1Sam 1, 17</w:t>
      </w:r>
      <w:r w:rsidR="0046205E" w:rsidRPr="00E26803">
        <w:rPr>
          <w:i/>
          <w:iCs/>
          <w:color w:val="000000"/>
          <w:sz w:val="20"/>
        </w:rPr>
        <w:t xml:space="preserve">). </w:t>
      </w:r>
      <w:r w:rsidRPr="00E26803">
        <w:rPr>
          <w:i/>
          <w:iCs/>
          <w:color w:val="000000"/>
          <w:sz w:val="20"/>
        </w:rPr>
        <w:t xml:space="preserve">Se un uomo pecca contro un altro uomo, Dio potrà intervenire in suo favore, ma se l'uomo pecca contro il Signore, chi potrà intercedere per lui?". Ma non ascoltarono la voce del padre, </w:t>
      </w:r>
      <w:r w:rsidR="00E26803" w:rsidRPr="00E26803">
        <w:rPr>
          <w:i/>
          <w:iCs/>
          <w:color w:val="000000"/>
          <w:sz w:val="20"/>
        </w:rPr>
        <w:t>perché</w:t>
      </w:r>
      <w:r w:rsidRPr="00E26803">
        <w:rPr>
          <w:i/>
          <w:iCs/>
          <w:color w:val="000000"/>
          <w:sz w:val="20"/>
        </w:rPr>
        <w:t xml:space="preserve"> il Signo</w:t>
      </w:r>
      <w:r w:rsidR="0046205E" w:rsidRPr="00E26803">
        <w:rPr>
          <w:i/>
          <w:iCs/>
          <w:color w:val="000000"/>
          <w:sz w:val="20"/>
        </w:rPr>
        <w:t>re aveva deciso di farli morire (</w:t>
      </w:r>
      <w:r w:rsidR="00B553C3" w:rsidRPr="00E26803">
        <w:rPr>
          <w:i/>
          <w:iCs/>
          <w:color w:val="000000"/>
          <w:sz w:val="20"/>
        </w:rPr>
        <w:t>1Sam 2, 25</w:t>
      </w:r>
      <w:r w:rsidR="0046205E" w:rsidRPr="00E26803">
        <w:rPr>
          <w:i/>
          <w:iCs/>
          <w:color w:val="000000"/>
          <w:sz w:val="20"/>
        </w:rPr>
        <w:t xml:space="preserve">). </w:t>
      </w:r>
      <w:r w:rsidRPr="00E26803">
        <w:rPr>
          <w:i/>
          <w:iCs/>
          <w:color w:val="000000"/>
          <w:sz w:val="20"/>
        </w:rPr>
        <w:t xml:space="preserve">Eli disse a Samuele: "Vattene a </w:t>
      </w:r>
      <w:r w:rsidRPr="00E26803">
        <w:rPr>
          <w:i/>
          <w:iCs/>
          <w:color w:val="000000"/>
          <w:sz w:val="20"/>
        </w:rPr>
        <w:lastRenderedPageBreak/>
        <w:t xml:space="preserve">dormire e, se ti si chiamerà ancora, dirai: Parla, Signore, </w:t>
      </w:r>
      <w:r w:rsidR="00E26803" w:rsidRPr="00E26803">
        <w:rPr>
          <w:i/>
          <w:iCs/>
          <w:color w:val="000000"/>
          <w:sz w:val="20"/>
        </w:rPr>
        <w:t>perché</w:t>
      </w:r>
      <w:r w:rsidRPr="00E26803">
        <w:rPr>
          <w:i/>
          <w:iCs/>
          <w:color w:val="000000"/>
          <w:sz w:val="20"/>
        </w:rPr>
        <w:t xml:space="preserve"> il tuo servo ti ascolta". Samuel</w:t>
      </w:r>
      <w:r w:rsidR="0046205E" w:rsidRPr="00E26803">
        <w:rPr>
          <w:i/>
          <w:iCs/>
          <w:color w:val="000000"/>
          <w:sz w:val="20"/>
        </w:rPr>
        <w:t>e andò a coricarsi al suo posto (</w:t>
      </w:r>
      <w:r w:rsidR="00B553C3" w:rsidRPr="00E26803">
        <w:rPr>
          <w:i/>
          <w:iCs/>
          <w:color w:val="000000"/>
          <w:sz w:val="20"/>
        </w:rPr>
        <w:t>1Sam 3, 9</w:t>
      </w:r>
      <w:r w:rsidR="0046205E" w:rsidRPr="00E26803">
        <w:rPr>
          <w:i/>
          <w:iCs/>
          <w:color w:val="000000"/>
          <w:sz w:val="20"/>
        </w:rPr>
        <w:t xml:space="preserve">). </w:t>
      </w:r>
      <w:r w:rsidRPr="00E26803">
        <w:rPr>
          <w:i/>
          <w:iCs/>
          <w:color w:val="000000"/>
          <w:sz w:val="20"/>
        </w:rPr>
        <w:t xml:space="preserve">Venne il Signore, stette di nuovo accanto a lui e lo chiamò ancora come le altre volte: "Samuele, Samuele!". Samuele rispose subito: "Parla, </w:t>
      </w:r>
      <w:r w:rsidR="00E26803" w:rsidRPr="00E26803">
        <w:rPr>
          <w:i/>
          <w:iCs/>
          <w:color w:val="000000"/>
          <w:sz w:val="20"/>
        </w:rPr>
        <w:t>perché</w:t>
      </w:r>
      <w:r w:rsidRPr="00E26803">
        <w:rPr>
          <w:i/>
          <w:iCs/>
          <w:color w:val="000000"/>
          <w:sz w:val="20"/>
        </w:rPr>
        <w:t xml:space="preserve"> il tuo servo ti ascolt</w:t>
      </w:r>
      <w:r w:rsidR="0046205E" w:rsidRPr="00E26803">
        <w:rPr>
          <w:i/>
          <w:iCs/>
          <w:color w:val="000000"/>
          <w:sz w:val="20"/>
        </w:rPr>
        <w:t>a" (</w:t>
      </w:r>
      <w:r w:rsidR="00B553C3" w:rsidRPr="00E26803">
        <w:rPr>
          <w:i/>
          <w:iCs/>
          <w:color w:val="000000"/>
          <w:sz w:val="20"/>
        </w:rPr>
        <w:t>1Sam 3, 10</w:t>
      </w:r>
      <w:r w:rsidR="0046205E" w:rsidRPr="00E26803">
        <w:rPr>
          <w:i/>
          <w:iCs/>
          <w:color w:val="000000"/>
          <w:sz w:val="20"/>
        </w:rPr>
        <w:t xml:space="preserve">). </w:t>
      </w:r>
      <w:r w:rsidRPr="00E26803">
        <w:rPr>
          <w:i/>
          <w:iCs/>
          <w:color w:val="000000"/>
          <w:sz w:val="20"/>
        </w:rPr>
        <w:t>Allora griderete a causa del re che avrete voluto eleggere, ma il Signore non vi ascolt</w:t>
      </w:r>
      <w:r w:rsidR="0046205E" w:rsidRPr="00E26803">
        <w:rPr>
          <w:i/>
          <w:iCs/>
          <w:color w:val="000000"/>
          <w:sz w:val="20"/>
        </w:rPr>
        <w:t>erà" (</w:t>
      </w:r>
      <w:r w:rsidR="00B553C3" w:rsidRPr="00E26803">
        <w:rPr>
          <w:i/>
          <w:iCs/>
          <w:color w:val="000000"/>
          <w:sz w:val="20"/>
        </w:rPr>
        <w:t>1Sam 8, 18</w:t>
      </w:r>
      <w:r w:rsidR="0046205E" w:rsidRPr="00E26803">
        <w:rPr>
          <w:i/>
          <w:iCs/>
          <w:color w:val="000000"/>
          <w:sz w:val="20"/>
        </w:rPr>
        <w:t xml:space="preserve">). </w:t>
      </w:r>
      <w:r w:rsidRPr="00E26803">
        <w:rPr>
          <w:i/>
          <w:iCs/>
          <w:color w:val="000000"/>
          <w:sz w:val="20"/>
        </w:rPr>
        <w:t>Il popolo non diede retta a Samuele e rifiutò di ascoltare la sua voce, ma gri</w:t>
      </w:r>
      <w:r w:rsidR="0046205E" w:rsidRPr="00E26803">
        <w:rPr>
          <w:i/>
          <w:iCs/>
          <w:color w:val="000000"/>
          <w:sz w:val="20"/>
        </w:rPr>
        <w:t>dò: "No, ci sia un re su di noi (</w:t>
      </w:r>
      <w:r w:rsidR="00B553C3" w:rsidRPr="00E26803">
        <w:rPr>
          <w:i/>
          <w:iCs/>
          <w:color w:val="000000"/>
          <w:sz w:val="20"/>
        </w:rPr>
        <w:t>1Sam 8, 19</w:t>
      </w:r>
      <w:r w:rsidR="0046205E" w:rsidRPr="00E26803">
        <w:rPr>
          <w:i/>
          <w:iCs/>
          <w:color w:val="000000"/>
          <w:sz w:val="20"/>
        </w:rPr>
        <w:t xml:space="preserve">). </w:t>
      </w:r>
      <w:r w:rsidRPr="00E26803">
        <w:rPr>
          <w:i/>
          <w:iCs/>
          <w:color w:val="000000"/>
          <w:sz w:val="20"/>
        </w:rPr>
        <w:t xml:space="preserve">Samuele ascoltò tutti i discorsi del popolo e li </w:t>
      </w:r>
      <w:r w:rsidR="0046205E" w:rsidRPr="00E26803">
        <w:rPr>
          <w:i/>
          <w:iCs/>
          <w:color w:val="000000"/>
          <w:sz w:val="20"/>
        </w:rPr>
        <w:t>riferì all'orecchio del Signore (</w:t>
      </w:r>
      <w:r w:rsidR="00B553C3" w:rsidRPr="00E26803">
        <w:rPr>
          <w:i/>
          <w:iCs/>
          <w:color w:val="000000"/>
          <w:sz w:val="20"/>
        </w:rPr>
        <w:t>1Sam 8, 21</w:t>
      </w:r>
      <w:r w:rsidR="0046205E" w:rsidRPr="00E26803">
        <w:rPr>
          <w:i/>
          <w:iCs/>
          <w:color w:val="000000"/>
          <w:sz w:val="20"/>
        </w:rPr>
        <w:t xml:space="preserve">). </w:t>
      </w:r>
      <w:r w:rsidRPr="00E26803">
        <w:rPr>
          <w:i/>
          <w:iCs/>
          <w:color w:val="000000"/>
          <w:sz w:val="20"/>
        </w:rPr>
        <w:t xml:space="preserve">Allora Samuele disse a tutto Israele: "Ecco ho ascoltato la vostra voce in tutto quello che mi avete chiesto </w:t>
      </w:r>
      <w:r w:rsidR="0046205E" w:rsidRPr="00E26803">
        <w:rPr>
          <w:i/>
          <w:iCs/>
          <w:color w:val="000000"/>
          <w:sz w:val="20"/>
        </w:rPr>
        <w:t>e ho costituito su di voi un re (</w:t>
      </w:r>
      <w:r w:rsidR="00B553C3" w:rsidRPr="00E26803">
        <w:rPr>
          <w:i/>
          <w:iCs/>
          <w:color w:val="000000"/>
          <w:sz w:val="20"/>
        </w:rPr>
        <w:t>1Sam 12, 1</w:t>
      </w:r>
      <w:r w:rsidR="0046205E" w:rsidRPr="00E26803">
        <w:rPr>
          <w:i/>
          <w:iCs/>
          <w:color w:val="000000"/>
          <w:sz w:val="20"/>
        </w:rPr>
        <w:t xml:space="preserve">). </w:t>
      </w:r>
    </w:p>
    <w:p w14:paraId="7325625F" w14:textId="77777777" w:rsidR="00B553C3" w:rsidRPr="00E26803" w:rsidRDefault="008F0DC8" w:rsidP="00E26803">
      <w:pPr>
        <w:pStyle w:val="Corpotesto"/>
        <w:rPr>
          <w:i/>
          <w:iCs/>
          <w:color w:val="000000"/>
          <w:sz w:val="20"/>
        </w:rPr>
      </w:pPr>
      <w:r w:rsidRPr="00E26803">
        <w:rPr>
          <w:i/>
          <w:iCs/>
          <w:color w:val="000000"/>
          <w:sz w:val="20"/>
        </w:rPr>
        <w:t>Dunque se temerete il Signore, se lo servirete e ascolterete la sua voce e non sarete ribelli alla parola del Signore, voi e il re che regna su di voi vi</w:t>
      </w:r>
      <w:r w:rsidR="0046205E" w:rsidRPr="00E26803">
        <w:rPr>
          <w:i/>
          <w:iCs/>
          <w:color w:val="000000"/>
          <w:sz w:val="20"/>
        </w:rPr>
        <w:t>vrete con il Signore vostro Dio (</w:t>
      </w:r>
      <w:r w:rsidR="00B553C3" w:rsidRPr="00E26803">
        <w:rPr>
          <w:i/>
          <w:iCs/>
          <w:color w:val="000000"/>
          <w:sz w:val="20"/>
        </w:rPr>
        <w:t>1Sam 12, 14</w:t>
      </w:r>
      <w:r w:rsidR="0046205E" w:rsidRPr="00E26803">
        <w:rPr>
          <w:i/>
          <w:iCs/>
          <w:color w:val="000000"/>
          <w:sz w:val="20"/>
        </w:rPr>
        <w:t xml:space="preserve">). </w:t>
      </w:r>
      <w:r w:rsidRPr="00E26803">
        <w:rPr>
          <w:i/>
          <w:iCs/>
          <w:color w:val="000000"/>
          <w:sz w:val="20"/>
        </w:rPr>
        <w:t xml:space="preserve">Se invece non ascolterete la voce del Signore e sarete ribelli alla sua parola, la mano del Signore peserà su di </w:t>
      </w:r>
      <w:r w:rsidR="0046205E" w:rsidRPr="00E26803">
        <w:rPr>
          <w:i/>
          <w:iCs/>
          <w:color w:val="000000"/>
          <w:sz w:val="20"/>
        </w:rPr>
        <w:t>voi, come pesò sui vostri padri  (</w:t>
      </w:r>
      <w:r w:rsidR="00B553C3" w:rsidRPr="00E26803">
        <w:rPr>
          <w:i/>
          <w:iCs/>
          <w:color w:val="000000"/>
          <w:sz w:val="20"/>
        </w:rPr>
        <w:t>1Sam 12, 15</w:t>
      </w:r>
      <w:r w:rsidR="0046205E" w:rsidRPr="00E26803">
        <w:rPr>
          <w:i/>
          <w:iCs/>
          <w:color w:val="000000"/>
          <w:sz w:val="20"/>
        </w:rPr>
        <w:t xml:space="preserve">). </w:t>
      </w:r>
      <w:r w:rsidRPr="00E26803">
        <w:rPr>
          <w:i/>
          <w:iCs/>
          <w:color w:val="000000"/>
          <w:sz w:val="20"/>
        </w:rPr>
        <w:t>Samuele disse a Saul: "Il Signore ha inviato me per consacrarti re sopra Israele suo popolo. Ora ascolt</w:t>
      </w:r>
      <w:r w:rsidR="0046205E" w:rsidRPr="00E26803">
        <w:rPr>
          <w:i/>
          <w:iCs/>
          <w:color w:val="000000"/>
          <w:sz w:val="20"/>
        </w:rPr>
        <w:t>a la voce del Signore (</w:t>
      </w:r>
      <w:r w:rsidR="00B553C3" w:rsidRPr="00E26803">
        <w:rPr>
          <w:i/>
          <w:iCs/>
          <w:color w:val="000000"/>
          <w:sz w:val="20"/>
        </w:rPr>
        <w:t>1Sam 15, 1</w:t>
      </w:r>
      <w:r w:rsidR="0046205E" w:rsidRPr="00E26803">
        <w:rPr>
          <w:i/>
          <w:iCs/>
          <w:color w:val="000000"/>
          <w:sz w:val="20"/>
        </w:rPr>
        <w:t xml:space="preserve">). </w:t>
      </w:r>
      <w:r w:rsidR="00E26803" w:rsidRPr="00E26803">
        <w:rPr>
          <w:i/>
          <w:iCs/>
          <w:color w:val="000000"/>
          <w:sz w:val="20"/>
        </w:rPr>
        <w:t>Perché</w:t>
      </w:r>
      <w:r w:rsidRPr="00E26803">
        <w:rPr>
          <w:i/>
          <w:iCs/>
          <w:color w:val="000000"/>
          <w:sz w:val="20"/>
        </w:rPr>
        <w:t xml:space="preserve"> dunque non hai ascoltato la voce del Signore e ti sei attaccato al bottino e hai fatto i</w:t>
      </w:r>
      <w:r w:rsidR="0046205E" w:rsidRPr="00E26803">
        <w:rPr>
          <w:i/>
          <w:iCs/>
          <w:color w:val="000000"/>
          <w:sz w:val="20"/>
        </w:rPr>
        <w:t>l male agli occhi del Signore?" (</w:t>
      </w:r>
      <w:r w:rsidR="00B553C3" w:rsidRPr="00E26803">
        <w:rPr>
          <w:i/>
          <w:iCs/>
          <w:color w:val="000000"/>
          <w:sz w:val="20"/>
        </w:rPr>
        <w:t>1Sam 15, 19</w:t>
      </w:r>
      <w:r w:rsidR="0046205E" w:rsidRPr="00E26803">
        <w:rPr>
          <w:i/>
          <w:iCs/>
          <w:color w:val="000000"/>
          <w:sz w:val="20"/>
        </w:rPr>
        <w:t xml:space="preserve">). </w:t>
      </w:r>
      <w:r w:rsidRPr="00E26803">
        <w:rPr>
          <w:i/>
          <w:iCs/>
          <w:color w:val="000000"/>
          <w:sz w:val="20"/>
        </w:rPr>
        <w:t>Saul disse allora a Samuele: "Ho peccato per avere trasgredito il comando del Signore e i tuoi ordini, mentre ho temuto il popolo e ho ascolt</w:t>
      </w:r>
      <w:r w:rsidR="0046205E" w:rsidRPr="00E26803">
        <w:rPr>
          <w:i/>
          <w:iCs/>
          <w:color w:val="000000"/>
          <w:sz w:val="20"/>
        </w:rPr>
        <w:t>ato la sua voce (</w:t>
      </w:r>
      <w:r w:rsidR="00B553C3" w:rsidRPr="00E26803">
        <w:rPr>
          <w:i/>
          <w:iCs/>
          <w:color w:val="000000"/>
          <w:sz w:val="20"/>
        </w:rPr>
        <w:t>1Sam 15, 24</w:t>
      </w:r>
      <w:r w:rsidR="0046205E" w:rsidRPr="00E26803">
        <w:rPr>
          <w:i/>
          <w:iCs/>
          <w:color w:val="000000"/>
          <w:sz w:val="20"/>
        </w:rPr>
        <w:t xml:space="preserve">). </w:t>
      </w:r>
      <w:r w:rsidRPr="00E26803">
        <w:rPr>
          <w:i/>
          <w:iCs/>
          <w:color w:val="000000"/>
          <w:sz w:val="20"/>
        </w:rPr>
        <w:t>Saul ascoltò la voce di Giònata e giurò: "Per la</w:t>
      </w:r>
      <w:r w:rsidR="0046205E" w:rsidRPr="00E26803">
        <w:rPr>
          <w:i/>
          <w:iCs/>
          <w:color w:val="000000"/>
          <w:sz w:val="20"/>
        </w:rPr>
        <w:t xml:space="preserve"> vita del Signore, non morirà!" (</w:t>
      </w:r>
      <w:r w:rsidR="00B553C3" w:rsidRPr="00E26803">
        <w:rPr>
          <w:i/>
          <w:iCs/>
          <w:color w:val="000000"/>
          <w:sz w:val="20"/>
        </w:rPr>
        <w:t>1Sam 19, 6</w:t>
      </w:r>
      <w:r w:rsidR="0046205E" w:rsidRPr="00E26803">
        <w:rPr>
          <w:i/>
          <w:iCs/>
          <w:color w:val="000000"/>
          <w:sz w:val="20"/>
        </w:rPr>
        <w:t xml:space="preserve">). </w:t>
      </w:r>
      <w:r w:rsidRPr="00E26803">
        <w:rPr>
          <w:i/>
          <w:iCs/>
          <w:color w:val="000000"/>
          <w:sz w:val="20"/>
        </w:rPr>
        <w:t>Davide continuò rivolgendosi a Saul: "</w:t>
      </w:r>
      <w:r w:rsidR="00E26803" w:rsidRPr="00E26803">
        <w:rPr>
          <w:i/>
          <w:iCs/>
          <w:color w:val="000000"/>
          <w:sz w:val="20"/>
        </w:rPr>
        <w:t>Perché</w:t>
      </w:r>
      <w:r w:rsidRPr="00E26803">
        <w:rPr>
          <w:i/>
          <w:iCs/>
          <w:color w:val="000000"/>
          <w:sz w:val="20"/>
        </w:rPr>
        <w:t xml:space="preserve"> ascolti la voce di chi dice: Ecco Davide cerca la tua rovina?</w:t>
      </w:r>
      <w:r w:rsidR="0046205E" w:rsidRPr="00E26803">
        <w:rPr>
          <w:i/>
          <w:iCs/>
          <w:color w:val="000000"/>
          <w:sz w:val="20"/>
        </w:rPr>
        <w:t xml:space="preserve"> (</w:t>
      </w:r>
      <w:r w:rsidR="00B553C3" w:rsidRPr="00E26803">
        <w:rPr>
          <w:i/>
          <w:iCs/>
          <w:color w:val="000000"/>
          <w:sz w:val="20"/>
        </w:rPr>
        <w:t>1Sam 24, 10</w:t>
      </w:r>
      <w:r w:rsidR="0046205E" w:rsidRPr="00E26803">
        <w:rPr>
          <w:i/>
          <w:iCs/>
          <w:color w:val="000000"/>
          <w:sz w:val="20"/>
        </w:rPr>
        <w:t xml:space="preserve">). </w:t>
      </w:r>
    </w:p>
    <w:p w14:paraId="7C3BCADF" w14:textId="77777777" w:rsidR="00B553C3" w:rsidRPr="00E26803" w:rsidRDefault="008F0DC8" w:rsidP="00E26803">
      <w:pPr>
        <w:pStyle w:val="Corpotesto"/>
        <w:rPr>
          <w:i/>
          <w:iCs/>
          <w:color w:val="000000"/>
          <w:sz w:val="20"/>
        </w:rPr>
      </w:pPr>
      <w:r w:rsidRPr="00E26803">
        <w:rPr>
          <w:i/>
          <w:iCs/>
          <w:color w:val="000000"/>
          <w:sz w:val="20"/>
        </w:rPr>
        <w:t xml:space="preserve">Cadde ai suoi piedi e disse: "Sono io colpevole, mio signore. </w:t>
      </w:r>
      <w:r w:rsidR="00E26803" w:rsidRPr="00E26803">
        <w:rPr>
          <w:i/>
          <w:iCs/>
          <w:color w:val="000000"/>
          <w:sz w:val="20"/>
        </w:rPr>
        <w:t>Lascia che parli la tua schiava al tuo orecchio e tu dègnati di ascoltare le parole della tua schiava (1Sam 25, 24).</w:t>
      </w:r>
      <w:r w:rsidR="0046205E" w:rsidRPr="00E26803">
        <w:rPr>
          <w:i/>
          <w:iCs/>
          <w:color w:val="000000"/>
          <w:sz w:val="20"/>
        </w:rPr>
        <w:t xml:space="preserve"> </w:t>
      </w:r>
      <w:r w:rsidR="006D0E9E" w:rsidRPr="00E26803">
        <w:rPr>
          <w:i/>
          <w:iCs/>
          <w:color w:val="000000"/>
          <w:sz w:val="20"/>
        </w:rPr>
        <w:t xml:space="preserve">Davide prese poi dalle mani di lei quanto gli aveva portato e le disse: "Torna a casa in pace. Vedi: ho ascoltato la tua voce e </w:t>
      </w:r>
      <w:r w:rsidR="0046205E" w:rsidRPr="00E26803">
        <w:rPr>
          <w:i/>
          <w:iCs/>
          <w:color w:val="000000"/>
          <w:sz w:val="20"/>
        </w:rPr>
        <w:t>ho rasserenato il tuo volto" (</w:t>
      </w:r>
      <w:r w:rsidR="00B553C3" w:rsidRPr="00E26803">
        <w:rPr>
          <w:i/>
          <w:iCs/>
          <w:color w:val="000000"/>
          <w:sz w:val="20"/>
        </w:rPr>
        <w:t>1Sam 25, 35</w:t>
      </w:r>
      <w:r w:rsidR="0046205E" w:rsidRPr="00E26803">
        <w:rPr>
          <w:i/>
          <w:iCs/>
          <w:color w:val="000000"/>
          <w:sz w:val="20"/>
        </w:rPr>
        <w:t xml:space="preserve">). </w:t>
      </w:r>
      <w:r w:rsidR="006D0E9E" w:rsidRPr="00E26803">
        <w:rPr>
          <w:i/>
          <w:iCs/>
          <w:color w:val="000000"/>
          <w:sz w:val="20"/>
        </w:rPr>
        <w:t xml:space="preserve">Poiché non hai ascoltato il comando del Signore e non hai dato effetto alla sua ira contro Amalek, per questo il Signore ti </w:t>
      </w:r>
      <w:r w:rsidR="0046205E" w:rsidRPr="00E26803">
        <w:rPr>
          <w:i/>
          <w:iCs/>
          <w:color w:val="000000"/>
          <w:sz w:val="20"/>
        </w:rPr>
        <w:t>ha trattato oggi in questo modo (</w:t>
      </w:r>
      <w:r w:rsidR="00B553C3" w:rsidRPr="00E26803">
        <w:rPr>
          <w:i/>
          <w:iCs/>
          <w:color w:val="000000"/>
          <w:sz w:val="20"/>
        </w:rPr>
        <w:t>1Sam 28, 18</w:t>
      </w:r>
      <w:r w:rsidR="0046205E" w:rsidRPr="00E26803">
        <w:rPr>
          <w:i/>
          <w:iCs/>
          <w:color w:val="000000"/>
          <w:sz w:val="20"/>
        </w:rPr>
        <w:t xml:space="preserve">). </w:t>
      </w:r>
      <w:r w:rsidR="006D0E9E" w:rsidRPr="00E26803">
        <w:rPr>
          <w:i/>
          <w:iCs/>
          <w:color w:val="000000"/>
          <w:sz w:val="20"/>
        </w:rPr>
        <w:t>Allora la donna si accostò a Saul e vedendolo tutto spaventato, gli disse: "Ecco, la tua serva ha ascoltato i tuoi ordini. Ho esposto al pericolo la vita per obbedi</w:t>
      </w:r>
      <w:r w:rsidR="0046205E" w:rsidRPr="00E26803">
        <w:rPr>
          <w:i/>
          <w:iCs/>
          <w:color w:val="000000"/>
          <w:sz w:val="20"/>
        </w:rPr>
        <w:t>re alla parola che mi hai detto (</w:t>
      </w:r>
      <w:r w:rsidR="00B553C3" w:rsidRPr="00E26803">
        <w:rPr>
          <w:i/>
          <w:iCs/>
          <w:color w:val="000000"/>
          <w:sz w:val="20"/>
        </w:rPr>
        <w:t>1Sam 28, 21</w:t>
      </w:r>
      <w:r w:rsidR="0046205E" w:rsidRPr="00E26803">
        <w:rPr>
          <w:i/>
          <w:iCs/>
          <w:color w:val="000000"/>
          <w:sz w:val="20"/>
        </w:rPr>
        <w:t xml:space="preserve">). </w:t>
      </w:r>
      <w:r w:rsidR="006D0E9E" w:rsidRPr="00E26803">
        <w:rPr>
          <w:i/>
          <w:iCs/>
          <w:color w:val="000000"/>
          <w:sz w:val="20"/>
        </w:rPr>
        <w:t xml:space="preserve">Ma ora ascolta anche tu la voce della tua serva. Ti ho preparato un pezzo di pane: mangia e riprenderai le forze, </w:t>
      </w:r>
      <w:r w:rsidR="00E26803" w:rsidRPr="00E26803">
        <w:rPr>
          <w:i/>
          <w:iCs/>
          <w:color w:val="000000"/>
          <w:sz w:val="20"/>
        </w:rPr>
        <w:t>perché</w:t>
      </w:r>
      <w:r w:rsidR="0046205E" w:rsidRPr="00E26803">
        <w:rPr>
          <w:i/>
          <w:iCs/>
          <w:color w:val="000000"/>
          <w:sz w:val="20"/>
        </w:rPr>
        <w:t xml:space="preserve"> devi rimetterti in viaggio" (</w:t>
      </w:r>
      <w:r w:rsidR="00B553C3" w:rsidRPr="00E26803">
        <w:rPr>
          <w:i/>
          <w:iCs/>
          <w:color w:val="000000"/>
          <w:sz w:val="20"/>
        </w:rPr>
        <w:t>1Sam 28, 22</w:t>
      </w:r>
      <w:r w:rsidR="0046205E" w:rsidRPr="00E26803">
        <w:rPr>
          <w:i/>
          <w:iCs/>
          <w:color w:val="000000"/>
          <w:sz w:val="20"/>
        </w:rPr>
        <w:t xml:space="preserve">). </w:t>
      </w:r>
      <w:r w:rsidR="006D0E9E" w:rsidRPr="00E26803">
        <w:rPr>
          <w:i/>
          <w:iCs/>
          <w:color w:val="000000"/>
          <w:sz w:val="20"/>
        </w:rPr>
        <w:t>Ora, il settimo giorno il bambino morì e i ministri di Davide temevano di fargli sapere che il bambino era morto, perché dicevano: "Ecco, quando il bambino era ancora vivo, noi gli abbiamo parlato e non ha ascoltato le nostre parole; come faremo ora a dirgli che il bambino è mo</w:t>
      </w:r>
      <w:r w:rsidR="0046205E" w:rsidRPr="00E26803">
        <w:rPr>
          <w:i/>
          <w:iCs/>
          <w:color w:val="000000"/>
          <w:sz w:val="20"/>
        </w:rPr>
        <w:t>rto? Farà qualche atto insano!" (</w:t>
      </w:r>
      <w:r w:rsidR="00B553C3" w:rsidRPr="00E26803">
        <w:rPr>
          <w:i/>
          <w:iCs/>
          <w:color w:val="000000"/>
          <w:sz w:val="20"/>
        </w:rPr>
        <w:t>2Sam 12, 18</w:t>
      </w:r>
      <w:r w:rsidR="0046205E" w:rsidRPr="00E26803">
        <w:rPr>
          <w:i/>
          <w:iCs/>
          <w:color w:val="000000"/>
          <w:sz w:val="20"/>
        </w:rPr>
        <w:t xml:space="preserve">). </w:t>
      </w:r>
    </w:p>
    <w:p w14:paraId="1CE2D0AA" w14:textId="77777777" w:rsidR="00B553C3" w:rsidRPr="00E26803" w:rsidRDefault="006D0E9E" w:rsidP="00E26803">
      <w:pPr>
        <w:pStyle w:val="Corpotesto"/>
        <w:rPr>
          <w:i/>
          <w:iCs/>
          <w:color w:val="000000"/>
          <w:sz w:val="20"/>
        </w:rPr>
      </w:pPr>
      <w:r w:rsidRPr="00E26803">
        <w:rPr>
          <w:i/>
          <w:iCs/>
          <w:color w:val="000000"/>
          <w:sz w:val="20"/>
        </w:rPr>
        <w:t>Ma egli non volle ascoltarla: fu più forte di l</w:t>
      </w:r>
      <w:r w:rsidR="0046205E" w:rsidRPr="00E26803">
        <w:rPr>
          <w:i/>
          <w:iCs/>
          <w:color w:val="000000"/>
          <w:sz w:val="20"/>
        </w:rPr>
        <w:t>ei e la violentò unendosi a lei (</w:t>
      </w:r>
      <w:r w:rsidR="00B553C3" w:rsidRPr="00E26803">
        <w:rPr>
          <w:i/>
          <w:iCs/>
          <w:color w:val="000000"/>
          <w:sz w:val="20"/>
        </w:rPr>
        <w:t>2Sam 13, 14</w:t>
      </w:r>
      <w:r w:rsidR="0046205E" w:rsidRPr="00E26803">
        <w:rPr>
          <w:i/>
          <w:iCs/>
          <w:color w:val="000000"/>
          <w:sz w:val="20"/>
        </w:rPr>
        <w:t xml:space="preserve">). </w:t>
      </w:r>
      <w:r w:rsidRPr="00E26803">
        <w:rPr>
          <w:i/>
          <w:iCs/>
          <w:color w:val="000000"/>
          <w:sz w:val="20"/>
        </w:rPr>
        <w:t>"Alzati, vattene!". Gli rispose: "O no! Questo torto che mi fai cacciandomi è peggiore dell'altro che mi hai già fatto". Ma egli non volle ascolt</w:t>
      </w:r>
      <w:r w:rsidR="0046205E" w:rsidRPr="00E26803">
        <w:rPr>
          <w:i/>
          <w:iCs/>
          <w:color w:val="000000"/>
          <w:sz w:val="20"/>
        </w:rPr>
        <w:t>arla (</w:t>
      </w:r>
      <w:r w:rsidR="00B553C3" w:rsidRPr="00E26803">
        <w:rPr>
          <w:i/>
          <w:iCs/>
          <w:color w:val="000000"/>
          <w:sz w:val="20"/>
        </w:rPr>
        <w:t>2Sam 13, 16</w:t>
      </w:r>
      <w:r w:rsidR="0046205E" w:rsidRPr="00E26803">
        <w:rPr>
          <w:i/>
          <w:iCs/>
          <w:color w:val="000000"/>
          <w:sz w:val="20"/>
        </w:rPr>
        <w:t xml:space="preserve">). </w:t>
      </w:r>
      <w:r w:rsidRPr="00E26803">
        <w:rPr>
          <w:i/>
          <w:iCs/>
          <w:color w:val="000000"/>
          <w:sz w:val="20"/>
        </w:rPr>
        <w:t>Il re ascolterà la sua schiava e la libererà dalle mani di quelli che cercano di sopprimere me e mio figlio dalla</w:t>
      </w:r>
      <w:r w:rsidR="0046205E" w:rsidRPr="00E26803">
        <w:rPr>
          <w:i/>
          <w:iCs/>
          <w:color w:val="000000"/>
          <w:sz w:val="20"/>
        </w:rPr>
        <w:t xml:space="preserve"> eredità di Dio" (</w:t>
      </w:r>
      <w:r w:rsidR="00B553C3" w:rsidRPr="00E26803">
        <w:rPr>
          <w:i/>
          <w:iCs/>
          <w:color w:val="000000"/>
          <w:sz w:val="20"/>
        </w:rPr>
        <w:t>2Sam 14, 16</w:t>
      </w:r>
      <w:r w:rsidR="0046205E" w:rsidRPr="00E26803">
        <w:rPr>
          <w:i/>
          <w:iCs/>
          <w:color w:val="000000"/>
          <w:sz w:val="20"/>
        </w:rPr>
        <w:t xml:space="preserve">). </w:t>
      </w:r>
      <w:r w:rsidRPr="00E26803">
        <w:rPr>
          <w:i/>
          <w:iCs/>
          <w:color w:val="000000"/>
          <w:sz w:val="20"/>
        </w:rPr>
        <w:t>Allora Assalonne gli diceva: "Vedi, le tue ragioni sono buone e giuste, ma nessuno ti ascolt</w:t>
      </w:r>
      <w:r w:rsidR="0046205E" w:rsidRPr="00E26803">
        <w:rPr>
          <w:i/>
          <w:iCs/>
          <w:color w:val="000000"/>
          <w:sz w:val="20"/>
        </w:rPr>
        <w:t>a da parte del re" (</w:t>
      </w:r>
      <w:r w:rsidR="00B553C3" w:rsidRPr="00E26803">
        <w:rPr>
          <w:i/>
          <w:iCs/>
          <w:color w:val="000000"/>
          <w:sz w:val="20"/>
        </w:rPr>
        <w:t>2Sam 15, 3</w:t>
      </w:r>
      <w:r w:rsidR="0046205E" w:rsidRPr="00E26803">
        <w:rPr>
          <w:i/>
          <w:iCs/>
          <w:color w:val="000000"/>
          <w:sz w:val="20"/>
        </w:rPr>
        <w:t xml:space="preserve">). </w:t>
      </w:r>
      <w:r w:rsidRPr="00E26803">
        <w:rPr>
          <w:i/>
          <w:iCs/>
          <w:color w:val="000000"/>
          <w:sz w:val="20"/>
        </w:rPr>
        <w:t>Allora una donna saggia gridò dalla città: "Ascoltate, ascoltate! Dite a Ioab di avvicinarsi, gli vog</w:t>
      </w:r>
      <w:r w:rsidR="0046205E" w:rsidRPr="00E26803">
        <w:rPr>
          <w:i/>
          <w:iCs/>
          <w:color w:val="000000"/>
          <w:sz w:val="20"/>
        </w:rPr>
        <w:t>lio parlare!" (</w:t>
      </w:r>
      <w:r w:rsidR="00B553C3" w:rsidRPr="00E26803">
        <w:rPr>
          <w:i/>
          <w:iCs/>
          <w:color w:val="000000"/>
          <w:sz w:val="20"/>
        </w:rPr>
        <w:t>2Sam 20, 16</w:t>
      </w:r>
      <w:r w:rsidR="0046205E" w:rsidRPr="00E26803">
        <w:rPr>
          <w:i/>
          <w:iCs/>
          <w:color w:val="000000"/>
          <w:sz w:val="20"/>
        </w:rPr>
        <w:t xml:space="preserve">). </w:t>
      </w:r>
      <w:r w:rsidRPr="00E26803">
        <w:rPr>
          <w:i/>
          <w:iCs/>
          <w:color w:val="000000"/>
          <w:sz w:val="20"/>
        </w:rPr>
        <w:t>Nell'angoscia ho invocato il Signore, ho gridato al mio Dio, egli ha ascoltato dal suo tempio la mia voce; il mio</w:t>
      </w:r>
      <w:r w:rsidR="0046205E" w:rsidRPr="00E26803">
        <w:rPr>
          <w:i/>
          <w:iCs/>
          <w:color w:val="000000"/>
          <w:sz w:val="20"/>
        </w:rPr>
        <w:t xml:space="preserve"> grido è giunto ai suoi orecchi (</w:t>
      </w:r>
      <w:r w:rsidR="00B553C3" w:rsidRPr="00E26803">
        <w:rPr>
          <w:i/>
          <w:iCs/>
          <w:color w:val="000000"/>
          <w:sz w:val="20"/>
        </w:rPr>
        <w:t>2Sam 22, 7</w:t>
      </w:r>
      <w:r w:rsidR="0046205E" w:rsidRPr="00E26803">
        <w:rPr>
          <w:i/>
          <w:iCs/>
          <w:color w:val="000000"/>
          <w:sz w:val="20"/>
        </w:rPr>
        <w:t xml:space="preserve">). </w:t>
      </w:r>
      <w:r w:rsidRPr="00E26803">
        <w:rPr>
          <w:i/>
          <w:iCs/>
          <w:color w:val="000000"/>
          <w:sz w:val="20"/>
        </w:rPr>
        <w:t>Da tutte le nazioni venivano per ascoltare la saggezza di Salomone; venivano anche i re dei paesi ove si era sp</w:t>
      </w:r>
      <w:r w:rsidR="0046205E" w:rsidRPr="00E26803">
        <w:rPr>
          <w:i/>
          <w:iCs/>
          <w:color w:val="000000"/>
          <w:sz w:val="20"/>
        </w:rPr>
        <w:t>arsa la fama della sua saggezza (</w:t>
      </w:r>
      <w:r w:rsidR="00B553C3" w:rsidRPr="00E26803">
        <w:rPr>
          <w:i/>
          <w:iCs/>
          <w:color w:val="000000"/>
          <w:sz w:val="20"/>
        </w:rPr>
        <w:t>1Re 5, 14</w:t>
      </w:r>
      <w:r w:rsidR="0046205E" w:rsidRPr="00E26803">
        <w:rPr>
          <w:i/>
          <w:iCs/>
          <w:color w:val="000000"/>
          <w:sz w:val="20"/>
        </w:rPr>
        <w:t xml:space="preserve">). </w:t>
      </w:r>
      <w:r w:rsidRPr="00E26803">
        <w:rPr>
          <w:i/>
          <w:iCs/>
          <w:color w:val="000000"/>
          <w:sz w:val="20"/>
        </w:rPr>
        <w:t>Chiram mandò a dire a Salomone: "Ho ascoltato il tuo messaggio; farò quanto desideri riguardo al legname</w:t>
      </w:r>
      <w:r w:rsidR="0046205E" w:rsidRPr="00E26803">
        <w:rPr>
          <w:i/>
          <w:iCs/>
          <w:color w:val="000000"/>
          <w:sz w:val="20"/>
        </w:rPr>
        <w:t xml:space="preserve"> di cedro e al legname di abete (</w:t>
      </w:r>
      <w:r w:rsidR="00B553C3" w:rsidRPr="00E26803">
        <w:rPr>
          <w:i/>
          <w:iCs/>
          <w:color w:val="000000"/>
          <w:sz w:val="20"/>
        </w:rPr>
        <w:t>1Re 5, 22</w:t>
      </w:r>
      <w:r w:rsidR="0046205E" w:rsidRPr="00E26803">
        <w:rPr>
          <w:i/>
          <w:iCs/>
          <w:color w:val="000000"/>
          <w:sz w:val="20"/>
        </w:rPr>
        <w:t xml:space="preserve">). </w:t>
      </w:r>
      <w:r w:rsidRPr="00E26803">
        <w:rPr>
          <w:i/>
          <w:iCs/>
          <w:color w:val="000000"/>
          <w:sz w:val="20"/>
        </w:rPr>
        <w:t>Volgiti alla preghiera del tuo servo e alla sua supplica, Signore mio Dio; ascolta il grido e la preghiera che il tuo servo oggi innalza davanti a te!</w:t>
      </w:r>
      <w:r w:rsidR="0046205E" w:rsidRPr="00E26803">
        <w:rPr>
          <w:i/>
          <w:iCs/>
          <w:color w:val="000000"/>
          <w:sz w:val="20"/>
        </w:rPr>
        <w:t xml:space="preserve"> (</w:t>
      </w:r>
      <w:r w:rsidR="00B553C3" w:rsidRPr="00E26803">
        <w:rPr>
          <w:i/>
          <w:iCs/>
          <w:color w:val="000000"/>
          <w:sz w:val="20"/>
        </w:rPr>
        <w:t>1Re 8, 28</w:t>
      </w:r>
      <w:r w:rsidR="0046205E" w:rsidRPr="00E26803">
        <w:rPr>
          <w:i/>
          <w:iCs/>
          <w:color w:val="000000"/>
          <w:sz w:val="20"/>
        </w:rPr>
        <w:t xml:space="preserve">). </w:t>
      </w:r>
    </w:p>
    <w:p w14:paraId="446BC2C7" w14:textId="77777777" w:rsidR="00B553C3" w:rsidRPr="00E26803" w:rsidRDefault="006D0E9E" w:rsidP="00E26803">
      <w:pPr>
        <w:pStyle w:val="Corpotesto"/>
        <w:rPr>
          <w:i/>
          <w:iCs/>
          <w:color w:val="000000"/>
          <w:sz w:val="20"/>
        </w:rPr>
      </w:pPr>
      <w:r w:rsidRPr="00E26803">
        <w:rPr>
          <w:i/>
          <w:iCs/>
          <w:color w:val="000000"/>
          <w:sz w:val="20"/>
        </w:rPr>
        <w:t>Siano aperti i tuoi occhi notte e giorno verso questa casa, verso il luogo di cui hai detto: Lì sarà il mio nome! Ascolta la preghiera che il tu</w:t>
      </w:r>
      <w:r w:rsidR="0046205E" w:rsidRPr="00E26803">
        <w:rPr>
          <w:i/>
          <w:iCs/>
          <w:color w:val="000000"/>
          <w:sz w:val="20"/>
        </w:rPr>
        <w:t>o servo innalza in questo luogo (</w:t>
      </w:r>
      <w:r w:rsidR="00B553C3" w:rsidRPr="00E26803">
        <w:rPr>
          <w:i/>
          <w:iCs/>
          <w:color w:val="000000"/>
          <w:sz w:val="20"/>
        </w:rPr>
        <w:t>1Re 8, 29</w:t>
      </w:r>
      <w:r w:rsidR="0046205E" w:rsidRPr="00E26803">
        <w:rPr>
          <w:i/>
          <w:iCs/>
          <w:color w:val="000000"/>
          <w:sz w:val="20"/>
        </w:rPr>
        <w:t xml:space="preserve">). </w:t>
      </w:r>
      <w:r w:rsidRPr="00E26803">
        <w:rPr>
          <w:i/>
          <w:iCs/>
          <w:color w:val="000000"/>
          <w:sz w:val="20"/>
        </w:rPr>
        <w:t>Ascolta la supplica del tuo servo e di Israele tuo popolo, quando pregheranno in questo luogo. Ascoltali dal luogo della tua dimora, dal cielo; Ascolt</w:t>
      </w:r>
      <w:r w:rsidR="0046205E" w:rsidRPr="00E26803">
        <w:rPr>
          <w:i/>
          <w:iCs/>
          <w:color w:val="000000"/>
          <w:sz w:val="20"/>
        </w:rPr>
        <w:t>a e perdona (</w:t>
      </w:r>
      <w:r w:rsidR="00B553C3" w:rsidRPr="00E26803">
        <w:rPr>
          <w:i/>
          <w:iCs/>
          <w:color w:val="000000"/>
          <w:sz w:val="20"/>
        </w:rPr>
        <w:t>1Re 8, 30</w:t>
      </w:r>
      <w:r w:rsidR="0046205E" w:rsidRPr="00E26803">
        <w:rPr>
          <w:i/>
          <w:iCs/>
          <w:color w:val="000000"/>
          <w:sz w:val="20"/>
        </w:rPr>
        <w:t xml:space="preserve">). </w:t>
      </w:r>
      <w:r w:rsidRPr="00E26803">
        <w:rPr>
          <w:i/>
          <w:iCs/>
          <w:color w:val="000000"/>
          <w:sz w:val="20"/>
        </w:rPr>
        <w:t xml:space="preserve">Tu ascoltalo dal cielo, intervieni e </w:t>
      </w:r>
      <w:r w:rsidR="00E26803" w:rsidRPr="00E26803">
        <w:rPr>
          <w:i/>
          <w:iCs/>
          <w:color w:val="000000"/>
          <w:sz w:val="20"/>
        </w:rPr>
        <w:t>fa’</w:t>
      </w:r>
      <w:r w:rsidRPr="00E26803">
        <w:rPr>
          <w:i/>
          <w:iCs/>
          <w:color w:val="000000"/>
          <w:sz w:val="20"/>
        </w:rPr>
        <w:t xml:space="preserve"> giustizia con i tuoi servi; condanna l'empio, facendogli ricadere sul capo la sua condotta, e dichiara giusto l'innocente rendendogli</w:t>
      </w:r>
      <w:r w:rsidR="0046205E" w:rsidRPr="00E26803">
        <w:rPr>
          <w:i/>
          <w:iCs/>
          <w:color w:val="000000"/>
          <w:sz w:val="20"/>
        </w:rPr>
        <w:t xml:space="preserve"> quanto merita la sua innocenza (</w:t>
      </w:r>
      <w:r w:rsidR="00B553C3" w:rsidRPr="00E26803">
        <w:rPr>
          <w:i/>
          <w:iCs/>
          <w:color w:val="000000"/>
          <w:sz w:val="20"/>
        </w:rPr>
        <w:t>1Re 8, 32</w:t>
      </w:r>
      <w:r w:rsidR="0046205E" w:rsidRPr="00E26803">
        <w:rPr>
          <w:i/>
          <w:iCs/>
          <w:color w:val="000000"/>
          <w:sz w:val="20"/>
        </w:rPr>
        <w:t xml:space="preserve">). </w:t>
      </w:r>
      <w:r w:rsidRPr="00E26803">
        <w:rPr>
          <w:i/>
          <w:iCs/>
          <w:color w:val="000000"/>
          <w:sz w:val="20"/>
        </w:rPr>
        <w:t>Tu ascolta dal cielo, perdona il peccato di Israele tuo popolo e fallo tornare nel p</w:t>
      </w:r>
      <w:r w:rsidR="0046205E" w:rsidRPr="00E26803">
        <w:rPr>
          <w:i/>
          <w:iCs/>
          <w:color w:val="000000"/>
          <w:sz w:val="20"/>
        </w:rPr>
        <w:t>aese che hai dato ai suoi padri (</w:t>
      </w:r>
      <w:r w:rsidR="00B553C3" w:rsidRPr="00E26803">
        <w:rPr>
          <w:i/>
          <w:iCs/>
          <w:color w:val="000000"/>
          <w:sz w:val="20"/>
        </w:rPr>
        <w:t>1Re 8, 34</w:t>
      </w:r>
      <w:r w:rsidR="0046205E" w:rsidRPr="00E26803">
        <w:rPr>
          <w:i/>
          <w:iCs/>
          <w:color w:val="000000"/>
          <w:sz w:val="20"/>
        </w:rPr>
        <w:t xml:space="preserve">). </w:t>
      </w:r>
      <w:r w:rsidRPr="00E26803">
        <w:rPr>
          <w:i/>
          <w:iCs/>
          <w:color w:val="000000"/>
          <w:sz w:val="20"/>
        </w:rPr>
        <w:t xml:space="preserve">Tu ascolta dal cielo e perdona il peccato dei tuoi servi e di Israele tuo popolo, ai quali indicherai la strada buona su cui camminare, e concedi la pioggia alla terra </w:t>
      </w:r>
      <w:r w:rsidRPr="00E26803">
        <w:rPr>
          <w:i/>
          <w:iCs/>
          <w:color w:val="000000"/>
          <w:sz w:val="20"/>
        </w:rPr>
        <w:lastRenderedPageBreak/>
        <w:t>che hai da</w:t>
      </w:r>
      <w:r w:rsidR="0046205E" w:rsidRPr="00E26803">
        <w:rPr>
          <w:i/>
          <w:iCs/>
          <w:color w:val="000000"/>
          <w:sz w:val="20"/>
        </w:rPr>
        <w:t>to in eredità al tuo popolo (</w:t>
      </w:r>
      <w:r w:rsidR="00B553C3" w:rsidRPr="00E26803">
        <w:rPr>
          <w:i/>
          <w:iCs/>
          <w:color w:val="000000"/>
          <w:sz w:val="20"/>
        </w:rPr>
        <w:t>1Re 8, 36</w:t>
      </w:r>
      <w:r w:rsidR="0046205E" w:rsidRPr="00E26803">
        <w:rPr>
          <w:i/>
          <w:iCs/>
          <w:color w:val="000000"/>
          <w:sz w:val="20"/>
        </w:rPr>
        <w:t xml:space="preserve">). </w:t>
      </w:r>
      <w:r w:rsidRPr="00E26803">
        <w:rPr>
          <w:i/>
          <w:iCs/>
          <w:color w:val="000000"/>
          <w:sz w:val="20"/>
        </w:rPr>
        <w:t>Tu ascoltalo dal cielo, luogo della tua dimora, perdona, intervieni e rendi a ognuno secondo la sua condotta, tu che conosci il suo cuore - tu solo infatti</w:t>
      </w:r>
      <w:r w:rsidR="0046205E" w:rsidRPr="00E26803">
        <w:rPr>
          <w:i/>
          <w:iCs/>
          <w:color w:val="000000"/>
          <w:sz w:val="20"/>
        </w:rPr>
        <w:t xml:space="preserve"> conosci il cuore di ogni uomo  (</w:t>
      </w:r>
      <w:r w:rsidR="00B553C3" w:rsidRPr="00E26803">
        <w:rPr>
          <w:i/>
          <w:iCs/>
          <w:color w:val="000000"/>
          <w:sz w:val="20"/>
        </w:rPr>
        <w:t>1Re 8, 39</w:t>
      </w:r>
      <w:r w:rsidR="0046205E" w:rsidRPr="00E26803">
        <w:rPr>
          <w:i/>
          <w:iCs/>
          <w:color w:val="000000"/>
          <w:sz w:val="20"/>
        </w:rPr>
        <w:t xml:space="preserve">). </w:t>
      </w:r>
    </w:p>
    <w:p w14:paraId="751C2EE5" w14:textId="77777777" w:rsidR="00B553C3" w:rsidRPr="00E26803" w:rsidRDefault="006D0E9E" w:rsidP="00E26803">
      <w:pPr>
        <w:pStyle w:val="Corpotesto"/>
        <w:rPr>
          <w:i/>
          <w:iCs/>
          <w:color w:val="000000"/>
          <w:sz w:val="20"/>
        </w:rPr>
      </w:pPr>
      <w:r w:rsidRPr="00E26803">
        <w:rPr>
          <w:i/>
          <w:iCs/>
          <w:color w:val="000000"/>
          <w:sz w:val="20"/>
        </w:rPr>
        <w:t>Tu ascoltalo dal cielo, luogo della tua dimora, e soddisfa tutte le richieste dello straniero, perché tutti i popoli della terra conoscano il tuo nome, ti temano come Israele tuo popolo e sappiano che al tuo nome è stato dedicato qu</w:t>
      </w:r>
      <w:r w:rsidR="0046205E" w:rsidRPr="00E26803">
        <w:rPr>
          <w:i/>
          <w:iCs/>
          <w:color w:val="000000"/>
          <w:sz w:val="20"/>
        </w:rPr>
        <w:t>esto tempio che io ho costruito (</w:t>
      </w:r>
      <w:r w:rsidR="00B553C3" w:rsidRPr="00E26803">
        <w:rPr>
          <w:i/>
          <w:iCs/>
          <w:color w:val="000000"/>
          <w:sz w:val="20"/>
        </w:rPr>
        <w:t>1Re 8, 43</w:t>
      </w:r>
      <w:r w:rsidR="0046205E" w:rsidRPr="00E26803">
        <w:rPr>
          <w:i/>
          <w:iCs/>
          <w:color w:val="000000"/>
          <w:sz w:val="20"/>
        </w:rPr>
        <w:t xml:space="preserve">). </w:t>
      </w:r>
      <w:r w:rsidRPr="00E26803">
        <w:rPr>
          <w:i/>
          <w:iCs/>
          <w:color w:val="000000"/>
          <w:sz w:val="20"/>
        </w:rPr>
        <w:t xml:space="preserve">Tu ascolta dal cielo, luogo della tua dimora, la loro preghiera e la loro </w:t>
      </w:r>
      <w:r w:rsidR="0046205E" w:rsidRPr="00E26803">
        <w:rPr>
          <w:i/>
          <w:iCs/>
          <w:color w:val="000000"/>
          <w:sz w:val="20"/>
        </w:rPr>
        <w:t>supplica e rendi loro giustizia (</w:t>
      </w:r>
      <w:r w:rsidR="00B553C3" w:rsidRPr="00E26803">
        <w:rPr>
          <w:i/>
          <w:iCs/>
          <w:color w:val="000000"/>
          <w:sz w:val="20"/>
        </w:rPr>
        <w:t>1Re 8, 49</w:t>
      </w:r>
      <w:r w:rsidR="0046205E" w:rsidRPr="00E26803">
        <w:rPr>
          <w:i/>
          <w:iCs/>
          <w:color w:val="000000"/>
          <w:sz w:val="20"/>
        </w:rPr>
        <w:t xml:space="preserve">). </w:t>
      </w:r>
      <w:r w:rsidRPr="00E26803">
        <w:rPr>
          <w:i/>
          <w:iCs/>
          <w:color w:val="000000"/>
          <w:sz w:val="20"/>
        </w:rPr>
        <w:t>Siano attenti i tuoi occhi alla preghiera del tuo servo e del tuo popolo Israele e ascolt</w:t>
      </w:r>
      <w:r w:rsidR="0046205E" w:rsidRPr="00E26803">
        <w:rPr>
          <w:i/>
          <w:iCs/>
          <w:color w:val="000000"/>
          <w:sz w:val="20"/>
        </w:rPr>
        <w:t>ali in quanto ti chiedono (</w:t>
      </w:r>
      <w:r w:rsidR="00B553C3" w:rsidRPr="00E26803">
        <w:rPr>
          <w:i/>
          <w:iCs/>
          <w:color w:val="000000"/>
          <w:sz w:val="20"/>
        </w:rPr>
        <w:t>1Re 8, 52</w:t>
      </w:r>
      <w:r w:rsidR="0046205E" w:rsidRPr="00E26803">
        <w:rPr>
          <w:i/>
          <w:iCs/>
          <w:color w:val="000000"/>
          <w:sz w:val="20"/>
        </w:rPr>
        <w:t xml:space="preserve">). </w:t>
      </w:r>
      <w:r w:rsidRPr="00E26803">
        <w:rPr>
          <w:i/>
          <w:iCs/>
          <w:color w:val="000000"/>
          <w:sz w:val="20"/>
        </w:rPr>
        <w:t>Il Signore gli disse: "Ho ascoltato la preghiera e la supplica che mi hai rivolto; ho santificato questa casa, che tu hai costruita perché io vi ponga il mio nome per sempre; i miei occhi e il mio cuore saranno r</w:t>
      </w:r>
      <w:r w:rsidR="0046205E" w:rsidRPr="00E26803">
        <w:rPr>
          <w:i/>
          <w:iCs/>
          <w:color w:val="000000"/>
          <w:sz w:val="20"/>
        </w:rPr>
        <w:t>ivolti verso di essa per sempre (</w:t>
      </w:r>
      <w:r w:rsidR="00B553C3" w:rsidRPr="00E26803">
        <w:rPr>
          <w:i/>
          <w:iCs/>
          <w:color w:val="000000"/>
          <w:sz w:val="20"/>
        </w:rPr>
        <w:t>1Re 9, 3</w:t>
      </w:r>
      <w:r w:rsidR="0046205E" w:rsidRPr="00E26803">
        <w:rPr>
          <w:i/>
          <w:iCs/>
          <w:color w:val="000000"/>
          <w:sz w:val="20"/>
        </w:rPr>
        <w:t xml:space="preserve">). </w:t>
      </w:r>
      <w:r w:rsidRPr="00E26803">
        <w:rPr>
          <w:i/>
          <w:iCs/>
          <w:color w:val="000000"/>
          <w:sz w:val="20"/>
        </w:rPr>
        <w:t>Beati i tuoi uomini, beati questi tuoi ministri che stanno sempre davanti a te e ascoltano la tua saggezza!</w:t>
      </w:r>
      <w:r w:rsidR="0046205E" w:rsidRPr="00E26803">
        <w:rPr>
          <w:i/>
          <w:iCs/>
          <w:color w:val="000000"/>
          <w:sz w:val="20"/>
        </w:rPr>
        <w:t xml:space="preserve"> (</w:t>
      </w:r>
      <w:r w:rsidR="00B553C3" w:rsidRPr="00E26803">
        <w:rPr>
          <w:i/>
          <w:iCs/>
          <w:color w:val="000000"/>
          <w:sz w:val="20"/>
        </w:rPr>
        <w:t>1Re 10, 8</w:t>
      </w:r>
      <w:r w:rsidR="0046205E" w:rsidRPr="00E26803">
        <w:rPr>
          <w:i/>
          <w:iCs/>
          <w:color w:val="000000"/>
          <w:sz w:val="20"/>
        </w:rPr>
        <w:t xml:space="preserve">). </w:t>
      </w:r>
      <w:r w:rsidRPr="00E26803">
        <w:rPr>
          <w:i/>
          <w:iCs/>
          <w:color w:val="000000"/>
          <w:sz w:val="20"/>
        </w:rPr>
        <w:t>In ogni parte della terra si desiderava di avvicinare Salomone per ascoltare la saggezza ch</w:t>
      </w:r>
      <w:r w:rsidR="0046205E" w:rsidRPr="00E26803">
        <w:rPr>
          <w:i/>
          <w:iCs/>
          <w:color w:val="000000"/>
          <w:sz w:val="20"/>
        </w:rPr>
        <w:t>e Dio aveva messo nel suo cuore (</w:t>
      </w:r>
      <w:r w:rsidR="00B553C3" w:rsidRPr="00E26803">
        <w:rPr>
          <w:i/>
          <w:iCs/>
          <w:color w:val="000000"/>
          <w:sz w:val="20"/>
        </w:rPr>
        <w:t>1Re 10, 24</w:t>
      </w:r>
      <w:r w:rsidR="0046205E" w:rsidRPr="00E26803">
        <w:rPr>
          <w:i/>
          <w:iCs/>
          <w:color w:val="000000"/>
          <w:sz w:val="20"/>
        </w:rPr>
        <w:t xml:space="preserve">). </w:t>
      </w:r>
    </w:p>
    <w:p w14:paraId="554008E4" w14:textId="77777777" w:rsidR="00B553C3" w:rsidRPr="00E26803" w:rsidRDefault="006D0E9E" w:rsidP="00E26803">
      <w:pPr>
        <w:pStyle w:val="Corpotesto"/>
        <w:rPr>
          <w:i/>
          <w:iCs/>
          <w:color w:val="000000"/>
          <w:sz w:val="20"/>
        </w:rPr>
      </w:pPr>
      <w:r w:rsidRPr="00E26803">
        <w:rPr>
          <w:i/>
          <w:iCs/>
          <w:color w:val="000000"/>
          <w:sz w:val="20"/>
        </w:rPr>
        <w:t xml:space="preserve">Se ascolterai quanto ti comanderò, se seguirai le mie vie e farai quanto è giusto ai miei occhi osservando i miei decreti e i miei comandi, come ha fatto Davide mio servo, io sarò con te e ti edificherò una casa stabile come l'ho edificata per Davide. Ti consegnerò </w:t>
      </w:r>
      <w:r w:rsidR="0046205E" w:rsidRPr="00E26803">
        <w:rPr>
          <w:i/>
          <w:iCs/>
          <w:color w:val="000000"/>
          <w:sz w:val="20"/>
        </w:rPr>
        <w:t>Israele (</w:t>
      </w:r>
      <w:r w:rsidR="00B553C3" w:rsidRPr="00E26803">
        <w:rPr>
          <w:i/>
          <w:iCs/>
          <w:color w:val="000000"/>
          <w:sz w:val="20"/>
        </w:rPr>
        <w:t>1Re 11, 38</w:t>
      </w:r>
      <w:r w:rsidR="0046205E" w:rsidRPr="00E26803">
        <w:rPr>
          <w:i/>
          <w:iCs/>
          <w:color w:val="000000"/>
          <w:sz w:val="20"/>
        </w:rPr>
        <w:t xml:space="preserve">). </w:t>
      </w:r>
      <w:r w:rsidRPr="00E26803">
        <w:rPr>
          <w:i/>
          <w:iCs/>
          <w:color w:val="000000"/>
          <w:sz w:val="20"/>
        </w:rPr>
        <w:t>Il re non ascoltò il popolo; ciò accadde per disposizione del Signore, perché si attuasse la parola che il Signore aveva rivolta a Geroboamo, figlio di Ne</w:t>
      </w:r>
      <w:r w:rsidR="0046205E" w:rsidRPr="00E26803">
        <w:rPr>
          <w:i/>
          <w:iCs/>
          <w:color w:val="000000"/>
          <w:sz w:val="20"/>
        </w:rPr>
        <w:t>bat, per mezzo di Achia di Silo (</w:t>
      </w:r>
      <w:r w:rsidR="00B553C3" w:rsidRPr="00E26803">
        <w:rPr>
          <w:i/>
          <w:iCs/>
          <w:color w:val="000000"/>
          <w:sz w:val="20"/>
        </w:rPr>
        <w:t>1Re 12, 15</w:t>
      </w:r>
      <w:r w:rsidR="0046205E" w:rsidRPr="00E26803">
        <w:rPr>
          <w:i/>
          <w:iCs/>
          <w:color w:val="000000"/>
          <w:sz w:val="20"/>
        </w:rPr>
        <w:t xml:space="preserve">). </w:t>
      </w:r>
      <w:r w:rsidRPr="00E26803">
        <w:rPr>
          <w:i/>
          <w:iCs/>
          <w:color w:val="000000"/>
          <w:sz w:val="20"/>
        </w:rPr>
        <w:t>Quando compresero che il re non dava loro ascolto, tutti gli Israeliti risposero al re: "Che parte abbiamo con Davide? Non abbiamo eredità con il figlio di Iesse! Alle tue tende, Israele! Ora pensa alla tua casa, Davide</w:t>
      </w:r>
      <w:r w:rsidR="0046205E" w:rsidRPr="00E26803">
        <w:rPr>
          <w:i/>
          <w:iCs/>
          <w:color w:val="000000"/>
          <w:sz w:val="20"/>
        </w:rPr>
        <w:t>!". Israele andò alle sue tende (</w:t>
      </w:r>
      <w:r w:rsidR="00B553C3" w:rsidRPr="00E26803">
        <w:rPr>
          <w:i/>
          <w:iCs/>
          <w:color w:val="000000"/>
          <w:sz w:val="20"/>
        </w:rPr>
        <w:t>1Re 12, 16</w:t>
      </w:r>
      <w:r w:rsidR="0046205E" w:rsidRPr="00E26803">
        <w:rPr>
          <w:i/>
          <w:iCs/>
          <w:color w:val="000000"/>
          <w:sz w:val="20"/>
        </w:rPr>
        <w:t xml:space="preserve">). </w:t>
      </w:r>
      <w:r w:rsidRPr="00E26803">
        <w:rPr>
          <w:i/>
          <w:iCs/>
          <w:color w:val="000000"/>
          <w:sz w:val="20"/>
        </w:rPr>
        <w:t>Dice il Signore: Non marciate per combattere contro i vostri fratelli israeliti; ognuno ritorni a casa, perché questa situazione è stata voluta da me". Ascoltarono la parola del Signore e tornarono indietro come</w:t>
      </w:r>
      <w:r w:rsidR="0046205E" w:rsidRPr="00E26803">
        <w:rPr>
          <w:i/>
          <w:iCs/>
          <w:color w:val="000000"/>
          <w:sz w:val="20"/>
        </w:rPr>
        <w:t xml:space="preserve"> aveva ordinato loro il Signore (</w:t>
      </w:r>
      <w:r w:rsidR="00B553C3" w:rsidRPr="00E26803">
        <w:rPr>
          <w:i/>
          <w:iCs/>
          <w:color w:val="000000"/>
          <w:sz w:val="20"/>
        </w:rPr>
        <w:t>1Re 12, 24</w:t>
      </w:r>
      <w:r w:rsidR="0046205E" w:rsidRPr="00E26803">
        <w:rPr>
          <w:i/>
          <w:iCs/>
          <w:color w:val="000000"/>
          <w:sz w:val="20"/>
        </w:rPr>
        <w:t xml:space="preserve">). </w:t>
      </w:r>
    </w:p>
    <w:p w14:paraId="14A1FCDB" w14:textId="77777777" w:rsidR="00B553C3" w:rsidRPr="00E26803" w:rsidRDefault="006D0E9E" w:rsidP="00E26803">
      <w:pPr>
        <w:pStyle w:val="Corpotesto"/>
        <w:rPr>
          <w:i/>
          <w:iCs/>
          <w:color w:val="000000"/>
          <w:sz w:val="20"/>
        </w:rPr>
      </w:pPr>
      <w:r w:rsidRPr="00E26803">
        <w:rPr>
          <w:i/>
          <w:iCs/>
          <w:color w:val="000000"/>
          <w:sz w:val="20"/>
        </w:rPr>
        <w:t>Ed egli gridò all'uomo di Dio che era venuto da Giuda: "Così dice il Signore: Poiché ti sei ribellato all'ordine del Signore, non hai ascoltato il comando ch</w:t>
      </w:r>
      <w:r w:rsidR="0046205E" w:rsidRPr="00E26803">
        <w:rPr>
          <w:i/>
          <w:iCs/>
          <w:color w:val="000000"/>
          <w:sz w:val="20"/>
        </w:rPr>
        <w:t>e ti ha dato il Signore tuo Dio (</w:t>
      </w:r>
      <w:r w:rsidR="00B553C3" w:rsidRPr="00E26803">
        <w:rPr>
          <w:i/>
          <w:iCs/>
          <w:color w:val="000000"/>
          <w:sz w:val="20"/>
        </w:rPr>
        <w:t>1Re 13, 21</w:t>
      </w:r>
      <w:r w:rsidR="0046205E" w:rsidRPr="00E26803">
        <w:rPr>
          <w:i/>
          <w:iCs/>
          <w:color w:val="000000"/>
          <w:sz w:val="20"/>
        </w:rPr>
        <w:t xml:space="preserve">). </w:t>
      </w:r>
      <w:r w:rsidRPr="00E26803">
        <w:rPr>
          <w:i/>
          <w:iCs/>
          <w:color w:val="000000"/>
          <w:sz w:val="20"/>
        </w:rPr>
        <w:t>Ben-Adad ascoltò il re Asa; mandò contro le città di Israele i capi delle sue forze armate, occupò Iion, Dan, Abel-Bet-Maaca e l'intera regione di Genè saret, compreso</w:t>
      </w:r>
      <w:r w:rsidR="0046205E" w:rsidRPr="00E26803">
        <w:rPr>
          <w:i/>
          <w:iCs/>
          <w:color w:val="000000"/>
          <w:sz w:val="20"/>
        </w:rPr>
        <w:t xml:space="preserve"> tutto il territorio di Neftali (</w:t>
      </w:r>
      <w:r w:rsidR="00B553C3" w:rsidRPr="00E26803">
        <w:rPr>
          <w:i/>
          <w:iCs/>
          <w:color w:val="000000"/>
          <w:sz w:val="20"/>
        </w:rPr>
        <w:t>1Re 15, 20</w:t>
      </w:r>
      <w:r w:rsidR="0046205E" w:rsidRPr="00E26803">
        <w:rPr>
          <w:i/>
          <w:iCs/>
          <w:color w:val="000000"/>
          <w:sz w:val="20"/>
        </w:rPr>
        <w:t xml:space="preserve">). </w:t>
      </w:r>
      <w:r w:rsidRPr="00E26803">
        <w:rPr>
          <w:i/>
          <w:iCs/>
          <w:color w:val="000000"/>
          <w:sz w:val="20"/>
        </w:rPr>
        <w:t xml:space="preserve">Il Signore ascoltò il grido di Elia; l'anima del bambino tornò nel suo </w:t>
      </w:r>
      <w:r w:rsidR="0046205E" w:rsidRPr="00E26803">
        <w:rPr>
          <w:i/>
          <w:iCs/>
          <w:color w:val="000000"/>
          <w:sz w:val="20"/>
        </w:rPr>
        <w:t>corpo e quegli riprese a vivere (</w:t>
      </w:r>
      <w:r w:rsidR="00B553C3" w:rsidRPr="00E26803">
        <w:rPr>
          <w:i/>
          <w:iCs/>
          <w:color w:val="000000"/>
          <w:sz w:val="20"/>
        </w:rPr>
        <w:t>1Re 17, 22</w:t>
      </w:r>
      <w:r w:rsidR="0046205E" w:rsidRPr="00E26803">
        <w:rPr>
          <w:i/>
          <w:iCs/>
          <w:color w:val="000000"/>
          <w:sz w:val="20"/>
        </w:rPr>
        <w:t xml:space="preserve">). </w:t>
      </w:r>
      <w:r w:rsidRPr="00E26803">
        <w:rPr>
          <w:i/>
          <w:iCs/>
          <w:color w:val="000000"/>
          <w:sz w:val="20"/>
        </w:rPr>
        <w:t>Tutti gli anziani e tutto il popolo dissero: "Non ascolt</w:t>
      </w:r>
      <w:r w:rsidR="0046205E" w:rsidRPr="00E26803">
        <w:rPr>
          <w:i/>
          <w:iCs/>
          <w:color w:val="000000"/>
          <w:sz w:val="20"/>
        </w:rPr>
        <w:t>arlo e non consentire!" (</w:t>
      </w:r>
      <w:r w:rsidR="00B553C3" w:rsidRPr="00E26803">
        <w:rPr>
          <w:i/>
          <w:iCs/>
          <w:color w:val="000000"/>
          <w:sz w:val="20"/>
        </w:rPr>
        <w:t>1Re 20, 8</w:t>
      </w:r>
      <w:r w:rsidR="0046205E" w:rsidRPr="00E26803">
        <w:rPr>
          <w:i/>
          <w:iCs/>
          <w:color w:val="000000"/>
          <w:sz w:val="20"/>
        </w:rPr>
        <w:t xml:space="preserve">). </w:t>
      </w:r>
      <w:r w:rsidRPr="00E26803">
        <w:rPr>
          <w:i/>
          <w:iCs/>
          <w:color w:val="000000"/>
          <w:sz w:val="20"/>
        </w:rPr>
        <w:t xml:space="preserve">Tu prepara un esercito come quello che hai perduto: cavalli come quei cavalli e carri come quei carri; quindi li attaccheremo in pianura e senza dubbio li batteremo". Egli ascoltò la </w:t>
      </w:r>
      <w:r w:rsidR="0046205E" w:rsidRPr="00E26803">
        <w:rPr>
          <w:i/>
          <w:iCs/>
          <w:color w:val="000000"/>
          <w:sz w:val="20"/>
        </w:rPr>
        <w:t>loro proposta e agì in tal modo (</w:t>
      </w:r>
      <w:r w:rsidR="00B553C3" w:rsidRPr="00E26803">
        <w:rPr>
          <w:i/>
          <w:iCs/>
          <w:color w:val="000000"/>
          <w:sz w:val="20"/>
        </w:rPr>
        <w:t>1Re 20, 25</w:t>
      </w:r>
      <w:r w:rsidR="0046205E" w:rsidRPr="00E26803">
        <w:rPr>
          <w:i/>
          <w:iCs/>
          <w:color w:val="000000"/>
          <w:sz w:val="20"/>
        </w:rPr>
        <w:t xml:space="preserve">). </w:t>
      </w:r>
      <w:r w:rsidRPr="00E26803">
        <w:rPr>
          <w:i/>
          <w:iCs/>
          <w:color w:val="000000"/>
          <w:sz w:val="20"/>
        </w:rPr>
        <w:t>Michea disse: "Per questo, ascolta la parola del Signore. Io ho visto il Signore seduto sul trono; tutto l'esercito del cielo gli stava</w:t>
      </w:r>
      <w:r w:rsidR="0046205E" w:rsidRPr="00E26803">
        <w:rPr>
          <w:i/>
          <w:iCs/>
          <w:color w:val="000000"/>
          <w:sz w:val="20"/>
        </w:rPr>
        <w:t xml:space="preserve"> intorno, a destra e a sinistra (</w:t>
      </w:r>
      <w:r w:rsidR="00B553C3" w:rsidRPr="00E26803">
        <w:rPr>
          <w:i/>
          <w:iCs/>
          <w:color w:val="000000"/>
          <w:sz w:val="20"/>
        </w:rPr>
        <w:t>1Re 22, 19</w:t>
      </w:r>
      <w:r w:rsidR="0046205E" w:rsidRPr="00E26803">
        <w:rPr>
          <w:i/>
          <w:iCs/>
          <w:color w:val="000000"/>
          <w:sz w:val="20"/>
        </w:rPr>
        <w:t xml:space="preserve">). </w:t>
      </w:r>
    </w:p>
    <w:p w14:paraId="256E11DC" w14:textId="77777777" w:rsidR="00B553C3" w:rsidRPr="00E26803" w:rsidRDefault="006D0E9E" w:rsidP="00E26803">
      <w:pPr>
        <w:pStyle w:val="Corpotesto"/>
        <w:rPr>
          <w:i/>
          <w:iCs/>
          <w:color w:val="000000"/>
          <w:sz w:val="20"/>
        </w:rPr>
      </w:pPr>
      <w:r w:rsidRPr="00E26803">
        <w:rPr>
          <w:i/>
          <w:iCs/>
          <w:color w:val="000000"/>
          <w:sz w:val="20"/>
        </w:rPr>
        <w:t xml:space="preserve">Ma Ioacaz placò il volto del Signore. Il Signore lo ascoltò, perché aveva visto come il re </w:t>
      </w:r>
      <w:r w:rsidR="0046205E" w:rsidRPr="00E26803">
        <w:rPr>
          <w:i/>
          <w:iCs/>
          <w:color w:val="000000"/>
          <w:sz w:val="20"/>
        </w:rPr>
        <w:t>di Aram opprimeva gli Israeliti (</w:t>
      </w:r>
      <w:r w:rsidR="00B553C3" w:rsidRPr="00E26803">
        <w:rPr>
          <w:i/>
          <w:iCs/>
          <w:color w:val="000000"/>
          <w:sz w:val="20"/>
        </w:rPr>
        <w:t>2Re 13, 4</w:t>
      </w:r>
      <w:r w:rsidR="0046205E" w:rsidRPr="00E26803">
        <w:rPr>
          <w:i/>
          <w:iCs/>
          <w:color w:val="000000"/>
          <w:sz w:val="20"/>
        </w:rPr>
        <w:t xml:space="preserve">). </w:t>
      </w:r>
      <w:r w:rsidRPr="00E26803">
        <w:rPr>
          <w:i/>
          <w:iCs/>
          <w:color w:val="000000"/>
          <w:sz w:val="20"/>
        </w:rPr>
        <w:t xml:space="preserve">Amazia non lo ascoltò. </w:t>
      </w:r>
      <w:r w:rsidR="00E26803" w:rsidRPr="00E26803">
        <w:rPr>
          <w:i/>
          <w:iCs/>
          <w:color w:val="000000"/>
          <w:sz w:val="20"/>
        </w:rPr>
        <w:t>Allora Ioas re di Israele si mise in marcia; si guardarono in faccia, lui e Amazia re di Giuda, in Bet-Sèmes, che appartiene a Giuda (2Re 14, 11).</w:t>
      </w:r>
      <w:r w:rsidR="0046205E" w:rsidRPr="00E26803">
        <w:rPr>
          <w:i/>
          <w:iCs/>
          <w:color w:val="000000"/>
          <w:sz w:val="20"/>
        </w:rPr>
        <w:t xml:space="preserve"> </w:t>
      </w:r>
      <w:r w:rsidRPr="00E26803">
        <w:rPr>
          <w:i/>
          <w:iCs/>
          <w:color w:val="000000"/>
          <w:sz w:val="20"/>
        </w:rPr>
        <w:t>Il re di Assur lo ascoltò e assalì Damasco e la prese, ne deportò la p</w:t>
      </w:r>
      <w:r w:rsidR="0046205E" w:rsidRPr="00E26803">
        <w:rPr>
          <w:i/>
          <w:iCs/>
          <w:color w:val="000000"/>
          <w:sz w:val="20"/>
        </w:rPr>
        <w:t>opolazione a Kir e uccise Rezin (</w:t>
      </w:r>
      <w:r w:rsidR="00B553C3" w:rsidRPr="00E26803">
        <w:rPr>
          <w:i/>
          <w:iCs/>
          <w:color w:val="000000"/>
          <w:sz w:val="20"/>
        </w:rPr>
        <w:t>2Re 16, 9</w:t>
      </w:r>
      <w:r w:rsidR="0046205E" w:rsidRPr="00E26803">
        <w:rPr>
          <w:i/>
          <w:iCs/>
          <w:color w:val="000000"/>
          <w:sz w:val="20"/>
        </w:rPr>
        <w:t xml:space="preserve">). </w:t>
      </w:r>
      <w:r w:rsidRPr="00E26803">
        <w:rPr>
          <w:i/>
          <w:iCs/>
          <w:color w:val="000000"/>
          <w:sz w:val="20"/>
        </w:rPr>
        <w:t xml:space="preserve">Ma essi non ascoltarono, anzi indurirono la cervice rendendola simile a quella dei loro padri, i quali non avevano </w:t>
      </w:r>
      <w:r w:rsidR="0046205E" w:rsidRPr="00E26803">
        <w:rPr>
          <w:i/>
          <w:iCs/>
          <w:color w:val="000000"/>
          <w:sz w:val="20"/>
        </w:rPr>
        <w:t>creduto al Signore loro Dio (</w:t>
      </w:r>
      <w:r w:rsidR="00B553C3" w:rsidRPr="00E26803">
        <w:rPr>
          <w:i/>
          <w:iCs/>
          <w:color w:val="000000"/>
          <w:sz w:val="20"/>
        </w:rPr>
        <w:t>2Re 17, 14</w:t>
      </w:r>
      <w:r w:rsidR="0046205E" w:rsidRPr="00E26803">
        <w:rPr>
          <w:i/>
          <w:iCs/>
          <w:color w:val="000000"/>
          <w:sz w:val="20"/>
        </w:rPr>
        <w:t xml:space="preserve">). </w:t>
      </w:r>
      <w:r w:rsidRPr="00E26803">
        <w:rPr>
          <w:i/>
          <w:iCs/>
          <w:color w:val="000000"/>
          <w:sz w:val="20"/>
        </w:rPr>
        <w:t>Essi però non ascoltarono: agirono sempre</w:t>
      </w:r>
      <w:r w:rsidR="0046205E" w:rsidRPr="00E26803">
        <w:rPr>
          <w:i/>
          <w:iCs/>
          <w:color w:val="000000"/>
          <w:sz w:val="20"/>
        </w:rPr>
        <w:t xml:space="preserve"> secondo i loro antichi costumi (</w:t>
      </w:r>
      <w:r w:rsidR="00B553C3" w:rsidRPr="00E26803">
        <w:rPr>
          <w:i/>
          <w:iCs/>
          <w:color w:val="000000"/>
          <w:sz w:val="20"/>
        </w:rPr>
        <w:t>2Re 17, 40</w:t>
      </w:r>
      <w:r w:rsidR="0046205E" w:rsidRPr="00E26803">
        <w:rPr>
          <w:i/>
          <w:iCs/>
          <w:color w:val="000000"/>
          <w:sz w:val="20"/>
        </w:rPr>
        <w:t xml:space="preserve">). </w:t>
      </w:r>
      <w:r w:rsidRPr="00E26803">
        <w:rPr>
          <w:i/>
          <w:iCs/>
          <w:color w:val="000000"/>
          <w:sz w:val="20"/>
        </w:rPr>
        <w:t>Ciò accadde perché quelli non avevano ascoltato la voce del Signore loro Dio e ne avevano trasgredito l'alleanza e non avevano ascoltato né messo in pratica quanto aveva lo</w:t>
      </w:r>
      <w:r w:rsidR="0046205E" w:rsidRPr="00E26803">
        <w:rPr>
          <w:i/>
          <w:iCs/>
          <w:color w:val="000000"/>
          <w:sz w:val="20"/>
        </w:rPr>
        <w:t>ro comandato Mosè, servo di Dio (</w:t>
      </w:r>
      <w:r w:rsidR="00B553C3" w:rsidRPr="00E26803">
        <w:rPr>
          <w:i/>
          <w:iCs/>
          <w:color w:val="000000"/>
          <w:sz w:val="20"/>
        </w:rPr>
        <w:t>2Re 18, 12</w:t>
      </w:r>
      <w:r w:rsidR="0046205E" w:rsidRPr="00E26803">
        <w:rPr>
          <w:i/>
          <w:iCs/>
          <w:color w:val="000000"/>
          <w:sz w:val="20"/>
        </w:rPr>
        <w:t xml:space="preserve">). </w:t>
      </w:r>
      <w:r w:rsidRPr="00E26803">
        <w:rPr>
          <w:i/>
          <w:iCs/>
          <w:color w:val="000000"/>
          <w:sz w:val="20"/>
        </w:rPr>
        <w:t>Eliakim figlio di Chelkia, Sebna e Ioach risposero al gran coppiere: "Parla, ti prego, ai tuoi servi in aramaico, perché noi lo comprendiamo; non parlare in ebraico, mentre il popolo che è sulle mura ascolt</w:t>
      </w:r>
      <w:r w:rsidR="0046205E" w:rsidRPr="00E26803">
        <w:rPr>
          <w:i/>
          <w:iCs/>
          <w:color w:val="000000"/>
          <w:sz w:val="20"/>
        </w:rPr>
        <w:t>a" (</w:t>
      </w:r>
      <w:r w:rsidR="00B553C3" w:rsidRPr="00E26803">
        <w:rPr>
          <w:i/>
          <w:iCs/>
          <w:color w:val="000000"/>
          <w:sz w:val="20"/>
        </w:rPr>
        <w:t>2Re 18, 26</w:t>
      </w:r>
      <w:r w:rsidR="0046205E" w:rsidRPr="00E26803">
        <w:rPr>
          <w:i/>
          <w:iCs/>
          <w:color w:val="000000"/>
          <w:sz w:val="20"/>
        </w:rPr>
        <w:t xml:space="preserve">). </w:t>
      </w:r>
    </w:p>
    <w:p w14:paraId="0AAFF686" w14:textId="77777777" w:rsidR="00B553C3" w:rsidRPr="00E26803" w:rsidRDefault="006D0E9E" w:rsidP="00E26803">
      <w:pPr>
        <w:pStyle w:val="Corpotesto"/>
        <w:rPr>
          <w:i/>
          <w:iCs/>
          <w:color w:val="000000"/>
          <w:sz w:val="20"/>
        </w:rPr>
      </w:pPr>
      <w:r w:rsidRPr="00E26803">
        <w:rPr>
          <w:i/>
          <w:iCs/>
          <w:color w:val="000000"/>
          <w:sz w:val="20"/>
        </w:rPr>
        <w:t>Non ascoltate Ezechia, poiché dice il re d'Assiria: Fate la pace con me e arrendetevi; allora ognuno potrà mangiare i frutti della sua vigna e dei suoi fichi, ognuno potrà bere l'acqua della sua cistern</w:t>
      </w:r>
      <w:r w:rsidR="0046205E" w:rsidRPr="00E26803">
        <w:rPr>
          <w:i/>
          <w:iCs/>
          <w:color w:val="000000"/>
          <w:sz w:val="20"/>
        </w:rPr>
        <w:t>a (</w:t>
      </w:r>
      <w:r w:rsidR="00B553C3" w:rsidRPr="00E26803">
        <w:rPr>
          <w:i/>
          <w:iCs/>
          <w:color w:val="000000"/>
          <w:sz w:val="20"/>
        </w:rPr>
        <w:t>2Re 18, 31</w:t>
      </w:r>
      <w:r w:rsidR="0046205E" w:rsidRPr="00E26803">
        <w:rPr>
          <w:i/>
          <w:iCs/>
          <w:color w:val="000000"/>
          <w:sz w:val="20"/>
        </w:rPr>
        <w:t xml:space="preserve">). </w:t>
      </w:r>
      <w:r w:rsidRPr="00E26803">
        <w:rPr>
          <w:i/>
          <w:iCs/>
          <w:color w:val="000000"/>
          <w:sz w:val="20"/>
        </w:rPr>
        <w:t>Finché io non venga per condurvi in un paese come il vostro, in un paese che produce frumento e mosto, in un paese ricco di pane e di vigne, in un paese di ulivi e di miele; voi vivrete e non morirete. Non ascoltate Ezechia che vi inganna, dicendovi: Il Signore ci libererà!</w:t>
      </w:r>
      <w:r w:rsidR="0046205E" w:rsidRPr="00E26803">
        <w:rPr>
          <w:i/>
          <w:iCs/>
          <w:color w:val="000000"/>
          <w:sz w:val="20"/>
        </w:rPr>
        <w:t xml:space="preserve"> (</w:t>
      </w:r>
      <w:r w:rsidR="00B553C3" w:rsidRPr="00E26803">
        <w:rPr>
          <w:i/>
          <w:iCs/>
          <w:color w:val="000000"/>
          <w:sz w:val="20"/>
        </w:rPr>
        <w:t>2Re 18, 32</w:t>
      </w:r>
      <w:r w:rsidR="0046205E" w:rsidRPr="00E26803">
        <w:rPr>
          <w:i/>
          <w:iCs/>
          <w:color w:val="000000"/>
          <w:sz w:val="20"/>
        </w:rPr>
        <w:t xml:space="preserve">). </w:t>
      </w:r>
      <w:r w:rsidRPr="00E26803">
        <w:rPr>
          <w:i/>
          <w:iCs/>
          <w:color w:val="000000"/>
          <w:sz w:val="20"/>
        </w:rPr>
        <w:t>Porgi, Signore, l'orecchio e ascolta; apri, Signore, gli occhi e vedi; ascolta tutte le parole che Sennàcherib ha fatto di</w:t>
      </w:r>
      <w:r w:rsidR="0046205E" w:rsidRPr="00E26803">
        <w:rPr>
          <w:i/>
          <w:iCs/>
          <w:color w:val="000000"/>
          <w:sz w:val="20"/>
        </w:rPr>
        <w:t>re per insultare il Dio vivente (</w:t>
      </w:r>
      <w:r w:rsidR="00B553C3" w:rsidRPr="00E26803">
        <w:rPr>
          <w:i/>
          <w:iCs/>
          <w:color w:val="000000"/>
          <w:sz w:val="20"/>
        </w:rPr>
        <w:t>2Re 19, 16</w:t>
      </w:r>
      <w:r w:rsidR="0046205E" w:rsidRPr="00E26803">
        <w:rPr>
          <w:i/>
          <w:iCs/>
          <w:color w:val="000000"/>
          <w:sz w:val="20"/>
        </w:rPr>
        <w:t xml:space="preserve">). </w:t>
      </w:r>
      <w:r w:rsidRPr="00E26803">
        <w:rPr>
          <w:i/>
          <w:iCs/>
          <w:color w:val="000000"/>
          <w:sz w:val="20"/>
        </w:rPr>
        <w:t xml:space="preserve">Ma </w:t>
      </w:r>
      <w:r w:rsidRPr="00E26803">
        <w:rPr>
          <w:i/>
          <w:iCs/>
          <w:color w:val="000000"/>
          <w:sz w:val="20"/>
        </w:rPr>
        <w:lastRenderedPageBreak/>
        <w:t>essi non ascoltarono. Manasse li spinse ad agire peggio delle popolazioni sterminate dal Sign</w:t>
      </w:r>
      <w:r w:rsidR="0046205E" w:rsidRPr="00E26803">
        <w:rPr>
          <w:i/>
          <w:iCs/>
          <w:color w:val="000000"/>
          <w:sz w:val="20"/>
        </w:rPr>
        <w:t>ore alla venuta degli Israeliti (</w:t>
      </w:r>
      <w:r w:rsidR="00B553C3" w:rsidRPr="00E26803">
        <w:rPr>
          <w:i/>
          <w:iCs/>
          <w:color w:val="000000"/>
          <w:sz w:val="20"/>
        </w:rPr>
        <w:t>2Re 21, 9</w:t>
      </w:r>
      <w:r w:rsidR="0046205E" w:rsidRPr="00E26803">
        <w:rPr>
          <w:i/>
          <w:iCs/>
          <w:color w:val="000000"/>
          <w:sz w:val="20"/>
        </w:rPr>
        <w:t xml:space="preserve">). </w:t>
      </w:r>
      <w:r w:rsidRPr="00E26803">
        <w:rPr>
          <w:i/>
          <w:iCs/>
          <w:color w:val="000000"/>
          <w:sz w:val="20"/>
        </w:rPr>
        <w:t xml:space="preserve">"Andate, consultate il Signore per me, per il popolo e per tutto Giuda, intorno alle parole di questo libro ora trovato; difatti è grande la collera del Signore, che si è accesa contro di noi perché i nostri padri non hanno ascoltato le parole di questo libro e nelle loro azioni non si sono ispirati a </w:t>
      </w:r>
      <w:r w:rsidR="0046205E" w:rsidRPr="00E26803">
        <w:rPr>
          <w:i/>
          <w:iCs/>
          <w:color w:val="000000"/>
          <w:sz w:val="20"/>
        </w:rPr>
        <w:t>quanto è stato scritto per noi" (</w:t>
      </w:r>
      <w:r w:rsidR="00B553C3" w:rsidRPr="00E26803">
        <w:rPr>
          <w:i/>
          <w:iCs/>
          <w:color w:val="000000"/>
          <w:sz w:val="20"/>
        </w:rPr>
        <w:t>2Re 22, 13</w:t>
      </w:r>
      <w:r w:rsidR="0046205E" w:rsidRPr="00E26803">
        <w:rPr>
          <w:i/>
          <w:iCs/>
          <w:color w:val="000000"/>
          <w:sz w:val="20"/>
        </w:rPr>
        <w:t xml:space="preserve">). </w:t>
      </w:r>
    </w:p>
    <w:p w14:paraId="1B911EBD" w14:textId="77777777" w:rsidR="00B553C3" w:rsidRPr="00E26803" w:rsidRDefault="006D0E9E" w:rsidP="00E26803">
      <w:pPr>
        <w:pStyle w:val="Corpotesto"/>
        <w:rPr>
          <w:i/>
          <w:iCs/>
          <w:color w:val="000000"/>
          <w:sz w:val="20"/>
        </w:rPr>
      </w:pPr>
      <w:r w:rsidRPr="00E26803">
        <w:rPr>
          <w:i/>
          <w:iCs/>
          <w:color w:val="000000"/>
          <w:sz w:val="20"/>
        </w:rPr>
        <w:t>Poiché il tuo cuore si è intenerito e ti sei umiliato davanti al Signore, udendo le mie parole contro questo luogo e contro i suoi abitanti, che cioè diverranno una desolazione e una maledizione, ti sei lacerate le vesti e hai pianto davanti a me, anch'io ti ho ascolt</w:t>
      </w:r>
      <w:r w:rsidR="0046205E" w:rsidRPr="00E26803">
        <w:rPr>
          <w:i/>
          <w:iCs/>
          <w:color w:val="000000"/>
          <w:sz w:val="20"/>
        </w:rPr>
        <w:t>ato. Oracolo del Signore (</w:t>
      </w:r>
      <w:r w:rsidR="00B553C3" w:rsidRPr="00E26803">
        <w:rPr>
          <w:i/>
          <w:iCs/>
          <w:color w:val="000000"/>
          <w:sz w:val="20"/>
        </w:rPr>
        <w:t>2Re 22, 19</w:t>
      </w:r>
      <w:r w:rsidR="0046205E" w:rsidRPr="00E26803">
        <w:rPr>
          <w:i/>
          <w:iCs/>
          <w:color w:val="000000"/>
          <w:sz w:val="20"/>
        </w:rPr>
        <w:t xml:space="preserve">). </w:t>
      </w:r>
      <w:r w:rsidRPr="00E26803">
        <w:rPr>
          <w:i/>
          <w:iCs/>
          <w:color w:val="000000"/>
          <w:sz w:val="20"/>
        </w:rPr>
        <w:t>Così Saul morì a causa della sua infedeltà al Signore, perché non ne aveva ascoltato la parola e perché aveva evoc</w:t>
      </w:r>
      <w:r w:rsidR="0046205E" w:rsidRPr="00E26803">
        <w:rPr>
          <w:i/>
          <w:iCs/>
          <w:color w:val="000000"/>
          <w:sz w:val="20"/>
        </w:rPr>
        <w:t>ato uno spirito per consultarlo (</w:t>
      </w:r>
      <w:r w:rsidR="00B553C3" w:rsidRPr="00E26803">
        <w:rPr>
          <w:i/>
          <w:iCs/>
          <w:color w:val="000000"/>
          <w:sz w:val="20"/>
        </w:rPr>
        <w:t>1Cr 10, 13</w:t>
      </w:r>
      <w:r w:rsidR="0046205E" w:rsidRPr="00E26803">
        <w:rPr>
          <w:i/>
          <w:iCs/>
          <w:color w:val="000000"/>
          <w:sz w:val="20"/>
        </w:rPr>
        <w:t xml:space="preserve">). </w:t>
      </w:r>
      <w:r w:rsidRPr="00E26803">
        <w:rPr>
          <w:i/>
          <w:iCs/>
          <w:color w:val="000000"/>
          <w:sz w:val="20"/>
        </w:rPr>
        <w:t>Allora, visto che il Signore l'aveva ascoltato sull'aia di Ornan il Gebuseo</w:t>
      </w:r>
      <w:r w:rsidR="0046205E" w:rsidRPr="00E26803">
        <w:rPr>
          <w:i/>
          <w:iCs/>
          <w:color w:val="000000"/>
          <w:sz w:val="20"/>
        </w:rPr>
        <w:t>, Davide offrì là un sacrificio (</w:t>
      </w:r>
      <w:r w:rsidR="00B553C3" w:rsidRPr="00E26803">
        <w:rPr>
          <w:i/>
          <w:iCs/>
          <w:color w:val="000000"/>
          <w:sz w:val="20"/>
        </w:rPr>
        <w:t>1Cr 21, 28</w:t>
      </w:r>
      <w:r w:rsidR="0046205E" w:rsidRPr="00E26803">
        <w:rPr>
          <w:i/>
          <w:iCs/>
          <w:color w:val="000000"/>
          <w:sz w:val="20"/>
        </w:rPr>
        <w:t xml:space="preserve">). </w:t>
      </w:r>
      <w:r w:rsidRPr="00E26803">
        <w:rPr>
          <w:i/>
          <w:iCs/>
          <w:color w:val="000000"/>
          <w:sz w:val="20"/>
        </w:rPr>
        <w:t>Ora, davanti a tutto Israele, assemblea del Signore, e davanti al nostro Dio che ascolta, vi scongiuro: osservate e praticate tutti i decreti del Signore vostro Dio, perché possediate questo buon paese e lo passiate in eredità ai vostri figli dopo di</w:t>
      </w:r>
      <w:r w:rsidR="0046205E" w:rsidRPr="00E26803">
        <w:rPr>
          <w:i/>
          <w:iCs/>
          <w:color w:val="000000"/>
          <w:sz w:val="20"/>
        </w:rPr>
        <w:t xml:space="preserve"> voi, per sempre (</w:t>
      </w:r>
      <w:r w:rsidR="00B553C3" w:rsidRPr="00E26803">
        <w:rPr>
          <w:i/>
          <w:iCs/>
          <w:color w:val="000000"/>
          <w:sz w:val="20"/>
        </w:rPr>
        <w:t>1Cr 28, 8</w:t>
      </w:r>
      <w:r w:rsidR="0046205E" w:rsidRPr="00E26803">
        <w:rPr>
          <w:i/>
          <w:iCs/>
          <w:color w:val="000000"/>
          <w:sz w:val="20"/>
        </w:rPr>
        <w:t xml:space="preserve">). </w:t>
      </w:r>
      <w:r w:rsidRPr="00E26803">
        <w:rPr>
          <w:i/>
          <w:iCs/>
          <w:color w:val="000000"/>
          <w:sz w:val="20"/>
        </w:rPr>
        <w:t>Tuttavia volgiti alla preghiera del tuo servo e alla sua supplica, Signore mio Dio; ascolta il grido e la preghier</w:t>
      </w:r>
      <w:r w:rsidR="0046205E" w:rsidRPr="00E26803">
        <w:rPr>
          <w:i/>
          <w:iCs/>
          <w:color w:val="000000"/>
          <w:sz w:val="20"/>
        </w:rPr>
        <w:t>a che il tuo servo innalza a te (</w:t>
      </w:r>
      <w:r w:rsidR="00B553C3" w:rsidRPr="00E26803">
        <w:rPr>
          <w:i/>
          <w:iCs/>
          <w:color w:val="000000"/>
          <w:sz w:val="20"/>
        </w:rPr>
        <w:t>2Cr 6, 19</w:t>
      </w:r>
      <w:r w:rsidR="0046205E" w:rsidRPr="00E26803">
        <w:rPr>
          <w:i/>
          <w:iCs/>
          <w:color w:val="000000"/>
          <w:sz w:val="20"/>
        </w:rPr>
        <w:t xml:space="preserve">). </w:t>
      </w:r>
    </w:p>
    <w:p w14:paraId="29550B02" w14:textId="77777777" w:rsidR="00B553C3" w:rsidRPr="00E26803" w:rsidRDefault="006D0E9E" w:rsidP="00E26803">
      <w:pPr>
        <w:pStyle w:val="Corpotesto"/>
        <w:rPr>
          <w:i/>
          <w:iCs/>
          <w:color w:val="000000"/>
          <w:sz w:val="20"/>
        </w:rPr>
      </w:pPr>
      <w:r w:rsidRPr="00E26803">
        <w:rPr>
          <w:i/>
          <w:iCs/>
          <w:color w:val="000000"/>
          <w:sz w:val="20"/>
        </w:rPr>
        <w:t>Siano i tuoi occhi aperti verso questa casa, giorno e notte, verso il luogo dove hai promesso di porre il tuo nome, per ascoltare la preghiera che il tu</w:t>
      </w:r>
      <w:r w:rsidR="0046205E" w:rsidRPr="00E26803">
        <w:rPr>
          <w:i/>
          <w:iCs/>
          <w:color w:val="000000"/>
          <w:sz w:val="20"/>
        </w:rPr>
        <w:t>o servo innalza in questo luogo (</w:t>
      </w:r>
      <w:r w:rsidR="00B553C3" w:rsidRPr="00E26803">
        <w:rPr>
          <w:i/>
          <w:iCs/>
          <w:color w:val="000000"/>
          <w:sz w:val="20"/>
        </w:rPr>
        <w:t>2Cr 6, 20</w:t>
      </w:r>
      <w:r w:rsidR="0046205E" w:rsidRPr="00E26803">
        <w:rPr>
          <w:i/>
          <w:iCs/>
          <w:color w:val="000000"/>
          <w:sz w:val="20"/>
        </w:rPr>
        <w:t xml:space="preserve">). </w:t>
      </w:r>
      <w:r w:rsidRPr="00E26803">
        <w:rPr>
          <w:i/>
          <w:iCs/>
          <w:color w:val="000000"/>
          <w:sz w:val="20"/>
        </w:rPr>
        <w:t>Ascolta le suppliche del tuo servo e del tuo popolo Israele, quando pregheranno in questo luogo. Tu ascoltali dai cieli, dal luogo della tua dimora; ascolta e perdona!</w:t>
      </w:r>
      <w:r w:rsidR="0046205E" w:rsidRPr="00E26803">
        <w:rPr>
          <w:i/>
          <w:iCs/>
          <w:color w:val="000000"/>
          <w:sz w:val="20"/>
        </w:rPr>
        <w:t xml:space="preserve"> (</w:t>
      </w:r>
      <w:r w:rsidR="00B553C3" w:rsidRPr="00E26803">
        <w:rPr>
          <w:i/>
          <w:iCs/>
          <w:color w:val="000000"/>
          <w:sz w:val="20"/>
        </w:rPr>
        <w:t>2Cr 6, 21</w:t>
      </w:r>
      <w:r w:rsidR="0046205E" w:rsidRPr="00E26803">
        <w:rPr>
          <w:i/>
          <w:iCs/>
          <w:color w:val="000000"/>
          <w:sz w:val="20"/>
        </w:rPr>
        <w:t xml:space="preserve">). </w:t>
      </w:r>
      <w:r w:rsidRPr="00E26803">
        <w:rPr>
          <w:i/>
          <w:iCs/>
          <w:color w:val="000000"/>
          <w:sz w:val="20"/>
        </w:rPr>
        <w:t xml:space="preserve">Tu ascoltalo dal cielo, intervieni e </w:t>
      </w:r>
      <w:r w:rsidR="00E26803" w:rsidRPr="00E26803">
        <w:rPr>
          <w:i/>
          <w:iCs/>
          <w:color w:val="000000"/>
          <w:sz w:val="20"/>
        </w:rPr>
        <w:t>fa’</w:t>
      </w:r>
      <w:r w:rsidRPr="00E26803">
        <w:rPr>
          <w:i/>
          <w:iCs/>
          <w:color w:val="000000"/>
          <w:sz w:val="20"/>
        </w:rPr>
        <w:t xml:space="preserve"> giustizia fra i tuoi servi; condanna l'empio, facendogli ricadere sul capo la sua condotta, e dichiara giusto l'innocente, rendendogli</w:t>
      </w:r>
      <w:r w:rsidR="0046205E" w:rsidRPr="00E26803">
        <w:rPr>
          <w:i/>
          <w:iCs/>
          <w:color w:val="000000"/>
          <w:sz w:val="20"/>
        </w:rPr>
        <w:t xml:space="preserve"> quanto merita la sua innocenza (</w:t>
      </w:r>
      <w:r w:rsidR="00B553C3" w:rsidRPr="00E26803">
        <w:rPr>
          <w:i/>
          <w:iCs/>
          <w:color w:val="000000"/>
          <w:sz w:val="20"/>
        </w:rPr>
        <w:t>2Cr 6, 23</w:t>
      </w:r>
      <w:r w:rsidR="0046205E" w:rsidRPr="00E26803">
        <w:rPr>
          <w:i/>
          <w:iCs/>
          <w:color w:val="000000"/>
          <w:sz w:val="20"/>
        </w:rPr>
        <w:t xml:space="preserve">). </w:t>
      </w:r>
      <w:r w:rsidRPr="00E26803">
        <w:rPr>
          <w:i/>
          <w:iCs/>
          <w:color w:val="000000"/>
          <w:sz w:val="20"/>
        </w:rPr>
        <w:t>Tu ascolta dal cielo, perdona il peccato del tuo popolo Israele e fallo tornare nel paese che ha</w:t>
      </w:r>
      <w:r w:rsidR="0046205E" w:rsidRPr="00E26803">
        <w:rPr>
          <w:i/>
          <w:iCs/>
          <w:color w:val="000000"/>
          <w:sz w:val="20"/>
        </w:rPr>
        <w:t>i concesso loro e ai loro padri (</w:t>
      </w:r>
      <w:r w:rsidR="00B553C3" w:rsidRPr="00E26803">
        <w:rPr>
          <w:i/>
          <w:iCs/>
          <w:color w:val="000000"/>
          <w:sz w:val="20"/>
        </w:rPr>
        <w:t>2Cr 6, 25</w:t>
      </w:r>
      <w:r w:rsidR="0046205E" w:rsidRPr="00E26803">
        <w:rPr>
          <w:i/>
          <w:iCs/>
          <w:color w:val="000000"/>
          <w:sz w:val="20"/>
        </w:rPr>
        <w:t xml:space="preserve">). </w:t>
      </w:r>
      <w:r w:rsidRPr="00E26803">
        <w:rPr>
          <w:i/>
          <w:iCs/>
          <w:color w:val="000000"/>
          <w:sz w:val="20"/>
        </w:rPr>
        <w:t>Tu ascolta dal cielo e perdona il peccato dei tuoi servi e del tuo popolo Israele, ai quali indicherai la strada buona su cui camminare, e concedi la pioggia alla terra, che ha</w:t>
      </w:r>
      <w:r w:rsidR="0046205E" w:rsidRPr="00E26803">
        <w:rPr>
          <w:i/>
          <w:iCs/>
          <w:color w:val="000000"/>
          <w:sz w:val="20"/>
        </w:rPr>
        <w:t>i dato in eredità al tuo popolo (</w:t>
      </w:r>
      <w:r w:rsidR="00B553C3" w:rsidRPr="00E26803">
        <w:rPr>
          <w:i/>
          <w:iCs/>
          <w:color w:val="000000"/>
          <w:sz w:val="20"/>
        </w:rPr>
        <w:t>2Cr 6, 27</w:t>
      </w:r>
      <w:r w:rsidR="0046205E" w:rsidRPr="00E26803">
        <w:rPr>
          <w:i/>
          <w:iCs/>
          <w:color w:val="000000"/>
          <w:sz w:val="20"/>
        </w:rPr>
        <w:t xml:space="preserve">). </w:t>
      </w:r>
      <w:r w:rsidRPr="00E26803">
        <w:rPr>
          <w:i/>
          <w:iCs/>
          <w:color w:val="000000"/>
          <w:sz w:val="20"/>
        </w:rPr>
        <w:t>Tu ascoltala dal cielo, luogo della tua dimora e perdona, rendendo a ciascuno secondo la sua condotta, tu che conosci il cuore di ognuno, poiché solo tu conos</w:t>
      </w:r>
      <w:r w:rsidR="0046205E" w:rsidRPr="00E26803">
        <w:rPr>
          <w:i/>
          <w:iCs/>
          <w:color w:val="000000"/>
          <w:sz w:val="20"/>
        </w:rPr>
        <w:t>ci il cuore dei figli dell'uomo (</w:t>
      </w:r>
      <w:r w:rsidR="00B553C3" w:rsidRPr="00E26803">
        <w:rPr>
          <w:i/>
          <w:iCs/>
          <w:color w:val="000000"/>
          <w:sz w:val="20"/>
        </w:rPr>
        <w:t>2Cr 6, 30</w:t>
      </w:r>
      <w:r w:rsidR="0046205E" w:rsidRPr="00E26803">
        <w:rPr>
          <w:i/>
          <w:iCs/>
          <w:color w:val="000000"/>
          <w:sz w:val="20"/>
        </w:rPr>
        <w:t xml:space="preserve">). </w:t>
      </w:r>
      <w:r w:rsidRPr="00E26803">
        <w:rPr>
          <w:i/>
          <w:iCs/>
          <w:color w:val="000000"/>
          <w:sz w:val="20"/>
        </w:rPr>
        <w:t>Tu ascolta dal cielo, luogo della tua dimora, e soddisfa tutte le richieste dello straniero e tutti i popoli della terra conoscano il tuo nome, ti temano come il tuo popolo Israele e sappiano che il tuo nome è stato invocato su que</w:t>
      </w:r>
      <w:r w:rsidR="0046205E" w:rsidRPr="00E26803">
        <w:rPr>
          <w:i/>
          <w:iCs/>
          <w:color w:val="000000"/>
          <w:sz w:val="20"/>
        </w:rPr>
        <w:t>sto tempio, che io ho costruito (</w:t>
      </w:r>
      <w:r w:rsidR="00B553C3" w:rsidRPr="00E26803">
        <w:rPr>
          <w:i/>
          <w:iCs/>
          <w:color w:val="000000"/>
          <w:sz w:val="20"/>
        </w:rPr>
        <w:t>2Cr 6, 33</w:t>
      </w:r>
      <w:r w:rsidR="0046205E" w:rsidRPr="00E26803">
        <w:rPr>
          <w:i/>
          <w:iCs/>
          <w:color w:val="000000"/>
          <w:sz w:val="20"/>
        </w:rPr>
        <w:t xml:space="preserve">). </w:t>
      </w:r>
      <w:r w:rsidRPr="00E26803">
        <w:rPr>
          <w:i/>
          <w:iCs/>
          <w:color w:val="000000"/>
          <w:sz w:val="20"/>
        </w:rPr>
        <w:t>Tu ascolta dal cielo, luogo della tua dimora, la loro preghiera e la loro supplica e rendi loro giustizia. Perdona al tuo pop</w:t>
      </w:r>
      <w:r w:rsidR="0046205E" w:rsidRPr="00E26803">
        <w:rPr>
          <w:i/>
          <w:iCs/>
          <w:color w:val="000000"/>
          <w:sz w:val="20"/>
        </w:rPr>
        <w:t>olo che ha peccato contro di te (</w:t>
      </w:r>
      <w:r w:rsidR="00B553C3" w:rsidRPr="00E26803">
        <w:rPr>
          <w:i/>
          <w:iCs/>
          <w:color w:val="000000"/>
          <w:sz w:val="20"/>
        </w:rPr>
        <w:t>2Cr 6, 39</w:t>
      </w:r>
      <w:r w:rsidR="0046205E" w:rsidRPr="00E26803">
        <w:rPr>
          <w:i/>
          <w:iCs/>
          <w:color w:val="000000"/>
          <w:sz w:val="20"/>
        </w:rPr>
        <w:t xml:space="preserve">). </w:t>
      </w:r>
    </w:p>
    <w:p w14:paraId="3E94171B" w14:textId="77777777" w:rsidR="00B553C3" w:rsidRPr="00E26803" w:rsidRDefault="006D0E9E" w:rsidP="00E26803">
      <w:pPr>
        <w:pStyle w:val="Corpotesto"/>
        <w:rPr>
          <w:i/>
          <w:iCs/>
          <w:color w:val="000000"/>
          <w:sz w:val="20"/>
        </w:rPr>
      </w:pPr>
      <w:r w:rsidRPr="00E26803">
        <w:rPr>
          <w:i/>
          <w:iCs/>
          <w:color w:val="000000"/>
          <w:sz w:val="20"/>
        </w:rPr>
        <w:t>Il Signore apparve di notte a Salomone e gli disse: "Ho ascoltato la tua preghiera; mi sono scelto quest</w:t>
      </w:r>
      <w:r w:rsidR="0046205E" w:rsidRPr="00E26803">
        <w:rPr>
          <w:i/>
          <w:iCs/>
          <w:color w:val="000000"/>
          <w:sz w:val="20"/>
        </w:rPr>
        <w:t>o luogo come casa di sacrificio (</w:t>
      </w:r>
      <w:r w:rsidR="00B553C3" w:rsidRPr="00E26803">
        <w:rPr>
          <w:i/>
          <w:iCs/>
          <w:color w:val="000000"/>
          <w:sz w:val="20"/>
        </w:rPr>
        <w:t>2Cr 7, 12</w:t>
      </w:r>
      <w:r w:rsidR="0046205E" w:rsidRPr="00E26803">
        <w:rPr>
          <w:i/>
          <w:iCs/>
          <w:color w:val="000000"/>
          <w:sz w:val="20"/>
        </w:rPr>
        <w:t xml:space="preserve">). </w:t>
      </w:r>
      <w:r w:rsidRPr="00E26803">
        <w:rPr>
          <w:i/>
          <w:iCs/>
          <w:color w:val="000000"/>
          <w:sz w:val="20"/>
        </w:rPr>
        <w:t>Beati i tuoi uomini e beati questi tuoi ministri, che stanno sempre alla tua presenza e ascoltano la tua sapienza!</w:t>
      </w:r>
      <w:r w:rsidR="0046205E" w:rsidRPr="00E26803">
        <w:rPr>
          <w:i/>
          <w:iCs/>
          <w:color w:val="000000"/>
          <w:sz w:val="20"/>
        </w:rPr>
        <w:t xml:space="preserve"> (</w:t>
      </w:r>
      <w:r w:rsidR="00B553C3" w:rsidRPr="00E26803">
        <w:rPr>
          <w:i/>
          <w:iCs/>
          <w:color w:val="000000"/>
          <w:sz w:val="20"/>
        </w:rPr>
        <w:t>2Cr 9, 7</w:t>
      </w:r>
      <w:r w:rsidR="0046205E" w:rsidRPr="00E26803">
        <w:rPr>
          <w:i/>
          <w:iCs/>
          <w:color w:val="000000"/>
          <w:sz w:val="20"/>
        </w:rPr>
        <w:t xml:space="preserve">). </w:t>
      </w:r>
      <w:r w:rsidRPr="00E26803">
        <w:rPr>
          <w:i/>
          <w:iCs/>
          <w:color w:val="000000"/>
          <w:sz w:val="20"/>
        </w:rPr>
        <w:t>Tutti i re della terra desideravano avvicinare Salomone per ascoltare la sa</w:t>
      </w:r>
      <w:r w:rsidR="0046205E" w:rsidRPr="00E26803">
        <w:rPr>
          <w:i/>
          <w:iCs/>
          <w:color w:val="000000"/>
          <w:sz w:val="20"/>
        </w:rPr>
        <w:t>pienza che Dio gli aveva infusa (</w:t>
      </w:r>
      <w:r w:rsidR="00B553C3" w:rsidRPr="00E26803">
        <w:rPr>
          <w:i/>
          <w:iCs/>
          <w:color w:val="000000"/>
          <w:sz w:val="20"/>
        </w:rPr>
        <w:t>2Cr 9, 23</w:t>
      </w:r>
      <w:r w:rsidR="0046205E" w:rsidRPr="00E26803">
        <w:rPr>
          <w:i/>
          <w:iCs/>
          <w:color w:val="000000"/>
          <w:sz w:val="20"/>
        </w:rPr>
        <w:t xml:space="preserve">). </w:t>
      </w:r>
      <w:r w:rsidRPr="00E26803">
        <w:rPr>
          <w:i/>
          <w:iCs/>
          <w:color w:val="000000"/>
          <w:sz w:val="20"/>
        </w:rPr>
        <w:t>Il re non ascoltò il popolo, poiché era disposizione divina che il Signore attuasse la parola che aveva rivolta a Geroboamo, figlio di Ne</w:t>
      </w:r>
      <w:r w:rsidR="0046205E" w:rsidRPr="00E26803">
        <w:rPr>
          <w:i/>
          <w:iCs/>
          <w:color w:val="000000"/>
          <w:sz w:val="20"/>
        </w:rPr>
        <w:t>bàt, per mezzo di Achia di Silo (</w:t>
      </w:r>
      <w:r w:rsidR="00B553C3" w:rsidRPr="00E26803">
        <w:rPr>
          <w:i/>
          <w:iCs/>
          <w:color w:val="000000"/>
          <w:sz w:val="20"/>
        </w:rPr>
        <w:t>2Cr 10, 15</w:t>
      </w:r>
      <w:r w:rsidR="0046205E" w:rsidRPr="00E26803">
        <w:rPr>
          <w:i/>
          <w:iCs/>
          <w:color w:val="000000"/>
          <w:sz w:val="20"/>
        </w:rPr>
        <w:t xml:space="preserve">). </w:t>
      </w:r>
      <w:r w:rsidRPr="00E26803">
        <w:rPr>
          <w:i/>
          <w:iCs/>
          <w:color w:val="000000"/>
          <w:sz w:val="20"/>
        </w:rPr>
        <w:t>Tutto Israele, visto che il re non li ascoltava, rispose al re: "Che c'è fra noi e Davide? Nulla in comune con il figlio di Iesse! Ognuno alle proprie tende, Israele! Ora pensa alla tua casa, Davide". Tutto Is</w:t>
      </w:r>
      <w:r w:rsidR="0046205E" w:rsidRPr="00E26803">
        <w:rPr>
          <w:i/>
          <w:iCs/>
          <w:color w:val="000000"/>
          <w:sz w:val="20"/>
        </w:rPr>
        <w:t>raele se ne andò alle sue tende (</w:t>
      </w:r>
      <w:r w:rsidR="00B553C3" w:rsidRPr="00E26803">
        <w:rPr>
          <w:i/>
          <w:iCs/>
          <w:color w:val="000000"/>
          <w:sz w:val="20"/>
        </w:rPr>
        <w:t>2Cr 10, 16</w:t>
      </w:r>
      <w:r w:rsidR="0046205E" w:rsidRPr="00E26803">
        <w:rPr>
          <w:i/>
          <w:iCs/>
          <w:color w:val="000000"/>
          <w:sz w:val="20"/>
        </w:rPr>
        <w:t xml:space="preserve">). </w:t>
      </w:r>
      <w:r w:rsidRPr="00E26803">
        <w:rPr>
          <w:i/>
          <w:iCs/>
          <w:color w:val="000000"/>
          <w:sz w:val="20"/>
        </w:rPr>
        <w:t>Dice il Signore: Non andate a combattere contro i vostri fratelli. Ognuno torni a casa, perché questa situazione è stata voluta da me". Ascoltarono le parole del Signore e rinunziarono a marciare contro</w:t>
      </w:r>
      <w:r w:rsidR="0046205E" w:rsidRPr="00E26803">
        <w:rPr>
          <w:i/>
          <w:iCs/>
          <w:color w:val="000000"/>
          <w:sz w:val="20"/>
        </w:rPr>
        <w:t xml:space="preserve"> Geroboamo (</w:t>
      </w:r>
      <w:r w:rsidR="00B553C3" w:rsidRPr="00E26803">
        <w:rPr>
          <w:i/>
          <w:iCs/>
          <w:color w:val="000000"/>
          <w:sz w:val="20"/>
        </w:rPr>
        <w:t>2Cr 11, 4</w:t>
      </w:r>
      <w:r w:rsidR="0046205E" w:rsidRPr="00E26803">
        <w:rPr>
          <w:i/>
          <w:iCs/>
          <w:color w:val="000000"/>
          <w:sz w:val="20"/>
        </w:rPr>
        <w:t xml:space="preserve">). </w:t>
      </w:r>
      <w:r w:rsidRPr="00E26803">
        <w:rPr>
          <w:i/>
          <w:iCs/>
          <w:color w:val="000000"/>
          <w:sz w:val="20"/>
        </w:rPr>
        <w:t>Costui, uscito incontro ad Asa, gli disse: "Asa e voi tutti di Giuda e di Beniamino, ascoltatemi! Il Signore sarà con voi, se voi sarete con lui; se lo ricercherete, si lascerà trovare da voi, ma se l</w:t>
      </w:r>
      <w:r w:rsidR="0046205E" w:rsidRPr="00E26803">
        <w:rPr>
          <w:i/>
          <w:iCs/>
          <w:color w:val="000000"/>
          <w:sz w:val="20"/>
        </w:rPr>
        <w:t>o abbandonerete, vi abbandonerà (</w:t>
      </w:r>
      <w:r w:rsidR="00B553C3" w:rsidRPr="00E26803">
        <w:rPr>
          <w:i/>
          <w:iCs/>
          <w:color w:val="000000"/>
          <w:sz w:val="20"/>
        </w:rPr>
        <w:t>2Cr 15, 2</w:t>
      </w:r>
      <w:r w:rsidR="0046205E" w:rsidRPr="00E26803">
        <w:rPr>
          <w:i/>
          <w:iCs/>
          <w:color w:val="000000"/>
          <w:sz w:val="20"/>
        </w:rPr>
        <w:t xml:space="preserve">). </w:t>
      </w:r>
    </w:p>
    <w:p w14:paraId="5247364F" w14:textId="77777777" w:rsidR="00B553C3" w:rsidRPr="00E26803" w:rsidRDefault="006D0E9E" w:rsidP="00E26803">
      <w:pPr>
        <w:pStyle w:val="Corpotesto"/>
        <w:rPr>
          <w:i/>
          <w:iCs/>
          <w:color w:val="000000"/>
          <w:sz w:val="20"/>
        </w:rPr>
      </w:pPr>
      <w:r w:rsidRPr="00E26803">
        <w:rPr>
          <w:i/>
          <w:iCs/>
          <w:color w:val="000000"/>
          <w:sz w:val="20"/>
        </w:rPr>
        <w:t>Ben-Hadàd ascoltò il re Asa; mandò contro le città di Israele i suoi capi delle forze armate, che occuparono Iion, Dan, Abel-Maim e tutte le città d</w:t>
      </w:r>
      <w:r w:rsidR="0046205E" w:rsidRPr="00E26803">
        <w:rPr>
          <w:i/>
          <w:iCs/>
          <w:color w:val="000000"/>
          <w:sz w:val="20"/>
        </w:rPr>
        <w:t>i approvvigionamento di Neftali (</w:t>
      </w:r>
      <w:r w:rsidR="00B553C3" w:rsidRPr="00E26803">
        <w:rPr>
          <w:i/>
          <w:iCs/>
          <w:color w:val="000000"/>
          <w:sz w:val="20"/>
        </w:rPr>
        <w:t>2Cr 16, 4</w:t>
      </w:r>
      <w:r w:rsidR="0046205E" w:rsidRPr="00E26803">
        <w:rPr>
          <w:i/>
          <w:iCs/>
          <w:color w:val="000000"/>
          <w:sz w:val="20"/>
        </w:rPr>
        <w:t xml:space="preserve">). </w:t>
      </w:r>
      <w:r w:rsidRPr="00E26803">
        <w:rPr>
          <w:i/>
          <w:iCs/>
          <w:color w:val="000000"/>
          <w:sz w:val="20"/>
        </w:rPr>
        <w:t>Michea disse: "Pertanto, ascoltate la parola del Signore. Io ho visto il Signore seduto sul trono; tutto l'esercito celeste stava alla</w:t>
      </w:r>
      <w:r w:rsidR="0046205E" w:rsidRPr="00E26803">
        <w:rPr>
          <w:i/>
          <w:iCs/>
          <w:color w:val="000000"/>
          <w:sz w:val="20"/>
        </w:rPr>
        <w:t xml:space="preserve"> sua destra e alla sua sinistra (</w:t>
      </w:r>
      <w:r w:rsidR="00B553C3" w:rsidRPr="00E26803">
        <w:rPr>
          <w:i/>
          <w:iCs/>
          <w:color w:val="000000"/>
          <w:sz w:val="20"/>
        </w:rPr>
        <w:t>2Cr 18, 18</w:t>
      </w:r>
      <w:r w:rsidR="0046205E" w:rsidRPr="00E26803">
        <w:rPr>
          <w:i/>
          <w:iCs/>
          <w:color w:val="000000"/>
          <w:sz w:val="20"/>
        </w:rPr>
        <w:t xml:space="preserve">). </w:t>
      </w:r>
      <w:r w:rsidRPr="00E26803">
        <w:rPr>
          <w:i/>
          <w:iCs/>
          <w:color w:val="000000"/>
          <w:sz w:val="20"/>
        </w:rPr>
        <w:t>Se ci piomberà addosso una sciagura, una spada punitrice, una peste o una carestia, noi ci presenteremo a te in questo tempio, poiché il tuo nome è in questo tempio, e grideremo a te dalla nostra sciagura e tu ci ascolt</w:t>
      </w:r>
      <w:r w:rsidR="0046205E" w:rsidRPr="00E26803">
        <w:rPr>
          <w:i/>
          <w:iCs/>
          <w:color w:val="000000"/>
          <w:sz w:val="20"/>
        </w:rPr>
        <w:t>erai e ci aiuterai (</w:t>
      </w:r>
      <w:r w:rsidR="00B553C3" w:rsidRPr="00E26803">
        <w:rPr>
          <w:i/>
          <w:iCs/>
          <w:color w:val="000000"/>
          <w:sz w:val="20"/>
        </w:rPr>
        <w:t>2Cr 20, 9</w:t>
      </w:r>
      <w:r w:rsidR="0046205E" w:rsidRPr="00E26803">
        <w:rPr>
          <w:i/>
          <w:iCs/>
          <w:color w:val="000000"/>
          <w:sz w:val="20"/>
        </w:rPr>
        <w:t xml:space="preserve">). </w:t>
      </w:r>
      <w:r w:rsidRPr="00E26803">
        <w:rPr>
          <w:i/>
          <w:iCs/>
          <w:color w:val="000000"/>
          <w:sz w:val="20"/>
        </w:rPr>
        <w:t>Dopo la morte di Ioiadà, i capi di Giuda andarono a prostrarsi davanti al re, che allora diede loro ascolt</w:t>
      </w:r>
      <w:r w:rsidR="0046205E" w:rsidRPr="00E26803">
        <w:rPr>
          <w:i/>
          <w:iCs/>
          <w:color w:val="000000"/>
          <w:sz w:val="20"/>
        </w:rPr>
        <w:t>o (</w:t>
      </w:r>
      <w:r w:rsidR="00B553C3" w:rsidRPr="00E26803">
        <w:rPr>
          <w:i/>
          <w:iCs/>
          <w:color w:val="000000"/>
          <w:sz w:val="20"/>
        </w:rPr>
        <w:t>2Cr 24, 17</w:t>
      </w:r>
      <w:r w:rsidR="0046205E" w:rsidRPr="00E26803">
        <w:rPr>
          <w:i/>
          <w:iCs/>
          <w:color w:val="000000"/>
          <w:sz w:val="20"/>
        </w:rPr>
        <w:t xml:space="preserve">). </w:t>
      </w:r>
      <w:r w:rsidRPr="00E26803">
        <w:rPr>
          <w:i/>
          <w:iCs/>
          <w:color w:val="000000"/>
          <w:sz w:val="20"/>
        </w:rPr>
        <w:t xml:space="preserve">Il Signore mandò loro profeti perché li facessero ritornare a lui. Essi comunicarono loro il proprio messaggio, ma non furono </w:t>
      </w:r>
      <w:r w:rsidRPr="00E26803">
        <w:rPr>
          <w:i/>
          <w:iCs/>
          <w:color w:val="000000"/>
          <w:sz w:val="20"/>
        </w:rPr>
        <w:lastRenderedPageBreak/>
        <w:t>ascolt</w:t>
      </w:r>
      <w:r w:rsidR="0046205E" w:rsidRPr="00E26803">
        <w:rPr>
          <w:i/>
          <w:iCs/>
          <w:color w:val="000000"/>
          <w:sz w:val="20"/>
        </w:rPr>
        <w:t>ati (</w:t>
      </w:r>
      <w:r w:rsidR="00B553C3" w:rsidRPr="00E26803">
        <w:rPr>
          <w:i/>
          <w:iCs/>
          <w:color w:val="000000"/>
          <w:sz w:val="20"/>
        </w:rPr>
        <w:t>2Cr 24, 19</w:t>
      </w:r>
      <w:r w:rsidR="0046205E" w:rsidRPr="00E26803">
        <w:rPr>
          <w:i/>
          <w:iCs/>
          <w:color w:val="000000"/>
          <w:sz w:val="20"/>
        </w:rPr>
        <w:t xml:space="preserve">). </w:t>
      </w:r>
      <w:r w:rsidRPr="00E26803">
        <w:rPr>
          <w:i/>
          <w:iCs/>
          <w:color w:val="000000"/>
          <w:sz w:val="20"/>
        </w:rPr>
        <w:t>Ma Amazia non diede ascolto. Era volontà di Dio che fossero consegnati nelle mani del nemico, perché si erano rivolti agli</w:t>
      </w:r>
      <w:r w:rsidR="0046205E" w:rsidRPr="00E26803">
        <w:rPr>
          <w:i/>
          <w:iCs/>
          <w:color w:val="000000"/>
          <w:sz w:val="20"/>
        </w:rPr>
        <w:t xml:space="preserve"> dei di Edom (</w:t>
      </w:r>
      <w:r w:rsidR="00B553C3" w:rsidRPr="00E26803">
        <w:rPr>
          <w:i/>
          <w:iCs/>
          <w:color w:val="000000"/>
          <w:sz w:val="20"/>
        </w:rPr>
        <w:t>2Cr 25, 20</w:t>
      </w:r>
      <w:r w:rsidR="0046205E" w:rsidRPr="00E26803">
        <w:rPr>
          <w:i/>
          <w:iCs/>
          <w:color w:val="000000"/>
          <w:sz w:val="20"/>
        </w:rPr>
        <w:t xml:space="preserve">). </w:t>
      </w:r>
    </w:p>
    <w:p w14:paraId="10FB43D4" w14:textId="77777777" w:rsidR="00B553C3" w:rsidRPr="00E26803" w:rsidRDefault="006D0E9E" w:rsidP="00E26803">
      <w:pPr>
        <w:pStyle w:val="Corpotesto"/>
        <w:rPr>
          <w:i/>
          <w:iCs/>
          <w:color w:val="000000"/>
          <w:sz w:val="20"/>
        </w:rPr>
      </w:pPr>
      <w:r w:rsidRPr="00E26803">
        <w:rPr>
          <w:i/>
          <w:iCs/>
          <w:color w:val="000000"/>
          <w:sz w:val="20"/>
        </w:rPr>
        <w:t>Ora ascoltatemi e rimandate i prigionieri, che avete catturati in mezzo ai vostri fratelli, perché altrimenti l'ira ardente</w:t>
      </w:r>
      <w:r w:rsidR="0046205E" w:rsidRPr="00E26803">
        <w:rPr>
          <w:i/>
          <w:iCs/>
          <w:color w:val="000000"/>
          <w:sz w:val="20"/>
        </w:rPr>
        <w:t xml:space="preserve"> del Signore ricadrà su di voi" (</w:t>
      </w:r>
      <w:r w:rsidR="00B553C3" w:rsidRPr="00E26803">
        <w:rPr>
          <w:i/>
          <w:iCs/>
          <w:color w:val="000000"/>
          <w:sz w:val="20"/>
        </w:rPr>
        <w:t>2Cr 28, 11</w:t>
      </w:r>
      <w:r w:rsidR="0046205E" w:rsidRPr="00E26803">
        <w:rPr>
          <w:i/>
          <w:iCs/>
          <w:color w:val="000000"/>
          <w:sz w:val="20"/>
        </w:rPr>
        <w:t xml:space="preserve">). </w:t>
      </w:r>
      <w:r w:rsidRPr="00E26803">
        <w:rPr>
          <w:i/>
          <w:iCs/>
          <w:color w:val="000000"/>
          <w:sz w:val="20"/>
        </w:rPr>
        <w:t>I sacerdoti e i leviti si levarono a benedire il popolo; la loro voce fu ascoltata e la loro preghiera raggiunse l</w:t>
      </w:r>
      <w:r w:rsidR="0046205E" w:rsidRPr="00E26803">
        <w:rPr>
          <w:i/>
          <w:iCs/>
          <w:color w:val="000000"/>
          <w:sz w:val="20"/>
        </w:rPr>
        <w:t>a santa dimora di Dio nel cielo (</w:t>
      </w:r>
      <w:r w:rsidR="00B553C3" w:rsidRPr="00E26803">
        <w:rPr>
          <w:i/>
          <w:iCs/>
          <w:color w:val="000000"/>
          <w:sz w:val="20"/>
        </w:rPr>
        <w:t>2Cr 30, 27</w:t>
      </w:r>
      <w:r w:rsidR="0046205E" w:rsidRPr="00E26803">
        <w:rPr>
          <w:i/>
          <w:iCs/>
          <w:color w:val="000000"/>
          <w:sz w:val="20"/>
        </w:rPr>
        <w:t xml:space="preserve">). </w:t>
      </w:r>
      <w:r w:rsidRPr="00E26803">
        <w:rPr>
          <w:i/>
          <w:iCs/>
          <w:color w:val="000000"/>
          <w:sz w:val="20"/>
        </w:rPr>
        <w:t>"Andate, consultate il Signore per me e per quanti sono rimasti in Israele e in Giuda riguardo alle parole di questo libro ora trovato; grande infatti è la collera del Signore, che si è accesa contro di noi, poiché i nostri padri non hanno ascoltato le parole del Signore facendo quan</w:t>
      </w:r>
      <w:r w:rsidR="0046205E" w:rsidRPr="00E26803">
        <w:rPr>
          <w:i/>
          <w:iCs/>
          <w:color w:val="000000"/>
          <w:sz w:val="20"/>
        </w:rPr>
        <w:t>to sta scritto in questo libro" (</w:t>
      </w:r>
      <w:r w:rsidR="00B553C3" w:rsidRPr="00E26803">
        <w:rPr>
          <w:i/>
          <w:iCs/>
          <w:color w:val="000000"/>
          <w:sz w:val="20"/>
        </w:rPr>
        <w:t>2Cr 34, 21</w:t>
      </w:r>
      <w:r w:rsidR="0046205E" w:rsidRPr="00E26803">
        <w:rPr>
          <w:i/>
          <w:iCs/>
          <w:color w:val="000000"/>
          <w:sz w:val="20"/>
        </w:rPr>
        <w:t xml:space="preserve">). </w:t>
      </w:r>
      <w:r w:rsidRPr="00E26803">
        <w:rPr>
          <w:i/>
          <w:iCs/>
          <w:color w:val="000000"/>
          <w:sz w:val="20"/>
        </w:rPr>
        <w:t>Poiché il tuo cuore si è intenerito e ti sei umiliato davanti a Dio, udendo le mie parole contro questo luogo e contro i suoi abitanti; poiché ti sei umiliato davanti a me, ti sei strappate le vesti e hai pianto davanti a me, anch'io ho ascoltato. Oracolo del Signore!</w:t>
      </w:r>
      <w:r w:rsidR="0046205E" w:rsidRPr="00E26803">
        <w:rPr>
          <w:i/>
          <w:iCs/>
          <w:color w:val="000000"/>
          <w:sz w:val="20"/>
        </w:rPr>
        <w:t xml:space="preserve"> (</w:t>
      </w:r>
      <w:r w:rsidR="00B553C3" w:rsidRPr="00E26803">
        <w:rPr>
          <w:i/>
          <w:iCs/>
          <w:color w:val="000000"/>
          <w:sz w:val="20"/>
        </w:rPr>
        <w:t>2Cr 34, 27</w:t>
      </w:r>
      <w:r w:rsidR="0046205E" w:rsidRPr="00E26803">
        <w:rPr>
          <w:i/>
          <w:iCs/>
          <w:color w:val="000000"/>
          <w:sz w:val="20"/>
        </w:rPr>
        <w:t xml:space="preserve">). </w:t>
      </w:r>
      <w:r w:rsidRPr="00E26803">
        <w:rPr>
          <w:i/>
          <w:iCs/>
          <w:color w:val="000000"/>
          <w:sz w:val="20"/>
        </w:rPr>
        <w:t>Ma Giosia non si ritirò. Deciso ad affrontarlo, non ascoltò le parole di Necao, che venivano dalla bocca di Dio, e attaccò ba</w:t>
      </w:r>
      <w:r w:rsidR="0046205E" w:rsidRPr="00E26803">
        <w:rPr>
          <w:i/>
          <w:iCs/>
          <w:color w:val="000000"/>
          <w:sz w:val="20"/>
        </w:rPr>
        <w:t>ttaglia nella valle di Meghiddo (</w:t>
      </w:r>
      <w:r w:rsidR="00B553C3" w:rsidRPr="00E26803">
        <w:rPr>
          <w:i/>
          <w:iCs/>
          <w:color w:val="000000"/>
          <w:sz w:val="20"/>
        </w:rPr>
        <w:t>2Cr 35, 22</w:t>
      </w:r>
      <w:r w:rsidR="0046205E" w:rsidRPr="00E26803">
        <w:rPr>
          <w:i/>
          <w:iCs/>
          <w:color w:val="000000"/>
          <w:sz w:val="20"/>
        </w:rPr>
        <w:t xml:space="preserve">). </w:t>
      </w:r>
    </w:p>
    <w:p w14:paraId="1265C84D" w14:textId="77777777" w:rsidR="00B553C3" w:rsidRPr="00E26803" w:rsidRDefault="006D0E9E" w:rsidP="00E26803">
      <w:pPr>
        <w:pStyle w:val="Corpotesto"/>
        <w:rPr>
          <w:i/>
          <w:iCs/>
          <w:color w:val="000000"/>
          <w:sz w:val="20"/>
        </w:rPr>
      </w:pPr>
      <w:r w:rsidRPr="00E26803">
        <w:rPr>
          <w:i/>
          <w:iCs/>
          <w:color w:val="000000"/>
          <w:sz w:val="20"/>
        </w:rPr>
        <w:t>Siano i tuoi orecchi attenti, i tuoi occhi aperti per ascoltare la preghiera del tuo servo; io prego ora davanti a te giorno e notte per gli Israeliti, tuoi servi, confessando i peccati, che noi Israeliti abbiamo commesso contro di te; anch'io e la ca</w:t>
      </w:r>
      <w:r w:rsidR="0046205E" w:rsidRPr="00E26803">
        <w:rPr>
          <w:i/>
          <w:iCs/>
          <w:color w:val="000000"/>
          <w:sz w:val="20"/>
        </w:rPr>
        <w:t>sa di mio padre abbiamo peccato (</w:t>
      </w:r>
      <w:r w:rsidR="00B553C3" w:rsidRPr="00E26803">
        <w:rPr>
          <w:i/>
          <w:iCs/>
          <w:color w:val="000000"/>
          <w:sz w:val="20"/>
        </w:rPr>
        <w:t>Ne 1, 6</w:t>
      </w:r>
      <w:r w:rsidR="0046205E" w:rsidRPr="00E26803">
        <w:rPr>
          <w:i/>
          <w:iCs/>
          <w:color w:val="000000"/>
          <w:sz w:val="20"/>
        </w:rPr>
        <w:t xml:space="preserve">). </w:t>
      </w:r>
      <w:r w:rsidRPr="00E26803">
        <w:rPr>
          <w:i/>
          <w:iCs/>
          <w:color w:val="000000"/>
          <w:sz w:val="20"/>
        </w:rPr>
        <w:t>Neemia, che era il governatore, Esdra sacerdote e scriba e i leviti che ammaestravano il popolo dissero a tutto il popolo: "Questo giorno è consacrato al Signore vostro Dio; non fate lutto e non piangete!". Perché tutto il popolo piangeva, mentre ascolt</w:t>
      </w:r>
      <w:r w:rsidR="0046205E" w:rsidRPr="00E26803">
        <w:rPr>
          <w:i/>
          <w:iCs/>
          <w:color w:val="000000"/>
          <w:sz w:val="20"/>
        </w:rPr>
        <w:t>ava le parole della legge (</w:t>
      </w:r>
      <w:r w:rsidR="00B553C3" w:rsidRPr="00E26803">
        <w:rPr>
          <w:i/>
          <w:iCs/>
          <w:color w:val="000000"/>
          <w:sz w:val="20"/>
        </w:rPr>
        <w:t>Ne 8, 9</w:t>
      </w:r>
      <w:r w:rsidR="0046205E" w:rsidRPr="00E26803">
        <w:rPr>
          <w:i/>
          <w:iCs/>
          <w:color w:val="000000"/>
          <w:sz w:val="20"/>
        </w:rPr>
        <w:t xml:space="preserve">). </w:t>
      </w:r>
      <w:r w:rsidRPr="00E26803">
        <w:rPr>
          <w:i/>
          <w:iCs/>
          <w:color w:val="000000"/>
          <w:sz w:val="20"/>
        </w:rPr>
        <w:t xml:space="preserve">Tu hai visto l'afflizione dei nostri padri in Egitto e hai ascoltato il loro </w:t>
      </w:r>
      <w:r w:rsidR="0046205E" w:rsidRPr="00E26803">
        <w:rPr>
          <w:i/>
          <w:iCs/>
          <w:color w:val="000000"/>
          <w:sz w:val="20"/>
        </w:rPr>
        <w:t>grido presso il Mare Rosso (</w:t>
      </w:r>
      <w:r w:rsidR="00B553C3" w:rsidRPr="00E26803">
        <w:rPr>
          <w:i/>
          <w:iCs/>
          <w:color w:val="000000"/>
          <w:sz w:val="20"/>
        </w:rPr>
        <w:t>Ne 9, 9</w:t>
      </w:r>
      <w:r w:rsidR="0046205E" w:rsidRPr="00E26803">
        <w:rPr>
          <w:i/>
          <w:iCs/>
          <w:color w:val="000000"/>
          <w:sz w:val="20"/>
        </w:rPr>
        <w:t xml:space="preserve">). </w:t>
      </w:r>
      <w:r w:rsidRPr="00E26803">
        <w:rPr>
          <w:i/>
          <w:iCs/>
          <w:color w:val="000000"/>
          <w:sz w:val="20"/>
        </w:rPr>
        <w:t>Perciò tu li hai messi nelle mani dei loro nemici, che li hanno oppressi. Ma al tempo della loro angoscia essi hanno gridato a te e tu li hai ascoltati dal cielo e, nella tua grande misericordia, tu hai dato loro liberatori, che li hanno strap</w:t>
      </w:r>
      <w:r w:rsidR="0046205E" w:rsidRPr="00E26803">
        <w:rPr>
          <w:i/>
          <w:iCs/>
          <w:color w:val="000000"/>
          <w:sz w:val="20"/>
        </w:rPr>
        <w:t>pati dalle mani dei loro nemici (</w:t>
      </w:r>
      <w:r w:rsidR="00B553C3" w:rsidRPr="00E26803">
        <w:rPr>
          <w:i/>
          <w:iCs/>
          <w:color w:val="000000"/>
          <w:sz w:val="20"/>
        </w:rPr>
        <w:t>Ne 9, 27</w:t>
      </w:r>
      <w:r w:rsidR="0046205E" w:rsidRPr="00E26803">
        <w:rPr>
          <w:i/>
          <w:iCs/>
          <w:color w:val="000000"/>
          <w:sz w:val="20"/>
        </w:rPr>
        <w:t xml:space="preserve">). </w:t>
      </w:r>
      <w:r w:rsidRPr="00E26803">
        <w:rPr>
          <w:i/>
          <w:iCs/>
          <w:color w:val="000000"/>
          <w:sz w:val="20"/>
        </w:rPr>
        <w:t>E aggiunse: "Tu hai il diritto di sposarla. Ascoltami, fratello; io parlerò della fanciulla al padre questa sera, perché la serbi come tua fidanzata. Quando torneremo da Rage, faremo il matrimonio. So che Raguele non potrà rifiutarla a te o prometterla ad altri; egli incorrerebbe nella morte secondo la prescrizione della legge di Mosè, poiché egli sa che prima di ogni altro spetta a te avere sua figlia. Ascoltami, dunque, fratello. Questa sera parleremo della fanciulla e ne domanderemo la mano. Al nostro ritorno da Rage la prenderemo e la</w:t>
      </w:r>
      <w:r w:rsidR="0046205E" w:rsidRPr="00E26803">
        <w:rPr>
          <w:i/>
          <w:iCs/>
          <w:color w:val="000000"/>
          <w:sz w:val="20"/>
        </w:rPr>
        <w:t xml:space="preserve"> condurremo con noi a casa tua" (</w:t>
      </w:r>
      <w:r w:rsidR="00B553C3" w:rsidRPr="00E26803">
        <w:rPr>
          <w:i/>
          <w:iCs/>
          <w:color w:val="000000"/>
          <w:sz w:val="20"/>
        </w:rPr>
        <w:t>Tb 6, 13</w:t>
      </w:r>
      <w:r w:rsidR="0046205E" w:rsidRPr="00E26803">
        <w:rPr>
          <w:i/>
          <w:iCs/>
          <w:color w:val="000000"/>
          <w:sz w:val="20"/>
        </w:rPr>
        <w:t xml:space="preserve">). </w:t>
      </w:r>
    </w:p>
    <w:p w14:paraId="65C1F2DC" w14:textId="77777777" w:rsidR="00B553C3" w:rsidRPr="00E26803" w:rsidRDefault="006D0E9E" w:rsidP="00E26803">
      <w:pPr>
        <w:pStyle w:val="Corpotesto"/>
        <w:rPr>
          <w:i/>
          <w:iCs/>
          <w:color w:val="000000"/>
          <w:sz w:val="20"/>
        </w:rPr>
      </w:pPr>
      <w:r w:rsidRPr="00E26803">
        <w:rPr>
          <w:i/>
          <w:iCs/>
          <w:color w:val="000000"/>
          <w:sz w:val="20"/>
        </w:rPr>
        <w:t>Ma quello gli disse: "Hai forse dimenticato i moniti di tuo padre, che ti ha raccomandato di prendere in moglie una donna del tuo casato? Ascoltami, dunque, o fratello: non preoccuparti di questo demonio e sposala. Sono certo che ques</w:t>
      </w:r>
      <w:r w:rsidR="0046205E" w:rsidRPr="00E26803">
        <w:rPr>
          <w:i/>
          <w:iCs/>
          <w:color w:val="000000"/>
          <w:sz w:val="20"/>
        </w:rPr>
        <w:t>ta sera ti verrà data in moglie (</w:t>
      </w:r>
      <w:r w:rsidR="00B553C3" w:rsidRPr="00E26803">
        <w:rPr>
          <w:i/>
          <w:iCs/>
          <w:color w:val="000000"/>
          <w:sz w:val="20"/>
        </w:rPr>
        <w:t>Tb 6, 16</w:t>
      </w:r>
      <w:r w:rsidR="0046205E" w:rsidRPr="00E26803">
        <w:rPr>
          <w:i/>
          <w:iCs/>
          <w:color w:val="000000"/>
          <w:sz w:val="20"/>
        </w:rPr>
        <w:t xml:space="preserve">). </w:t>
      </w:r>
      <w:r w:rsidRPr="00E26803">
        <w:rPr>
          <w:i/>
          <w:iCs/>
          <w:color w:val="000000"/>
          <w:sz w:val="20"/>
        </w:rPr>
        <w:t>"Voglia ascoltare il signor nostro una parola, perché siano evitati inconvenienti nel tuo ese</w:t>
      </w:r>
      <w:r w:rsidR="0046205E" w:rsidRPr="00E26803">
        <w:rPr>
          <w:i/>
          <w:iCs/>
          <w:color w:val="000000"/>
          <w:sz w:val="20"/>
        </w:rPr>
        <w:t>rcito (</w:t>
      </w:r>
      <w:r w:rsidR="00B553C3" w:rsidRPr="00E26803">
        <w:rPr>
          <w:i/>
          <w:iCs/>
          <w:color w:val="000000"/>
          <w:sz w:val="20"/>
        </w:rPr>
        <w:t>Gdt 7, 9</w:t>
      </w:r>
      <w:r w:rsidR="0046205E" w:rsidRPr="00E26803">
        <w:rPr>
          <w:i/>
          <w:iCs/>
          <w:color w:val="000000"/>
          <w:sz w:val="20"/>
        </w:rPr>
        <w:t xml:space="preserve">). </w:t>
      </w:r>
      <w:r w:rsidRPr="00E26803">
        <w:rPr>
          <w:i/>
          <w:iCs/>
          <w:color w:val="000000"/>
          <w:sz w:val="20"/>
        </w:rPr>
        <w:t>Perciò attendiamo fiduciosi la salvezza che viene da lui, supplichiamolo che venga in nostro aiuto e ascolterà i</w:t>
      </w:r>
      <w:r w:rsidR="0046205E" w:rsidRPr="00E26803">
        <w:rPr>
          <w:i/>
          <w:iCs/>
          <w:color w:val="000000"/>
          <w:sz w:val="20"/>
        </w:rPr>
        <w:t>l nostro grido se a lui piacerà (</w:t>
      </w:r>
      <w:r w:rsidR="00B553C3" w:rsidRPr="00E26803">
        <w:rPr>
          <w:i/>
          <w:iCs/>
          <w:color w:val="000000"/>
          <w:sz w:val="20"/>
        </w:rPr>
        <w:t>Gdt 8, 17</w:t>
      </w:r>
      <w:r w:rsidR="0046205E" w:rsidRPr="00E26803">
        <w:rPr>
          <w:i/>
          <w:iCs/>
          <w:color w:val="000000"/>
          <w:sz w:val="20"/>
        </w:rPr>
        <w:t xml:space="preserve">). </w:t>
      </w:r>
      <w:r w:rsidRPr="00E26803">
        <w:rPr>
          <w:i/>
          <w:iCs/>
          <w:color w:val="000000"/>
          <w:sz w:val="20"/>
        </w:rPr>
        <w:t>Hai destinato le loro mogli alla preda, le loro figlie alla schiavitù, tutte le loro spoglie alla divisione tra i tuoi figli diletti, perché costoro, accesi del tuo zelo, erano rimasti inorriditi della profanazione del loro sangue e a te avevano gridato chiamandoti in aiuto. Dio, Dio mio, ascolt</w:t>
      </w:r>
      <w:r w:rsidR="0046205E" w:rsidRPr="00E26803">
        <w:rPr>
          <w:i/>
          <w:iCs/>
          <w:color w:val="000000"/>
          <w:sz w:val="20"/>
        </w:rPr>
        <w:t>a anche me che sono vedova (</w:t>
      </w:r>
      <w:r w:rsidR="00B553C3" w:rsidRPr="00E26803">
        <w:rPr>
          <w:i/>
          <w:iCs/>
          <w:color w:val="000000"/>
          <w:sz w:val="20"/>
        </w:rPr>
        <w:t>Gdt 9, 4</w:t>
      </w:r>
      <w:r w:rsidR="0046205E" w:rsidRPr="00E26803">
        <w:rPr>
          <w:i/>
          <w:iCs/>
          <w:color w:val="000000"/>
          <w:sz w:val="20"/>
        </w:rPr>
        <w:t xml:space="preserve">). </w:t>
      </w:r>
      <w:r w:rsidRPr="00E26803">
        <w:rPr>
          <w:i/>
          <w:iCs/>
          <w:color w:val="000000"/>
          <w:sz w:val="20"/>
        </w:rPr>
        <w:t>Sì, sì, Dio del padre mio e di Israele tua eredità, Signore del cielo e della terra, creatore delle acque, re di tutte le tue creature, ascolt</w:t>
      </w:r>
      <w:r w:rsidR="0046205E" w:rsidRPr="00E26803">
        <w:rPr>
          <w:i/>
          <w:iCs/>
          <w:color w:val="000000"/>
          <w:sz w:val="20"/>
        </w:rPr>
        <w:t>a la mia preghiera (</w:t>
      </w:r>
      <w:r w:rsidR="00B553C3" w:rsidRPr="00E26803">
        <w:rPr>
          <w:i/>
          <w:iCs/>
          <w:color w:val="000000"/>
          <w:sz w:val="20"/>
        </w:rPr>
        <w:t>Gdt 9, 12</w:t>
      </w:r>
      <w:r w:rsidR="0046205E" w:rsidRPr="00E26803">
        <w:rPr>
          <w:i/>
          <w:iCs/>
          <w:color w:val="000000"/>
          <w:sz w:val="20"/>
        </w:rPr>
        <w:t xml:space="preserve">). </w:t>
      </w:r>
    </w:p>
    <w:p w14:paraId="5C8EC74C" w14:textId="77777777" w:rsidR="00B553C3" w:rsidRPr="00E26803" w:rsidRDefault="006D0E9E" w:rsidP="00E26803">
      <w:pPr>
        <w:pStyle w:val="Corpotesto"/>
        <w:rPr>
          <w:i/>
          <w:iCs/>
          <w:color w:val="000000"/>
          <w:sz w:val="20"/>
        </w:rPr>
      </w:pPr>
      <w:r w:rsidRPr="00E26803">
        <w:rPr>
          <w:i/>
          <w:iCs/>
          <w:color w:val="000000"/>
          <w:sz w:val="20"/>
        </w:rPr>
        <w:t>Ma, sebbene glielo ripetessero tutti i giorni, egli non dava loro ascolto. Allora quelli riferirono la cosa ad Amàn, per vedere se Mardocheo avrebbe insistito nel suo atteggiamento, perché ave</w:t>
      </w:r>
      <w:r w:rsidR="0046205E" w:rsidRPr="00E26803">
        <w:rPr>
          <w:i/>
          <w:iCs/>
          <w:color w:val="000000"/>
          <w:sz w:val="20"/>
        </w:rPr>
        <w:t>va detto loro che era un Giudeo (</w:t>
      </w:r>
      <w:r w:rsidR="00B553C3" w:rsidRPr="00E26803">
        <w:rPr>
          <w:i/>
          <w:iCs/>
          <w:color w:val="000000"/>
          <w:sz w:val="20"/>
        </w:rPr>
        <w:t>Est 3, 4</w:t>
      </w:r>
      <w:r w:rsidR="0046205E" w:rsidRPr="00E26803">
        <w:rPr>
          <w:i/>
          <w:iCs/>
          <w:color w:val="000000"/>
          <w:sz w:val="20"/>
        </w:rPr>
        <w:t xml:space="preserve">). </w:t>
      </w:r>
      <w:r w:rsidRPr="00E26803">
        <w:rPr>
          <w:i/>
          <w:iCs/>
          <w:color w:val="000000"/>
          <w:sz w:val="20"/>
        </w:rPr>
        <w:t xml:space="preserve">Dio, che su tutti eserciti la forza, ascolta la voce dei disperati e liberaci dalla mano dei malvagi; libera </w:t>
      </w:r>
      <w:r w:rsidR="0046205E" w:rsidRPr="00E26803">
        <w:rPr>
          <w:i/>
          <w:iCs/>
          <w:color w:val="000000"/>
          <w:sz w:val="20"/>
        </w:rPr>
        <w:t>me dalla mia angoscia! (</w:t>
      </w:r>
      <w:r w:rsidR="00B553C3" w:rsidRPr="00E26803">
        <w:rPr>
          <w:i/>
          <w:iCs/>
          <w:color w:val="000000"/>
          <w:sz w:val="20"/>
        </w:rPr>
        <w:t>Est 4, 17z</w:t>
      </w:r>
      <w:r w:rsidR="0046205E" w:rsidRPr="00E26803">
        <w:rPr>
          <w:i/>
          <w:iCs/>
          <w:color w:val="000000"/>
          <w:sz w:val="20"/>
        </w:rPr>
        <w:t xml:space="preserve">). </w:t>
      </w:r>
      <w:r w:rsidRPr="00E26803">
        <w:rPr>
          <w:i/>
          <w:iCs/>
          <w:color w:val="000000"/>
          <w:sz w:val="20"/>
        </w:rPr>
        <w:t>Ma Mattatia rispose a gran voce: "Anche se tutti i popoli nei domini del re lo ascolteranno e ognuno si staccherà dal culto dei suoi padri e vorranno t</w:t>
      </w:r>
      <w:r w:rsidR="0046205E" w:rsidRPr="00E26803">
        <w:rPr>
          <w:i/>
          <w:iCs/>
          <w:color w:val="000000"/>
          <w:sz w:val="20"/>
        </w:rPr>
        <w:t>utti aderire alle sue richieste (</w:t>
      </w:r>
      <w:r w:rsidR="00B553C3" w:rsidRPr="00E26803">
        <w:rPr>
          <w:i/>
          <w:iCs/>
          <w:color w:val="000000"/>
          <w:sz w:val="20"/>
        </w:rPr>
        <w:t>1Mac 2, 19</w:t>
      </w:r>
      <w:r w:rsidR="0046205E" w:rsidRPr="00E26803">
        <w:rPr>
          <w:i/>
          <w:iCs/>
          <w:color w:val="000000"/>
          <w:sz w:val="20"/>
        </w:rPr>
        <w:t xml:space="preserve">). </w:t>
      </w:r>
      <w:r w:rsidRPr="00E26803">
        <w:rPr>
          <w:i/>
          <w:iCs/>
          <w:color w:val="000000"/>
          <w:sz w:val="20"/>
        </w:rPr>
        <w:t>Non ascolteremo gli ordini del re per deviare dalla nostra r</w:t>
      </w:r>
      <w:r w:rsidR="0046205E" w:rsidRPr="00E26803">
        <w:rPr>
          <w:i/>
          <w:iCs/>
          <w:color w:val="000000"/>
          <w:sz w:val="20"/>
        </w:rPr>
        <w:t>eligione a destra o a sinistra" (</w:t>
      </w:r>
      <w:r w:rsidR="00B553C3" w:rsidRPr="00E26803">
        <w:rPr>
          <w:i/>
          <w:iCs/>
          <w:color w:val="000000"/>
          <w:sz w:val="20"/>
        </w:rPr>
        <w:t>1Mac 2, 22</w:t>
      </w:r>
      <w:r w:rsidR="0046205E" w:rsidRPr="00E26803">
        <w:rPr>
          <w:i/>
          <w:iCs/>
          <w:color w:val="000000"/>
          <w:sz w:val="20"/>
        </w:rPr>
        <w:t xml:space="preserve">). </w:t>
      </w:r>
      <w:r w:rsidRPr="00E26803">
        <w:rPr>
          <w:i/>
          <w:iCs/>
          <w:color w:val="000000"/>
          <w:sz w:val="20"/>
        </w:rPr>
        <w:t>Ecco qui vostro fratello Simone, che io so uomo saggio: ascoltatelo</w:t>
      </w:r>
      <w:r w:rsidR="0046205E" w:rsidRPr="00E26803">
        <w:rPr>
          <w:i/>
          <w:iCs/>
          <w:color w:val="000000"/>
          <w:sz w:val="20"/>
        </w:rPr>
        <w:t xml:space="preserve"> sempre, egli sarà vostro padre (</w:t>
      </w:r>
      <w:r w:rsidR="00B553C3" w:rsidRPr="00E26803">
        <w:rPr>
          <w:i/>
          <w:iCs/>
          <w:color w:val="000000"/>
          <w:sz w:val="20"/>
        </w:rPr>
        <w:t>1Mac 2, 65</w:t>
      </w:r>
      <w:r w:rsidR="0046205E" w:rsidRPr="00E26803">
        <w:rPr>
          <w:i/>
          <w:iCs/>
          <w:color w:val="000000"/>
          <w:sz w:val="20"/>
        </w:rPr>
        <w:t xml:space="preserve">). </w:t>
      </w:r>
      <w:r w:rsidRPr="00E26803">
        <w:rPr>
          <w:i/>
          <w:iCs/>
          <w:color w:val="000000"/>
          <w:sz w:val="20"/>
        </w:rPr>
        <w:t>Toccò questa grave sconfitta al popolo, perché non avevano ascoltato Giuda e i suoi fratelli, pen</w:t>
      </w:r>
      <w:r w:rsidR="0046205E" w:rsidRPr="00E26803">
        <w:rPr>
          <w:i/>
          <w:iCs/>
          <w:color w:val="000000"/>
          <w:sz w:val="20"/>
        </w:rPr>
        <w:t>sando di compiere gesta eroiche (</w:t>
      </w:r>
      <w:r w:rsidR="00B553C3" w:rsidRPr="00E26803">
        <w:rPr>
          <w:i/>
          <w:iCs/>
          <w:color w:val="000000"/>
          <w:sz w:val="20"/>
        </w:rPr>
        <w:t>1Mac 5, 61</w:t>
      </w:r>
      <w:r w:rsidR="0046205E" w:rsidRPr="00E26803">
        <w:rPr>
          <w:i/>
          <w:iCs/>
          <w:color w:val="000000"/>
          <w:sz w:val="20"/>
        </w:rPr>
        <w:t xml:space="preserve">). </w:t>
      </w:r>
      <w:r w:rsidRPr="00E26803">
        <w:rPr>
          <w:i/>
          <w:iCs/>
          <w:color w:val="000000"/>
          <w:sz w:val="20"/>
        </w:rPr>
        <w:t>Si accordarono però contro di lui uomini pestiferi d'Israele, traditori della legge, per deporre contro di lui, ma il re non prestò loro ascolt</w:t>
      </w:r>
      <w:r w:rsidR="0046205E" w:rsidRPr="00E26803">
        <w:rPr>
          <w:i/>
          <w:iCs/>
          <w:color w:val="000000"/>
          <w:sz w:val="20"/>
        </w:rPr>
        <w:t>o (</w:t>
      </w:r>
      <w:r w:rsidR="00B553C3" w:rsidRPr="00E26803">
        <w:rPr>
          <w:i/>
          <w:iCs/>
          <w:color w:val="000000"/>
          <w:sz w:val="20"/>
        </w:rPr>
        <w:t>1Mac 10, 61</w:t>
      </w:r>
      <w:r w:rsidR="0046205E" w:rsidRPr="00E26803">
        <w:rPr>
          <w:i/>
          <w:iCs/>
          <w:color w:val="000000"/>
          <w:sz w:val="20"/>
        </w:rPr>
        <w:t xml:space="preserve">). </w:t>
      </w:r>
    </w:p>
    <w:p w14:paraId="6C80A598" w14:textId="77777777" w:rsidR="00B553C3" w:rsidRPr="00E26803" w:rsidRDefault="006D0E9E" w:rsidP="00E26803">
      <w:pPr>
        <w:pStyle w:val="Corpotesto"/>
        <w:rPr>
          <w:i/>
          <w:iCs/>
          <w:color w:val="000000"/>
          <w:sz w:val="20"/>
        </w:rPr>
      </w:pPr>
      <w:r w:rsidRPr="00E26803">
        <w:rPr>
          <w:i/>
          <w:iCs/>
          <w:color w:val="000000"/>
          <w:sz w:val="20"/>
        </w:rPr>
        <w:lastRenderedPageBreak/>
        <w:t>Mentre essa finiva di parlare, il giovane disse: "Che aspettate? Non obbedisco al comando del re, ma ascolto il comando della legge che è stata data ai</w:t>
      </w:r>
      <w:r w:rsidR="0046205E" w:rsidRPr="00E26803">
        <w:rPr>
          <w:i/>
          <w:iCs/>
          <w:color w:val="000000"/>
          <w:sz w:val="20"/>
        </w:rPr>
        <w:t xml:space="preserve"> nostri padri per mezzo di Mosè (</w:t>
      </w:r>
      <w:r w:rsidR="00B553C3" w:rsidRPr="00E26803">
        <w:rPr>
          <w:i/>
          <w:iCs/>
          <w:color w:val="000000"/>
          <w:sz w:val="20"/>
        </w:rPr>
        <w:t>2Mac 7, 30</w:t>
      </w:r>
      <w:r w:rsidR="0046205E" w:rsidRPr="00E26803">
        <w:rPr>
          <w:i/>
          <w:iCs/>
          <w:color w:val="000000"/>
          <w:sz w:val="20"/>
        </w:rPr>
        <w:t xml:space="preserve">). </w:t>
      </w:r>
      <w:r w:rsidRPr="00E26803">
        <w:rPr>
          <w:i/>
          <w:iCs/>
          <w:color w:val="000000"/>
          <w:sz w:val="20"/>
        </w:rPr>
        <w:t>Ecco, questo abbiamo osservato: è così. Ascolt</w:t>
      </w:r>
      <w:r w:rsidR="0046205E" w:rsidRPr="00E26803">
        <w:rPr>
          <w:i/>
          <w:iCs/>
          <w:color w:val="000000"/>
          <w:sz w:val="20"/>
        </w:rPr>
        <w:t>alo e sappilo per tuo bene (</w:t>
      </w:r>
      <w:r w:rsidR="00B553C3" w:rsidRPr="00E26803">
        <w:rPr>
          <w:i/>
          <w:iCs/>
          <w:color w:val="000000"/>
          <w:sz w:val="20"/>
        </w:rPr>
        <w:t>Gb 5, 27</w:t>
      </w:r>
      <w:r w:rsidR="0046205E" w:rsidRPr="00E26803">
        <w:rPr>
          <w:i/>
          <w:iCs/>
          <w:color w:val="000000"/>
          <w:sz w:val="20"/>
        </w:rPr>
        <w:t xml:space="preserve">). </w:t>
      </w:r>
      <w:r w:rsidRPr="00E26803">
        <w:rPr>
          <w:i/>
          <w:iCs/>
          <w:color w:val="000000"/>
          <w:sz w:val="20"/>
        </w:rPr>
        <w:t>Se io lo invocassi e mi rispondesse, non crederei che voglia ascolt</w:t>
      </w:r>
      <w:r w:rsidR="0046205E" w:rsidRPr="00E26803">
        <w:rPr>
          <w:i/>
          <w:iCs/>
          <w:color w:val="000000"/>
          <w:sz w:val="20"/>
        </w:rPr>
        <w:t>are la mia voce (</w:t>
      </w:r>
      <w:r w:rsidR="00B553C3" w:rsidRPr="00E26803">
        <w:rPr>
          <w:i/>
          <w:iCs/>
          <w:color w:val="000000"/>
          <w:sz w:val="20"/>
        </w:rPr>
        <w:t>Gb 9, 16</w:t>
      </w:r>
      <w:r w:rsidR="0046205E" w:rsidRPr="00E26803">
        <w:rPr>
          <w:i/>
          <w:iCs/>
          <w:color w:val="000000"/>
          <w:sz w:val="20"/>
        </w:rPr>
        <w:t xml:space="preserve">). </w:t>
      </w:r>
      <w:r w:rsidRPr="00E26803">
        <w:rPr>
          <w:i/>
          <w:iCs/>
          <w:color w:val="000000"/>
          <w:sz w:val="20"/>
        </w:rPr>
        <w:t xml:space="preserve">Voglio spiegartelo, ascoltami, </w:t>
      </w:r>
      <w:r w:rsidR="0046205E" w:rsidRPr="00E26803">
        <w:rPr>
          <w:i/>
          <w:iCs/>
          <w:color w:val="000000"/>
          <w:sz w:val="20"/>
        </w:rPr>
        <w:t>ti racconterò quel che ho visto (</w:t>
      </w:r>
      <w:r w:rsidR="00B553C3" w:rsidRPr="00E26803">
        <w:rPr>
          <w:i/>
          <w:iCs/>
          <w:color w:val="000000"/>
          <w:sz w:val="20"/>
        </w:rPr>
        <w:t>Gb 15, 17</w:t>
      </w:r>
      <w:r w:rsidR="0046205E" w:rsidRPr="00E26803">
        <w:rPr>
          <w:i/>
          <w:iCs/>
          <w:color w:val="000000"/>
          <w:sz w:val="20"/>
        </w:rPr>
        <w:t xml:space="preserve">). </w:t>
      </w:r>
      <w:r w:rsidRPr="00E26803">
        <w:rPr>
          <w:i/>
          <w:iCs/>
          <w:color w:val="000000"/>
          <w:sz w:val="20"/>
        </w:rPr>
        <w:t>Ho ascoltato un rimprovero per me offensivo, ma uno spirito, dal mio interno, mi</w:t>
      </w:r>
      <w:r w:rsidR="0046205E" w:rsidRPr="00E26803">
        <w:rPr>
          <w:i/>
          <w:iCs/>
          <w:color w:val="000000"/>
          <w:sz w:val="20"/>
        </w:rPr>
        <w:t xml:space="preserve"> spinge a replicare (</w:t>
      </w:r>
      <w:r w:rsidR="00B553C3" w:rsidRPr="00E26803">
        <w:rPr>
          <w:i/>
          <w:iCs/>
          <w:color w:val="000000"/>
          <w:sz w:val="20"/>
        </w:rPr>
        <w:t>Gb 20, 3</w:t>
      </w:r>
      <w:r w:rsidR="0046205E" w:rsidRPr="00E26803">
        <w:rPr>
          <w:i/>
          <w:iCs/>
          <w:color w:val="000000"/>
          <w:sz w:val="20"/>
        </w:rPr>
        <w:t xml:space="preserve">). </w:t>
      </w:r>
      <w:r w:rsidRPr="00E26803">
        <w:rPr>
          <w:i/>
          <w:iCs/>
          <w:color w:val="000000"/>
          <w:sz w:val="20"/>
        </w:rPr>
        <w:t>Con sfoggio di potenza discuterebbe con me? Se almeno mi ascoltasse!</w:t>
      </w:r>
      <w:r w:rsidR="0046205E" w:rsidRPr="00E26803">
        <w:rPr>
          <w:i/>
          <w:iCs/>
          <w:color w:val="000000"/>
          <w:sz w:val="20"/>
        </w:rPr>
        <w:t xml:space="preserve"> (</w:t>
      </w:r>
      <w:r w:rsidR="00B553C3" w:rsidRPr="00E26803">
        <w:rPr>
          <w:i/>
          <w:iCs/>
          <w:color w:val="000000"/>
          <w:sz w:val="20"/>
        </w:rPr>
        <w:t>Gb 23, 6</w:t>
      </w:r>
      <w:r w:rsidR="0046205E" w:rsidRPr="00E26803">
        <w:rPr>
          <w:i/>
          <w:iCs/>
          <w:color w:val="000000"/>
          <w:sz w:val="20"/>
        </w:rPr>
        <w:t xml:space="preserve">). </w:t>
      </w:r>
      <w:r w:rsidRPr="00E26803">
        <w:rPr>
          <w:i/>
          <w:iCs/>
          <w:color w:val="000000"/>
          <w:sz w:val="20"/>
        </w:rPr>
        <w:t>Con gli orecchi ascoltavano e mi dicevano felice, con gli occhi vedeva</w:t>
      </w:r>
      <w:r w:rsidR="0046205E" w:rsidRPr="00E26803">
        <w:rPr>
          <w:i/>
          <w:iCs/>
          <w:color w:val="000000"/>
          <w:sz w:val="20"/>
        </w:rPr>
        <w:t>no e mi rendevano testimonianza (</w:t>
      </w:r>
      <w:r w:rsidR="00B553C3" w:rsidRPr="00E26803">
        <w:rPr>
          <w:i/>
          <w:iCs/>
          <w:color w:val="000000"/>
          <w:sz w:val="20"/>
        </w:rPr>
        <w:t>Gb 29, 11</w:t>
      </w:r>
      <w:r w:rsidR="0046205E" w:rsidRPr="00E26803">
        <w:rPr>
          <w:i/>
          <w:iCs/>
          <w:color w:val="000000"/>
          <w:sz w:val="20"/>
        </w:rPr>
        <w:t>). Mi ascoltavano in attesa fiduciosa e tacevano per udire il mio consiglio (</w:t>
      </w:r>
      <w:r w:rsidR="00B553C3" w:rsidRPr="00E26803">
        <w:rPr>
          <w:i/>
          <w:iCs/>
          <w:color w:val="000000"/>
          <w:sz w:val="20"/>
        </w:rPr>
        <w:t>Gb 29, 21</w:t>
      </w:r>
      <w:r w:rsidR="0046205E" w:rsidRPr="00E26803">
        <w:rPr>
          <w:i/>
          <w:iCs/>
          <w:color w:val="000000"/>
          <w:sz w:val="20"/>
        </w:rPr>
        <w:t xml:space="preserve">). </w:t>
      </w:r>
      <w:r w:rsidRPr="00E26803">
        <w:rPr>
          <w:i/>
          <w:iCs/>
          <w:color w:val="000000"/>
          <w:sz w:val="20"/>
        </w:rPr>
        <w:t>Oh, avessi uno che mi ascoltasse! Ecco qui la mia firma! L'Onnipotente mi risponda! Il documento scritto dal mio avversario</w:t>
      </w:r>
      <w:r w:rsidR="0046205E" w:rsidRPr="00E26803">
        <w:rPr>
          <w:i/>
          <w:iCs/>
          <w:color w:val="000000"/>
          <w:sz w:val="20"/>
        </w:rPr>
        <w:t xml:space="preserve"> (</w:t>
      </w:r>
      <w:r w:rsidR="00B553C3" w:rsidRPr="00E26803">
        <w:rPr>
          <w:i/>
          <w:iCs/>
          <w:color w:val="000000"/>
          <w:sz w:val="20"/>
        </w:rPr>
        <w:t>Gb 31, 35</w:t>
      </w:r>
      <w:r w:rsidR="0046205E" w:rsidRPr="00E26803">
        <w:rPr>
          <w:i/>
          <w:iCs/>
          <w:color w:val="000000"/>
          <w:sz w:val="20"/>
        </w:rPr>
        <w:t xml:space="preserve">). </w:t>
      </w:r>
      <w:r w:rsidRPr="00E26803">
        <w:rPr>
          <w:i/>
          <w:iCs/>
          <w:color w:val="000000"/>
          <w:sz w:val="20"/>
        </w:rPr>
        <w:t>Per questo io oso dire: Ascoltatemi</w:t>
      </w:r>
      <w:r w:rsidR="0046205E" w:rsidRPr="00E26803">
        <w:rPr>
          <w:i/>
          <w:iCs/>
          <w:color w:val="000000"/>
          <w:sz w:val="20"/>
        </w:rPr>
        <w:t>; anch'io esporrò il mio sapere (</w:t>
      </w:r>
      <w:r w:rsidR="00B553C3" w:rsidRPr="00E26803">
        <w:rPr>
          <w:i/>
          <w:iCs/>
          <w:color w:val="000000"/>
          <w:sz w:val="20"/>
        </w:rPr>
        <w:t>Gb 32, 10</w:t>
      </w:r>
      <w:r w:rsidR="0046205E" w:rsidRPr="00E26803">
        <w:rPr>
          <w:i/>
          <w:iCs/>
          <w:color w:val="000000"/>
          <w:sz w:val="20"/>
        </w:rPr>
        <w:t xml:space="preserve">). </w:t>
      </w:r>
      <w:r w:rsidRPr="00E26803">
        <w:rPr>
          <w:i/>
          <w:iCs/>
          <w:color w:val="000000"/>
          <w:sz w:val="20"/>
        </w:rPr>
        <w:t>Attendi, Giobbe, ascolt</w:t>
      </w:r>
      <w:r w:rsidR="0046205E" w:rsidRPr="00E26803">
        <w:rPr>
          <w:i/>
          <w:iCs/>
          <w:color w:val="000000"/>
          <w:sz w:val="20"/>
        </w:rPr>
        <w:t>ami, taci e io parlerò (</w:t>
      </w:r>
      <w:r w:rsidR="00B553C3" w:rsidRPr="00E26803">
        <w:rPr>
          <w:i/>
          <w:iCs/>
          <w:color w:val="000000"/>
          <w:sz w:val="20"/>
        </w:rPr>
        <w:t>Gb 33, 31</w:t>
      </w:r>
      <w:r w:rsidR="0046205E" w:rsidRPr="00E26803">
        <w:rPr>
          <w:i/>
          <w:iCs/>
          <w:color w:val="000000"/>
          <w:sz w:val="20"/>
        </w:rPr>
        <w:t xml:space="preserve">). </w:t>
      </w:r>
      <w:r w:rsidRPr="00E26803">
        <w:rPr>
          <w:i/>
          <w:iCs/>
          <w:color w:val="000000"/>
          <w:sz w:val="20"/>
        </w:rPr>
        <w:t>Se no, tu ascoltam</w:t>
      </w:r>
      <w:r w:rsidR="0046205E" w:rsidRPr="00E26803">
        <w:rPr>
          <w:i/>
          <w:iCs/>
          <w:color w:val="000000"/>
          <w:sz w:val="20"/>
        </w:rPr>
        <w:t>i e io ti insegnerò la sapienza (</w:t>
      </w:r>
      <w:r w:rsidR="00B553C3" w:rsidRPr="00E26803">
        <w:rPr>
          <w:i/>
          <w:iCs/>
          <w:color w:val="000000"/>
          <w:sz w:val="20"/>
        </w:rPr>
        <w:t>Gb 33, 33</w:t>
      </w:r>
      <w:r w:rsidR="0046205E" w:rsidRPr="00E26803">
        <w:rPr>
          <w:i/>
          <w:iCs/>
          <w:color w:val="000000"/>
          <w:sz w:val="20"/>
        </w:rPr>
        <w:t xml:space="preserve">). </w:t>
      </w:r>
    </w:p>
    <w:p w14:paraId="1E5DA325" w14:textId="77777777" w:rsidR="00B553C3" w:rsidRPr="00E26803" w:rsidRDefault="006D0E9E" w:rsidP="00E26803">
      <w:pPr>
        <w:pStyle w:val="Corpotesto"/>
        <w:rPr>
          <w:i/>
          <w:iCs/>
          <w:color w:val="000000"/>
          <w:sz w:val="20"/>
        </w:rPr>
      </w:pPr>
      <w:r w:rsidRPr="00E26803">
        <w:rPr>
          <w:i/>
          <w:iCs/>
          <w:color w:val="000000"/>
          <w:sz w:val="20"/>
        </w:rPr>
        <w:t>Perciò ascoltatemi, uomini di senno: lungi da Dio l'iniquità e dall'Onnipotente l'ingiustizia!</w:t>
      </w:r>
      <w:r w:rsidR="0046205E" w:rsidRPr="00E26803">
        <w:rPr>
          <w:i/>
          <w:iCs/>
          <w:color w:val="000000"/>
          <w:sz w:val="20"/>
        </w:rPr>
        <w:t xml:space="preserve"> (</w:t>
      </w:r>
      <w:r w:rsidR="00B553C3" w:rsidRPr="00E26803">
        <w:rPr>
          <w:i/>
          <w:iCs/>
          <w:color w:val="000000"/>
          <w:sz w:val="20"/>
        </w:rPr>
        <w:t>Gb 34, 10</w:t>
      </w:r>
      <w:r w:rsidR="0046205E" w:rsidRPr="00E26803">
        <w:rPr>
          <w:i/>
          <w:iCs/>
          <w:color w:val="000000"/>
          <w:sz w:val="20"/>
        </w:rPr>
        <w:t xml:space="preserve">). </w:t>
      </w:r>
      <w:r w:rsidRPr="00E26803">
        <w:rPr>
          <w:i/>
          <w:iCs/>
          <w:color w:val="000000"/>
          <w:sz w:val="20"/>
        </w:rPr>
        <w:t>Se hai intelletto, ascolta bene questo, porgi l'ore</w:t>
      </w:r>
      <w:r w:rsidR="0046205E" w:rsidRPr="00E26803">
        <w:rPr>
          <w:i/>
          <w:iCs/>
          <w:color w:val="000000"/>
          <w:sz w:val="20"/>
        </w:rPr>
        <w:t>cchio al suono delle mie parole (</w:t>
      </w:r>
      <w:r w:rsidR="00B553C3" w:rsidRPr="00E26803">
        <w:rPr>
          <w:i/>
          <w:iCs/>
          <w:color w:val="000000"/>
          <w:sz w:val="20"/>
        </w:rPr>
        <w:t>Gb 34, 16</w:t>
      </w:r>
      <w:r w:rsidR="0046205E" w:rsidRPr="00E26803">
        <w:rPr>
          <w:i/>
          <w:iCs/>
          <w:color w:val="000000"/>
          <w:sz w:val="20"/>
        </w:rPr>
        <w:t xml:space="preserve">). </w:t>
      </w:r>
      <w:r w:rsidRPr="00E26803">
        <w:rPr>
          <w:i/>
          <w:iCs/>
          <w:color w:val="000000"/>
          <w:sz w:val="20"/>
        </w:rPr>
        <w:t>Gli uomini di senno mi diranno con l'uomo saggio che mi ascolt</w:t>
      </w:r>
      <w:r w:rsidR="0046205E" w:rsidRPr="00E26803">
        <w:rPr>
          <w:i/>
          <w:iCs/>
          <w:color w:val="000000"/>
          <w:sz w:val="20"/>
        </w:rPr>
        <w:t>a (</w:t>
      </w:r>
      <w:r w:rsidR="00B553C3" w:rsidRPr="00E26803">
        <w:rPr>
          <w:i/>
          <w:iCs/>
          <w:color w:val="000000"/>
          <w:sz w:val="20"/>
        </w:rPr>
        <w:t>Gb 34, 34</w:t>
      </w:r>
      <w:r w:rsidR="0046205E" w:rsidRPr="00E26803">
        <w:rPr>
          <w:i/>
          <w:iCs/>
          <w:color w:val="000000"/>
          <w:sz w:val="20"/>
        </w:rPr>
        <w:t xml:space="preserve">). </w:t>
      </w:r>
      <w:r w:rsidRPr="00E26803">
        <w:rPr>
          <w:i/>
          <w:iCs/>
          <w:color w:val="000000"/>
          <w:sz w:val="20"/>
        </w:rPr>
        <w:t>Certo è falso dire: "Dio non ascolta e l'Onn</w:t>
      </w:r>
      <w:r w:rsidR="0046205E" w:rsidRPr="00E26803">
        <w:rPr>
          <w:i/>
          <w:iCs/>
          <w:color w:val="000000"/>
          <w:sz w:val="20"/>
        </w:rPr>
        <w:t>ipotente non presta attenzione" (</w:t>
      </w:r>
      <w:r w:rsidR="00B553C3" w:rsidRPr="00E26803">
        <w:rPr>
          <w:i/>
          <w:iCs/>
          <w:color w:val="000000"/>
          <w:sz w:val="20"/>
        </w:rPr>
        <w:t>Gb 35, 13</w:t>
      </w:r>
      <w:r w:rsidR="0046205E" w:rsidRPr="00E26803">
        <w:rPr>
          <w:i/>
          <w:iCs/>
          <w:color w:val="000000"/>
          <w:sz w:val="20"/>
        </w:rPr>
        <w:t xml:space="preserve">). </w:t>
      </w:r>
      <w:r w:rsidRPr="00E26803">
        <w:rPr>
          <w:i/>
          <w:iCs/>
          <w:color w:val="000000"/>
          <w:sz w:val="20"/>
        </w:rPr>
        <w:t>Se ascoltano e si sottomettono, chiuderanno i loro giorni nel beness</w:t>
      </w:r>
      <w:r w:rsidR="0046205E" w:rsidRPr="00E26803">
        <w:rPr>
          <w:i/>
          <w:iCs/>
          <w:color w:val="000000"/>
          <w:sz w:val="20"/>
        </w:rPr>
        <w:t>ere e i loro anni nelle delizie (</w:t>
      </w:r>
      <w:r w:rsidR="00B553C3" w:rsidRPr="00E26803">
        <w:rPr>
          <w:i/>
          <w:iCs/>
          <w:color w:val="000000"/>
          <w:sz w:val="20"/>
        </w:rPr>
        <w:t>Gb 36, 11</w:t>
      </w:r>
      <w:r w:rsidR="0046205E" w:rsidRPr="00E26803">
        <w:rPr>
          <w:i/>
          <w:iCs/>
          <w:color w:val="000000"/>
          <w:sz w:val="20"/>
        </w:rPr>
        <w:t xml:space="preserve">). </w:t>
      </w:r>
      <w:r w:rsidRPr="00E26803">
        <w:rPr>
          <w:i/>
          <w:iCs/>
          <w:color w:val="000000"/>
          <w:sz w:val="20"/>
        </w:rPr>
        <w:t>Ma se non vorranno ascoltare, di morte violenta periranno, s</w:t>
      </w:r>
      <w:r w:rsidR="0046205E" w:rsidRPr="00E26803">
        <w:rPr>
          <w:i/>
          <w:iCs/>
          <w:color w:val="000000"/>
          <w:sz w:val="20"/>
        </w:rPr>
        <w:t>pireranno senza neppure saperlo (</w:t>
      </w:r>
      <w:r w:rsidR="00B553C3" w:rsidRPr="00E26803">
        <w:rPr>
          <w:i/>
          <w:iCs/>
          <w:color w:val="000000"/>
          <w:sz w:val="20"/>
        </w:rPr>
        <w:t>Gb 36, 12</w:t>
      </w:r>
      <w:r w:rsidR="0046205E" w:rsidRPr="00E26803">
        <w:rPr>
          <w:i/>
          <w:iCs/>
          <w:color w:val="000000"/>
          <w:sz w:val="20"/>
        </w:rPr>
        <w:t xml:space="preserve">). </w:t>
      </w:r>
      <w:r w:rsidRPr="00E26803">
        <w:rPr>
          <w:i/>
          <w:iCs/>
          <w:color w:val="000000"/>
          <w:sz w:val="20"/>
        </w:rPr>
        <w:t>Quando ti invoco, rispondimi, Dio, mia giustizia: dalle angosce mi hai liberato; pietà di me, ascolt</w:t>
      </w:r>
      <w:r w:rsidR="0046205E" w:rsidRPr="00E26803">
        <w:rPr>
          <w:i/>
          <w:iCs/>
          <w:color w:val="000000"/>
          <w:sz w:val="20"/>
        </w:rPr>
        <w:t>a la mia preghiera (</w:t>
      </w:r>
      <w:r w:rsidR="00B553C3" w:rsidRPr="00E26803">
        <w:rPr>
          <w:i/>
          <w:iCs/>
          <w:color w:val="000000"/>
          <w:sz w:val="20"/>
        </w:rPr>
        <w:t>Sal 4, 2</w:t>
      </w:r>
      <w:r w:rsidR="0046205E" w:rsidRPr="00E26803">
        <w:rPr>
          <w:i/>
          <w:iCs/>
          <w:color w:val="000000"/>
          <w:sz w:val="20"/>
        </w:rPr>
        <w:t xml:space="preserve">). </w:t>
      </w:r>
      <w:r w:rsidRPr="00E26803">
        <w:rPr>
          <w:i/>
          <w:iCs/>
          <w:color w:val="000000"/>
          <w:sz w:val="20"/>
        </w:rPr>
        <w:t>Sappiate che il Signore fa prodigi per il suo fedele: il Signore mi ascolt</w:t>
      </w:r>
      <w:r w:rsidR="0046205E" w:rsidRPr="00E26803">
        <w:rPr>
          <w:i/>
          <w:iCs/>
          <w:color w:val="000000"/>
          <w:sz w:val="20"/>
        </w:rPr>
        <w:t>a quando lo invoco (</w:t>
      </w:r>
      <w:r w:rsidR="00B553C3" w:rsidRPr="00E26803">
        <w:rPr>
          <w:i/>
          <w:iCs/>
          <w:color w:val="000000"/>
          <w:sz w:val="20"/>
        </w:rPr>
        <w:t>Sal 4, 4</w:t>
      </w:r>
      <w:r w:rsidR="0046205E" w:rsidRPr="00E26803">
        <w:rPr>
          <w:i/>
          <w:iCs/>
          <w:color w:val="000000"/>
          <w:sz w:val="20"/>
        </w:rPr>
        <w:t xml:space="preserve">). </w:t>
      </w:r>
      <w:r w:rsidRPr="00E26803">
        <w:rPr>
          <w:i/>
          <w:iCs/>
          <w:color w:val="000000"/>
          <w:sz w:val="20"/>
        </w:rPr>
        <w:t>Al mattino ascolta la mia voce; fin dal m</w:t>
      </w:r>
      <w:r w:rsidR="0046205E" w:rsidRPr="00E26803">
        <w:rPr>
          <w:i/>
          <w:iCs/>
          <w:color w:val="000000"/>
          <w:sz w:val="20"/>
        </w:rPr>
        <w:t>attino t'invoco e sto in attesa (</w:t>
      </w:r>
      <w:r w:rsidR="00B553C3" w:rsidRPr="00E26803">
        <w:rPr>
          <w:i/>
          <w:iCs/>
          <w:color w:val="000000"/>
          <w:sz w:val="20"/>
        </w:rPr>
        <w:t>Sal 5, 4</w:t>
      </w:r>
      <w:r w:rsidR="0046205E" w:rsidRPr="00E26803">
        <w:rPr>
          <w:i/>
          <w:iCs/>
          <w:color w:val="000000"/>
          <w:sz w:val="20"/>
        </w:rPr>
        <w:t xml:space="preserve">). </w:t>
      </w:r>
      <w:r w:rsidRPr="00E26803">
        <w:rPr>
          <w:i/>
          <w:iCs/>
          <w:color w:val="000000"/>
          <w:sz w:val="20"/>
        </w:rPr>
        <w:t xml:space="preserve">Via da me voi tutti che fate il </w:t>
      </w:r>
      <w:r w:rsidR="00E26803" w:rsidRPr="00E26803">
        <w:rPr>
          <w:i/>
          <w:iCs/>
          <w:color w:val="000000"/>
          <w:sz w:val="20"/>
        </w:rPr>
        <w:t>male, il</w:t>
      </w:r>
      <w:r w:rsidRPr="00E26803">
        <w:rPr>
          <w:i/>
          <w:iCs/>
          <w:color w:val="000000"/>
          <w:sz w:val="20"/>
        </w:rPr>
        <w:t xml:space="preserve"> Signore ascolt</w:t>
      </w:r>
      <w:r w:rsidR="0046205E" w:rsidRPr="00E26803">
        <w:rPr>
          <w:i/>
          <w:iCs/>
          <w:color w:val="000000"/>
          <w:sz w:val="20"/>
        </w:rPr>
        <w:t>a la voce del mio pianto (</w:t>
      </w:r>
      <w:r w:rsidR="00B553C3" w:rsidRPr="00E26803">
        <w:rPr>
          <w:i/>
          <w:iCs/>
          <w:color w:val="000000"/>
          <w:sz w:val="20"/>
        </w:rPr>
        <w:t>Sal 6, 9</w:t>
      </w:r>
      <w:r w:rsidR="0046205E" w:rsidRPr="00E26803">
        <w:rPr>
          <w:i/>
          <w:iCs/>
          <w:color w:val="000000"/>
          <w:sz w:val="20"/>
        </w:rPr>
        <w:t xml:space="preserve">). </w:t>
      </w:r>
      <w:r w:rsidRPr="00E26803">
        <w:rPr>
          <w:i/>
          <w:iCs/>
          <w:color w:val="000000"/>
          <w:sz w:val="20"/>
        </w:rPr>
        <w:t xml:space="preserve">Il Signore ascolta la mia </w:t>
      </w:r>
      <w:r w:rsidR="00E26803" w:rsidRPr="00E26803">
        <w:rPr>
          <w:i/>
          <w:iCs/>
          <w:color w:val="000000"/>
          <w:sz w:val="20"/>
        </w:rPr>
        <w:t>supplica, il</w:t>
      </w:r>
      <w:r w:rsidRPr="00E26803">
        <w:rPr>
          <w:i/>
          <w:iCs/>
          <w:color w:val="000000"/>
          <w:sz w:val="20"/>
        </w:rPr>
        <w:t xml:space="preserve"> Si</w:t>
      </w:r>
      <w:r w:rsidR="0046205E" w:rsidRPr="00E26803">
        <w:rPr>
          <w:i/>
          <w:iCs/>
          <w:color w:val="000000"/>
          <w:sz w:val="20"/>
        </w:rPr>
        <w:t>gnore accoglie la mia preghiera (</w:t>
      </w:r>
      <w:r w:rsidR="00B553C3" w:rsidRPr="00E26803">
        <w:rPr>
          <w:i/>
          <w:iCs/>
          <w:color w:val="000000"/>
          <w:sz w:val="20"/>
        </w:rPr>
        <w:t>Sal 6, 10</w:t>
      </w:r>
      <w:r w:rsidR="0046205E" w:rsidRPr="00E26803">
        <w:rPr>
          <w:i/>
          <w:iCs/>
          <w:color w:val="000000"/>
          <w:sz w:val="20"/>
        </w:rPr>
        <w:t xml:space="preserve">). </w:t>
      </w:r>
      <w:r w:rsidRPr="00E26803">
        <w:rPr>
          <w:i/>
          <w:iCs/>
          <w:color w:val="000000"/>
          <w:sz w:val="20"/>
        </w:rPr>
        <w:t>Io t'invoco, mio Dio: dammi risposta; porgi l'orecchio, ascolt</w:t>
      </w:r>
      <w:r w:rsidR="0046205E" w:rsidRPr="00E26803">
        <w:rPr>
          <w:i/>
          <w:iCs/>
          <w:color w:val="000000"/>
          <w:sz w:val="20"/>
        </w:rPr>
        <w:t>a la mia voce (</w:t>
      </w:r>
      <w:r w:rsidR="00B553C3" w:rsidRPr="00E26803">
        <w:rPr>
          <w:i/>
          <w:iCs/>
          <w:color w:val="000000"/>
          <w:sz w:val="20"/>
        </w:rPr>
        <w:t>Sal 16, 6</w:t>
      </w:r>
      <w:r w:rsidR="0046205E" w:rsidRPr="00E26803">
        <w:rPr>
          <w:i/>
          <w:iCs/>
          <w:color w:val="000000"/>
          <w:sz w:val="20"/>
        </w:rPr>
        <w:t xml:space="preserve">). </w:t>
      </w:r>
      <w:r w:rsidRPr="00E26803">
        <w:rPr>
          <w:i/>
          <w:iCs/>
          <w:color w:val="000000"/>
          <w:sz w:val="20"/>
        </w:rPr>
        <w:t>Nel mio affanno invocai il Signore, nell'angoscia gridai al mio Dio: dal suo tempio ascoltò la mia voce, al suo</w:t>
      </w:r>
      <w:r w:rsidR="0046205E" w:rsidRPr="00E26803">
        <w:rPr>
          <w:i/>
          <w:iCs/>
          <w:color w:val="000000"/>
          <w:sz w:val="20"/>
        </w:rPr>
        <w:t xml:space="preserve"> orecchio pervenne il mio grido (</w:t>
      </w:r>
      <w:r w:rsidR="00B553C3" w:rsidRPr="00E26803">
        <w:rPr>
          <w:i/>
          <w:iCs/>
          <w:color w:val="000000"/>
          <w:sz w:val="20"/>
        </w:rPr>
        <w:t>Sal 17, 7</w:t>
      </w:r>
      <w:r w:rsidR="0046205E" w:rsidRPr="00E26803">
        <w:rPr>
          <w:i/>
          <w:iCs/>
          <w:color w:val="000000"/>
          <w:sz w:val="20"/>
        </w:rPr>
        <w:t xml:space="preserve">). </w:t>
      </w:r>
    </w:p>
    <w:p w14:paraId="09487DB7" w14:textId="77777777" w:rsidR="00B553C3" w:rsidRPr="00E26803" w:rsidRDefault="006D0E9E" w:rsidP="00E26803">
      <w:pPr>
        <w:pStyle w:val="Corpotesto"/>
        <w:rPr>
          <w:i/>
          <w:iCs/>
          <w:color w:val="000000"/>
          <w:sz w:val="20"/>
        </w:rPr>
      </w:pPr>
      <w:r w:rsidRPr="00E26803">
        <w:rPr>
          <w:i/>
          <w:iCs/>
          <w:color w:val="000000"/>
          <w:sz w:val="20"/>
        </w:rPr>
        <w:t>Ti ascolti il Signore nel giorno della prova, ti prote</w:t>
      </w:r>
      <w:r w:rsidR="0046205E" w:rsidRPr="00E26803">
        <w:rPr>
          <w:i/>
          <w:iCs/>
          <w:color w:val="000000"/>
          <w:sz w:val="20"/>
        </w:rPr>
        <w:t>gga il nome del Dio di Giacobbe (</w:t>
      </w:r>
      <w:r w:rsidR="00B553C3" w:rsidRPr="00E26803">
        <w:rPr>
          <w:i/>
          <w:iCs/>
          <w:color w:val="000000"/>
          <w:sz w:val="20"/>
        </w:rPr>
        <w:t>Sal 19, 2</w:t>
      </w:r>
      <w:r w:rsidR="0046205E" w:rsidRPr="00E26803">
        <w:rPr>
          <w:i/>
          <w:iCs/>
          <w:color w:val="000000"/>
          <w:sz w:val="20"/>
        </w:rPr>
        <w:t xml:space="preserve">). </w:t>
      </w:r>
      <w:r w:rsidRPr="00E26803">
        <w:rPr>
          <w:i/>
          <w:iCs/>
          <w:color w:val="000000"/>
          <w:sz w:val="20"/>
        </w:rPr>
        <w:t>Sia benedetto il Signore, che ha dato ascolt</w:t>
      </w:r>
      <w:r w:rsidR="0046205E" w:rsidRPr="00E26803">
        <w:rPr>
          <w:i/>
          <w:iCs/>
          <w:color w:val="000000"/>
          <w:sz w:val="20"/>
        </w:rPr>
        <w:t>o alla voce della mia preghiera (</w:t>
      </w:r>
      <w:r w:rsidR="00B553C3" w:rsidRPr="00E26803">
        <w:rPr>
          <w:i/>
          <w:iCs/>
          <w:color w:val="000000"/>
          <w:sz w:val="20"/>
        </w:rPr>
        <w:t>Sal 27, 6</w:t>
      </w:r>
      <w:r w:rsidR="0046205E" w:rsidRPr="00E26803">
        <w:rPr>
          <w:i/>
          <w:iCs/>
          <w:color w:val="000000"/>
          <w:sz w:val="20"/>
        </w:rPr>
        <w:t xml:space="preserve">). </w:t>
      </w:r>
      <w:r w:rsidRPr="00E26803">
        <w:rPr>
          <w:i/>
          <w:iCs/>
          <w:color w:val="000000"/>
          <w:sz w:val="20"/>
        </w:rPr>
        <w:t>Io dicevo nel mio sgomento: "Sono escluso dalla tua presenza". Tu invece hai ascoltato la voce della mia preg</w:t>
      </w:r>
      <w:r w:rsidR="0046205E" w:rsidRPr="00E26803">
        <w:rPr>
          <w:i/>
          <w:iCs/>
          <w:color w:val="000000"/>
          <w:sz w:val="20"/>
        </w:rPr>
        <w:t>hiera quando a te gridavo aiuto (</w:t>
      </w:r>
      <w:r w:rsidR="00B553C3" w:rsidRPr="00E26803">
        <w:rPr>
          <w:i/>
          <w:iCs/>
          <w:color w:val="000000"/>
          <w:sz w:val="20"/>
        </w:rPr>
        <w:t>Sal 30, 23</w:t>
      </w:r>
      <w:r w:rsidR="0046205E" w:rsidRPr="00E26803">
        <w:rPr>
          <w:i/>
          <w:iCs/>
          <w:color w:val="000000"/>
          <w:sz w:val="20"/>
        </w:rPr>
        <w:t xml:space="preserve">). </w:t>
      </w:r>
      <w:r w:rsidRPr="00E26803">
        <w:rPr>
          <w:i/>
          <w:iCs/>
          <w:color w:val="000000"/>
          <w:sz w:val="20"/>
        </w:rPr>
        <w:t>Io mi glorio nel Signore, ascolt</w:t>
      </w:r>
      <w:r w:rsidR="0046205E" w:rsidRPr="00E26803">
        <w:rPr>
          <w:i/>
          <w:iCs/>
          <w:color w:val="000000"/>
          <w:sz w:val="20"/>
        </w:rPr>
        <w:t>ino gli umili e si rallegrino (</w:t>
      </w:r>
      <w:r w:rsidR="00B553C3" w:rsidRPr="00E26803">
        <w:rPr>
          <w:i/>
          <w:iCs/>
          <w:color w:val="000000"/>
          <w:sz w:val="20"/>
        </w:rPr>
        <w:t>Sal 33, 3</w:t>
      </w:r>
      <w:r w:rsidR="0046205E" w:rsidRPr="00E26803">
        <w:rPr>
          <w:i/>
          <w:iCs/>
          <w:color w:val="000000"/>
          <w:sz w:val="20"/>
        </w:rPr>
        <w:t xml:space="preserve">). </w:t>
      </w:r>
      <w:r w:rsidRPr="00E26803">
        <w:rPr>
          <w:i/>
          <w:iCs/>
          <w:color w:val="000000"/>
          <w:sz w:val="20"/>
        </w:rPr>
        <w:t>Questo povero grida e il Signore lo ascolta, lo</w:t>
      </w:r>
      <w:r w:rsidR="0046205E" w:rsidRPr="00E26803">
        <w:rPr>
          <w:i/>
          <w:iCs/>
          <w:color w:val="000000"/>
          <w:sz w:val="20"/>
        </w:rPr>
        <w:t xml:space="preserve"> libera da tutte le sue angosce (</w:t>
      </w:r>
      <w:r w:rsidR="00B553C3" w:rsidRPr="00E26803">
        <w:rPr>
          <w:i/>
          <w:iCs/>
          <w:color w:val="000000"/>
          <w:sz w:val="20"/>
        </w:rPr>
        <w:t>Sal 33, 7</w:t>
      </w:r>
      <w:r w:rsidR="0046205E" w:rsidRPr="00E26803">
        <w:rPr>
          <w:i/>
          <w:iCs/>
          <w:color w:val="000000"/>
          <w:sz w:val="20"/>
        </w:rPr>
        <w:t xml:space="preserve">). </w:t>
      </w:r>
      <w:r w:rsidRPr="00E26803">
        <w:rPr>
          <w:i/>
          <w:iCs/>
          <w:color w:val="000000"/>
          <w:sz w:val="20"/>
        </w:rPr>
        <w:t>Venite, figli, ascoltatemi; v'</w:t>
      </w:r>
      <w:r w:rsidR="0046205E" w:rsidRPr="00E26803">
        <w:rPr>
          <w:i/>
          <w:iCs/>
          <w:color w:val="000000"/>
          <w:sz w:val="20"/>
        </w:rPr>
        <w:t>insegnerò il timore del Signore (</w:t>
      </w:r>
      <w:r w:rsidR="00B553C3" w:rsidRPr="00E26803">
        <w:rPr>
          <w:i/>
          <w:iCs/>
          <w:color w:val="000000"/>
          <w:sz w:val="20"/>
        </w:rPr>
        <w:t>Sal 33, 12</w:t>
      </w:r>
      <w:r w:rsidR="0046205E" w:rsidRPr="00E26803">
        <w:rPr>
          <w:i/>
          <w:iCs/>
          <w:color w:val="000000"/>
          <w:sz w:val="20"/>
        </w:rPr>
        <w:t xml:space="preserve">). </w:t>
      </w:r>
      <w:r w:rsidRPr="00E26803">
        <w:rPr>
          <w:i/>
          <w:iCs/>
          <w:color w:val="000000"/>
          <w:sz w:val="20"/>
        </w:rPr>
        <w:t>Gridano e il Signore li ascolta, li</w:t>
      </w:r>
      <w:r w:rsidR="0046205E" w:rsidRPr="00E26803">
        <w:rPr>
          <w:i/>
          <w:iCs/>
          <w:color w:val="000000"/>
          <w:sz w:val="20"/>
        </w:rPr>
        <w:t xml:space="preserve"> salva da tutte le loro angosce (</w:t>
      </w:r>
      <w:r w:rsidR="00B553C3" w:rsidRPr="00E26803">
        <w:rPr>
          <w:i/>
          <w:iCs/>
          <w:color w:val="000000"/>
          <w:sz w:val="20"/>
        </w:rPr>
        <w:t>Sal 33, 18</w:t>
      </w:r>
      <w:r w:rsidR="0046205E" w:rsidRPr="00E26803">
        <w:rPr>
          <w:i/>
          <w:iCs/>
          <w:color w:val="000000"/>
          <w:sz w:val="20"/>
        </w:rPr>
        <w:t xml:space="preserve">). </w:t>
      </w:r>
      <w:r w:rsidRPr="00E26803">
        <w:rPr>
          <w:i/>
          <w:iCs/>
          <w:color w:val="000000"/>
          <w:sz w:val="20"/>
        </w:rPr>
        <w:t>Io, come un sordo, non ascolto e</w:t>
      </w:r>
      <w:r w:rsidR="0046205E" w:rsidRPr="00E26803">
        <w:rPr>
          <w:i/>
          <w:iCs/>
          <w:color w:val="000000"/>
          <w:sz w:val="20"/>
        </w:rPr>
        <w:t xml:space="preserve"> come un muto non apro la bocca (</w:t>
      </w:r>
      <w:r w:rsidR="00B553C3" w:rsidRPr="00E26803">
        <w:rPr>
          <w:i/>
          <w:iCs/>
          <w:color w:val="000000"/>
          <w:sz w:val="20"/>
        </w:rPr>
        <w:t>Sal 37, 14</w:t>
      </w:r>
      <w:r w:rsidR="0046205E" w:rsidRPr="00E26803">
        <w:rPr>
          <w:i/>
          <w:iCs/>
          <w:color w:val="000000"/>
          <w:sz w:val="20"/>
        </w:rPr>
        <w:t xml:space="preserve">). </w:t>
      </w:r>
      <w:r w:rsidRPr="00E26803">
        <w:rPr>
          <w:i/>
          <w:iCs/>
          <w:color w:val="000000"/>
          <w:sz w:val="20"/>
        </w:rPr>
        <w:t>Ho sperato: ho sperato nel Signore ed egli su di me si è chinato, ha dato ascolt</w:t>
      </w:r>
      <w:r w:rsidR="0046205E" w:rsidRPr="00E26803">
        <w:rPr>
          <w:i/>
          <w:iCs/>
          <w:color w:val="000000"/>
          <w:sz w:val="20"/>
        </w:rPr>
        <w:t>o al mio grido (</w:t>
      </w:r>
      <w:r w:rsidR="00B553C3" w:rsidRPr="00E26803">
        <w:rPr>
          <w:i/>
          <w:iCs/>
          <w:color w:val="000000"/>
          <w:sz w:val="20"/>
        </w:rPr>
        <w:t>Sal 39, 2</w:t>
      </w:r>
      <w:r w:rsidR="0046205E" w:rsidRPr="00E26803">
        <w:rPr>
          <w:i/>
          <w:iCs/>
          <w:color w:val="000000"/>
          <w:sz w:val="20"/>
        </w:rPr>
        <w:t xml:space="preserve">). </w:t>
      </w:r>
      <w:r w:rsidRPr="00E26803">
        <w:rPr>
          <w:i/>
          <w:iCs/>
          <w:color w:val="000000"/>
          <w:sz w:val="20"/>
        </w:rPr>
        <w:t>Dio, ascolta la mia preghiera, porgi l'orecc</w:t>
      </w:r>
      <w:r w:rsidR="0046205E" w:rsidRPr="00E26803">
        <w:rPr>
          <w:i/>
          <w:iCs/>
          <w:color w:val="000000"/>
          <w:sz w:val="20"/>
        </w:rPr>
        <w:t>hio alle parole della mia bocca (</w:t>
      </w:r>
      <w:r w:rsidR="00B553C3" w:rsidRPr="00E26803">
        <w:rPr>
          <w:i/>
          <w:iCs/>
          <w:color w:val="000000"/>
          <w:sz w:val="20"/>
        </w:rPr>
        <w:t>Sal 53, 4</w:t>
      </w:r>
      <w:r w:rsidR="0046205E" w:rsidRPr="00E26803">
        <w:rPr>
          <w:i/>
          <w:iCs/>
          <w:color w:val="000000"/>
          <w:sz w:val="20"/>
        </w:rPr>
        <w:t xml:space="preserve">). </w:t>
      </w:r>
      <w:r w:rsidRPr="00E26803">
        <w:rPr>
          <w:i/>
          <w:iCs/>
          <w:color w:val="000000"/>
          <w:sz w:val="20"/>
        </w:rPr>
        <w:t xml:space="preserve">dammi ascolto e rispondimi, mi agito </w:t>
      </w:r>
      <w:r w:rsidR="0046205E" w:rsidRPr="00E26803">
        <w:rPr>
          <w:i/>
          <w:iCs/>
          <w:color w:val="000000"/>
          <w:sz w:val="20"/>
        </w:rPr>
        <w:t>nel mio lamento e sono sconvolto (</w:t>
      </w:r>
      <w:r w:rsidR="00B553C3" w:rsidRPr="00E26803">
        <w:rPr>
          <w:i/>
          <w:iCs/>
          <w:color w:val="000000"/>
          <w:sz w:val="20"/>
        </w:rPr>
        <w:t>Sal 54, 3</w:t>
      </w:r>
      <w:r w:rsidR="0046205E" w:rsidRPr="00E26803">
        <w:rPr>
          <w:i/>
          <w:iCs/>
          <w:color w:val="000000"/>
          <w:sz w:val="20"/>
        </w:rPr>
        <w:t xml:space="preserve">). </w:t>
      </w:r>
      <w:r w:rsidRPr="00E26803">
        <w:rPr>
          <w:i/>
          <w:iCs/>
          <w:color w:val="000000"/>
          <w:sz w:val="20"/>
        </w:rPr>
        <w:t>Di sera, al mattino, a mezzogiorno mi lamento e sospiro ed egli ascolt</w:t>
      </w:r>
      <w:r w:rsidR="0046205E" w:rsidRPr="00E26803">
        <w:rPr>
          <w:i/>
          <w:iCs/>
          <w:color w:val="000000"/>
          <w:sz w:val="20"/>
        </w:rPr>
        <w:t>a la mia voce (</w:t>
      </w:r>
      <w:r w:rsidR="00B553C3" w:rsidRPr="00E26803">
        <w:rPr>
          <w:i/>
          <w:iCs/>
          <w:color w:val="000000"/>
          <w:sz w:val="20"/>
        </w:rPr>
        <w:t>Sal 54, 18</w:t>
      </w:r>
      <w:r w:rsidR="0046205E" w:rsidRPr="00E26803">
        <w:rPr>
          <w:i/>
          <w:iCs/>
          <w:color w:val="000000"/>
          <w:sz w:val="20"/>
        </w:rPr>
        <w:t xml:space="preserve">). </w:t>
      </w:r>
    </w:p>
    <w:p w14:paraId="3D0B7C98" w14:textId="77777777" w:rsidR="00B553C3" w:rsidRPr="00E26803" w:rsidRDefault="006D0E9E" w:rsidP="00E26803">
      <w:pPr>
        <w:pStyle w:val="Corpotesto"/>
        <w:rPr>
          <w:i/>
          <w:iCs/>
          <w:color w:val="000000"/>
          <w:sz w:val="20"/>
        </w:rPr>
      </w:pPr>
      <w:r w:rsidRPr="00E26803">
        <w:rPr>
          <w:i/>
          <w:iCs/>
          <w:color w:val="000000"/>
          <w:sz w:val="20"/>
        </w:rPr>
        <w:t>Dio mi ascolta e li umilia, egli che domina da sempre. Per essi non c</w:t>
      </w:r>
      <w:r w:rsidR="0046205E" w:rsidRPr="00E26803">
        <w:rPr>
          <w:i/>
          <w:iCs/>
          <w:color w:val="000000"/>
          <w:sz w:val="20"/>
        </w:rPr>
        <w:t>'è conversione e non temono Dio (</w:t>
      </w:r>
      <w:r w:rsidR="00B553C3" w:rsidRPr="00E26803">
        <w:rPr>
          <w:i/>
          <w:iCs/>
          <w:color w:val="000000"/>
          <w:sz w:val="20"/>
        </w:rPr>
        <w:t>Sal 54, 20</w:t>
      </w:r>
      <w:r w:rsidR="0046205E" w:rsidRPr="00E26803">
        <w:rPr>
          <w:i/>
          <w:iCs/>
          <w:color w:val="000000"/>
          <w:sz w:val="20"/>
        </w:rPr>
        <w:t xml:space="preserve">). </w:t>
      </w:r>
      <w:r w:rsidRPr="00E26803">
        <w:rPr>
          <w:i/>
          <w:iCs/>
          <w:color w:val="000000"/>
          <w:sz w:val="20"/>
        </w:rPr>
        <w:t>Ecco, vomitano ingiurie, le loro labbra sono spade. Dicono: "Chi ci ascolt</w:t>
      </w:r>
      <w:r w:rsidR="0046205E" w:rsidRPr="00E26803">
        <w:rPr>
          <w:i/>
          <w:iCs/>
          <w:color w:val="000000"/>
          <w:sz w:val="20"/>
        </w:rPr>
        <w:t>a?" (</w:t>
      </w:r>
      <w:r w:rsidR="00B553C3" w:rsidRPr="00E26803">
        <w:rPr>
          <w:i/>
          <w:iCs/>
          <w:color w:val="000000"/>
          <w:sz w:val="20"/>
        </w:rPr>
        <w:t>Sal 58, 8</w:t>
      </w:r>
      <w:r w:rsidR="0046205E" w:rsidRPr="00E26803">
        <w:rPr>
          <w:i/>
          <w:iCs/>
          <w:color w:val="000000"/>
          <w:sz w:val="20"/>
        </w:rPr>
        <w:t xml:space="preserve">). </w:t>
      </w:r>
      <w:r w:rsidRPr="00E26803">
        <w:rPr>
          <w:i/>
          <w:iCs/>
          <w:color w:val="000000"/>
          <w:sz w:val="20"/>
        </w:rPr>
        <w:t>Perché tu, Dio, hai ascoltato i miei voti, mi hai dato l'</w:t>
      </w:r>
      <w:r w:rsidR="0046205E" w:rsidRPr="00E26803">
        <w:rPr>
          <w:i/>
          <w:iCs/>
          <w:color w:val="000000"/>
          <w:sz w:val="20"/>
        </w:rPr>
        <w:t>eredità di chi teme il tuo nome (</w:t>
      </w:r>
      <w:r w:rsidR="00B553C3" w:rsidRPr="00E26803">
        <w:rPr>
          <w:i/>
          <w:iCs/>
          <w:color w:val="000000"/>
          <w:sz w:val="20"/>
        </w:rPr>
        <w:t>Sal 60, 6</w:t>
      </w:r>
      <w:r w:rsidR="0046205E" w:rsidRPr="00E26803">
        <w:rPr>
          <w:i/>
          <w:iCs/>
          <w:color w:val="000000"/>
          <w:sz w:val="20"/>
        </w:rPr>
        <w:t xml:space="preserve">). </w:t>
      </w:r>
      <w:r w:rsidRPr="00E26803">
        <w:rPr>
          <w:i/>
          <w:iCs/>
          <w:color w:val="000000"/>
          <w:sz w:val="20"/>
        </w:rPr>
        <w:t>A te, che ascolti l</w:t>
      </w:r>
      <w:r w:rsidR="0046205E" w:rsidRPr="00E26803">
        <w:rPr>
          <w:i/>
          <w:iCs/>
          <w:color w:val="000000"/>
          <w:sz w:val="20"/>
        </w:rPr>
        <w:t>a preghiera, viene ogni mortale (</w:t>
      </w:r>
      <w:r w:rsidR="00B553C3" w:rsidRPr="00E26803">
        <w:rPr>
          <w:i/>
          <w:iCs/>
          <w:color w:val="000000"/>
          <w:sz w:val="20"/>
        </w:rPr>
        <w:t>Sal 64, 3</w:t>
      </w:r>
      <w:r w:rsidR="0046205E" w:rsidRPr="00E26803">
        <w:rPr>
          <w:i/>
          <w:iCs/>
          <w:color w:val="000000"/>
          <w:sz w:val="20"/>
        </w:rPr>
        <w:t xml:space="preserve">). </w:t>
      </w:r>
      <w:r w:rsidRPr="00E26803">
        <w:rPr>
          <w:i/>
          <w:iCs/>
          <w:color w:val="000000"/>
          <w:sz w:val="20"/>
        </w:rPr>
        <w:t>Venite, ascoltate, voi tutti che temete Dio, e</w:t>
      </w:r>
      <w:r w:rsidR="0046205E" w:rsidRPr="00E26803">
        <w:rPr>
          <w:i/>
          <w:iCs/>
          <w:color w:val="000000"/>
          <w:sz w:val="20"/>
        </w:rPr>
        <w:t xml:space="preserve"> narrerò quanto per me ha fatto (</w:t>
      </w:r>
      <w:r w:rsidR="00B553C3" w:rsidRPr="00E26803">
        <w:rPr>
          <w:i/>
          <w:iCs/>
          <w:color w:val="000000"/>
          <w:sz w:val="20"/>
        </w:rPr>
        <w:t>Sal 65, 16</w:t>
      </w:r>
      <w:r w:rsidR="0046205E" w:rsidRPr="00E26803">
        <w:rPr>
          <w:i/>
          <w:iCs/>
          <w:color w:val="000000"/>
          <w:sz w:val="20"/>
        </w:rPr>
        <w:t xml:space="preserve">). </w:t>
      </w:r>
      <w:r w:rsidRPr="00E26803">
        <w:rPr>
          <w:i/>
          <w:iCs/>
          <w:color w:val="000000"/>
          <w:sz w:val="20"/>
        </w:rPr>
        <w:t>Se nel mio cuore avessi cercato il male, il Signore non mi avrebbe ascolt</w:t>
      </w:r>
      <w:r w:rsidR="0046205E" w:rsidRPr="00E26803">
        <w:rPr>
          <w:i/>
          <w:iCs/>
          <w:color w:val="000000"/>
          <w:sz w:val="20"/>
        </w:rPr>
        <w:t>ato (</w:t>
      </w:r>
      <w:r w:rsidR="00B553C3" w:rsidRPr="00E26803">
        <w:rPr>
          <w:i/>
          <w:iCs/>
          <w:color w:val="000000"/>
          <w:sz w:val="20"/>
        </w:rPr>
        <w:t>Sal 65, 18</w:t>
      </w:r>
      <w:r w:rsidR="0046205E" w:rsidRPr="00E26803">
        <w:rPr>
          <w:i/>
          <w:iCs/>
          <w:color w:val="000000"/>
          <w:sz w:val="20"/>
        </w:rPr>
        <w:t xml:space="preserve">). </w:t>
      </w:r>
      <w:r w:rsidRPr="00E26803">
        <w:rPr>
          <w:i/>
          <w:iCs/>
          <w:color w:val="000000"/>
          <w:sz w:val="20"/>
        </w:rPr>
        <w:t>Ma Dio ha ascoltato, si è fatto attent</w:t>
      </w:r>
      <w:r w:rsidR="0046205E" w:rsidRPr="00E26803">
        <w:rPr>
          <w:i/>
          <w:iCs/>
          <w:color w:val="000000"/>
          <w:sz w:val="20"/>
        </w:rPr>
        <w:t>o alla voce della mia preghiera (</w:t>
      </w:r>
      <w:r w:rsidR="00B553C3" w:rsidRPr="00E26803">
        <w:rPr>
          <w:i/>
          <w:iCs/>
          <w:color w:val="000000"/>
          <w:sz w:val="20"/>
        </w:rPr>
        <w:t>Sal 65, 19</w:t>
      </w:r>
      <w:r w:rsidR="0046205E" w:rsidRPr="00E26803">
        <w:rPr>
          <w:i/>
          <w:iCs/>
          <w:color w:val="000000"/>
          <w:sz w:val="20"/>
        </w:rPr>
        <w:t xml:space="preserve">). </w:t>
      </w:r>
      <w:r w:rsidRPr="00E26803">
        <w:rPr>
          <w:i/>
          <w:iCs/>
          <w:color w:val="000000"/>
          <w:sz w:val="20"/>
        </w:rPr>
        <w:t>Poiché il Signore ascolta i poveri e non dispre</w:t>
      </w:r>
      <w:r w:rsidR="0046205E" w:rsidRPr="00E26803">
        <w:rPr>
          <w:i/>
          <w:iCs/>
          <w:color w:val="000000"/>
          <w:sz w:val="20"/>
        </w:rPr>
        <w:t>zza i suoi che sono prigionieri (</w:t>
      </w:r>
      <w:r w:rsidR="00B553C3" w:rsidRPr="00E26803">
        <w:rPr>
          <w:i/>
          <w:iCs/>
          <w:color w:val="000000"/>
          <w:sz w:val="20"/>
        </w:rPr>
        <w:t>Sal 68, 34</w:t>
      </w:r>
      <w:r w:rsidR="0046205E" w:rsidRPr="00E26803">
        <w:rPr>
          <w:i/>
          <w:iCs/>
          <w:color w:val="000000"/>
          <w:sz w:val="20"/>
        </w:rPr>
        <w:t xml:space="preserve">). </w:t>
      </w:r>
      <w:r w:rsidRPr="00E26803">
        <w:rPr>
          <w:i/>
          <w:iCs/>
          <w:color w:val="000000"/>
          <w:sz w:val="20"/>
        </w:rPr>
        <w:t>Liberami, difendimi per la tua giustizia, porgimi ascolt</w:t>
      </w:r>
      <w:r w:rsidR="0046205E" w:rsidRPr="00E26803">
        <w:rPr>
          <w:i/>
          <w:iCs/>
          <w:color w:val="000000"/>
          <w:sz w:val="20"/>
        </w:rPr>
        <w:t>o e salvami (</w:t>
      </w:r>
      <w:r w:rsidR="00B553C3" w:rsidRPr="00E26803">
        <w:rPr>
          <w:i/>
          <w:iCs/>
          <w:color w:val="000000"/>
          <w:sz w:val="20"/>
        </w:rPr>
        <w:t>Sal 70, 2</w:t>
      </w:r>
      <w:r w:rsidR="0046205E" w:rsidRPr="00E26803">
        <w:rPr>
          <w:i/>
          <w:iCs/>
          <w:color w:val="000000"/>
          <w:sz w:val="20"/>
        </w:rPr>
        <w:t xml:space="preserve">). </w:t>
      </w:r>
      <w:r w:rsidRPr="00E26803">
        <w:rPr>
          <w:i/>
          <w:iCs/>
          <w:color w:val="000000"/>
          <w:sz w:val="20"/>
        </w:rPr>
        <w:t>La mia voce sale a Dio e grido aiuto; la mia voce sale a Dio, finché mi ascolt</w:t>
      </w:r>
      <w:r w:rsidR="0046205E" w:rsidRPr="00E26803">
        <w:rPr>
          <w:i/>
          <w:iCs/>
          <w:color w:val="000000"/>
          <w:sz w:val="20"/>
        </w:rPr>
        <w:t>i (</w:t>
      </w:r>
      <w:r w:rsidR="00B553C3" w:rsidRPr="00E26803">
        <w:rPr>
          <w:i/>
          <w:iCs/>
          <w:color w:val="000000"/>
          <w:sz w:val="20"/>
        </w:rPr>
        <w:t>Sal 76, 2</w:t>
      </w:r>
      <w:r w:rsidR="0046205E" w:rsidRPr="00E26803">
        <w:rPr>
          <w:i/>
          <w:iCs/>
          <w:color w:val="000000"/>
          <w:sz w:val="20"/>
        </w:rPr>
        <w:t xml:space="preserve">). </w:t>
      </w:r>
      <w:r w:rsidRPr="00E26803">
        <w:rPr>
          <w:i/>
          <w:iCs/>
          <w:color w:val="000000"/>
          <w:sz w:val="20"/>
        </w:rPr>
        <w:t>Maskil. Di Asaf. Popolo mio, porgi l'orecchio al mio insegnamento, ascolt</w:t>
      </w:r>
      <w:r w:rsidR="0046205E" w:rsidRPr="00E26803">
        <w:rPr>
          <w:i/>
          <w:iCs/>
          <w:color w:val="000000"/>
          <w:sz w:val="20"/>
        </w:rPr>
        <w:t>a le parole della mia bocca (</w:t>
      </w:r>
      <w:r w:rsidR="00B553C3" w:rsidRPr="00E26803">
        <w:rPr>
          <w:i/>
          <w:iCs/>
          <w:color w:val="000000"/>
          <w:sz w:val="20"/>
        </w:rPr>
        <w:t>Sal 77, 1</w:t>
      </w:r>
      <w:r w:rsidR="0046205E" w:rsidRPr="00E26803">
        <w:rPr>
          <w:i/>
          <w:iCs/>
          <w:color w:val="000000"/>
          <w:sz w:val="20"/>
        </w:rPr>
        <w:t xml:space="preserve">). </w:t>
      </w:r>
    </w:p>
    <w:p w14:paraId="7CB7A603" w14:textId="77777777" w:rsidR="00B553C3" w:rsidRPr="00E26803" w:rsidRDefault="006D0E9E" w:rsidP="00E26803">
      <w:pPr>
        <w:pStyle w:val="Corpotesto"/>
        <w:rPr>
          <w:i/>
          <w:iCs/>
          <w:color w:val="000000"/>
          <w:sz w:val="20"/>
        </w:rPr>
      </w:pPr>
      <w:r w:rsidRPr="00E26803">
        <w:rPr>
          <w:i/>
          <w:iCs/>
          <w:color w:val="000000"/>
          <w:sz w:val="20"/>
        </w:rPr>
        <w:t>Tu, pastore d'Israele, ascolta, tu che guidi Giuseppe come un gregge. Assiso sui cherubini rifulgi</w:t>
      </w:r>
      <w:r w:rsidR="0046205E" w:rsidRPr="00E26803">
        <w:rPr>
          <w:i/>
          <w:iCs/>
          <w:color w:val="000000"/>
          <w:sz w:val="20"/>
        </w:rPr>
        <w:t xml:space="preserve"> (</w:t>
      </w:r>
      <w:r w:rsidR="00B553C3" w:rsidRPr="00E26803">
        <w:rPr>
          <w:i/>
          <w:iCs/>
          <w:color w:val="000000"/>
          <w:sz w:val="20"/>
        </w:rPr>
        <w:t>Sal 79, 2</w:t>
      </w:r>
      <w:r w:rsidR="0046205E" w:rsidRPr="00E26803">
        <w:rPr>
          <w:i/>
          <w:iCs/>
          <w:color w:val="000000"/>
          <w:sz w:val="20"/>
        </w:rPr>
        <w:t xml:space="preserve">). </w:t>
      </w:r>
      <w:r w:rsidRPr="00E26803">
        <w:rPr>
          <w:i/>
          <w:iCs/>
          <w:color w:val="000000"/>
          <w:sz w:val="20"/>
        </w:rPr>
        <w:t>Ascolta, popolo mio, ti voglio ammonire; Israele, se tu mi ascoltassi!</w:t>
      </w:r>
      <w:r w:rsidR="0046205E" w:rsidRPr="00E26803">
        <w:rPr>
          <w:i/>
          <w:iCs/>
          <w:color w:val="000000"/>
          <w:sz w:val="20"/>
        </w:rPr>
        <w:t xml:space="preserve"> (</w:t>
      </w:r>
      <w:r w:rsidR="00B553C3" w:rsidRPr="00E26803">
        <w:rPr>
          <w:i/>
          <w:iCs/>
          <w:color w:val="000000"/>
          <w:sz w:val="20"/>
        </w:rPr>
        <w:t>Sal 80, 9</w:t>
      </w:r>
      <w:r w:rsidR="0046205E" w:rsidRPr="00E26803">
        <w:rPr>
          <w:i/>
          <w:iCs/>
          <w:color w:val="000000"/>
          <w:sz w:val="20"/>
        </w:rPr>
        <w:t xml:space="preserve">). </w:t>
      </w:r>
      <w:r w:rsidRPr="00E26803">
        <w:rPr>
          <w:i/>
          <w:iCs/>
          <w:color w:val="000000"/>
          <w:sz w:val="20"/>
        </w:rPr>
        <w:t>Ma il mio popolo non ha ascoltato la mia v</w:t>
      </w:r>
      <w:r w:rsidR="0046205E" w:rsidRPr="00E26803">
        <w:rPr>
          <w:i/>
          <w:iCs/>
          <w:color w:val="000000"/>
          <w:sz w:val="20"/>
        </w:rPr>
        <w:t>oce, Israele non mi ha obbedito (</w:t>
      </w:r>
      <w:r w:rsidR="00B553C3" w:rsidRPr="00E26803">
        <w:rPr>
          <w:i/>
          <w:iCs/>
          <w:color w:val="000000"/>
          <w:sz w:val="20"/>
        </w:rPr>
        <w:t>Sal 80, 12</w:t>
      </w:r>
      <w:r w:rsidR="0046205E" w:rsidRPr="00E26803">
        <w:rPr>
          <w:i/>
          <w:iCs/>
          <w:color w:val="000000"/>
          <w:sz w:val="20"/>
        </w:rPr>
        <w:t xml:space="preserve">). </w:t>
      </w:r>
      <w:r w:rsidRPr="00E26803">
        <w:rPr>
          <w:i/>
          <w:iCs/>
          <w:color w:val="000000"/>
          <w:sz w:val="20"/>
        </w:rPr>
        <w:t>Se il mio popolo mi ascoltasse, se Israele camminasse per le mie vie!</w:t>
      </w:r>
      <w:r w:rsidR="0046205E" w:rsidRPr="00E26803">
        <w:rPr>
          <w:i/>
          <w:iCs/>
          <w:color w:val="000000"/>
          <w:sz w:val="20"/>
        </w:rPr>
        <w:t xml:space="preserve"> (</w:t>
      </w:r>
      <w:r w:rsidR="00B553C3" w:rsidRPr="00E26803">
        <w:rPr>
          <w:i/>
          <w:iCs/>
          <w:color w:val="000000"/>
          <w:sz w:val="20"/>
        </w:rPr>
        <w:t>Sal 80, 14</w:t>
      </w:r>
      <w:r w:rsidR="0046205E" w:rsidRPr="00E26803">
        <w:rPr>
          <w:i/>
          <w:iCs/>
          <w:color w:val="000000"/>
          <w:sz w:val="20"/>
        </w:rPr>
        <w:t xml:space="preserve">). </w:t>
      </w:r>
      <w:r w:rsidRPr="00E26803">
        <w:rPr>
          <w:i/>
          <w:iCs/>
          <w:color w:val="000000"/>
          <w:sz w:val="20"/>
        </w:rPr>
        <w:t>Signore, Dio degli eserciti, ascolta la mia preghiera, po</w:t>
      </w:r>
      <w:r w:rsidR="0046205E" w:rsidRPr="00E26803">
        <w:rPr>
          <w:i/>
          <w:iCs/>
          <w:color w:val="000000"/>
          <w:sz w:val="20"/>
        </w:rPr>
        <w:t>rgi l'orecchio, Dio di Giacobbe (</w:t>
      </w:r>
      <w:r w:rsidR="00B553C3" w:rsidRPr="00E26803">
        <w:rPr>
          <w:i/>
          <w:iCs/>
          <w:color w:val="000000"/>
          <w:sz w:val="20"/>
        </w:rPr>
        <w:t>Sal 83, 9</w:t>
      </w:r>
      <w:r w:rsidR="0046205E" w:rsidRPr="00E26803">
        <w:rPr>
          <w:i/>
          <w:iCs/>
          <w:color w:val="000000"/>
          <w:sz w:val="20"/>
        </w:rPr>
        <w:t xml:space="preserve">). </w:t>
      </w:r>
      <w:r w:rsidRPr="00E26803">
        <w:rPr>
          <w:i/>
          <w:iCs/>
          <w:color w:val="000000"/>
          <w:sz w:val="20"/>
        </w:rPr>
        <w:t>Signore, ascolta la mia preg</w:t>
      </w:r>
      <w:r w:rsidR="0046205E" w:rsidRPr="00E26803">
        <w:rPr>
          <w:i/>
          <w:iCs/>
          <w:color w:val="000000"/>
          <w:sz w:val="20"/>
        </w:rPr>
        <w:t>hiera, a te giunga il mio grido (</w:t>
      </w:r>
      <w:r w:rsidR="00B553C3" w:rsidRPr="00E26803">
        <w:rPr>
          <w:i/>
          <w:iCs/>
          <w:color w:val="000000"/>
          <w:sz w:val="20"/>
        </w:rPr>
        <w:t>Sal 101, 2</w:t>
      </w:r>
      <w:r w:rsidR="0046205E" w:rsidRPr="00E26803">
        <w:rPr>
          <w:i/>
          <w:iCs/>
          <w:color w:val="000000"/>
          <w:sz w:val="20"/>
        </w:rPr>
        <w:t xml:space="preserve">). </w:t>
      </w:r>
      <w:r w:rsidRPr="00E26803">
        <w:rPr>
          <w:i/>
          <w:iCs/>
          <w:color w:val="000000"/>
          <w:sz w:val="20"/>
        </w:rPr>
        <w:t>Per ascoltare il gemito del prigioniero, pe</w:t>
      </w:r>
      <w:r w:rsidR="0046205E" w:rsidRPr="00E26803">
        <w:rPr>
          <w:i/>
          <w:iCs/>
          <w:color w:val="000000"/>
          <w:sz w:val="20"/>
        </w:rPr>
        <w:t xml:space="preserve">r </w:t>
      </w:r>
      <w:r w:rsidR="0046205E" w:rsidRPr="00E26803">
        <w:rPr>
          <w:i/>
          <w:iCs/>
          <w:color w:val="000000"/>
          <w:sz w:val="20"/>
        </w:rPr>
        <w:lastRenderedPageBreak/>
        <w:t>liberare i condannati a morte (</w:t>
      </w:r>
      <w:r w:rsidR="00B553C3" w:rsidRPr="00E26803">
        <w:rPr>
          <w:i/>
          <w:iCs/>
          <w:color w:val="000000"/>
          <w:sz w:val="20"/>
        </w:rPr>
        <w:t>Sal 101, 21</w:t>
      </w:r>
      <w:r w:rsidR="0046205E" w:rsidRPr="00E26803">
        <w:rPr>
          <w:i/>
          <w:iCs/>
          <w:color w:val="000000"/>
          <w:sz w:val="20"/>
        </w:rPr>
        <w:t xml:space="preserve">). </w:t>
      </w:r>
      <w:r w:rsidRPr="00E26803">
        <w:rPr>
          <w:i/>
          <w:iCs/>
          <w:color w:val="000000"/>
          <w:sz w:val="20"/>
        </w:rPr>
        <w:t>Mormorarono nelle loro tende, non ascolt</w:t>
      </w:r>
      <w:r w:rsidR="0046205E" w:rsidRPr="00E26803">
        <w:rPr>
          <w:i/>
          <w:iCs/>
          <w:color w:val="000000"/>
          <w:sz w:val="20"/>
        </w:rPr>
        <w:t>arono la voce del Signore (</w:t>
      </w:r>
      <w:r w:rsidR="00B553C3" w:rsidRPr="00E26803">
        <w:rPr>
          <w:i/>
          <w:iCs/>
          <w:color w:val="000000"/>
          <w:sz w:val="20"/>
        </w:rPr>
        <w:t>Sal 105, 25</w:t>
      </w:r>
      <w:r w:rsidR="0046205E" w:rsidRPr="00E26803">
        <w:rPr>
          <w:i/>
          <w:iCs/>
          <w:color w:val="000000"/>
          <w:sz w:val="20"/>
        </w:rPr>
        <w:t xml:space="preserve">). </w:t>
      </w:r>
      <w:r w:rsidRPr="00E26803">
        <w:rPr>
          <w:i/>
          <w:iCs/>
          <w:color w:val="000000"/>
          <w:sz w:val="20"/>
        </w:rPr>
        <w:t>Perché siano liberati i tuoi amici, salvaci con la tua destra e ascolt</w:t>
      </w:r>
      <w:r w:rsidR="0046205E" w:rsidRPr="00E26803">
        <w:rPr>
          <w:i/>
          <w:iCs/>
          <w:color w:val="000000"/>
          <w:sz w:val="20"/>
        </w:rPr>
        <w:t>aci (</w:t>
      </w:r>
      <w:r w:rsidR="00B553C3" w:rsidRPr="00E26803">
        <w:rPr>
          <w:i/>
          <w:iCs/>
          <w:color w:val="000000"/>
          <w:sz w:val="20"/>
        </w:rPr>
        <w:t>Sal 107, 7</w:t>
      </w:r>
      <w:r w:rsidR="0046205E" w:rsidRPr="00E26803">
        <w:rPr>
          <w:i/>
          <w:iCs/>
          <w:color w:val="000000"/>
          <w:sz w:val="20"/>
        </w:rPr>
        <w:t xml:space="preserve">). </w:t>
      </w:r>
      <w:r w:rsidRPr="00E26803">
        <w:rPr>
          <w:i/>
          <w:iCs/>
          <w:color w:val="000000"/>
          <w:sz w:val="20"/>
        </w:rPr>
        <w:t>Alleluia. Amo il Signore perché ascolt</w:t>
      </w:r>
      <w:r w:rsidR="0046205E" w:rsidRPr="00E26803">
        <w:rPr>
          <w:i/>
          <w:iCs/>
          <w:color w:val="000000"/>
          <w:sz w:val="20"/>
        </w:rPr>
        <w:t>a il grido della mia preghiera (</w:t>
      </w:r>
      <w:r w:rsidR="00B553C3" w:rsidRPr="00E26803">
        <w:rPr>
          <w:i/>
          <w:iCs/>
          <w:color w:val="000000"/>
          <w:sz w:val="20"/>
        </w:rPr>
        <w:t>Sal 115, 1</w:t>
      </w:r>
      <w:r w:rsidR="0046205E" w:rsidRPr="00E26803">
        <w:rPr>
          <w:i/>
          <w:iCs/>
          <w:color w:val="000000"/>
          <w:sz w:val="20"/>
        </w:rPr>
        <w:t xml:space="preserve">). </w:t>
      </w:r>
      <w:r w:rsidRPr="00E26803">
        <w:rPr>
          <w:i/>
          <w:iCs/>
          <w:color w:val="000000"/>
          <w:sz w:val="20"/>
        </w:rPr>
        <w:t>Signore, ascolta la mia voce. Siano i tuoi orecchi attent</w:t>
      </w:r>
      <w:r w:rsidR="0046205E" w:rsidRPr="00E26803">
        <w:rPr>
          <w:i/>
          <w:iCs/>
          <w:color w:val="000000"/>
          <w:sz w:val="20"/>
        </w:rPr>
        <w:t>i alla voce della mia preghiera (</w:t>
      </w:r>
      <w:r w:rsidR="00B553C3" w:rsidRPr="00E26803">
        <w:rPr>
          <w:i/>
          <w:iCs/>
          <w:color w:val="000000"/>
          <w:sz w:val="20"/>
        </w:rPr>
        <w:t>Sal 129, 2</w:t>
      </w:r>
      <w:r w:rsidR="0046205E" w:rsidRPr="00E26803">
        <w:rPr>
          <w:i/>
          <w:iCs/>
          <w:color w:val="000000"/>
          <w:sz w:val="20"/>
        </w:rPr>
        <w:t xml:space="preserve">). </w:t>
      </w:r>
      <w:r w:rsidRPr="00E26803">
        <w:rPr>
          <w:i/>
          <w:iCs/>
          <w:color w:val="000000"/>
          <w:sz w:val="20"/>
        </w:rPr>
        <w:t>Di Davide. Ti rendo grazie, Signore, con tutto il cuore: hai ascoltato le parole della mia bocca. A te vog</w:t>
      </w:r>
      <w:r w:rsidR="0046205E" w:rsidRPr="00E26803">
        <w:rPr>
          <w:i/>
          <w:iCs/>
          <w:color w:val="000000"/>
          <w:sz w:val="20"/>
        </w:rPr>
        <w:t>lio cantare davanti agli Angeli (</w:t>
      </w:r>
      <w:r w:rsidR="00B553C3" w:rsidRPr="00E26803">
        <w:rPr>
          <w:i/>
          <w:iCs/>
          <w:color w:val="000000"/>
          <w:sz w:val="20"/>
        </w:rPr>
        <w:t>Sal 137, 1</w:t>
      </w:r>
      <w:r w:rsidR="0046205E" w:rsidRPr="00E26803">
        <w:rPr>
          <w:i/>
          <w:iCs/>
          <w:color w:val="000000"/>
          <w:sz w:val="20"/>
        </w:rPr>
        <w:t xml:space="preserve">). </w:t>
      </w:r>
    </w:p>
    <w:p w14:paraId="2C68B647" w14:textId="77777777" w:rsidR="00B553C3" w:rsidRPr="00E26803" w:rsidRDefault="006D0E9E" w:rsidP="00E26803">
      <w:pPr>
        <w:pStyle w:val="Corpotesto"/>
        <w:rPr>
          <w:i/>
          <w:iCs/>
          <w:color w:val="000000"/>
          <w:sz w:val="20"/>
        </w:rPr>
      </w:pPr>
      <w:r w:rsidRPr="00E26803">
        <w:rPr>
          <w:i/>
          <w:iCs/>
          <w:color w:val="000000"/>
          <w:sz w:val="20"/>
        </w:rPr>
        <w:t>Io dico al Signore: "Tu sei il mio Dio; ascolta, Signor</w:t>
      </w:r>
      <w:r w:rsidR="0046205E" w:rsidRPr="00E26803">
        <w:rPr>
          <w:i/>
          <w:iCs/>
          <w:color w:val="000000"/>
          <w:sz w:val="20"/>
        </w:rPr>
        <w:t>e, la voce della mia preghiera" (</w:t>
      </w:r>
      <w:r w:rsidR="00B553C3" w:rsidRPr="00E26803">
        <w:rPr>
          <w:i/>
          <w:iCs/>
          <w:color w:val="000000"/>
          <w:sz w:val="20"/>
        </w:rPr>
        <w:t>Sal 139, 7</w:t>
      </w:r>
      <w:r w:rsidR="0046205E" w:rsidRPr="00E26803">
        <w:rPr>
          <w:i/>
          <w:iCs/>
          <w:color w:val="000000"/>
          <w:sz w:val="20"/>
        </w:rPr>
        <w:t xml:space="preserve">). </w:t>
      </w:r>
      <w:r w:rsidRPr="00E26803">
        <w:rPr>
          <w:i/>
          <w:iCs/>
          <w:color w:val="000000"/>
          <w:sz w:val="20"/>
        </w:rPr>
        <w:t xml:space="preserve">Salmo. Di Davide. Signore, a te grido, accorri in mio aiuto; ascolta la </w:t>
      </w:r>
      <w:r w:rsidR="0046205E" w:rsidRPr="00E26803">
        <w:rPr>
          <w:i/>
          <w:iCs/>
          <w:color w:val="000000"/>
          <w:sz w:val="20"/>
        </w:rPr>
        <w:t>mia voce quando t'invoco (</w:t>
      </w:r>
      <w:r w:rsidR="00B553C3" w:rsidRPr="00E26803">
        <w:rPr>
          <w:i/>
          <w:iCs/>
          <w:color w:val="000000"/>
          <w:sz w:val="20"/>
        </w:rPr>
        <w:t>Sal 140, 1</w:t>
      </w:r>
      <w:r w:rsidR="0046205E" w:rsidRPr="00E26803">
        <w:rPr>
          <w:i/>
          <w:iCs/>
          <w:color w:val="000000"/>
          <w:sz w:val="20"/>
        </w:rPr>
        <w:t xml:space="preserve">). </w:t>
      </w:r>
      <w:r w:rsidRPr="00E26803">
        <w:rPr>
          <w:i/>
          <w:iCs/>
          <w:color w:val="000000"/>
          <w:sz w:val="20"/>
        </w:rPr>
        <w:t xml:space="preserve">Salmo. Di Davide. Signore, ascolta la mia preghiera, porgi l'orecchio alla mia supplica, tu che sei fedele, e </w:t>
      </w:r>
      <w:r w:rsidR="0046205E" w:rsidRPr="00E26803">
        <w:rPr>
          <w:i/>
          <w:iCs/>
          <w:color w:val="000000"/>
          <w:sz w:val="20"/>
        </w:rPr>
        <w:t>per la tua giustizia rispondimi (</w:t>
      </w:r>
      <w:r w:rsidR="00B553C3" w:rsidRPr="00E26803">
        <w:rPr>
          <w:i/>
          <w:iCs/>
          <w:color w:val="000000"/>
          <w:sz w:val="20"/>
        </w:rPr>
        <w:t>Sal 142, 1</w:t>
      </w:r>
      <w:r w:rsidR="0046205E" w:rsidRPr="00E26803">
        <w:rPr>
          <w:i/>
          <w:iCs/>
          <w:color w:val="000000"/>
          <w:sz w:val="20"/>
        </w:rPr>
        <w:t xml:space="preserve">). </w:t>
      </w:r>
      <w:r w:rsidRPr="00E26803">
        <w:rPr>
          <w:i/>
          <w:iCs/>
          <w:color w:val="000000"/>
          <w:sz w:val="20"/>
        </w:rPr>
        <w:t>Appaga il desiderio di quelli che lo temono, ascolta il loro gr</w:t>
      </w:r>
      <w:r w:rsidR="0046205E" w:rsidRPr="00E26803">
        <w:rPr>
          <w:i/>
          <w:iCs/>
          <w:color w:val="000000"/>
          <w:sz w:val="20"/>
        </w:rPr>
        <w:t>ido e li salva (</w:t>
      </w:r>
      <w:r w:rsidR="00B553C3" w:rsidRPr="00E26803">
        <w:rPr>
          <w:i/>
          <w:iCs/>
          <w:color w:val="000000"/>
          <w:sz w:val="20"/>
        </w:rPr>
        <w:t>Sal 144, 19</w:t>
      </w:r>
      <w:r w:rsidR="0046205E" w:rsidRPr="00E26803">
        <w:rPr>
          <w:i/>
          <w:iCs/>
          <w:color w:val="000000"/>
          <w:sz w:val="20"/>
        </w:rPr>
        <w:t xml:space="preserve">). </w:t>
      </w:r>
      <w:r w:rsidRPr="00E26803">
        <w:rPr>
          <w:i/>
          <w:iCs/>
          <w:color w:val="000000"/>
          <w:sz w:val="20"/>
        </w:rPr>
        <w:t>Sì, lo sbandamento degli inesperti li ucciderà e la spensieratezza degli sciocchi li farà perire; ma chi ascolta me vivrà tranquill</w:t>
      </w:r>
      <w:r w:rsidR="0046205E" w:rsidRPr="00E26803">
        <w:rPr>
          <w:i/>
          <w:iCs/>
          <w:color w:val="000000"/>
          <w:sz w:val="20"/>
        </w:rPr>
        <w:t>o e sicuro dal timore del male" (</w:t>
      </w:r>
      <w:r w:rsidR="00B553C3" w:rsidRPr="00E26803">
        <w:rPr>
          <w:i/>
          <w:iCs/>
          <w:color w:val="000000"/>
          <w:sz w:val="20"/>
        </w:rPr>
        <w:t>Pr 1, 32</w:t>
      </w:r>
      <w:r w:rsidR="0046205E" w:rsidRPr="00E26803">
        <w:rPr>
          <w:i/>
          <w:iCs/>
          <w:color w:val="000000"/>
          <w:sz w:val="20"/>
        </w:rPr>
        <w:t xml:space="preserve">). </w:t>
      </w:r>
      <w:r w:rsidRPr="00E26803">
        <w:rPr>
          <w:i/>
          <w:iCs/>
          <w:color w:val="000000"/>
          <w:sz w:val="20"/>
        </w:rPr>
        <w:t>Ora, figlio mio, ascoltami e non allontanarti dalle p</w:t>
      </w:r>
      <w:r w:rsidR="0046205E" w:rsidRPr="00E26803">
        <w:rPr>
          <w:i/>
          <w:iCs/>
          <w:color w:val="000000"/>
          <w:sz w:val="20"/>
        </w:rPr>
        <w:t>arole della mia bocca (</w:t>
      </w:r>
      <w:r w:rsidR="00B553C3" w:rsidRPr="00E26803">
        <w:rPr>
          <w:i/>
          <w:iCs/>
          <w:color w:val="000000"/>
          <w:sz w:val="20"/>
        </w:rPr>
        <w:t>Pr 5, 7</w:t>
      </w:r>
      <w:r w:rsidR="0046205E" w:rsidRPr="00E26803">
        <w:rPr>
          <w:i/>
          <w:iCs/>
          <w:color w:val="000000"/>
          <w:sz w:val="20"/>
        </w:rPr>
        <w:t xml:space="preserve">). </w:t>
      </w:r>
      <w:r w:rsidRPr="00E26803">
        <w:rPr>
          <w:i/>
          <w:iCs/>
          <w:color w:val="000000"/>
          <w:sz w:val="20"/>
        </w:rPr>
        <w:t>Non ho ascoltato la voce dei miei maestri, non ho pre</w:t>
      </w:r>
      <w:r w:rsidR="0046205E" w:rsidRPr="00E26803">
        <w:rPr>
          <w:i/>
          <w:iCs/>
          <w:color w:val="000000"/>
          <w:sz w:val="20"/>
        </w:rPr>
        <w:t>stato orecchio a chi m'istruiva (</w:t>
      </w:r>
      <w:r w:rsidR="00B553C3" w:rsidRPr="00E26803">
        <w:rPr>
          <w:i/>
          <w:iCs/>
          <w:color w:val="000000"/>
          <w:sz w:val="20"/>
        </w:rPr>
        <w:t>Pr 5, 13</w:t>
      </w:r>
      <w:r w:rsidR="0046205E" w:rsidRPr="00E26803">
        <w:rPr>
          <w:i/>
          <w:iCs/>
          <w:color w:val="000000"/>
          <w:sz w:val="20"/>
        </w:rPr>
        <w:t xml:space="preserve">). </w:t>
      </w:r>
      <w:r w:rsidRPr="00E26803">
        <w:rPr>
          <w:i/>
          <w:iCs/>
          <w:color w:val="000000"/>
          <w:sz w:val="20"/>
        </w:rPr>
        <w:t xml:space="preserve">Ora, figlio mio, ascoltami, </w:t>
      </w:r>
      <w:r w:rsidR="00E26803" w:rsidRPr="00E26803">
        <w:rPr>
          <w:i/>
          <w:iCs/>
          <w:color w:val="000000"/>
          <w:sz w:val="20"/>
        </w:rPr>
        <w:t>fa’</w:t>
      </w:r>
      <w:r w:rsidRPr="00E26803">
        <w:rPr>
          <w:i/>
          <w:iCs/>
          <w:color w:val="000000"/>
          <w:sz w:val="20"/>
        </w:rPr>
        <w:t xml:space="preserve"> attenzi</w:t>
      </w:r>
      <w:r w:rsidR="0046205E" w:rsidRPr="00E26803">
        <w:rPr>
          <w:i/>
          <w:iCs/>
          <w:color w:val="000000"/>
          <w:sz w:val="20"/>
        </w:rPr>
        <w:t>one alle parole della mia bocca (</w:t>
      </w:r>
      <w:r w:rsidR="00B553C3" w:rsidRPr="00E26803">
        <w:rPr>
          <w:i/>
          <w:iCs/>
          <w:color w:val="000000"/>
          <w:sz w:val="20"/>
        </w:rPr>
        <w:t>Pr 7, 24</w:t>
      </w:r>
      <w:r w:rsidR="0046205E" w:rsidRPr="00E26803">
        <w:rPr>
          <w:i/>
          <w:iCs/>
          <w:color w:val="000000"/>
          <w:sz w:val="20"/>
        </w:rPr>
        <w:t xml:space="preserve">). </w:t>
      </w:r>
      <w:r w:rsidRPr="00E26803">
        <w:rPr>
          <w:i/>
          <w:iCs/>
          <w:color w:val="000000"/>
          <w:sz w:val="20"/>
        </w:rPr>
        <w:t>Ora, figli, ascoltatemi: beati quelli che seguono le mie vie!</w:t>
      </w:r>
      <w:r w:rsidR="0046205E" w:rsidRPr="00E26803">
        <w:rPr>
          <w:i/>
          <w:iCs/>
          <w:color w:val="000000"/>
          <w:sz w:val="20"/>
        </w:rPr>
        <w:t xml:space="preserve"> (</w:t>
      </w:r>
      <w:r w:rsidR="00B553C3" w:rsidRPr="00E26803">
        <w:rPr>
          <w:i/>
          <w:iCs/>
          <w:color w:val="000000"/>
          <w:sz w:val="20"/>
        </w:rPr>
        <w:t>Pr 8, 32</w:t>
      </w:r>
      <w:r w:rsidR="0046205E" w:rsidRPr="00E26803">
        <w:rPr>
          <w:i/>
          <w:iCs/>
          <w:color w:val="000000"/>
          <w:sz w:val="20"/>
        </w:rPr>
        <w:t xml:space="preserve">). </w:t>
      </w:r>
      <w:r w:rsidRPr="00E26803">
        <w:rPr>
          <w:i/>
          <w:iCs/>
          <w:color w:val="000000"/>
          <w:sz w:val="20"/>
        </w:rPr>
        <w:t>Beato l'uomo che mi ascolta, vegliando ogni giorno alle mie porte, per c</w:t>
      </w:r>
      <w:r w:rsidR="0046205E" w:rsidRPr="00E26803">
        <w:rPr>
          <w:i/>
          <w:iCs/>
          <w:color w:val="000000"/>
          <w:sz w:val="20"/>
        </w:rPr>
        <w:t>ustodire attentamente la soglia (</w:t>
      </w:r>
      <w:r w:rsidR="00B553C3" w:rsidRPr="00E26803">
        <w:rPr>
          <w:i/>
          <w:iCs/>
          <w:color w:val="000000"/>
          <w:sz w:val="20"/>
        </w:rPr>
        <w:t>Pr 8, 34</w:t>
      </w:r>
      <w:r w:rsidR="0046205E" w:rsidRPr="00E26803">
        <w:rPr>
          <w:i/>
          <w:iCs/>
          <w:color w:val="000000"/>
          <w:sz w:val="20"/>
        </w:rPr>
        <w:t xml:space="preserve">). </w:t>
      </w:r>
      <w:r w:rsidRPr="00E26803">
        <w:rPr>
          <w:i/>
          <w:iCs/>
          <w:color w:val="000000"/>
          <w:sz w:val="20"/>
        </w:rPr>
        <w:t>Lo stolto giudica diritta la sua condotta, il saggio, invece, ascolt</w:t>
      </w:r>
      <w:r w:rsidR="0046205E" w:rsidRPr="00E26803">
        <w:rPr>
          <w:i/>
          <w:iCs/>
          <w:color w:val="000000"/>
          <w:sz w:val="20"/>
        </w:rPr>
        <w:t>a il consiglio (</w:t>
      </w:r>
      <w:r w:rsidR="00B553C3" w:rsidRPr="00E26803">
        <w:rPr>
          <w:i/>
          <w:iCs/>
          <w:color w:val="000000"/>
          <w:sz w:val="20"/>
        </w:rPr>
        <w:t>Pr 12, 15</w:t>
      </w:r>
      <w:r w:rsidR="0046205E" w:rsidRPr="00E26803">
        <w:rPr>
          <w:i/>
          <w:iCs/>
          <w:color w:val="000000"/>
          <w:sz w:val="20"/>
        </w:rPr>
        <w:t xml:space="preserve">). </w:t>
      </w:r>
      <w:r w:rsidRPr="00E26803">
        <w:rPr>
          <w:i/>
          <w:iCs/>
          <w:color w:val="000000"/>
          <w:sz w:val="20"/>
        </w:rPr>
        <w:t>Il figlio saggio ama la disciplina, lo spavaldo non ascolt</w:t>
      </w:r>
      <w:r w:rsidR="0046205E" w:rsidRPr="00E26803">
        <w:rPr>
          <w:i/>
          <w:iCs/>
          <w:color w:val="000000"/>
          <w:sz w:val="20"/>
        </w:rPr>
        <w:t>a il rimprovero (</w:t>
      </w:r>
      <w:r w:rsidR="00B553C3" w:rsidRPr="00E26803">
        <w:rPr>
          <w:i/>
          <w:iCs/>
          <w:color w:val="000000"/>
          <w:sz w:val="20"/>
        </w:rPr>
        <w:t>Pr 13, 1</w:t>
      </w:r>
      <w:r w:rsidR="0046205E" w:rsidRPr="00E26803">
        <w:rPr>
          <w:i/>
          <w:iCs/>
          <w:color w:val="000000"/>
          <w:sz w:val="20"/>
        </w:rPr>
        <w:t xml:space="preserve">). </w:t>
      </w:r>
      <w:r w:rsidRPr="00E26803">
        <w:rPr>
          <w:i/>
          <w:iCs/>
          <w:color w:val="000000"/>
          <w:sz w:val="20"/>
        </w:rPr>
        <w:t>Il Signore è lontano dagli empi, ma egli ascolt</w:t>
      </w:r>
      <w:r w:rsidR="0046205E" w:rsidRPr="00E26803">
        <w:rPr>
          <w:i/>
          <w:iCs/>
          <w:color w:val="000000"/>
          <w:sz w:val="20"/>
        </w:rPr>
        <w:t>a la preghiera dei giusti (</w:t>
      </w:r>
      <w:r w:rsidR="00B553C3" w:rsidRPr="00E26803">
        <w:rPr>
          <w:i/>
          <w:iCs/>
          <w:color w:val="000000"/>
          <w:sz w:val="20"/>
        </w:rPr>
        <w:t>Pr 15, 29</w:t>
      </w:r>
      <w:r w:rsidR="0046205E" w:rsidRPr="00E26803">
        <w:rPr>
          <w:i/>
          <w:iCs/>
          <w:color w:val="000000"/>
          <w:sz w:val="20"/>
        </w:rPr>
        <w:t xml:space="preserve">). </w:t>
      </w:r>
    </w:p>
    <w:p w14:paraId="48259EEE" w14:textId="77777777" w:rsidR="00B553C3" w:rsidRPr="00E26803" w:rsidRDefault="006D0E9E" w:rsidP="00E26803">
      <w:pPr>
        <w:pStyle w:val="Corpotesto"/>
        <w:rPr>
          <w:i/>
          <w:iCs/>
          <w:color w:val="000000"/>
          <w:sz w:val="20"/>
        </w:rPr>
      </w:pPr>
      <w:r w:rsidRPr="00E26803">
        <w:rPr>
          <w:i/>
          <w:iCs/>
          <w:color w:val="000000"/>
          <w:sz w:val="20"/>
        </w:rPr>
        <w:t>L'orecchio che ascolta un rimprovero salutare a</w:t>
      </w:r>
      <w:r w:rsidR="0046205E" w:rsidRPr="00E26803">
        <w:rPr>
          <w:i/>
          <w:iCs/>
          <w:color w:val="000000"/>
          <w:sz w:val="20"/>
        </w:rPr>
        <w:t>vrà la dimora in mezzo ai saggi (</w:t>
      </w:r>
      <w:r w:rsidR="00B553C3" w:rsidRPr="00E26803">
        <w:rPr>
          <w:i/>
          <w:iCs/>
          <w:color w:val="000000"/>
          <w:sz w:val="20"/>
        </w:rPr>
        <w:t>Pr 15, 31</w:t>
      </w:r>
      <w:r w:rsidR="0046205E" w:rsidRPr="00E26803">
        <w:rPr>
          <w:i/>
          <w:iCs/>
          <w:color w:val="000000"/>
          <w:sz w:val="20"/>
        </w:rPr>
        <w:t xml:space="preserve">). </w:t>
      </w:r>
      <w:r w:rsidRPr="00E26803">
        <w:rPr>
          <w:i/>
          <w:iCs/>
          <w:color w:val="000000"/>
          <w:sz w:val="20"/>
        </w:rPr>
        <w:t>Chi rifiuta la correzione disprezza se stesso, chi ascolt</w:t>
      </w:r>
      <w:r w:rsidR="0046205E" w:rsidRPr="00E26803">
        <w:rPr>
          <w:i/>
          <w:iCs/>
          <w:color w:val="000000"/>
          <w:sz w:val="20"/>
        </w:rPr>
        <w:t>a il rimprovero acquista senno (</w:t>
      </w:r>
      <w:r w:rsidR="00B553C3" w:rsidRPr="00E26803">
        <w:rPr>
          <w:i/>
          <w:iCs/>
          <w:color w:val="000000"/>
          <w:sz w:val="20"/>
        </w:rPr>
        <w:t>Pr 15, 32</w:t>
      </w:r>
      <w:r w:rsidR="0046205E" w:rsidRPr="00E26803">
        <w:rPr>
          <w:i/>
          <w:iCs/>
          <w:color w:val="000000"/>
          <w:sz w:val="20"/>
        </w:rPr>
        <w:t xml:space="preserve">). </w:t>
      </w:r>
      <w:r w:rsidRPr="00E26803">
        <w:rPr>
          <w:i/>
          <w:iCs/>
          <w:color w:val="000000"/>
          <w:sz w:val="20"/>
        </w:rPr>
        <w:t>Il maligno presta attenzione a un labbro maledico, il bugiardo ascolt</w:t>
      </w:r>
      <w:r w:rsidR="0046205E" w:rsidRPr="00E26803">
        <w:rPr>
          <w:i/>
          <w:iCs/>
          <w:color w:val="000000"/>
          <w:sz w:val="20"/>
        </w:rPr>
        <w:t>a una lingua nociva (</w:t>
      </w:r>
      <w:r w:rsidR="00B553C3" w:rsidRPr="00E26803">
        <w:rPr>
          <w:i/>
          <w:iCs/>
          <w:color w:val="000000"/>
          <w:sz w:val="20"/>
        </w:rPr>
        <w:t>Pr 17, 4</w:t>
      </w:r>
      <w:r w:rsidR="0046205E" w:rsidRPr="00E26803">
        <w:rPr>
          <w:i/>
          <w:iCs/>
          <w:color w:val="000000"/>
          <w:sz w:val="20"/>
        </w:rPr>
        <w:t xml:space="preserve">). </w:t>
      </w:r>
      <w:r w:rsidRPr="00E26803">
        <w:rPr>
          <w:i/>
          <w:iCs/>
          <w:color w:val="000000"/>
          <w:sz w:val="20"/>
        </w:rPr>
        <w:t>Chi risponde prima di avere ascoltato mostra stoltezza a propria confusi</w:t>
      </w:r>
      <w:r w:rsidR="0046205E" w:rsidRPr="00E26803">
        <w:rPr>
          <w:i/>
          <w:iCs/>
          <w:color w:val="000000"/>
          <w:sz w:val="20"/>
        </w:rPr>
        <w:t>one (</w:t>
      </w:r>
      <w:r w:rsidR="00B553C3" w:rsidRPr="00E26803">
        <w:rPr>
          <w:i/>
          <w:iCs/>
          <w:color w:val="000000"/>
          <w:sz w:val="20"/>
        </w:rPr>
        <w:t>Pr 18, 13</w:t>
      </w:r>
      <w:r w:rsidR="0046205E" w:rsidRPr="00E26803">
        <w:rPr>
          <w:i/>
          <w:iCs/>
          <w:color w:val="000000"/>
          <w:sz w:val="20"/>
        </w:rPr>
        <w:t xml:space="preserve">). </w:t>
      </w:r>
      <w:r w:rsidRPr="00E26803">
        <w:rPr>
          <w:i/>
          <w:iCs/>
          <w:color w:val="000000"/>
          <w:sz w:val="20"/>
        </w:rPr>
        <w:t>Figlio mio, cessa pure di ascoltare l'istruzione, se vuoi allontana</w:t>
      </w:r>
      <w:r w:rsidR="0046205E" w:rsidRPr="00E26803">
        <w:rPr>
          <w:i/>
          <w:iCs/>
          <w:color w:val="000000"/>
          <w:sz w:val="20"/>
        </w:rPr>
        <w:t>rti dalle parole della sapienza (</w:t>
      </w:r>
      <w:r w:rsidR="00B553C3" w:rsidRPr="00E26803">
        <w:rPr>
          <w:i/>
          <w:iCs/>
          <w:color w:val="000000"/>
          <w:sz w:val="20"/>
        </w:rPr>
        <w:t>Pr 19, 27</w:t>
      </w:r>
      <w:r w:rsidR="0046205E" w:rsidRPr="00E26803">
        <w:rPr>
          <w:i/>
          <w:iCs/>
          <w:color w:val="000000"/>
          <w:sz w:val="20"/>
        </w:rPr>
        <w:t xml:space="preserve">). </w:t>
      </w:r>
      <w:r w:rsidRPr="00E26803">
        <w:rPr>
          <w:i/>
          <w:iCs/>
          <w:color w:val="000000"/>
          <w:sz w:val="20"/>
        </w:rPr>
        <w:t>L'orecchio che ascolta e l'occhio che vede: l'un</w:t>
      </w:r>
      <w:r w:rsidR="0046205E" w:rsidRPr="00E26803">
        <w:rPr>
          <w:i/>
          <w:iCs/>
          <w:color w:val="000000"/>
          <w:sz w:val="20"/>
        </w:rPr>
        <w:t>o e l'altro ha fatto il Signore (</w:t>
      </w:r>
      <w:r w:rsidR="00B553C3" w:rsidRPr="00E26803">
        <w:rPr>
          <w:i/>
          <w:iCs/>
          <w:color w:val="000000"/>
          <w:sz w:val="20"/>
        </w:rPr>
        <w:t>Pr 20, 12</w:t>
      </w:r>
      <w:r w:rsidR="0046205E" w:rsidRPr="00E26803">
        <w:rPr>
          <w:i/>
          <w:iCs/>
          <w:color w:val="000000"/>
          <w:sz w:val="20"/>
        </w:rPr>
        <w:t xml:space="preserve">). </w:t>
      </w:r>
      <w:r w:rsidRPr="00E26803">
        <w:rPr>
          <w:i/>
          <w:iCs/>
          <w:color w:val="000000"/>
          <w:sz w:val="20"/>
        </w:rPr>
        <w:t>Il falso testimone perirà, ma l'uomo che ascolt</w:t>
      </w:r>
      <w:r w:rsidR="0046205E" w:rsidRPr="00E26803">
        <w:rPr>
          <w:i/>
          <w:iCs/>
          <w:color w:val="000000"/>
          <w:sz w:val="20"/>
        </w:rPr>
        <w:t>a potrà parlare sempre (</w:t>
      </w:r>
      <w:r w:rsidR="00B553C3" w:rsidRPr="00E26803">
        <w:rPr>
          <w:i/>
          <w:iCs/>
          <w:color w:val="000000"/>
          <w:sz w:val="20"/>
        </w:rPr>
        <w:t>Pr 21, 28</w:t>
      </w:r>
      <w:r w:rsidR="0046205E" w:rsidRPr="00E26803">
        <w:rPr>
          <w:i/>
          <w:iCs/>
          <w:color w:val="000000"/>
          <w:sz w:val="20"/>
        </w:rPr>
        <w:t xml:space="preserve">). </w:t>
      </w:r>
      <w:r w:rsidRPr="00E26803">
        <w:rPr>
          <w:i/>
          <w:iCs/>
          <w:color w:val="000000"/>
          <w:sz w:val="20"/>
        </w:rPr>
        <w:t>Porgi l'orecchio e ascolta le parole dei sapienti e applica l</w:t>
      </w:r>
      <w:r w:rsidR="0046205E" w:rsidRPr="00E26803">
        <w:rPr>
          <w:i/>
          <w:iCs/>
          <w:color w:val="000000"/>
          <w:sz w:val="20"/>
        </w:rPr>
        <w:t>a tua mente alla mia istruzione (</w:t>
      </w:r>
      <w:r w:rsidR="00B553C3" w:rsidRPr="00E26803">
        <w:rPr>
          <w:i/>
          <w:iCs/>
          <w:color w:val="000000"/>
          <w:sz w:val="20"/>
        </w:rPr>
        <w:t>Pr 22, 17</w:t>
      </w:r>
      <w:r w:rsidR="0046205E" w:rsidRPr="00E26803">
        <w:rPr>
          <w:i/>
          <w:iCs/>
          <w:color w:val="000000"/>
          <w:sz w:val="20"/>
        </w:rPr>
        <w:t xml:space="preserve">). </w:t>
      </w:r>
      <w:r w:rsidRPr="00E26803">
        <w:rPr>
          <w:i/>
          <w:iCs/>
          <w:color w:val="000000"/>
          <w:sz w:val="20"/>
        </w:rPr>
        <w:t xml:space="preserve">Altrimenti chi ti ascolta ti biasimerebbe e il tuo </w:t>
      </w:r>
      <w:r w:rsidR="0046205E" w:rsidRPr="00E26803">
        <w:rPr>
          <w:i/>
          <w:iCs/>
          <w:color w:val="000000"/>
          <w:sz w:val="20"/>
        </w:rPr>
        <w:t>discredito sarebbe irreparabile (</w:t>
      </w:r>
      <w:r w:rsidR="00B553C3" w:rsidRPr="00E26803">
        <w:rPr>
          <w:i/>
          <w:iCs/>
          <w:color w:val="000000"/>
          <w:sz w:val="20"/>
        </w:rPr>
        <w:t>Pr 25, 10</w:t>
      </w:r>
      <w:r w:rsidR="0046205E" w:rsidRPr="00E26803">
        <w:rPr>
          <w:i/>
          <w:iCs/>
          <w:color w:val="000000"/>
          <w:sz w:val="20"/>
        </w:rPr>
        <w:t xml:space="preserve">). </w:t>
      </w:r>
      <w:r w:rsidRPr="00E26803">
        <w:rPr>
          <w:i/>
          <w:iCs/>
          <w:color w:val="000000"/>
          <w:sz w:val="20"/>
        </w:rPr>
        <w:t>Chi volge altrove l'orecchio per non ascoltare la legge, anche</w:t>
      </w:r>
      <w:r w:rsidR="0046205E" w:rsidRPr="00E26803">
        <w:rPr>
          <w:i/>
          <w:iCs/>
          <w:color w:val="000000"/>
          <w:sz w:val="20"/>
        </w:rPr>
        <w:t xml:space="preserve"> la sua preghiera è in abominio (</w:t>
      </w:r>
      <w:r w:rsidR="00B553C3" w:rsidRPr="00E26803">
        <w:rPr>
          <w:i/>
          <w:iCs/>
          <w:color w:val="000000"/>
          <w:sz w:val="20"/>
        </w:rPr>
        <w:t>Pr 28, 9</w:t>
      </w:r>
      <w:r w:rsidR="0046205E" w:rsidRPr="00E26803">
        <w:rPr>
          <w:i/>
          <w:iCs/>
          <w:color w:val="000000"/>
          <w:sz w:val="20"/>
        </w:rPr>
        <w:t xml:space="preserve">). </w:t>
      </w:r>
      <w:r w:rsidRPr="00E26803">
        <w:rPr>
          <w:i/>
          <w:iCs/>
          <w:color w:val="000000"/>
          <w:sz w:val="20"/>
        </w:rPr>
        <w:t>Se un principe dá ascolto alle menzogne, tut</w:t>
      </w:r>
      <w:r w:rsidR="0046205E" w:rsidRPr="00E26803">
        <w:rPr>
          <w:i/>
          <w:iCs/>
          <w:color w:val="000000"/>
          <w:sz w:val="20"/>
        </w:rPr>
        <w:t>ti i suoi ministri sono malvagi (</w:t>
      </w:r>
      <w:r w:rsidR="00B553C3" w:rsidRPr="00E26803">
        <w:rPr>
          <w:i/>
          <w:iCs/>
          <w:color w:val="000000"/>
          <w:sz w:val="20"/>
        </w:rPr>
        <w:t>Pr 29, 12</w:t>
      </w:r>
      <w:r w:rsidR="0046205E" w:rsidRPr="00E26803">
        <w:rPr>
          <w:i/>
          <w:iCs/>
          <w:color w:val="000000"/>
          <w:sz w:val="20"/>
        </w:rPr>
        <w:t xml:space="preserve">). </w:t>
      </w:r>
    </w:p>
    <w:p w14:paraId="664EE1D5" w14:textId="77777777" w:rsidR="00B553C3" w:rsidRPr="00E26803" w:rsidRDefault="006D0E9E" w:rsidP="00E26803">
      <w:pPr>
        <w:pStyle w:val="Corpotesto"/>
        <w:rPr>
          <w:i/>
          <w:iCs/>
          <w:color w:val="000000"/>
          <w:sz w:val="20"/>
        </w:rPr>
      </w:pPr>
      <w:r w:rsidRPr="00E26803">
        <w:rPr>
          <w:i/>
          <w:iCs/>
          <w:color w:val="000000"/>
          <w:sz w:val="20"/>
        </w:rPr>
        <w:t>Meglio un ragazzo povero ma accorto, che un re vecchio e stolto che non sa ascolt</w:t>
      </w:r>
      <w:r w:rsidR="0046205E" w:rsidRPr="00E26803">
        <w:rPr>
          <w:i/>
          <w:iCs/>
          <w:color w:val="000000"/>
          <w:sz w:val="20"/>
        </w:rPr>
        <w:t>are i consigli (</w:t>
      </w:r>
      <w:r w:rsidR="00B553C3" w:rsidRPr="00E26803">
        <w:rPr>
          <w:i/>
          <w:iCs/>
          <w:color w:val="000000"/>
          <w:sz w:val="20"/>
        </w:rPr>
        <w:t>Qo 4, 13</w:t>
      </w:r>
      <w:r w:rsidR="0046205E" w:rsidRPr="00E26803">
        <w:rPr>
          <w:i/>
          <w:iCs/>
          <w:color w:val="000000"/>
          <w:sz w:val="20"/>
        </w:rPr>
        <w:t xml:space="preserve">). </w:t>
      </w:r>
      <w:r w:rsidRPr="00E26803">
        <w:rPr>
          <w:i/>
          <w:iCs/>
          <w:color w:val="000000"/>
          <w:sz w:val="20"/>
        </w:rPr>
        <w:t xml:space="preserve">Bada ai tuoi passi, quando ti rechi alla casa di Dio. Avvicinarsi per ascoltare vale più del sacrificio offerto dagli stolti che non </w:t>
      </w:r>
      <w:r w:rsidR="0046205E" w:rsidRPr="00E26803">
        <w:rPr>
          <w:i/>
          <w:iCs/>
          <w:color w:val="000000"/>
          <w:sz w:val="20"/>
        </w:rPr>
        <w:t>comprendono neppure di far male (</w:t>
      </w:r>
      <w:r w:rsidR="00B553C3" w:rsidRPr="00E26803">
        <w:rPr>
          <w:i/>
          <w:iCs/>
          <w:color w:val="000000"/>
          <w:sz w:val="20"/>
        </w:rPr>
        <w:t>Qo 4, 17</w:t>
      </w:r>
      <w:r w:rsidR="0046205E" w:rsidRPr="00E26803">
        <w:rPr>
          <w:i/>
          <w:iCs/>
          <w:color w:val="000000"/>
          <w:sz w:val="20"/>
        </w:rPr>
        <w:t xml:space="preserve">). </w:t>
      </w:r>
      <w:r w:rsidRPr="00E26803">
        <w:rPr>
          <w:i/>
          <w:iCs/>
          <w:color w:val="000000"/>
          <w:sz w:val="20"/>
        </w:rPr>
        <w:t>Meglio ascoltare il rimprovero del saggio che ascolt</w:t>
      </w:r>
      <w:r w:rsidR="0046205E" w:rsidRPr="00E26803">
        <w:rPr>
          <w:i/>
          <w:iCs/>
          <w:color w:val="000000"/>
          <w:sz w:val="20"/>
        </w:rPr>
        <w:t>are il canto degli stolti (</w:t>
      </w:r>
      <w:r w:rsidR="00B553C3" w:rsidRPr="00E26803">
        <w:rPr>
          <w:i/>
          <w:iCs/>
          <w:color w:val="000000"/>
          <w:sz w:val="20"/>
        </w:rPr>
        <w:t>Qo 7, 5</w:t>
      </w:r>
      <w:r w:rsidR="0046205E" w:rsidRPr="00E26803">
        <w:rPr>
          <w:i/>
          <w:iCs/>
          <w:color w:val="000000"/>
          <w:sz w:val="20"/>
        </w:rPr>
        <w:t xml:space="preserve">). </w:t>
      </w:r>
      <w:r w:rsidRPr="00E26803">
        <w:rPr>
          <w:i/>
          <w:iCs/>
          <w:color w:val="000000"/>
          <w:sz w:val="20"/>
        </w:rPr>
        <w:t>E io dico: E' meglio la sapienza della forza, ma la sapienza del povero è disprezzata e le sue parole non sono ascolt</w:t>
      </w:r>
      <w:r w:rsidR="0046205E" w:rsidRPr="00E26803">
        <w:rPr>
          <w:i/>
          <w:iCs/>
          <w:color w:val="000000"/>
          <w:sz w:val="20"/>
        </w:rPr>
        <w:t>ate (</w:t>
      </w:r>
      <w:r w:rsidR="00B553C3" w:rsidRPr="00E26803">
        <w:rPr>
          <w:i/>
          <w:iCs/>
          <w:color w:val="000000"/>
          <w:sz w:val="20"/>
        </w:rPr>
        <w:t>Qo 9, 16</w:t>
      </w:r>
      <w:r w:rsidR="0046205E" w:rsidRPr="00E26803">
        <w:rPr>
          <w:i/>
          <w:iCs/>
          <w:color w:val="000000"/>
          <w:sz w:val="20"/>
        </w:rPr>
        <w:t xml:space="preserve">). </w:t>
      </w:r>
      <w:r w:rsidRPr="00E26803">
        <w:rPr>
          <w:i/>
          <w:iCs/>
          <w:color w:val="000000"/>
          <w:sz w:val="20"/>
        </w:rPr>
        <w:t>Le parole calme dei saggi si ascoltano più delle grida di chi domina fra i pazzi. 18Meglio la sapienza che le armi da guerra, ma uno sba</w:t>
      </w:r>
      <w:r w:rsidR="0046205E" w:rsidRPr="00E26803">
        <w:rPr>
          <w:i/>
          <w:iCs/>
          <w:color w:val="000000"/>
          <w:sz w:val="20"/>
        </w:rPr>
        <w:t>glio solo annienta un gran bene (</w:t>
      </w:r>
      <w:r w:rsidR="00B553C3" w:rsidRPr="00E26803">
        <w:rPr>
          <w:i/>
          <w:iCs/>
          <w:color w:val="000000"/>
          <w:sz w:val="20"/>
        </w:rPr>
        <w:t>Qo 9, 17</w:t>
      </w:r>
      <w:r w:rsidR="0046205E" w:rsidRPr="00E26803">
        <w:rPr>
          <w:i/>
          <w:iCs/>
          <w:color w:val="000000"/>
          <w:sz w:val="20"/>
        </w:rPr>
        <w:t xml:space="preserve">). </w:t>
      </w:r>
      <w:r w:rsidRPr="00E26803">
        <w:rPr>
          <w:i/>
          <w:iCs/>
          <w:color w:val="000000"/>
          <w:sz w:val="20"/>
        </w:rPr>
        <w:t>Oltre a essere saggio, Qoèlet insegnò anche la scienza al popolo; ascoltò, indagò e co</w:t>
      </w:r>
      <w:r w:rsidR="0046205E" w:rsidRPr="00E26803">
        <w:rPr>
          <w:i/>
          <w:iCs/>
          <w:color w:val="000000"/>
          <w:sz w:val="20"/>
        </w:rPr>
        <w:t>mpose un gran numero di massime (</w:t>
      </w:r>
      <w:r w:rsidR="00B553C3" w:rsidRPr="00E26803">
        <w:rPr>
          <w:i/>
          <w:iCs/>
          <w:color w:val="000000"/>
          <w:sz w:val="20"/>
        </w:rPr>
        <w:t>Qo 12, 9</w:t>
      </w:r>
      <w:r w:rsidR="0046205E" w:rsidRPr="00E26803">
        <w:rPr>
          <w:i/>
          <w:iCs/>
          <w:color w:val="000000"/>
          <w:sz w:val="20"/>
        </w:rPr>
        <w:t xml:space="preserve">). </w:t>
      </w:r>
      <w:r w:rsidRPr="00E26803">
        <w:rPr>
          <w:i/>
          <w:iCs/>
          <w:color w:val="000000"/>
          <w:sz w:val="20"/>
        </w:rPr>
        <w:t>Conclusione del discorso, dopo che si è ascoltato ogni cosa: Temi Dio e osserva i suoi comandamenti, p</w:t>
      </w:r>
      <w:r w:rsidR="0046205E" w:rsidRPr="00E26803">
        <w:rPr>
          <w:i/>
          <w:iCs/>
          <w:color w:val="000000"/>
          <w:sz w:val="20"/>
        </w:rPr>
        <w:t>erché questo per l'uomo è tutto (</w:t>
      </w:r>
      <w:r w:rsidR="00B553C3" w:rsidRPr="00E26803">
        <w:rPr>
          <w:i/>
          <w:iCs/>
          <w:color w:val="000000"/>
          <w:sz w:val="20"/>
        </w:rPr>
        <w:t>Qo 12, 13</w:t>
      </w:r>
      <w:r w:rsidR="0046205E" w:rsidRPr="00E26803">
        <w:rPr>
          <w:i/>
          <w:iCs/>
          <w:color w:val="000000"/>
          <w:sz w:val="20"/>
        </w:rPr>
        <w:t xml:space="preserve">). </w:t>
      </w:r>
      <w:r w:rsidRPr="00E26803">
        <w:rPr>
          <w:i/>
          <w:iCs/>
          <w:color w:val="000000"/>
          <w:sz w:val="20"/>
        </w:rPr>
        <w:t>Tu che abiti nei giardini - i compagni stanno in ascolt</w:t>
      </w:r>
      <w:r w:rsidR="0046205E" w:rsidRPr="00E26803">
        <w:rPr>
          <w:i/>
          <w:iCs/>
          <w:color w:val="000000"/>
          <w:sz w:val="20"/>
        </w:rPr>
        <w:t>o - fammi sentire la tua voce (</w:t>
      </w:r>
      <w:r w:rsidR="00B553C3" w:rsidRPr="00E26803">
        <w:rPr>
          <w:i/>
          <w:iCs/>
          <w:color w:val="000000"/>
          <w:sz w:val="20"/>
        </w:rPr>
        <w:t>Ct 8, 13</w:t>
      </w:r>
      <w:r w:rsidR="0046205E" w:rsidRPr="00E26803">
        <w:rPr>
          <w:i/>
          <w:iCs/>
          <w:color w:val="000000"/>
          <w:sz w:val="20"/>
        </w:rPr>
        <w:t xml:space="preserve">). </w:t>
      </w:r>
      <w:r w:rsidRPr="00E26803">
        <w:rPr>
          <w:i/>
          <w:iCs/>
          <w:color w:val="000000"/>
          <w:sz w:val="20"/>
        </w:rPr>
        <w:t>La sapienza è uno spirito amico degli uomini; ma non lascerà impunito chi insulta con le labbra, perché Dio è testimone dei suoi sentimenti e osservatore verace del suo cuore e ascolt</w:t>
      </w:r>
      <w:r w:rsidR="0046205E" w:rsidRPr="00E26803">
        <w:rPr>
          <w:i/>
          <w:iCs/>
          <w:color w:val="000000"/>
          <w:sz w:val="20"/>
        </w:rPr>
        <w:t>a le parole della sua bocca (</w:t>
      </w:r>
      <w:r w:rsidR="00B553C3" w:rsidRPr="00E26803">
        <w:rPr>
          <w:i/>
          <w:iCs/>
          <w:color w:val="000000"/>
          <w:sz w:val="20"/>
        </w:rPr>
        <w:t>Sap 1, 6</w:t>
      </w:r>
      <w:r w:rsidR="0046205E" w:rsidRPr="00E26803">
        <w:rPr>
          <w:i/>
          <w:iCs/>
          <w:color w:val="000000"/>
          <w:sz w:val="20"/>
        </w:rPr>
        <w:t xml:space="preserve">). </w:t>
      </w:r>
      <w:r w:rsidRPr="00E26803">
        <w:rPr>
          <w:i/>
          <w:iCs/>
          <w:color w:val="000000"/>
          <w:sz w:val="20"/>
        </w:rPr>
        <w:t>Poiché un orecchio geloso ascolta ogni cosa, perfino il sussurro delle mormoraz</w:t>
      </w:r>
      <w:r w:rsidR="0046205E" w:rsidRPr="00E26803">
        <w:rPr>
          <w:i/>
          <w:iCs/>
          <w:color w:val="000000"/>
          <w:sz w:val="20"/>
        </w:rPr>
        <w:t>ioni non gli resta segreto (</w:t>
      </w:r>
      <w:r w:rsidR="00B553C3" w:rsidRPr="00E26803">
        <w:rPr>
          <w:i/>
          <w:iCs/>
          <w:color w:val="000000"/>
          <w:sz w:val="20"/>
        </w:rPr>
        <w:t>Sap 1, 10</w:t>
      </w:r>
      <w:r w:rsidR="0046205E" w:rsidRPr="00E26803">
        <w:rPr>
          <w:i/>
          <w:iCs/>
          <w:color w:val="000000"/>
          <w:sz w:val="20"/>
        </w:rPr>
        <w:t xml:space="preserve">). </w:t>
      </w:r>
    </w:p>
    <w:p w14:paraId="7B3A8C41" w14:textId="77777777" w:rsidR="00B553C3" w:rsidRPr="00E26803" w:rsidRDefault="006D0E9E" w:rsidP="00E26803">
      <w:pPr>
        <w:pStyle w:val="Corpotesto"/>
        <w:rPr>
          <w:i/>
          <w:iCs/>
          <w:color w:val="000000"/>
          <w:sz w:val="20"/>
        </w:rPr>
      </w:pPr>
      <w:r w:rsidRPr="00E26803">
        <w:rPr>
          <w:i/>
          <w:iCs/>
          <w:color w:val="000000"/>
          <w:sz w:val="20"/>
        </w:rPr>
        <w:t xml:space="preserve">Figli, ascoltatemi, sono vostro padre; </w:t>
      </w:r>
      <w:r w:rsidR="0046205E" w:rsidRPr="00E26803">
        <w:rPr>
          <w:i/>
          <w:iCs/>
          <w:color w:val="000000"/>
          <w:sz w:val="20"/>
        </w:rPr>
        <w:t>agite in modo da essere salvati (</w:t>
      </w:r>
      <w:r w:rsidR="00B553C3" w:rsidRPr="00E26803">
        <w:rPr>
          <w:i/>
          <w:iCs/>
          <w:color w:val="000000"/>
          <w:sz w:val="20"/>
        </w:rPr>
        <w:t>Sir 3, 1</w:t>
      </w:r>
      <w:r w:rsidR="0046205E" w:rsidRPr="00E26803">
        <w:rPr>
          <w:i/>
          <w:iCs/>
          <w:color w:val="000000"/>
          <w:sz w:val="20"/>
        </w:rPr>
        <w:t xml:space="preserve">). </w:t>
      </w:r>
      <w:r w:rsidRPr="00E26803">
        <w:rPr>
          <w:i/>
          <w:iCs/>
          <w:color w:val="000000"/>
          <w:sz w:val="20"/>
        </w:rPr>
        <w:t>Se ti è caro ascoltare, imparerai; se po</w:t>
      </w:r>
      <w:r w:rsidR="0046205E" w:rsidRPr="00E26803">
        <w:rPr>
          <w:i/>
          <w:iCs/>
          <w:color w:val="000000"/>
          <w:sz w:val="20"/>
        </w:rPr>
        <w:t>rgerai l'orecchio, sarai saggio (</w:t>
      </w:r>
      <w:r w:rsidR="00B553C3" w:rsidRPr="00E26803">
        <w:rPr>
          <w:i/>
          <w:iCs/>
          <w:color w:val="000000"/>
          <w:sz w:val="20"/>
        </w:rPr>
        <w:t>Sir 6, 33</w:t>
      </w:r>
      <w:r w:rsidR="0046205E" w:rsidRPr="00E26803">
        <w:rPr>
          <w:i/>
          <w:iCs/>
          <w:color w:val="000000"/>
          <w:sz w:val="20"/>
        </w:rPr>
        <w:t xml:space="preserve">). </w:t>
      </w:r>
      <w:r w:rsidRPr="00E26803">
        <w:rPr>
          <w:i/>
          <w:iCs/>
          <w:color w:val="000000"/>
          <w:sz w:val="20"/>
        </w:rPr>
        <w:t>Non rispondere prima di avere ascoltato, in mezzo a</w:t>
      </w:r>
      <w:r w:rsidR="0046205E" w:rsidRPr="00E26803">
        <w:rPr>
          <w:i/>
          <w:iCs/>
          <w:color w:val="000000"/>
          <w:sz w:val="20"/>
        </w:rPr>
        <w:t>i discorsi non intrometterti (</w:t>
      </w:r>
      <w:r w:rsidR="00B553C3" w:rsidRPr="00E26803">
        <w:rPr>
          <w:i/>
          <w:iCs/>
          <w:color w:val="000000"/>
          <w:sz w:val="20"/>
        </w:rPr>
        <w:t>Sir 11, 8</w:t>
      </w:r>
      <w:r w:rsidR="0046205E" w:rsidRPr="00E26803">
        <w:rPr>
          <w:i/>
          <w:iCs/>
          <w:color w:val="000000"/>
          <w:sz w:val="20"/>
        </w:rPr>
        <w:t xml:space="preserve">). </w:t>
      </w:r>
      <w:r w:rsidRPr="00E26803">
        <w:rPr>
          <w:i/>
          <w:iCs/>
          <w:color w:val="000000"/>
          <w:sz w:val="20"/>
        </w:rPr>
        <w:t>Egli spia alle sue finestre e starà ad ascolt</w:t>
      </w:r>
      <w:r w:rsidR="0046205E" w:rsidRPr="00E26803">
        <w:rPr>
          <w:i/>
          <w:iCs/>
          <w:color w:val="000000"/>
          <w:sz w:val="20"/>
        </w:rPr>
        <w:t>are alla sua porta (</w:t>
      </w:r>
      <w:r w:rsidR="00B553C3" w:rsidRPr="00E26803">
        <w:rPr>
          <w:i/>
          <w:iCs/>
          <w:color w:val="000000"/>
          <w:sz w:val="20"/>
        </w:rPr>
        <w:t>Sir 14, 23</w:t>
      </w:r>
      <w:r w:rsidR="0046205E" w:rsidRPr="00E26803">
        <w:rPr>
          <w:i/>
          <w:iCs/>
          <w:color w:val="000000"/>
          <w:sz w:val="20"/>
        </w:rPr>
        <w:t xml:space="preserve">). </w:t>
      </w:r>
      <w:r w:rsidRPr="00E26803">
        <w:rPr>
          <w:i/>
          <w:iCs/>
          <w:color w:val="000000"/>
          <w:sz w:val="20"/>
        </w:rPr>
        <w:t xml:space="preserve">Altrimenti chi ti ascolta diffiderà di te </w:t>
      </w:r>
      <w:r w:rsidR="0046205E" w:rsidRPr="00E26803">
        <w:rPr>
          <w:i/>
          <w:iCs/>
          <w:color w:val="000000"/>
          <w:sz w:val="20"/>
        </w:rPr>
        <w:t>e all'occasione ti avrà in odio (</w:t>
      </w:r>
      <w:r w:rsidR="00B553C3" w:rsidRPr="00E26803">
        <w:rPr>
          <w:i/>
          <w:iCs/>
          <w:color w:val="000000"/>
          <w:sz w:val="20"/>
        </w:rPr>
        <w:t>Sir 19, 9</w:t>
      </w:r>
      <w:r w:rsidR="0046205E" w:rsidRPr="00E26803">
        <w:rPr>
          <w:i/>
          <w:iCs/>
          <w:color w:val="000000"/>
          <w:sz w:val="20"/>
        </w:rPr>
        <w:t xml:space="preserve">). </w:t>
      </w:r>
      <w:r w:rsidRPr="00E26803">
        <w:rPr>
          <w:i/>
          <w:iCs/>
          <w:color w:val="000000"/>
          <w:sz w:val="20"/>
        </w:rPr>
        <w:t>Se un assennato ascolta un discorso intelligente, l'approverà e lo completerà; se l'ascolta un dissoluto, se ne dispiace e</w:t>
      </w:r>
      <w:r w:rsidR="0046205E" w:rsidRPr="00E26803">
        <w:rPr>
          <w:i/>
          <w:iCs/>
          <w:color w:val="000000"/>
          <w:sz w:val="20"/>
        </w:rPr>
        <w:t xml:space="preserve"> lo getta via dietro la schiena (</w:t>
      </w:r>
      <w:r w:rsidR="00B553C3" w:rsidRPr="00E26803">
        <w:rPr>
          <w:i/>
          <w:iCs/>
          <w:color w:val="000000"/>
          <w:sz w:val="20"/>
        </w:rPr>
        <w:t>Sir 21, 15</w:t>
      </w:r>
      <w:r w:rsidR="0046205E" w:rsidRPr="00E26803">
        <w:rPr>
          <w:i/>
          <w:iCs/>
          <w:color w:val="000000"/>
          <w:sz w:val="20"/>
        </w:rPr>
        <w:t xml:space="preserve">). </w:t>
      </w:r>
      <w:r w:rsidRPr="00E26803">
        <w:rPr>
          <w:i/>
          <w:iCs/>
          <w:color w:val="000000"/>
          <w:sz w:val="20"/>
        </w:rPr>
        <w:t>Figli, ascoltate l'educazione della bocc</w:t>
      </w:r>
      <w:r w:rsidR="0046205E" w:rsidRPr="00E26803">
        <w:rPr>
          <w:i/>
          <w:iCs/>
          <w:color w:val="000000"/>
          <w:sz w:val="20"/>
        </w:rPr>
        <w:t>a, chi l'osserva non si perderà (</w:t>
      </w:r>
      <w:r w:rsidR="00B553C3" w:rsidRPr="00E26803">
        <w:rPr>
          <w:i/>
          <w:iCs/>
          <w:color w:val="000000"/>
          <w:sz w:val="20"/>
        </w:rPr>
        <w:t>Sir 23, 7</w:t>
      </w:r>
      <w:r w:rsidR="0046205E" w:rsidRPr="00E26803">
        <w:rPr>
          <w:i/>
          <w:iCs/>
          <w:color w:val="000000"/>
          <w:sz w:val="20"/>
        </w:rPr>
        <w:t xml:space="preserve">). </w:t>
      </w:r>
      <w:r w:rsidRPr="00E26803">
        <w:rPr>
          <w:i/>
          <w:iCs/>
          <w:color w:val="000000"/>
          <w:sz w:val="20"/>
        </w:rPr>
        <w:t>Suo marito siede in mezzo ai suoi vicini e ascoltandoli g</w:t>
      </w:r>
      <w:r w:rsidR="0046205E" w:rsidRPr="00E26803">
        <w:rPr>
          <w:i/>
          <w:iCs/>
          <w:color w:val="000000"/>
          <w:sz w:val="20"/>
        </w:rPr>
        <w:t>eme amaramente (</w:t>
      </w:r>
      <w:r w:rsidR="00B553C3" w:rsidRPr="00E26803">
        <w:rPr>
          <w:i/>
          <w:iCs/>
          <w:color w:val="000000"/>
          <w:sz w:val="20"/>
        </w:rPr>
        <w:t>Sir 25, 17</w:t>
      </w:r>
      <w:r w:rsidR="0046205E" w:rsidRPr="00E26803">
        <w:rPr>
          <w:i/>
          <w:iCs/>
          <w:color w:val="000000"/>
          <w:sz w:val="20"/>
        </w:rPr>
        <w:t xml:space="preserve">). </w:t>
      </w:r>
      <w:r w:rsidRPr="00E26803">
        <w:rPr>
          <w:i/>
          <w:iCs/>
          <w:color w:val="000000"/>
          <w:sz w:val="20"/>
        </w:rPr>
        <w:t>Uno spargimento di sangue è la rissa dei superbi, le loro invettive sono un ascolt</w:t>
      </w:r>
      <w:r w:rsidR="0046205E" w:rsidRPr="00E26803">
        <w:rPr>
          <w:i/>
          <w:iCs/>
          <w:color w:val="000000"/>
          <w:sz w:val="20"/>
        </w:rPr>
        <w:t>o penoso (</w:t>
      </w:r>
      <w:r w:rsidR="00B553C3" w:rsidRPr="00E26803">
        <w:rPr>
          <w:i/>
          <w:iCs/>
          <w:color w:val="000000"/>
          <w:sz w:val="20"/>
        </w:rPr>
        <w:t xml:space="preserve">Sir </w:t>
      </w:r>
      <w:r w:rsidR="00B553C3" w:rsidRPr="00E26803">
        <w:rPr>
          <w:i/>
          <w:iCs/>
          <w:color w:val="000000"/>
          <w:sz w:val="20"/>
        </w:rPr>
        <w:lastRenderedPageBreak/>
        <w:t>27, 15</w:t>
      </w:r>
      <w:r w:rsidR="0046205E" w:rsidRPr="00E26803">
        <w:rPr>
          <w:i/>
          <w:iCs/>
          <w:color w:val="000000"/>
          <w:sz w:val="20"/>
        </w:rPr>
        <w:t xml:space="preserve">). </w:t>
      </w:r>
      <w:r w:rsidRPr="00E26803">
        <w:rPr>
          <w:i/>
          <w:iCs/>
          <w:color w:val="000000"/>
          <w:sz w:val="20"/>
        </w:rPr>
        <w:t>Avrai ospiti, mescerai vino senza un grazie, inoltre ascolt</w:t>
      </w:r>
      <w:r w:rsidR="0046205E" w:rsidRPr="00E26803">
        <w:rPr>
          <w:i/>
          <w:iCs/>
          <w:color w:val="000000"/>
          <w:sz w:val="20"/>
        </w:rPr>
        <w:t>erai cose amare (</w:t>
      </w:r>
      <w:r w:rsidR="00B553C3" w:rsidRPr="00E26803">
        <w:rPr>
          <w:i/>
          <w:iCs/>
          <w:color w:val="000000"/>
          <w:sz w:val="20"/>
        </w:rPr>
        <w:t>Sir 29, 25</w:t>
      </w:r>
      <w:r w:rsidR="0046205E" w:rsidRPr="00E26803">
        <w:rPr>
          <w:i/>
          <w:iCs/>
          <w:color w:val="000000"/>
          <w:sz w:val="20"/>
        </w:rPr>
        <w:t xml:space="preserve">). </w:t>
      </w:r>
      <w:r w:rsidRPr="00E26803">
        <w:rPr>
          <w:i/>
          <w:iCs/>
          <w:color w:val="000000"/>
          <w:sz w:val="20"/>
        </w:rPr>
        <w:t>Quando ascolti non effonderti in chiacchiere, n</w:t>
      </w:r>
      <w:r w:rsidR="0046205E" w:rsidRPr="00E26803">
        <w:rPr>
          <w:i/>
          <w:iCs/>
          <w:color w:val="000000"/>
          <w:sz w:val="20"/>
        </w:rPr>
        <w:t>on fare fuori luogo il sapiente (</w:t>
      </w:r>
      <w:r w:rsidR="00B553C3" w:rsidRPr="00E26803">
        <w:rPr>
          <w:i/>
          <w:iCs/>
          <w:color w:val="000000"/>
          <w:sz w:val="20"/>
        </w:rPr>
        <w:t>Sir 32, 4</w:t>
      </w:r>
      <w:r w:rsidR="0046205E" w:rsidRPr="00E26803">
        <w:rPr>
          <w:i/>
          <w:iCs/>
          <w:color w:val="000000"/>
          <w:sz w:val="20"/>
        </w:rPr>
        <w:t xml:space="preserve">). </w:t>
      </w:r>
    </w:p>
    <w:p w14:paraId="10239EB0" w14:textId="77777777" w:rsidR="00B553C3" w:rsidRPr="00E26803" w:rsidRDefault="006D0E9E" w:rsidP="00E26803">
      <w:pPr>
        <w:pStyle w:val="Corpotesto"/>
        <w:rPr>
          <w:i/>
          <w:iCs/>
          <w:color w:val="000000"/>
          <w:sz w:val="20"/>
        </w:rPr>
      </w:pPr>
      <w:r w:rsidRPr="00E26803">
        <w:rPr>
          <w:i/>
          <w:iCs/>
          <w:color w:val="000000"/>
          <w:sz w:val="20"/>
        </w:rPr>
        <w:t>Prepàrati il discorso, così sarai ascoltato; concate</w:t>
      </w:r>
      <w:r w:rsidR="0046205E" w:rsidRPr="00E26803">
        <w:rPr>
          <w:i/>
          <w:iCs/>
          <w:color w:val="000000"/>
          <w:sz w:val="20"/>
        </w:rPr>
        <w:t>na il tuo sapere e poi rispondi (</w:t>
      </w:r>
      <w:r w:rsidR="00B553C3" w:rsidRPr="00E26803">
        <w:rPr>
          <w:i/>
          <w:iCs/>
          <w:color w:val="000000"/>
          <w:sz w:val="20"/>
        </w:rPr>
        <w:t>Sir 33, 4</w:t>
      </w:r>
      <w:r w:rsidR="0046205E" w:rsidRPr="00E26803">
        <w:rPr>
          <w:i/>
          <w:iCs/>
          <w:color w:val="000000"/>
          <w:sz w:val="20"/>
        </w:rPr>
        <w:t xml:space="preserve">). </w:t>
      </w:r>
      <w:r w:rsidRPr="00E26803">
        <w:rPr>
          <w:i/>
          <w:iCs/>
          <w:color w:val="000000"/>
          <w:sz w:val="20"/>
        </w:rPr>
        <w:t>Uno prega, l'altro maledice: quale delle due voci ascolterà il Signore?</w:t>
      </w:r>
      <w:r w:rsidR="0046205E" w:rsidRPr="00E26803">
        <w:rPr>
          <w:i/>
          <w:iCs/>
          <w:color w:val="000000"/>
          <w:sz w:val="20"/>
        </w:rPr>
        <w:t xml:space="preserve"> (</w:t>
      </w:r>
      <w:r w:rsidR="00B553C3" w:rsidRPr="00E26803">
        <w:rPr>
          <w:i/>
          <w:iCs/>
          <w:color w:val="000000"/>
          <w:sz w:val="20"/>
        </w:rPr>
        <w:t>Sir 34, 24</w:t>
      </w:r>
      <w:r w:rsidR="0046205E" w:rsidRPr="00E26803">
        <w:rPr>
          <w:i/>
          <w:iCs/>
          <w:color w:val="000000"/>
          <w:sz w:val="20"/>
        </w:rPr>
        <w:t xml:space="preserve">). </w:t>
      </w:r>
      <w:r w:rsidRPr="00E26803">
        <w:rPr>
          <w:i/>
          <w:iCs/>
          <w:color w:val="000000"/>
          <w:sz w:val="20"/>
        </w:rPr>
        <w:t>Così l'uomo che digiuna per i suoi peccati e poi va e li commette di nuovo. Chi ascolterà la sua supplica? Quale utilità c'è nella sua umiliazione?</w:t>
      </w:r>
      <w:r w:rsidR="0046205E" w:rsidRPr="00E26803">
        <w:rPr>
          <w:i/>
          <w:iCs/>
          <w:color w:val="000000"/>
          <w:sz w:val="20"/>
        </w:rPr>
        <w:t xml:space="preserve"> (</w:t>
      </w:r>
      <w:r w:rsidR="00B553C3" w:rsidRPr="00E26803">
        <w:rPr>
          <w:i/>
          <w:iCs/>
          <w:color w:val="000000"/>
          <w:sz w:val="20"/>
        </w:rPr>
        <w:t>Sir 34, 26</w:t>
      </w:r>
      <w:r w:rsidR="0046205E" w:rsidRPr="00E26803">
        <w:rPr>
          <w:i/>
          <w:iCs/>
          <w:color w:val="000000"/>
          <w:sz w:val="20"/>
        </w:rPr>
        <w:t xml:space="preserve">). </w:t>
      </w:r>
      <w:r w:rsidRPr="00E26803">
        <w:rPr>
          <w:i/>
          <w:iCs/>
          <w:color w:val="000000"/>
          <w:sz w:val="20"/>
        </w:rPr>
        <w:t>Non è parziale con nessuno contro il povero, anzi ascolta pro</w:t>
      </w:r>
      <w:r w:rsidR="0046205E" w:rsidRPr="00E26803">
        <w:rPr>
          <w:i/>
          <w:iCs/>
          <w:color w:val="000000"/>
          <w:sz w:val="20"/>
        </w:rPr>
        <w:t>prio la preghiera dell'oppresso (</w:t>
      </w:r>
      <w:r w:rsidR="00B553C3" w:rsidRPr="00E26803">
        <w:rPr>
          <w:i/>
          <w:iCs/>
          <w:color w:val="000000"/>
          <w:sz w:val="20"/>
        </w:rPr>
        <w:t>Sir 35, 13</w:t>
      </w:r>
      <w:r w:rsidR="0046205E" w:rsidRPr="00E26803">
        <w:rPr>
          <w:i/>
          <w:iCs/>
          <w:color w:val="000000"/>
          <w:sz w:val="20"/>
        </w:rPr>
        <w:t xml:space="preserve">). </w:t>
      </w:r>
      <w:r w:rsidRPr="00E26803">
        <w:rPr>
          <w:i/>
          <w:iCs/>
          <w:color w:val="000000"/>
          <w:sz w:val="20"/>
        </w:rPr>
        <w:t>Invocarono il Signore misericordioso, stendendo le mani verso di lui. Il Santo li ascoltò subito dal cielo</w:t>
      </w:r>
      <w:r w:rsidR="0046205E" w:rsidRPr="00E26803">
        <w:rPr>
          <w:i/>
          <w:iCs/>
          <w:color w:val="000000"/>
          <w:sz w:val="20"/>
        </w:rPr>
        <w:t xml:space="preserve"> e li liberò per mezzo di Isaia (</w:t>
      </w:r>
      <w:r w:rsidR="00B553C3" w:rsidRPr="00E26803">
        <w:rPr>
          <w:i/>
          <w:iCs/>
          <w:color w:val="000000"/>
          <w:sz w:val="20"/>
        </w:rPr>
        <w:t>Sir 48, 20</w:t>
      </w:r>
      <w:r w:rsidR="0046205E" w:rsidRPr="00E26803">
        <w:rPr>
          <w:i/>
          <w:iCs/>
          <w:color w:val="000000"/>
          <w:sz w:val="20"/>
        </w:rPr>
        <w:t xml:space="preserve">). </w:t>
      </w:r>
      <w:r w:rsidRPr="00E26803">
        <w:rPr>
          <w:i/>
          <w:iCs/>
          <w:color w:val="000000"/>
          <w:sz w:val="20"/>
        </w:rPr>
        <w:t>Udite, cieli; ascolta, terra, perché il Signore dice: "Ho allevato e fatto crescere figli, ma essi si sono ribellati</w:t>
      </w:r>
      <w:r w:rsidR="0046205E" w:rsidRPr="00E26803">
        <w:rPr>
          <w:i/>
          <w:iCs/>
          <w:color w:val="000000"/>
          <w:sz w:val="20"/>
        </w:rPr>
        <w:t xml:space="preserve"> contro di me (</w:t>
      </w:r>
      <w:r w:rsidR="00B553C3" w:rsidRPr="00E26803">
        <w:rPr>
          <w:i/>
          <w:iCs/>
          <w:color w:val="000000"/>
          <w:sz w:val="20"/>
        </w:rPr>
        <w:t>Is 1, 2</w:t>
      </w:r>
      <w:r w:rsidR="0046205E" w:rsidRPr="00E26803">
        <w:rPr>
          <w:i/>
          <w:iCs/>
          <w:color w:val="000000"/>
          <w:sz w:val="20"/>
        </w:rPr>
        <w:t xml:space="preserve">). </w:t>
      </w:r>
      <w:r w:rsidRPr="00E26803">
        <w:rPr>
          <w:i/>
          <w:iCs/>
          <w:color w:val="000000"/>
          <w:sz w:val="20"/>
        </w:rPr>
        <w:t>Udite la parola del Signore, voi capi di Sòdoma; ascoltate la dottrina del nostro Dio, popolo di Gomorra!</w:t>
      </w:r>
      <w:r w:rsidR="0046205E" w:rsidRPr="00E26803">
        <w:rPr>
          <w:i/>
          <w:iCs/>
          <w:color w:val="000000"/>
          <w:sz w:val="20"/>
        </w:rPr>
        <w:t xml:space="preserve"> (</w:t>
      </w:r>
      <w:r w:rsidR="00B553C3" w:rsidRPr="00E26803">
        <w:rPr>
          <w:i/>
          <w:iCs/>
          <w:color w:val="000000"/>
          <w:sz w:val="20"/>
        </w:rPr>
        <w:t>Is 1, 10</w:t>
      </w:r>
      <w:r w:rsidR="0046205E" w:rsidRPr="00E26803">
        <w:rPr>
          <w:i/>
          <w:iCs/>
          <w:color w:val="000000"/>
          <w:sz w:val="20"/>
        </w:rPr>
        <w:t xml:space="preserve">). </w:t>
      </w:r>
      <w:r w:rsidRPr="00E26803">
        <w:rPr>
          <w:i/>
          <w:iCs/>
          <w:color w:val="000000"/>
          <w:sz w:val="20"/>
        </w:rPr>
        <w:t>Quando stendete le mani, io allontano gli occhi da voi. Anche se moltiplicate le preghiere, io non ascolto. Le vostr</w:t>
      </w:r>
      <w:r w:rsidR="0046205E" w:rsidRPr="00E26803">
        <w:rPr>
          <w:i/>
          <w:iCs/>
          <w:color w:val="000000"/>
          <w:sz w:val="20"/>
        </w:rPr>
        <w:t>e mani grondano sangue (</w:t>
      </w:r>
      <w:r w:rsidR="00B553C3" w:rsidRPr="00E26803">
        <w:rPr>
          <w:i/>
          <w:iCs/>
          <w:color w:val="000000"/>
          <w:sz w:val="20"/>
        </w:rPr>
        <w:t>Is 1, 15</w:t>
      </w:r>
      <w:r w:rsidR="0046205E" w:rsidRPr="00E26803">
        <w:rPr>
          <w:i/>
          <w:iCs/>
          <w:color w:val="000000"/>
          <w:sz w:val="20"/>
        </w:rPr>
        <w:t xml:space="preserve">). </w:t>
      </w:r>
      <w:r w:rsidRPr="00E26803">
        <w:rPr>
          <w:i/>
          <w:iCs/>
          <w:color w:val="000000"/>
          <w:sz w:val="20"/>
        </w:rPr>
        <w:t>Se sarete docili e ascolterete,</w:t>
      </w:r>
      <w:r w:rsidR="0046205E" w:rsidRPr="00E26803">
        <w:rPr>
          <w:i/>
          <w:iCs/>
          <w:color w:val="000000"/>
          <w:sz w:val="20"/>
        </w:rPr>
        <w:t xml:space="preserve"> mangerete i frutti della terra (</w:t>
      </w:r>
      <w:r w:rsidR="00B553C3" w:rsidRPr="00E26803">
        <w:rPr>
          <w:i/>
          <w:iCs/>
          <w:color w:val="000000"/>
          <w:sz w:val="20"/>
        </w:rPr>
        <w:t>Is 1, 19</w:t>
      </w:r>
      <w:r w:rsidR="0046205E" w:rsidRPr="00E26803">
        <w:rPr>
          <w:i/>
          <w:iCs/>
          <w:color w:val="000000"/>
          <w:sz w:val="20"/>
        </w:rPr>
        <w:t xml:space="preserve">). </w:t>
      </w:r>
      <w:r w:rsidRPr="00E26803">
        <w:rPr>
          <w:i/>
          <w:iCs/>
          <w:color w:val="000000"/>
          <w:sz w:val="20"/>
        </w:rPr>
        <w:t>Egli disse: "Và e riferisci a questo popolo: Ascoltate pure, ma senza comprendere, oss</w:t>
      </w:r>
      <w:r w:rsidR="0046205E" w:rsidRPr="00E26803">
        <w:rPr>
          <w:i/>
          <w:iCs/>
          <w:color w:val="000000"/>
          <w:sz w:val="20"/>
        </w:rPr>
        <w:t>ervate pure, ma senza conoscere (</w:t>
      </w:r>
      <w:r w:rsidR="00B553C3" w:rsidRPr="00E26803">
        <w:rPr>
          <w:i/>
          <w:iCs/>
          <w:color w:val="000000"/>
          <w:sz w:val="20"/>
        </w:rPr>
        <w:t>Is 6, 9</w:t>
      </w:r>
      <w:r w:rsidR="0046205E" w:rsidRPr="00E26803">
        <w:rPr>
          <w:i/>
          <w:iCs/>
          <w:color w:val="000000"/>
          <w:sz w:val="20"/>
        </w:rPr>
        <w:t xml:space="preserve">). </w:t>
      </w:r>
    </w:p>
    <w:p w14:paraId="418B9031" w14:textId="77777777" w:rsidR="00B553C3" w:rsidRPr="00E26803" w:rsidRDefault="006D0E9E" w:rsidP="00E26803">
      <w:pPr>
        <w:pStyle w:val="Corpotesto"/>
        <w:rPr>
          <w:i/>
          <w:iCs/>
          <w:color w:val="000000"/>
          <w:sz w:val="20"/>
        </w:rPr>
      </w:pPr>
      <w:r w:rsidRPr="00E26803">
        <w:rPr>
          <w:i/>
          <w:iCs/>
          <w:color w:val="000000"/>
          <w:sz w:val="20"/>
        </w:rPr>
        <w:t>Sappiatelo, popoli: sarete frantumati; ascoltate voi tutte, nazioni lontane, cing</w:t>
      </w:r>
      <w:r w:rsidR="0046205E" w:rsidRPr="00E26803">
        <w:rPr>
          <w:i/>
          <w:iCs/>
          <w:color w:val="000000"/>
          <w:sz w:val="20"/>
        </w:rPr>
        <w:t>ete le armi e sarete frantumate (</w:t>
      </w:r>
      <w:r w:rsidR="00B553C3" w:rsidRPr="00E26803">
        <w:rPr>
          <w:i/>
          <w:iCs/>
          <w:color w:val="000000"/>
          <w:sz w:val="20"/>
        </w:rPr>
        <w:t>Is 8, 9</w:t>
      </w:r>
      <w:r w:rsidR="0046205E" w:rsidRPr="00E26803">
        <w:rPr>
          <w:i/>
          <w:iCs/>
          <w:color w:val="000000"/>
          <w:sz w:val="20"/>
        </w:rPr>
        <w:t xml:space="preserve">). </w:t>
      </w:r>
      <w:r w:rsidRPr="00E26803">
        <w:rPr>
          <w:i/>
          <w:iCs/>
          <w:color w:val="000000"/>
          <w:sz w:val="20"/>
        </w:rPr>
        <w:t>O voi tutti abitanti del mondo, che dimorate sulla terra, appena si alzerà un segnale sui monti, guardatelo! Appena squillerà la tromba, ascoltatela!</w:t>
      </w:r>
      <w:r w:rsidR="0046205E" w:rsidRPr="00E26803">
        <w:rPr>
          <w:i/>
          <w:iCs/>
          <w:color w:val="000000"/>
          <w:sz w:val="20"/>
        </w:rPr>
        <w:t xml:space="preserve"> (</w:t>
      </w:r>
      <w:r w:rsidR="00B553C3" w:rsidRPr="00E26803">
        <w:rPr>
          <w:i/>
          <w:iCs/>
          <w:color w:val="000000"/>
          <w:sz w:val="20"/>
        </w:rPr>
        <w:t>Is 18, 3</w:t>
      </w:r>
      <w:r w:rsidR="0046205E" w:rsidRPr="00E26803">
        <w:rPr>
          <w:i/>
          <w:iCs/>
          <w:color w:val="000000"/>
          <w:sz w:val="20"/>
        </w:rPr>
        <w:t xml:space="preserve">). </w:t>
      </w:r>
      <w:r w:rsidRPr="00E26803">
        <w:rPr>
          <w:i/>
          <w:iCs/>
          <w:color w:val="000000"/>
          <w:sz w:val="20"/>
        </w:rPr>
        <w:t>Perciò ascoltate la parola del Signore, uomini arroganti, signori di quest</w:t>
      </w:r>
      <w:r w:rsidR="0046205E" w:rsidRPr="00E26803">
        <w:rPr>
          <w:i/>
          <w:iCs/>
          <w:color w:val="000000"/>
          <w:sz w:val="20"/>
        </w:rPr>
        <w:t>o popolo che sta in Gerusalemme (</w:t>
      </w:r>
      <w:r w:rsidR="00B553C3" w:rsidRPr="00E26803">
        <w:rPr>
          <w:i/>
          <w:iCs/>
          <w:color w:val="000000"/>
          <w:sz w:val="20"/>
        </w:rPr>
        <w:t>Is 28, 14</w:t>
      </w:r>
      <w:r w:rsidR="0046205E" w:rsidRPr="00E26803">
        <w:rPr>
          <w:i/>
          <w:iCs/>
          <w:color w:val="000000"/>
          <w:sz w:val="20"/>
        </w:rPr>
        <w:t xml:space="preserve">). </w:t>
      </w:r>
      <w:r w:rsidRPr="00E26803">
        <w:rPr>
          <w:i/>
          <w:iCs/>
          <w:color w:val="000000"/>
          <w:sz w:val="20"/>
        </w:rPr>
        <w:t>Porgete l'orecchio e ascoltate la mia voce, fate att</w:t>
      </w:r>
      <w:r w:rsidR="0046205E" w:rsidRPr="00E26803">
        <w:rPr>
          <w:i/>
          <w:iCs/>
          <w:color w:val="000000"/>
          <w:sz w:val="20"/>
        </w:rPr>
        <w:t>enzione e sentite le mie parole (</w:t>
      </w:r>
      <w:r w:rsidR="00B553C3" w:rsidRPr="00E26803">
        <w:rPr>
          <w:i/>
          <w:iCs/>
          <w:color w:val="000000"/>
          <w:sz w:val="20"/>
        </w:rPr>
        <w:t>Is 28, 23</w:t>
      </w:r>
      <w:r w:rsidR="0046205E" w:rsidRPr="00E26803">
        <w:rPr>
          <w:i/>
          <w:iCs/>
          <w:color w:val="000000"/>
          <w:sz w:val="20"/>
        </w:rPr>
        <w:t xml:space="preserve">). </w:t>
      </w:r>
      <w:r w:rsidRPr="00E26803">
        <w:rPr>
          <w:i/>
          <w:iCs/>
          <w:color w:val="000000"/>
          <w:sz w:val="20"/>
        </w:rPr>
        <w:t>Poiché questo è un popolo ribelle, sono figli bugiardi, figli che non vogliono ascolt</w:t>
      </w:r>
      <w:r w:rsidR="0046205E" w:rsidRPr="00E26803">
        <w:rPr>
          <w:i/>
          <w:iCs/>
          <w:color w:val="000000"/>
          <w:sz w:val="20"/>
        </w:rPr>
        <w:t>are la legge del Signore (</w:t>
      </w:r>
      <w:r w:rsidR="00B553C3" w:rsidRPr="00E26803">
        <w:rPr>
          <w:i/>
          <w:iCs/>
          <w:color w:val="000000"/>
          <w:sz w:val="20"/>
        </w:rPr>
        <w:t>Is 30, 9</w:t>
      </w:r>
      <w:r w:rsidR="0046205E" w:rsidRPr="00E26803">
        <w:rPr>
          <w:i/>
          <w:iCs/>
          <w:color w:val="000000"/>
          <w:sz w:val="20"/>
        </w:rPr>
        <w:t xml:space="preserve">). </w:t>
      </w:r>
      <w:r w:rsidRPr="00E26803">
        <w:rPr>
          <w:i/>
          <w:iCs/>
          <w:color w:val="000000"/>
          <w:sz w:val="20"/>
        </w:rPr>
        <w:t>Donne spensierate, suvvia ascoltate la mia voce; figlie baldanzose, por</w:t>
      </w:r>
      <w:r w:rsidR="0046205E" w:rsidRPr="00E26803">
        <w:rPr>
          <w:i/>
          <w:iCs/>
          <w:color w:val="000000"/>
          <w:sz w:val="20"/>
        </w:rPr>
        <w:t>gete l'orecchio alle mie parole (</w:t>
      </w:r>
      <w:r w:rsidR="00B553C3" w:rsidRPr="00E26803">
        <w:rPr>
          <w:i/>
          <w:iCs/>
          <w:color w:val="000000"/>
          <w:sz w:val="20"/>
        </w:rPr>
        <w:t>Is 32, 9</w:t>
      </w:r>
      <w:r w:rsidR="0046205E" w:rsidRPr="00E26803">
        <w:rPr>
          <w:i/>
          <w:iCs/>
          <w:color w:val="000000"/>
          <w:sz w:val="20"/>
        </w:rPr>
        <w:t xml:space="preserve">).  </w:t>
      </w:r>
      <w:r w:rsidRPr="00E26803">
        <w:rPr>
          <w:i/>
          <w:iCs/>
          <w:color w:val="000000"/>
          <w:sz w:val="20"/>
        </w:rPr>
        <w:t>Avvicinatevi, popoli, per udire, e voi, nazioni, prestate ascolto; ascolti la terra e quanti vi abitano, il mondo e quanto produce!</w:t>
      </w:r>
      <w:r w:rsidR="0046205E" w:rsidRPr="00E26803">
        <w:rPr>
          <w:i/>
          <w:iCs/>
          <w:color w:val="000000"/>
          <w:sz w:val="20"/>
        </w:rPr>
        <w:t xml:space="preserve"> (</w:t>
      </w:r>
      <w:r w:rsidR="00B553C3" w:rsidRPr="00E26803">
        <w:rPr>
          <w:i/>
          <w:iCs/>
          <w:color w:val="000000"/>
          <w:sz w:val="20"/>
        </w:rPr>
        <w:t>Is 34, 1</w:t>
      </w:r>
      <w:r w:rsidR="0046205E" w:rsidRPr="00E26803">
        <w:rPr>
          <w:i/>
          <w:iCs/>
          <w:color w:val="000000"/>
          <w:sz w:val="20"/>
        </w:rPr>
        <w:t xml:space="preserve">). </w:t>
      </w:r>
      <w:r w:rsidRPr="00E26803">
        <w:rPr>
          <w:i/>
          <w:iCs/>
          <w:color w:val="000000"/>
          <w:sz w:val="20"/>
        </w:rPr>
        <w:t xml:space="preserve">Non date ascolto a Ezechia, poiché così dice il re di Assiria: Fate la pace con me e arrendetevi; allora ognuno potrà mangiare i frutti della propria vigna e del proprio fico e ognuno potrà </w:t>
      </w:r>
      <w:r w:rsidR="0046205E" w:rsidRPr="00E26803">
        <w:rPr>
          <w:i/>
          <w:iCs/>
          <w:color w:val="000000"/>
          <w:sz w:val="20"/>
        </w:rPr>
        <w:t>bere l'acqua della sua cisterna (</w:t>
      </w:r>
      <w:r w:rsidR="00B553C3" w:rsidRPr="00E26803">
        <w:rPr>
          <w:i/>
          <w:iCs/>
          <w:color w:val="000000"/>
          <w:sz w:val="20"/>
        </w:rPr>
        <w:t>Is 36, 16</w:t>
      </w:r>
      <w:r w:rsidR="0046205E" w:rsidRPr="00E26803">
        <w:rPr>
          <w:i/>
          <w:iCs/>
          <w:color w:val="000000"/>
          <w:sz w:val="20"/>
        </w:rPr>
        <w:t xml:space="preserve">). </w:t>
      </w:r>
    </w:p>
    <w:p w14:paraId="222781DE" w14:textId="77777777" w:rsidR="00B553C3" w:rsidRPr="00E26803" w:rsidRDefault="006D0E9E" w:rsidP="00E26803">
      <w:pPr>
        <w:pStyle w:val="Corpotesto"/>
        <w:rPr>
          <w:i/>
          <w:iCs/>
          <w:color w:val="000000"/>
          <w:sz w:val="20"/>
        </w:rPr>
      </w:pPr>
      <w:r w:rsidRPr="00E26803">
        <w:rPr>
          <w:i/>
          <w:iCs/>
          <w:color w:val="000000"/>
          <w:sz w:val="20"/>
        </w:rPr>
        <w:t>Porgi, Signore, l'orecchio e ascolta; apri, Signore, gli occhi e guarda; ascolta tutte le parole che Sennàcherib ha mandato a di</w:t>
      </w:r>
      <w:r w:rsidR="0046205E" w:rsidRPr="00E26803">
        <w:rPr>
          <w:i/>
          <w:iCs/>
          <w:color w:val="000000"/>
          <w:sz w:val="20"/>
        </w:rPr>
        <w:t>re per insultare il Dio vivente (</w:t>
      </w:r>
      <w:r w:rsidR="00B553C3" w:rsidRPr="00E26803">
        <w:rPr>
          <w:i/>
          <w:iCs/>
          <w:color w:val="000000"/>
          <w:sz w:val="20"/>
        </w:rPr>
        <w:t>Is 37, 17</w:t>
      </w:r>
      <w:r w:rsidR="0046205E" w:rsidRPr="00E26803">
        <w:rPr>
          <w:i/>
          <w:iCs/>
          <w:color w:val="000000"/>
          <w:sz w:val="20"/>
        </w:rPr>
        <w:t xml:space="preserve">). </w:t>
      </w:r>
      <w:r w:rsidRPr="00E26803">
        <w:rPr>
          <w:i/>
          <w:iCs/>
          <w:color w:val="000000"/>
          <w:sz w:val="20"/>
        </w:rPr>
        <w:t>"Và e riferisci a Ezechia: Dice il Signore Dio di Davide tuo padre: Ho ascoltato la tua preghiera e ho visto le tue lacrime; ecco io aggiung</w:t>
      </w:r>
      <w:r w:rsidR="0046205E" w:rsidRPr="00E26803">
        <w:rPr>
          <w:i/>
          <w:iCs/>
          <w:color w:val="000000"/>
          <w:sz w:val="20"/>
        </w:rPr>
        <w:t>erò alla tua vita quindici anni (</w:t>
      </w:r>
      <w:r w:rsidR="00B553C3" w:rsidRPr="00E26803">
        <w:rPr>
          <w:i/>
          <w:iCs/>
          <w:color w:val="000000"/>
          <w:sz w:val="20"/>
        </w:rPr>
        <w:t>Is 38, 5</w:t>
      </w:r>
      <w:r w:rsidR="0046205E" w:rsidRPr="00E26803">
        <w:rPr>
          <w:i/>
          <w:iCs/>
          <w:color w:val="000000"/>
          <w:sz w:val="20"/>
        </w:rPr>
        <w:t xml:space="preserve">). </w:t>
      </w:r>
      <w:r w:rsidRPr="00E26803">
        <w:rPr>
          <w:i/>
          <w:iCs/>
          <w:color w:val="000000"/>
          <w:sz w:val="20"/>
        </w:rPr>
        <w:t>I miseri e i poveri cercano acqua ma non ce n'è, la loro lingua è riarsa per la sete; io, il Signore, li ascolterò; io, Dio</w:t>
      </w:r>
      <w:r w:rsidR="0046205E" w:rsidRPr="00E26803">
        <w:rPr>
          <w:i/>
          <w:iCs/>
          <w:color w:val="000000"/>
          <w:sz w:val="20"/>
        </w:rPr>
        <w:t xml:space="preserve"> di Israele, non li abbandonerò (</w:t>
      </w:r>
      <w:r w:rsidR="00B553C3" w:rsidRPr="00E26803">
        <w:rPr>
          <w:i/>
          <w:iCs/>
          <w:color w:val="000000"/>
          <w:sz w:val="20"/>
        </w:rPr>
        <w:t>Is 41, 17</w:t>
      </w:r>
      <w:r w:rsidR="0046205E" w:rsidRPr="00E26803">
        <w:rPr>
          <w:i/>
          <w:iCs/>
          <w:color w:val="000000"/>
          <w:sz w:val="20"/>
        </w:rPr>
        <w:t xml:space="preserve">). </w:t>
      </w:r>
      <w:r w:rsidRPr="00E26803">
        <w:rPr>
          <w:i/>
          <w:iCs/>
          <w:color w:val="000000"/>
          <w:sz w:val="20"/>
        </w:rPr>
        <w:t>Sordi, ascoltate, ciechi</w:t>
      </w:r>
      <w:r w:rsidR="0046205E" w:rsidRPr="00E26803">
        <w:rPr>
          <w:i/>
          <w:iCs/>
          <w:color w:val="000000"/>
          <w:sz w:val="20"/>
        </w:rPr>
        <w:t>, volgete lo sguardo per vedere (</w:t>
      </w:r>
      <w:r w:rsidR="00B553C3" w:rsidRPr="00E26803">
        <w:rPr>
          <w:i/>
          <w:iCs/>
          <w:color w:val="000000"/>
          <w:sz w:val="20"/>
        </w:rPr>
        <w:t>Is 42, 18</w:t>
      </w:r>
      <w:r w:rsidR="0046205E" w:rsidRPr="00E26803">
        <w:rPr>
          <w:i/>
          <w:iCs/>
          <w:color w:val="000000"/>
          <w:sz w:val="20"/>
        </w:rPr>
        <w:t xml:space="preserve">). </w:t>
      </w:r>
      <w:r w:rsidRPr="00E26803">
        <w:rPr>
          <w:i/>
          <w:iCs/>
          <w:color w:val="000000"/>
          <w:sz w:val="20"/>
        </w:rPr>
        <w:t>Chi fra di voi porge l'orecchio a ciò, vi fa attenzione e ascolta per il futuro?</w:t>
      </w:r>
      <w:r w:rsidR="0046205E" w:rsidRPr="00E26803">
        <w:rPr>
          <w:i/>
          <w:iCs/>
          <w:color w:val="000000"/>
          <w:sz w:val="20"/>
        </w:rPr>
        <w:t xml:space="preserve"> (</w:t>
      </w:r>
      <w:r w:rsidR="00B553C3" w:rsidRPr="00E26803">
        <w:rPr>
          <w:i/>
          <w:iCs/>
          <w:color w:val="000000"/>
          <w:sz w:val="20"/>
        </w:rPr>
        <w:t>Is 42, 23</w:t>
      </w:r>
      <w:r w:rsidR="0046205E" w:rsidRPr="00E26803">
        <w:rPr>
          <w:i/>
          <w:iCs/>
          <w:color w:val="000000"/>
          <w:sz w:val="20"/>
        </w:rPr>
        <w:t xml:space="preserve">). </w:t>
      </w:r>
      <w:r w:rsidRPr="00E26803">
        <w:rPr>
          <w:i/>
          <w:iCs/>
          <w:color w:val="000000"/>
          <w:sz w:val="20"/>
        </w:rPr>
        <w:t xml:space="preserve">Ora ascolta, Giacobbe </w:t>
      </w:r>
      <w:r w:rsidR="0046205E" w:rsidRPr="00E26803">
        <w:rPr>
          <w:i/>
          <w:iCs/>
          <w:color w:val="000000"/>
          <w:sz w:val="20"/>
        </w:rPr>
        <w:t>mio servo, Israele da me eletto (</w:t>
      </w:r>
      <w:r w:rsidR="00B553C3" w:rsidRPr="00E26803">
        <w:rPr>
          <w:i/>
          <w:iCs/>
          <w:color w:val="000000"/>
          <w:sz w:val="20"/>
        </w:rPr>
        <w:t>Is 44, 1</w:t>
      </w:r>
      <w:r w:rsidR="0046205E" w:rsidRPr="00E26803">
        <w:rPr>
          <w:i/>
          <w:iCs/>
          <w:color w:val="000000"/>
          <w:sz w:val="20"/>
        </w:rPr>
        <w:t xml:space="preserve">). </w:t>
      </w:r>
      <w:r w:rsidRPr="00E26803">
        <w:rPr>
          <w:i/>
          <w:iCs/>
          <w:color w:val="000000"/>
          <w:sz w:val="20"/>
        </w:rPr>
        <w:t xml:space="preserve">Ora ascolta questo, o voluttuosa che te ne stavi sicura, che pensavi: "Io e nessuno fuori di me! Non resterò vedova, non </w:t>
      </w:r>
      <w:r w:rsidR="0046205E" w:rsidRPr="00E26803">
        <w:rPr>
          <w:i/>
          <w:iCs/>
          <w:color w:val="000000"/>
          <w:sz w:val="20"/>
        </w:rPr>
        <w:t>conoscerò la perdita dei figli" (</w:t>
      </w:r>
      <w:r w:rsidR="00B553C3" w:rsidRPr="00E26803">
        <w:rPr>
          <w:i/>
          <w:iCs/>
          <w:color w:val="000000"/>
          <w:sz w:val="20"/>
        </w:rPr>
        <w:t>Is 47, 8</w:t>
      </w:r>
      <w:r w:rsidR="0046205E" w:rsidRPr="00E26803">
        <w:rPr>
          <w:i/>
          <w:iCs/>
          <w:color w:val="000000"/>
          <w:sz w:val="20"/>
        </w:rPr>
        <w:t xml:space="preserve">). </w:t>
      </w:r>
      <w:r w:rsidRPr="00E26803">
        <w:rPr>
          <w:i/>
          <w:iCs/>
          <w:color w:val="000000"/>
          <w:sz w:val="20"/>
        </w:rPr>
        <w:t>Radunatevi, tutti voi, e ascoltatemi. Chi di essi ha predetto tali cose? Uno che io amo compirà il mio volere su Babilonia e,</w:t>
      </w:r>
      <w:r w:rsidR="0046205E" w:rsidRPr="00E26803">
        <w:rPr>
          <w:i/>
          <w:iCs/>
          <w:color w:val="000000"/>
          <w:sz w:val="20"/>
        </w:rPr>
        <w:t xml:space="preserve"> con il suo braccio, sui Caldei (</w:t>
      </w:r>
      <w:r w:rsidR="00B553C3" w:rsidRPr="00E26803">
        <w:rPr>
          <w:i/>
          <w:iCs/>
          <w:color w:val="000000"/>
          <w:sz w:val="20"/>
        </w:rPr>
        <w:t>Is 48, 14</w:t>
      </w:r>
      <w:r w:rsidR="0046205E" w:rsidRPr="00E26803">
        <w:rPr>
          <w:i/>
          <w:iCs/>
          <w:color w:val="000000"/>
          <w:sz w:val="20"/>
        </w:rPr>
        <w:t xml:space="preserve">). </w:t>
      </w:r>
      <w:r w:rsidRPr="00E26803">
        <w:rPr>
          <w:i/>
          <w:iCs/>
          <w:color w:val="000000"/>
          <w:sz w:val="20"/>
        </w:rPr>
        <w:t>Dice il Signore: "Al tempo della misericordia ti ho ascoltato, nel giorno della salvezza ti ho aiutato. Ti ho formato e posto come alleanza per il popolo, per far risorgere il paese, per farti</w:t>
      </w:r>
      <w:r w:rsidR="0046205E" w:rsidRPr="00E26803">
        <w:rPr>
          <w:i/>
          <w:iCs/>
          <w:color w:val="000000"/>
          <w:sz w:val="20"/>
        </w:rPr>
        <w:t xml:space="preserve"> rioccupare l'eredità devastata (</w:t>
      </w:r>
      <w:r w:rsidR="00B553C3" w:rsidRPr="00E26803">
        <w:rPr>
          <w:i/>
          <w:iCs/>
          <w:color w:val="000000"/>
          <w:sz w:val="20"/>
        </w:rPr>
        <w:t>Is 49, 8</w:t>
      </w:r>
      <w:r w:rsidR="0046205E" w:rsidRPr="00E26803">
        <w:rPr>
          <w:i/>
          <w:iCs/>
          <w:color w:val="000000"/>
          <w:sz w:val="20"/>
        </w:rPr>
        <w:t xml:space="preserve">). </w:t>
      </w:r>
    </w:p>
    <w:p w14:paraId="60ADE1DC" w14:textId="77777777" w:rsidR="00880B84" w:rsidRPr="00E26803" w:rsidRDefault="006D0E9E" w:rsidP="00E26803">
      <w:pPr>
        <w:pStyle w:val="Corpotesto"/>
        <w:rPr>
          <w:i/>
          <w:iCs/>
          <w:color w:val="000000"/>
          <w:sz w:val="20"/>
        </w:rPr>
      </w:pPr>
      <w:r w:rsidRPr="00E26803">
        <w:rPr>
          <w:i/>
          <w:iCs/>
          <w:color w:val="000000"/>
          <w:sz w:val="20"/>
        </w:rPr>
        <w:t>Il Signore Dio mi ha dato una lingua da iniziati, perché io sappia indirizzare allo sfiduciato una parola. Ogni mattina fa attento il mio orecchio perché io ascolt</w:t>
      </w:r>
      <w:r w:rsidR="0046205E" w:rsidRPr="00E26803">
        <w:rPr>
          <w:i/>
          <w:iCs/>
          <w:color w:val="000000"/>
          <w:sz w:val="20"/>
        </w:rPr>
        <w:t>i come gli iniziati (</w:t>
      </w:r>
      <w:r w:rsidR="00B553C3" w:rsidRPr="00E26803">
        <w:rPr>
          <w:i/>
          <w:iCs/>
          <w:color w:val="000000"/>
          <w:sz w:val="20"/>
        </w:rPr>
        <w:t>Is 50, 4</w:t>
      </w:r>
      <w:r w:rsidR="0046205E" w:rsidRPr="00E26803">
        <w:rPr>
          <w:i/>
          <w:iCs/>
          <w:color w:val="000000"/>
          <w:sz w:val="20"/>
        </w:rPr>
        <w:t xml:space="preserve">). </w:t>
      </w:r>
      <w:r w:rsidRPr="00E26803">
        <w:rPr>
          <w:i/>
          <w:iCs/>
          <w:color w:val="000000"/>
          <w:sz w:val="20"/>
        </w:rPr>
        <w:t>Chi tra di voi teme il Signore, ascolti la voce del suo servo! Colui che cammina nelle tenebre, senza avere luce, speri nel nome del</w:t>
      </w:r>
      <w:r w:rsidR="0046205E" w:rsidRPr="00E26803">
        <w:rPr>
          <w:i/>
          <w:iCs/>
          <w:color w:val="000000"/>
          <w:sz w:val="20"/>
        </w:rPr>
        <w:t xml:space="preserve"> Signore, si appoggi al suo Dio (</w:t>
      </w:r>
      <w:r w:rsidR="00B553C3" w:rsidRPr="00E26803">
        <w:rPr>
          <w:i/>
          <w:iCs/>
          <w:color w:val="000000"/>
          <w:sz w:val="20"/>
        </w:rPr>
        <w:t>Is 50, 10</w:t>
      </w:r>
      <w:r w:rsidR="0046205E" w:rsidRPr="00E26803">
        <w:rPr>
          <w:i/>
          <w:iCs/>
          <w:color w:val="000000"/>
          <w:sz w:val="20"/>
        </w:rPr>
        <w:t xml:space="preserve">). </w:t>
      </w:r>
      <w:r w:rsidRPr="00E26803">
        <w:rPr>
          <w:i/>
          <w:iCs/>
          <w:color w:val="000000"/>
          <w:sz w:val="20"/>
        </w:rPr>
        <w:t>Perciò ascolta anche questo, o misera, o eb</w:t>
      </w:r>
      <w:r w:rsidR="0046205E" w:rsidRPr="00E26803">
        <w:rPr>
          <w:i/>
          <w:iCs/>
          <w:color w:val="000000"/>
          <w:sz w:val="20"/>
        </w:rPr>
        <w:t>bra, ma non di vino (</w:t>
      </w:r>
      <w:r w:rsidR="00B553C3" w:rsidRPr="00E26803">
        <w:rPr>
          <w:i/>
          <w:iCs/>
          <w:color w:val="000000"/>
          <w:sz w:val="20"/>
        </w:rPr>
        <w:t>Is 51, 21</w:t>
      </w:r>
      <w:r w:rsidR="0046205E" w:rsidRPr="00E26803">
        <w:rPr>
          <w:i/>
          <w:iCs/>
          <w:color w:val="000000"/>
          <w:sz w:val="20"/>
        </w:rPr>
        <w:t xml:space="preserve">). </w:t>
      </w:r>
      <w:r w:rsidRPr="00E26803">
        <w:rPr>
          <w:i/>
          <w:iCs/>
          <w:color w:val="000000"/>
          <w:sz w:val="20"/>
        </w:rPr>
        <w:t>Perché spendete denaro per ciò che non è pane, il vostro patrimonio per ciò che non sazia? Su, ascoltatemi e mangerete cose bu</w:t>
      </w:r>
      <w:r w:rsidR="0046205E" w:rsidRPr="00E26803">
        <w:rPr>
          <w:i/>
          <w:iCs/>
          <w:color w:val="000000"/>
          <w:sz w:val="20"/>
        </w:rPr>
        <w:t>one e gusterete cibi succulenti (</w:t>
      </w:r>
      <w:r w:rsidR="00B553C3" w:rsidRPr="00E26803">
        <w:rPr>
          <w:i/>
          <w:iCs/>
          <w:color w:val="000000"/>
          <w:sz w:val="20"/>
        </w:rPr>
        <w:t>Is 55, 2</w:t>
      </w:r>
      <w:r w:rsidR="0046205E" w:rsidRPr="00E26803">
        <w:rPr>
          <w:i/>
          <w:iCs/>
          <w:color w:val="000000"/>
          <w:sz w:val="20"/>
        </w:rPr>
        <w:t xml:space="preserve">). </w:t>
      </w:r>
      <w:r w:rsidRPr="00E26803">
        <w:rPr>
          <w:i/>
          <w:iCs/>
          <w:color w:val="000000"/>
          <w:sz w:val="20"/>
        </w:rPr>
        <w:t>Porgete l'orecchio e venite a me, ascoltate e voi vivrete. Io stabilirò per voi un'alleanza etern</w:t>
      </w:r>
      <w:r w:rsidR="00880B84" w:rsidRPr="00E26803">
        <w:rPr>
          <w:i/>
          <w:iCs/>
          <w:color w:val="000000"/>
          <w:sz w:val="20"/>
        </w:rPr>
        <w:t>a, i favori assicurati a Davide (</w:t>
      </w:r>
      <w:r w:rsidR="00B553C3" w:rsidRPr="00E26803">
        <w:rPr>
          <w:i/>
          <w:iCs/>
          <w:color w:val="000000"/>
          <w:sz w:val="20"/>
        </w:rPr>
        <w:t>Is 55, 3</w:t>
      </w:r>
      <w:r w:rsidR="00880B84" w:rsidRPr="00E26803">
        <w:rPr>
          <w:i/>
          <w:iCs/>
          <w:color w:val="000000"/>
          <w:sz w:val="20"/>
        </w:rPr>
        <w:t xml:space="preserve">). </w:t>
      </w:r>
      <w:r w:rsidRPr="00E26803">
        <w:rPr>
          <w:i/>
          <w:iCs/>
          <w:color w:val="000000"/>
          <w:sz w:val="20"/>
        </w:rPr>
        <w:t>Ma le vostre iniquità hanno scavato un abisso fra voi e il vostro Dio; i vostri peccati gli hanno fatto nascondere il suo volto così che non vi ascolt</w:t>
      </w:r>
      <w:r w:rsidR="00880B84" w:rsidRPr="00E26803">
        <w:rPr>
          <w:i/>
          <w:iCs/>
          <w:color w:val="000000"/>
          <w:sz w:val="20"/>
        </w:rPr>
        <w:t>a (</w:t>
      </w:r>
      <w:r w:rsidR="00B553C3" w:rsidRPr="00E26803">
        <w:rPr>
          <w:i/>
          <w:iCs/>
          <w:color w:val="000000"/>
          <w:sz w:val="20"/>
        </w:rPr>
        <w:t>Is 59, 2</w:t>
      </w:r>
      <w:r w:rsidR="00880B84" w:rsidRPr="00E26803">
        <w:rPr>
          <w:i/>
          <w:iCs/>
          <w:color w:val="000000"/>
          <w:sz w:val="20"/>
        </w:rPr>
        <w:t xml:space="preserve">). </w:t>
      </w:r>
      <w:r w:rsidRPr="00E26803">
        <w:rPr>
          <w:i/>
          <w:iCs/>
          <w:color w:val="000000"/>
          <w:sz w:val="20"/>
        </w:rPr>
        <w:t>Prima che mi invochino, io risponderò; mentre ancora stanno parlando, io già li avrò ascolt</w:t>
      </w:r>
      <w:r w:rsidR="00880B84" w:rsidRPr="00E26803">
        <w:rPr>
          <w:i/>
          <w:iCs/>
          <w:color w:val="000000"/>
          <w:sz w:val="20"/>
        </w:rPr>
        <w:t>ati (</w:t>
      </w:r>
      <w:r w:rsidR="00B553C3" w:rsidRPr="00E26803">
        <w:rPr>
          <w:i/>
          <w:iCs/>
          <w:color w:val="000000"/>
          <w:sz w:val="20"/>
        </w:rPr>
        <w:t>Is 65, 24</w:t>
      </w:r>
      <w:r w:rsidR="00880B84" w:rsidRPr="00E26803">
        <w:rPr>
          <w:i/>
          <w:iCs/>
          <w:color w:val="000000"/>
          <w:sz w:val="20"/>
        </w:rPr>
        <w:t xml:space="preserve">). </w:t>
      </w:r>
      <w:r w:rsidRPr="00E26803">
        <w:rPr>
          <w:i/>
          <w:iCs/>
          <w:color w:val="000000"/>
          <w:sz w:val="20"/>
        </w:rPr>
        <w:t>Anch'io sceglierò la loro sventura e farò piombare su di essi ciò che temono, perché io avevo chiamato e nessuno ha risposto, avevo parlato e nessuno ha ascoltato. Hanno fatto ciò che è male ai miei occhi, hanno pref</w:t>
      </w:r>
      <w:r w:rsidR="00880B84" w:rsidRPr="00E26803">
        <w:rPr>
          <w:i/>
          <w:iCs/>
          <w:color w:val="000000"/>
          <w:sz w:val="20"/>
        </w:rPr>
        <w:t>erito quello che a me dispiace" (</w:t>
      </w:r>
      <w:r w:rsidR="00B553C3" w:rsidRPr="00E26803">
        <w:rPr>
          <w:i/>
          <w:iCs/>
          <w:color w:val="000000"/>
          <w:sz w:val="20"/>
        </w:rPr>
        <w:t>Is 66, 4</w:t>
      </w:r>
      <w:r w:rsidR="00880B84" w:rsidRPr="00E26803">
        <w:rPr>
          <w:i/>
          <w:iCs/>
          <w:color w:val="000000"/>
          <w:sz w:val="20"/>
        </w:rPr>
        <w:t xml:space="preserve">). </w:t>
      </w:r>
    </w:p>
    <w:p w14:paraId="09BEA851" w14:textId="77777777" w:rsidR="00B553C3" w:rsidRPr="00E26803" w:rsidRDefault="006D0E9E" w:rsidP="00E26803">
      <w:pPr>
        <w:pStyle w:val="Corpotesto"/>
        <w:rPr>
          <w:i/>
          <w:iCs/>
          <w:color w:val="000000"/>
          <w:sz w:val="20"/>
        </w:rPr>
      </w:pPr>
      <w:r w:rsidRPr="00E26803">
        <w:rPr>
          <w:i/>
          <w:iCs/>
          <w:color w:val="000000"/>
          <w:sz w:val="20"/>
        </w:rPr>
        <w:lastRenderedPageBreak/>
        <w:t>Su, riconosci la tua colpa, perché sei stata infedele al Signore tuo Dio; hai profuso l'amore agli stranieri sotto ogni albero verde e non hai ascoltato l</w:t>
      </w:r>
      <w:r w:rsidR="00880B84" w:rsidRPr="00E26803">
        <w:rPr>
          <w:i/>
          <w:iCs/>
          <w:color w:val="000000"/>
          <w:sz w:val="20"/>
        </w:rPr>
        <w:t>a mia voce. Oracolo del Signore (</w:t>
      </w:r>
      <w:r w:rsidR="00B553C3" w:rsidRPr="00E26803">
        <w:rPr>
          <w:i/>
          <w:iCs/>
          <w:color w:val="000000"/>
          <w:sz w:val="20"/>
        </w:rPr>
        <w:t>Ger 3, 13</w:t>
      </w:r>
      <w:r w:rsidR="00880B84" w:rsidRPr="00E26803">
        <w:rPr>
          <w:i/>
          <w:iCs/>
          <w:color w:val="000000"/>
          <w:sz w:val="20"/>
        </w:rPr>
        <w:t xml:space="preserve">). </w:t>
      </w:r>
      <w:r w:rsidRPr="00E26803">
        <w:rPr>
          <w:i/>
          <w:iCs/>
          <w:color w:val="000000"/>
          <w:sz w:val="20"/>
        </w:rPr>
        <w:t xml:space="preserve">Avvolgiamoci nella nostra vergogna, la nostra confusione ci ricopra, perché abbiamo peccato contro il Signore nostro Dio, noi e i nostri padri, dalla nostra giovinezza fino ad oggi; non abbiamo ascoltato la voce </w:t>
      </w:r>
      <w:r w:rsidR="00880B84" w:rsidRPr="00E26803">
        <w:rPr>
          <w:i/>
          <w:iCs/>
          <w:color w:val="000000"/>
          <w:sz w:val="20"/>
        </w:rPr>
        <w:t>del Signore nostro Dio" (</w:t>
      </w:r>
      <w:r w:rsidR="00B553C3" w:rsidRPr="00E26803">
        <w:rPr>
          <w:i/>
          <w:iCs/>
          <w:color w:val="000000"/>
          <w:sz w:val="20"/>
        </w:rPr>
        <w:t>Ger 3, 25</w:t>
      </w:r>
      <w:r w:rsidR="00880B84" w:rsidRPr="00E26803">
        <w:rPr>
          <w:i/>
          <w:iCs/>
          <w:color w:val="000000"/>
          <w:sz w:val="20"/>
        </w:rPr>
        <w:t xml:space="preserve">). </w:t>
      </w:r>
      <w:r w:rsidRPr="00E26803">
        <w:rPr>
          <w:i/>
          <w:iCs/>
          <w:color w:val="000000"/>
          <w:sz w:val="20"/>
        </w:rPr>
        <w:t xml:space="preserve">"Questo dunque ascoltate, o popolo stolto e privo di senno, che ha occhi ma non </w:t>
      </w:r>
      <w:r w:rsidR="00880B84" w:rsidRPr="00E26803">
        <w:rPr>
          <w:i/>
          <w:iCs/>
          <w:color w:val="000000"/>
          <w:sz w:val="20"/>
        </w:rPr>
        <w:t>vede, che ha orecchi ma non ode (</w:t>
      </w:r>
      <w:r w:rsidR="00B553C3" w:rsidRPr="00E26803">
        <w:rPr>
          <w:i/>
          <w:iCs/>
          <w:color w:val="000000"/>
          <w:sz w:val="20"/>
        </w:rPr>
        <w:t>Ger 5, 21</w:t>
      </w:r>
      <w:r w:rsidR="00880B84" w:rsidRPr="00E26803">
        <w:rPr>
          <w:i/>
          <w:iCs/>
          <w:color w:val="000000"/>
          <w:sz w:val="20"/>
        </w:rPr>
        <w:t xml:space="preserve">). </w:t>
      </w:r>
      <w:r w:rsidRPr="00E26803">
        <w:rPr>
          <w:i/>
          <w:iCs/>
          <w:color w:val="000000"/>
          <w:sz w:val="20"/>
        </w:rPr>
        <w:t xml:space="preserve">A chi parlerò e chi scongiurerò </w:t>
      </w:r>
      <w:r w:rsidR="00E26803" w:rsidRPr="00E26803">
        <w:rPr>
          <w:i/>
          <w:iCs/>
          <w:color w:val="000000"/>
          <w:sz w:val="20"/>
        </w:rPr>
        <w:t>perché</w:t>
      </w:r>
      <w:r w:rsidRPr="00E26803">
        <w:rPr>
          <w:i/>
          <w:iCs/>
          <w:color w:val="000000"/>
          <w:sz w:val="20"/>
        </w:rPr>
        <w:t xml:space="preserve"> mi ascoltino? Ecco, il loro orecchio non è circonciso, sono incapaci di prestare attenzione. Ecco, la parola del Signore è per loro ogg</w:t>
      </w:r>
      <w:r w:rsidR="00880B84" w:rsidRPr="00E26803">
        <w:rPr>
          <w:i/>
          <w:iCs/>
          <w:color w:val="000000"/>
          <w:sz w:val="20"/>
        </w:rPr>
        <w:t>etto di scherno; non la gustano (</w:t>
      </w:r>
      <w:r w:rsidR="00B553C3" w:rsidRPr="00E26803">
        <w:rPr>
          <w:i/>
          <w:iCs/>
          <w:color w:val="000000"/>
          <w:sz w:val="20"/>
        </w:rPr>
        <w:t>Ger 6, 10</w:t>
      </w:r>
      <w:r w:rsidR="00880B84" w:rsidRPr="00E26803">
        <w:rPr>
          <w:i/>
          <w:iCs/>
          <w:color w:val="000000"/>
          <w:sz w:val="20"/>
        </w:rPr>
        <w:t xml:space="preserve">). </w:t>
      </w:r>
      <w:r w:rsidRPr="00E26803">
        <w:rPr>
          <w:i/>
          <w:iCs/>
          <w:color w:val="000000"/>
          <w:sz w:val="20"/>
        </w:rPr>
        <w:t>Per questo ascoltate, o popoli, e sappi, o ass</w:t>
      </w:r>
      <w:r w:rsidR="00880B84" w:rsidRPr="00E26803">
        <w:rPr>
          <w:i/>
          <w:iCs/>
          <w:color w:val="000000"/>
          <w:sz w:val="20"/>
        </w:rPr>
        <w:t>emblea, ciò che avverrà di loro (</w:t>
      </w:r>
      <w:r w:rsidR="00B553C3" w:rsidRPr="00E26803">
        <w:rPr>
          <w:i/>
          <w:iCs/>
          <w:color w:val="000000"/>
          <w:sz w:val="20"/>
        </w:rPr>
        <w:t>Ger 6, 18</w:t>
      </w:r>
      <w:r w:rsidR="00880B84" w:rsidRPr="00E26803">
        <w:rPr>
          <w:i/>
          <w:iCs/>
          <w:color w:val="000000"/>
          <w:sz w:val="20"/>
        </w:rPr>
        <w:t xml:space="preserve">). </w:t>
      </w:r>
      <w:r w:rsidRPr="00E26803">
        <w:rPr>
          <w:i/>
          <w:iCs/>
          <w:color w:val="000000"/>
          <w:sz w:val="20"/>
        </w:rPr>
        <w:t xml:space="preserve">"Fermati alla porta del tempio del Signore e là pronunzia questo discorso dicendo: Ascoltate la parola del Signore, voi tutti di Giuda che attraversate queste </w:t>
      </w:r>
      <w:r w:rsidR="00880B84" w:rsidRPr="00E26803">
        <w:rPr>
          <w:i/>
          <w:iCs/>
          <w:color w:val="000000"/>
          <w:sz w:val="20"/>
        </w:rPr>
        <w:t>porte per prostrarvi al Signore (</w:t>
      </w:r>
      <w:r w:rsidR="00B553C3" w:rsidRPr="00E26803">
        <w:rPr>
          <w:i/>
          <w:iCs/>
          <w:color w:val="000000"/>
          <w:sz w:val="20"/>
        </w:rPr>
        <w:t>Ger 7, 2</w:t>
      </w:r>
      <w:r w:rsidR="00880B84" w:rsidRPr="00E26803">
        <w:rPr>
          <w:i/>
          <w:iCs/>
          <w:color w:val="000000"/>
          <w:sz w:val="20"/>
        </w:rPr>
        <w:t xml:space="preserve">). </w:t>
      </w:r>
      <w:r w:rsidRPr="00E26803">
        <w:rPr>
          <w:i/>
          <w:iCs/>
          <w:color w:val="000000"/>
          <w:sz w:val="20"/>
        </w:rPr>
        <w:t xml:space="preserve">Ora, poiché avete compiuto tutte queste azioni - parola del Signore - e, quando vi ho parlato con premura e sempre, non mi avete ascoltato e, quando vi ho </w:t>
      </w:r>
      <w:r w:rsidR="00880B84" w:rsidRPr="00E26803">
        <w:rPr>
          <w:i/>
          <w:iCs/>
          <w:color w:val="000000"/>
          <w:sz w:val="20"/>
        </w:rPr>
        <w:t>chiamato, non mi avete risposto (</w:t>
      </w:r>
      <w:r w:rsidR="00B553C3" w:rsidRPr="00E26803">
        <w:rPr>
          <w:i/>
          <w:iCs/>
          <w:color w:val="000000"/>
          <w:sz w:val="20"/>
        </w:rPr>
        <w:t>Ger 7, 13</w:t>
      </w:r>
      <w:r w:rsidR="00880B84" w:rsidRPr="00E26803">
        <w:rPr>
          <w:i/>
          <w:iCs/>
          <w:color w:val="000000"/>
          <w:sz w:val="20"/>
        </w:rPr>
        <w:t xml:space="preserve">). </w:t>
      </w:r>
    </w:p>
    <w:p w14:paraId="724BD469" w14:textId="77777777" w:rsidR="00B553C3" w:rsidRPr="00E26803" w:rsidRDefault="006D0E9E" w:rsidP="00E26803">
      <w:pPr>
        <w:pStyle w:val="Corpotesto"/>
        <w:rPr>
          <w:i/>
          <w:iCs/>
          <w:color w:val="000000"/>
          <w:sz w:val="20"/>
        </w:rPr>
      </w:pPr>
      <w:r w:rsidRPr="00E26803">
        <w:rPr>
          <w:i/>
          <w:iCs/>
          <w:color w:val="000000"/>
          <w:sz w:val="20"/>
        </w:rPr>
        <w:t>Tu poi, non pregare per questo popolo, non innalzare per esso suppliche e preghiere né insistere presso di me, perché non ti ascolt</w:t>
      </w:r>
      <w:r w:rsidR="00880B84" w:rsidRPr="00E26803">
        <w:rPr>
          <w:i/>
          <w:iCs/>
          <w:color w:val="000000"/>
          <w:sz w:val="20"/>
        </w:rPr>
        <w:t>erò (</w:t>
      </w:r>
      <w:r w:rsidR="00B553C3" w:rsidRPr="00E26803">
        <w:rPr>
          <w:i/>
          <w:iCs/>
          <w:color w:val="000000"/>
          <w:sz w:val="20"/>
        </w:rPr>
        <w:t>Ger 7, 16</w:t>
      </w:r>
      <w:r w:rsidR="00880B84" w:rsidRPr="00E26803">
        <w:rPr>
          <w:i/>
          <w:iCs/>
          <w:color w:val="000000"/>
          <w:sz w:val="20"/>
        </w:rPr>
        <w:t xml:space="preserve">). </w:t>
      </w:r>
      <w:r w:rsidRPr="00E26803">
        <w:rPr>
          <w:i/>
          <w:iCs/>
          <w:color w:val="000000"/>
          <w:sz w:val="20"/>
        </w:rPr>
        <w:t>Ma questo comandai loro: Ascoltate la mia voce! Allora io sarò il vostro Dio e voi sarete il mio popolo; e camminate sempre sulla strada che vi p</w:t>
      </w:r>
      <w:r w:rsidR="00880B84" w:rsidRPr="00E26803">
        <w:rPr>
          <w:i/>
          <w:iCs/>
          <w:color w:val="000000"/>
          <w:sz w:val="20"/>
        </w:rPr>
        <w:t>rescriverò, perché siate felici (</w:t>
      </w:r>
      <w:r w:rsidR="00B553C3" w:rsidRPr="00E26803">
        <w:rPr>
          <w:i/>
          <w:iCs/>
          <w:color w:val="000000"/>
          <w:sz w:val="20"/>
        </w:rPr>
        <w:t>Ger 7, 23</w:t>
      </w:r>
      <w:r w:rsidR="00880B84" w:rsidRPr="00E26803">
        <w:rPr>
          <w:i/>
          <w:iCs/>
          <w:color w:val="000000"/>
          <w:sz w:val="20"/>
        </w:rPr>
        <w:t xml:space="preserve">). </w:t>
      </w:r>
      <w:r w:rsidRPr="00E26803">
        <w:rPr>
          <w:i/>
          <w:iCs/>
          <w:color w:val="000000"/>
          <w:sz w:val="20"/>
        </w:rPr>
        <w:t xml:space="preserve">Ma essi non ascoltarono né prestarono orecchio; anzi procedettero secondo l'ostinazione del loro cuore malvagio e invece di voltarmi la </w:t>
      </w:r>
      <w:r w:rsidR="00880B84" w:rsidRPr="00E26803">
        <w:rPr>
          <w:i/>
          <w:iCs/>
          <w:color w:val="000000"/>
          <w:sz w:val="20"/>
        </w:rPr>
        <w:t>faccia mi han voltato le spalle (</w:t>
      </w:r>
      <w:r w:rsidR="00B553C3" w:rsidRPr="00E26803">
        <w:rPr>
          <w:i/>
          <w:iCs/>
          <w:color w:val="000000"/>
          <w:sz w:val="20"/>
        </w:rPr>
        <w:t>Ger 7, 24</w:t>
      </w:r>
      <w:r w:rsidR="00880B84" w:rsidRPr="00E26803">
        <w:rPr>
          <w:i/>
          <w:iCs/>
          <w:color w:val="000000"/>
          <w:sz w:val="20"/>
        </w:rPr>
        <w:t xml:space="preserve">). </w:t>
      </w:r>
      <w:r w:rsidRPr="00E26803">
        <w:rPr>
          <w:i/>
          <w:iCs/>
          <w:color w:val="000000"/>
          <w:sz w:val="20"/>
        </w:rPr>
        <w:t>Eppure essi non li ascoltarono e non prestarono orecchio. Resero dura la loro cervice, di</w:t>
      </w:r>
      <w:r w:rsidR="00880B84" w:rsidRPr="00E26803">
        <w:rPr>
          <w:i/>
          <w:iCs/>
          <w:color w:val="000000"/>
          <w:sz w:val="20"/>
        </w:rPr>
        <w:t>vennero peggiori dei loro padri (</w:t>
      </w:r>
      <w:r w:rsidR="00B553C3" w:rsidRPr="00E26803">
        <w:rPr>
          <w:i/>
          <w:iCs/>
          <w:color w:val="000000"/>
          <w:sz w:val="20"/>
        </w:rPr>
        <w:t>Ger 7, 26</w:t>
      </w:r>
      <w:r w:rsidR="00880B84" w:rsidRPr="00E26803">
        <w:rPr>
          <w:i/>
          <w:iCs/>
          <w:color w:val="000000"/>
          <w:sz w:val="20"/>
        </w:rPr>
        <w:t xml:space="preserve">). </w:t>
      </w:r>
      <w:r w:rsidRPr="00E26803">
        <w:rPr>
          <w:i/>
          <w:iCs/>
          <w:color w:val="000000"/>
          <w:sz w:val="20"/>
        </w:rPr>
        <w:t>Tu dirai loro tutte queste cose, ma essi non ti ascolteranno; li chi</w:t>
      </w:r>
      <w:r w:rsidR="00880B84" w:rsidRPr="00E26803">
        <w:rPr>
          <w:i/>
          <w:iCs/>
          <w:color w:val="000000"/>
          <w:sz w:val="20"/>
        </w:rPr>
        <w:t>amerai, ma non ti risponderanno (</w:t>
      </w:r>
      <w:r w:rsidR="00B553C3" w:rsidRPr="00E26803">
        <w:rPr>
          <w:i/>
          <w:iCs/>
          <w:color w:val="000000"/>
          <w:sz w:val="20"/>
        </w:rPr>
        <w:t>Ger 7, 27</w:t>
      </w:r>
      <w:r w:rsidR="00880B84" w:rsidRPr="00E26803">
        <w:rPr>
          <w:i/>
          <w:iCs/>
          <w:color w:val="000000"/>
          <w:sz w:val="20"/>
        </w:rPr>
        <w:t xml:space="preserve">). </w:t>
      </w:r>
      <w:r w:rsidRPr="00E26803">
        <w:rPr>
          <w:i/>
          <w:iCs/>
          <w:color w:val="000000"/>
          <w:sz w:val="20"/>
        </w:rPr>
        <w:t>Allora dirai loro: Questo è il popolo che non ascolta la voce del Signore suo Dio né accetta la correzione. La fedeltà è sparita, è stata bandita dalla loro bocca</w:t>
      </w:r>
      <w:r w:rsidR="00880B84" w:rsidRPr="00E26803">
        <w:rPr>
          <w:i/>
          <w:iCs/>
          <w:color w:val="000000"/>
          <w:sz w:val="20"/>
        </w:rPr>
        <w:t xml:space="preserve"> (</w:t>
      </w:r>
      <w:r w:rsidR="00B553C3" w:rsidRPr="00E26803">
        <w:rPr>
          <w:i/>
          <w:iCs/>
          <w:color w:val="000000"/>
          <w:sz w:val="20"/>
        </w:rPr>
        <w:t>Ger 7, 28</w:t>
      </w:r>
      <w:r w:rsidR="00880B84" w:rsidRPr="00E26803">
        <w:rPr>
          <w:i/>
          <w:iCs/>
          <w:color w:val="000000"/>
          <w:sz w:val="20"/>
        </w:rPr>
        <w:t xml:space="preserve">). </w:t>
      </w:r>
      <w:r w:rsidRPr="00E26803">
        <w:rPr>
          <w:i/>
          <w:iCs/>
          <w:color w:val="000000"/>
          <w:sz w:val="20"/>
        </w:rPr>
        <w:t>Ho fatto attenzione e ho ascoltato; essi non parlano come dovrebbero. Nessuno si pente della sua malizia, dicendo: Che ho fatto? Ognuno segue senza voltarsi la sua corsa come un caval</w:t>
      </w:r>
      <w:r w:rsidR="00880B84" w:rsidRPr="00E26803">
        <w:rPr>
          <w:i/>
          <w:iCs/>
          <w:color w:val="000000"/>
          <w:sz w:val="20"/>
        </w:rPr>
        <w:t>lo che si lanci nella battaglia (</w:t>
      </w:r>
      <w:r w:rsidR="00B553C3" w:rsidRPr="00E26803">
        <w:rPr>
          <w:i/>
          <w:iCs/>
          <w:color w:val="000000"/>
          <w:sz w:val="20"/>
        </w:rPr>
        <w:t>Ger 8, 6</w:t>
      </w:r>
      <w:r w:rsidR="00880B84" w:rsidRPr="00E26803">
        <w:rPr>
          <w:i/>
          <w:iCs/>
          <w:color w:val="000000"/>
          <w:sz w:val="20"/>
        </w:rPr>
        <w:t xml:space="preserve">). </w:t>
      </w:r>
    </w:p>
    <w:p w14:paraId="6220A7B2" w14:textId="77777777" w:rsidR="00B553C3" w:rsidRPr="00E26803" w:rsidRDefault="006D0E9E" w:rsidP="00E26803">
      <w:pPr>
        <w:pStyle w:val="Corpotesto"/>
        <w:rPr>
          <w:i/>
          <w:iCs/>
          <w:color w:val="000000"/>
          <w:sz w:val="20"/>
        </w:rPr>
      </w:pPr>
      <w:r w:rsidRPr="00E26803">
        <w:rPr>
          <w:i/>
          <w:iCs/>
          <w:color w:val="000000"/>
          <w:sz w:val="20"/>
        </w:rPr>
        <w:t>Ha detto il Signore: "E' perché hanno abbandonato la legge che avevo loro posto innanzi e non hanno ascoltato la</w:t>
      </w:r>
      <w:r w:rsidR="00880B84" w:rsidRPr="00E26803">
        <w:rPr>
          <w:i/>
          <w:iCs/>
          <w:color w:val="000000"/>
          <w:sz w:val="20"/>
        </w:rPr>
        <w:t xml:space="preserve"> mia voce e non l'hanno seguita (</w:t>
      </w:r>
      <w:r w:rsidR="00B553C3" w:rsidRPr="00E26803">
        <w:rPr>
          <w:i/>
          <w:iCs/>
          <w:color w:val="000000"/>
          <w:sz w:val="20"/>
        </w:rPr>
        <w:t>Ger 9, 12</w:t>
      </w:r>
      <w:r w:rsidR="00880B84" w:rsidRPr="00E26803">
        <w:rPr>
          <w:i/>
          <w:iCs/>
          <w:color w:val="000000"/>
          <w:sz w:val="20"/>
        </w:rPr>
        <w:t xml:space="preserve">). </w:t>
      </w:r>
      <w:r w:rsidRPr="00E26803">
        <w:rPr>
          <w:i/>
          <w:iCs/>
          <w:color w:val="000000"/>
          <w:sz w:val="20"/>
        </w:rPr>
        <w:t>Dirai loro: Dice il Signore Dio di Israele: Maledetto l'uomo che non ascolt</w:t>
      </w:r>
      <w:r w:rsidR="00880B84" w:rsidRPr="00E26803">
        <w:rPr>
          <w:i/>
          <w:iCs/>
          <w:color w:val="000000"/>
          <w:sz w:val="20"/>
        </w:rPr>
        <w:t>a le parole di questa alleanza (</w:t>
      </w:r>
      <w:r w:rsidR="00B553C3" w:rsidRPr="00E26803">
        <w:rPr>
          <w:i/>
          <w:iCs/>
          <w:color w:val="000000"/>
          <w:sz w:val="20"/>
        </w:rPr>
        <w:t>Ger 11, 3</w:t>
      </w:r>
      <w:r w:rsidR="00880B84" w:rsidRPr="00E26803">
        <w:rPr>
          <w:i/>
          <w:iCs/>
          <w:color w:val="000000"/>
          <w:sz w:val="20"/>
        </w:rPr>
        <w:t xml:space="preserve">). </w:t>
      </w:r>
      <w:r w:rsidRPr="00E26803">
        <w:rPr>
          <w:i/>
          <w:iCs/>
          <w:color w:val="000000"/>
          <w:sz w:val="20"/>
        </w:rPr>
        <w:t>Che io imposi ai vostri padri quando li feci uscire dal paese d'Egitto, dal crogiuolo di ferro, dicendo: Ascoltate la mia voce ed eseguite quanto vi ho comandato; allora voi sarete il mio</w:t>
      </w:r>
      <w:r w:rsidR="00880B84" w:rsidRPr="00E26803">
        <w:rPr>
          <w:i/>
          <w:iCs/>
          <w:color w:val="000000"/>
          <w:sz w:val="20"/>
        </w:rPr>
        <w:t xml:space="preserve"> popolo e io sarò il vostro Dio (</w:t>
      </w:r>
      <w:r w:rsidR="00B553C3" w:rsidRPr="00E26803">
        <w:rPr>
          <w:i/>
          <w:iCs/>
          <w:color w:val="000000"/>
          <w:sz w:val="20"/>
        </w:rPr>
        <w:t>Ger 11, 4</w:t>
      </w:r>
      <w:r w:rsidR="00880B84" w:rsidRPr="00E26803">
        <w:rPr>
          <w:i/>
          <w:iCs/>
          <w:color w:val="000000"/>
          <w:sz w:val="20"/>
        </w:rPr>
        <w:t xml:space="preserve">). </w:t>
      </w:r>
      <w:r w:rsidRPr="00E26803">
        <w:rPr>
          <w:i/>
          <w:iCs/>
          <w:color w:val="000000"/>
          <w:sz w:val="20"/>
        </w:rPr>
        <w:t>E il Signore mi disse: "Proclama tutte queste parole nelle città di Giuda e nelle strade di Gerusalemme, dicendo: Ascoltate le parole di questa alleanza e mettetele in pratica!</w:t>
      </w:r>
      <w:r w:rsidR="00880B84" w:rsidRPr="00E26803">
        <w:rPr>
          <w:i/>
          <w:iCs/>
          <w:color w:val="000000"/>
          <w:sz w:val="20"/>
        </w:rPr>
        <w:t xml:space="preserve"> (</w:t>
      </w:r>
      <w:r w:rsidR="00B553C3" w:rsidRPr="00E26803">
        <w:rPr>
          <w:i/>
          <w:iCs/>
          <w:color w:val="000000"/>
          <w:sz w:val="20"/>
        </w:rPr>
        <w:t>Ger 11, 6</w:t>
      </w:r>
      <w:r w:rsidR="00880B84" w:rsidRPr="00E26803">
        <w:rPr>
          <w:i/>
          <w:iCs/>
          <w:color w:val="000000"/>
          <w:sz w:val="20"/>
        </w:rPr>
        <w:t xml:space="preserve">). </w:t>
      </w:r>
      <w:r w:rsidRPr="00E26803">
        <w:rPr>
          <w:i/>
          <w:iCs/>
          <w:color w:val="000000"/>
          <w:sz w:val="20"/>
        </w:rPr>
        <w:t>Poiché io ho più volte scongiurato i vostri padri quando li feci uscire dal paese d'Egitto e fino ad oggi, ammonendoli premurosamente ogni giorno: Ascoltate la mia voce!</w:t>
      </w:r>
      <w:r w:rsidR="00880B84" w:rsidRPr="00E26803">
        <w:rPr>
          <w:i/>
          <w:iCs/>
          <w:color w:val="000000"/>
          <w:sz w:val="20"/>
        </w:rPr>
        <w:t xml:space="preserve"> (</w:t>
      </w:r>
      <w:r w:rsidR="00B553C3" w:rsidRPr="00E26803">
        <w:rPr>
          <w:i/>
          <w:iCs/>
          <w:color w:val="000000"/>
          <w:sz w:val="20"/>
        </w:rPr>
        <w:t>Ger 11, 7</w:t>
      </w:r>
      <w:r w:rsidR="00880B84" w:rsidRPr="00E26803">
        <w:rPr>
          <w:i/>
          <w:iCs/>
          <w:color w:val="000000"/>
          <w:sz w:val="20"/>
        </w:rPr>
        <w:t xml:space="preserve">). </w:t>
      </w:r>
      <w:r w:rsidRPr="00E26803">
        <w:rPr>
          <w:i/>
          <w:iCs/>
          <w:color w:val="000000"/>
          <w:sz w:val="20"/>
        </w:rPr>
        <w:t xml:space="preserve">Ma essi non ascoltarono né prestarono orecchio; ognuno seguì la caparbietà del suo cuore malvagio. Perciò ho attuato nei loro riguardi tutte le parole di questa alleanza che avevo ordinato loro </w:t>
      </w:r>
      <w:r w:rsidR="00880B84" w:rsidRPr="00E26803">
        <w:rPr>
          <w:i/>
          <w:iCs/>
          <w:color w:val="000000"/>
          <w:sz w:val="20"/>
        </w:rPr>
        <w:t>di osservare e non osservarono" (</w:t>
      </w:r>
      <w:r w:rsidR="00B553C3" w:rsidRPr="00E26803">
        <w:rPr>
          <w:i/>
          <w:iCs/>
          <w:color w:val="000000"/>
          <w:sz w:val="20"/>
        </w:rPr>
        <w:t>Ger 11, 8</w:t>
      </w:r>
      <w:r w:rsidR="00880B84" w:rsidRPr="00E26803">
        <w:rPr>
          <w:i/>
          <w:iCs/>
          <w:color w:val="000000"/>
          <w:sz w:val="20"/>
        </w:rPr>
        <w:t xml:space="preserve">). </w:t>
      </w:r>
      <w:r w:rsidRPr="00E26803">
        <w:rPr>
          <w:i/>
          <w:iCs/>
          <w:color w:val="000000"/>
          <w:sz w:val="20"/>
        </w:rPr>
        <w:t xml:space="preserve">Sono ritornati alle iniquità dei loro primi padri che avevano rifiutato di ascoltare le mie parole, anch'essi hanno seguito altri dei per servirli. La casa di Israele e la casa di Giuda hanno violato l'alleanza che io </w:t>
      </w:r>
      <w:r w:rsidR="00880B84" w:rsidRPr="00E26803">
        <w:rPr>
          <w:i/>
          <w:iCs/>
          <w:color w:val="000000"/>
          <w:sz w:val="20"/>
        </w:rPr>
        <w:t>avevo concluso con i loro padri (</w:t>
      </w:r>
      <w:r w:rsidR="00B553C3" w:rsidRPr="00E26803">
        <w:rPr>
          <w:i/>
          <w:iCs/>
          <w:color w:val="000000"/>
          <w:sz w:val="20"/>
        </w:rPr>
        <w:t>Ger 11, 10</w:t>
      </w:r>
      <w:r w:rsidR="00880B84" w:rsidRPr="00E26803">
        <w:rPr>
          <w:i/>
          <w:iCs/>
          <w:color w:val="000000"/>
          <w:sz w:val="20"/>
        </w:rPr>
        <w:t xml:space="preserve">). </w:t>
      </w:r>
    </w:p>
    <w:p w14:paraId="19CE32B4" w14:textId="77777777" w:rsidR="00880B84" w:rsidRPr="00E26803" w:rsidRDefault="006D0E9E" w:rsidP="00E26803">
      <w:pPr>
        <w:pStyle w:val="Corpotesto"/>
        <w:rPr>
          <w:i/>
          <w:iCs/>
          <w:color w:val="000000"/>
          <w:sz w:val="20"/>
        </w:rPr>
      </w:pPr>
      <w:r w:rsidRPr="00E26803">
        <w:rPr>
          <w:i/>
          <w:iCs/>
          <w:color w:val="000000"/>
          <w:sz w:val="20"/>
        </w:rPr>
        <w:t>Perciò dice il Signore: Ecco manderò su di loro una sventura alla quale non potranno sfuggire. Allora leveranno grida di aiuto verso di me, ma io non li ascolt</w:t>
      </w:r>
      <w:r w:rsidR="00880B84" w:rsidRPr="00E26803">
        <w:rPr>
          <w:i/>
          <w:iCs/>
          <w:color w:val="000000"/>
          <w:sz w:val="20"/>
        </w:rPr>
        <w:t>erò (</w:t>
      </w:r>
      <w:r w:rsidR="00B553C3" w:rsidRPr="00E26803">
        <w:rPr>
          <w:i/>
          <w:iCs/>
          <w:color w:val="000000"/>
          <w:sz w:val="20"/>
        </w:rPr>
        <w:t>Ger 11, 11</w:t>
      </w:r>
      <w:r w:rsidR="00880B84" w:rsidRPr="00E26803">
        <w:rPr>
          <w:i/>
          <w:iCs/>
          <w:color w:val="000000"/>
          <w:sz w:val="20"/>
        </w:rPr>
        <w:t xml:space="preserve">). </w:t>
      </w:r>
      <w:r w:rsidRPr="00E26803">
        <w:rPr>
          <w:i/>
          <w:iCs/>
          <w:color w:val="000000"/>
          <w:sz w:val="20"/>
        </w:rPr>
        <w:t>Tu poi, non intercedere per questo popolo, non innalzare per esso suppliche e preghiere, perché non ascolterò quando mi invocheranno</w:t>
      </w:r>
      <w:r w:rsidR="00880B84" w:rsidRPr="00E26803">
        <w:rPr>
          <w:i/>
          <w:iCs/>
          <w:color w:val="000000"/>
          <w:sz w:val="20"/>
        </w:rPr>
        <w:t xml:space="preserve"> nel tempo della loro sventura" (</w:t>
      </w:r>
      <w:r w:rsidR="00B553C3" w:rsidRPr="00E26803">
        <w:rPr>
          <w:i/>
          <w:iCs/>
          <w:color w:val="000000"/>
          <w:sz w:val="20"/>
        </w:rPr>
        <w:t>Ger 11, 14</w:t>
      </w:r>
      <w:r w:rsidR="00880B84" w:rsidRPr="00E26803">
        <w:rPr>
          <w:i/>
          <w:iCs/>
          <w:color w:val="000000"/>
          <w:sz w:val="20"/>
        </w:rPr>
        <w:t xml:space="preserve">). </w:t>
      </w:r>
      <w:r w:rsidRPr="00E26803">
        <w:rPr>
          <w:i/>
          <w:iCs/>
          <w:color w:val="000000"/>
          <w:sz w:val="20"/>
        </w:rPr>
        <w:t>Se invece non ascoltano, estirperò tutto questo popolo ed esso perirà". Oracolo d</w:t>
      </w:r>
      <w:r w:rsidR="00880B84" w:rsidRPr="00E26803">
        <w:rPr>
          <w:i/>
          <w:iCs/>
          <w:color w:val="000000"/>
          <w:sz w:val="20"/>
        </w:rPr>
        <w:t>el Signore (</w:t>
      </w:r>
      <w:r w:rsidR="00B553C3" w:rsidRPr="00E26803">
        <w:rPr>
          <w:i/>
          <w:iCs/>
          <w:color w:val="000000"/>
          <w:sz w:val="20"/>
        </w:rPr>
        <w:t>Ger 12, 17</w:t>
      </w:r>
      <w:r w:rsidR="00880B84" w:rsidRPr="00E26803">
        <w:rPr>
          <w:i/>
          <w:iCs/>
          <w:color w:val="000000"/>
          <w:sz w:val="20"/>
        </w:rPr>
        <w:t xml:space="preserve">). </w:t>
      </w:r>
      <w:r w:rsidRPr="00E26803">
        <w:rPr>
          <w:i/>
          <w:iCs/>
          <w:color w:val="000000"/>
          <w:sz w:val="20"/>
        </w:rPr>
        <w:t>Questo popolo malvagio, che rifiuta di ascoltare le mie parole, che si comporta secondo la caparbietà del suo cuore e segue altri dei per servirli e per adorarli, diventerà come questa cintu</w:t>
      </w:r>
      <w:r w:rsidR="00880B84" w:rsidRPr="00E26803">
        <w:rPr>
          <w:i/>
          <w:iCs/>
          <w:color w:val="000000"/>
          <w:sz w:val="20"/>
        </w:rPr>
        <w:t>ra, che non è più buona a nulla (</w:t>
      </w:r>
      <w:r w:rsidR="00B553C3" w:rsidRPr="00E26803">
        <w:rPr>
          <w:i/>
          <w:iCs/>
          <w:color w:val="000000"/>
          <w:sz w:val="20"/>
        </w:rPr>
        <w:t>Ger 13, 10</w:t>
      </w:r>
      <w:r w:rsidR="00880B84" w:rsidRPr="00E26803">
        <w:rPr>
          <w:i/>
          <w:iCs/>
          <w:color w:val="000000"/>
          <w:sz w:val="20"/>
        </w:rPr>
        <w:t xml:space="preserve">). </w:t>
      </w:r>
      <w:r w:rsidRPr="00E26803">
        <w:rPr>
          <w:i/>
          <w:iCs/>
          <w:color w:val="000000"/>
          <w:sz w:val="20"/>
        </w:rPr>
        <w:t>Poiché, come questa cintura aderisce ai fianchi di un uomo, così io volli che aderisse a me tutta la casa di Israele e tutta la casa di Giuda - parola del Signore - perché fossero mio popolo, mia fama, mia lode e mia gloria, ma non mi ascolt</w:t>
      </w:r>
      <w:r w:rsidR="00880B84" w:rsidRPr="00E26803">
        <w:rPr>
          <w:i/>
          <w:iCs/>
          <w:color w:val="000000"/>
          <w:sz w:val="20"/>
        </w:rPr>
        <w:t>arono (</w:t>
      </w:r>
      <w:r w:rsidR="00B553C3" w:rsidRPr="00E26803">
        <w:rPr>
          <w:i/>
          <w:iCs/>
          <w:color w:val="000000"/>
          <w:sz w:val="20"/>
        </w:rPr>
        <w:t>Ger 13, 11</w:t>
      </w:r>
      <w:r w:rsidR="00880B84" w:rsidRPr="00E26803">
        <w:rPr>
          <w:i/>
          <w:iCs/>
          <w:color w:val="000000"/>
          <w:sz w:val="20"/>
        </w:rPr>
        <w:t xml:space="preserve">). </w:t>
      </w:r>
    </w:p>
    <w:p w14:paraId="167BF178" w14:textId="77777777" w:rsidR="00B553C3" w:rsidRPr="00E26803" w:rsidRDefault="006D0E9E" w:rsidP="00E26803">
      <w:pPr>
        <w:pStyle w:val="Corpotesto"/>
        <w:rPr>
          <w:i/>
          <w:iCs/>
          <w:color w:val="000000"/>
          <w:sz w:val="20"/>
        </w:rPr>
      </w:pPr>
      <w:r w:rsidRPr="00E26803">
        <w:rPr>
          <w:i/>
          <w:iCs/>
          <w:color w:val="000000"/>
          <w:sz w:val="20"/>
        </w:rPr>
        <w:t xml:space="preserve">Se voi non ascolterete, io piangerò in segreto dinanzi alla vostra superbia; il mio occhio si scioglierà in lacrime, perché sarà </w:t>
      </w:r>
      <w:r w:rsidR="00880B84" w:rsidRPr="00E26803">
        <w:rPr>
          <w:i/>
          <w:iCs/>
          <w:color w:val="000000"/>
          <w:sz w:val="20"/>
        </w:rPr>
        <w:t>deportato il gregge del Signore (</w:t>
      </w:r>
      <w:r w:rsidR="00B553C3" w:rsidRPr="00E26803">
        <w:rPr>
          <w:i/>
          <w:iCs/>
          <w:color w:val="000000"/>
          <w:sz w:val="20"/>
        </w:rPr>
        <w:t>Ger 13, 17</w:t>
      </w:r>
      <w:r w:rsidR="00880B84" w:rsidRPr="00E26803">
        <w:rPr>
          <w:i/>
          <w:iCs/>
          <w:color w:val="000000"/>
          <w:sz w:val="20"/>
        </w:rPr>
        <w:t xml:space="preserve">). </w:t>
      </w:r>
      <w:r w:rsidRPr="00E26803">
        <w:rPr>
          <w:i/>
          <w:iCs/>
          <w:color w:val="000000"/>
          <w:sz w:val="20"/>
        </w:rPr>
        <w:t xml:space="preserve">Anche se digiuneranno, non ascolterò la loro supplica; se offriranno olocausti e sacrifici, non li gradirò; ma </w:t>
      </w:r>
      <w:r w:rsidRPr="00E26803">
        <w:rPr>
          <w:i/>
          <w:iCs/>
          <w:color w:val="000000"/>
          <w:sz w:val="20"/>
        </w:rPr>
        <w:lastRenderedPageBreak/>
        <w:t>li distruggerò co</w:t>
      </w:r>
      <w:r w:rsidR="00880B84" w:rsidRPr="00E26803">
        <w:rPr>
          <w:i/>
          <w:iCs/>
          <w:color w:val="000000"/>
          <w:sz w:val="20"/>
        </w:rPr>
        <w:t>n la spada, la fame e la peste" (</w:t>
      </w:r>
      <w:r w:rsidR="00B553C3" w:rsidRPr="00E26803">
        <w:rPr>
          <w:i/>
          <w:iCs/>
          <w:color w:val="000000"/>
          <w:sz w:val="20"/>
        </w:rPr>
        <w:t>Ger 14, 12</w:t>
      </w:r>
      <w:r w:rsidR="00880B84" w:rsidRPr="00E26803">
        <w:rPr>
          <w:i/>
          <w:iCs/>
          <w:color w:val="000000"/>
          <w:sz w:val="20"/>
        </w:rPr>
        <w:t xml:space="preserve">). </w:t>
      </w:r>
      <w:r w:rsidRPr="00E26803">
        <w:rPr>
          <w:i/>
          <w:iCs/>
          <w:color w:val="000000"/>
          <w:sz w:val="20"/>
        </w:rPr>
        <w:t>Voi però avete agito peggio dei vostri padri; ognuno di voi, infatti, segue la caparbietà del suo cuore malvagio rifiutandosi di ascolt</w:t>
      </w:r>
      <w:r w:rsidR="00880B84" w:rsidRPr="00E26803">
        <w:rPr>
          <w:i/>
          <w:iCs/>
          <w:color w:val="000000"/>
          <w:sz w:val="20"/>
        </w:rPr>
        <w:t>armi (</w:t>
      </w:r>
      <w:r w:rsidR="00B553C3" w:rsidRPr="00E26803">
        <w:rPr>
          <w:i/>
          <w:iCs/>
          <w:color w:val="000000"/>
          <w:sz w:val="20"/>
        </w:rPr>
        <w:t>Ger 16, 12</w:t>
      </w:r>
      <w:r w:rsidR="00880B84" w:rsidRPr="00E26803">
        <w:rPr>
          <w:i/>
          <w:iCs/>
          <w:color w:val="000000"/>
          <w:sz w:val="20"/>
        </w:rPr>
        <w:t xml:space="preserve">). </w:t>
      </w:r>
      <w:r w:rsidRPr="00E26803">
        <w:rPr>
          <w:i/>
          <w:iCs/>
          <w:color w:val="000000"/>
          <w:sz w:val="20"/>
        </w:rPr>
        <w:t>Dirai loro: Ascoltate la parola del Signore, o re di Giuda e voi tutti Giudei e abitanti di Gerusalemm</w:t>
      </w:r>
      <w:r w:rsidR="00880B84" w:rsidRPr="00E26803">
        <w:rPr>
          <w:i/>
          <w:iCs/>
          <w:color w:val="000000"/>
          <w:sz w:val="20"/>
        </w:rPr>
        <w:t>e, che entrate per queste porte (</w:t>
      </w:r>
      <w:r w:rsidR="00B553C3" w:rsidRPr="00E26803">
        <w:rPr>
          <w:i/>
          <w:iCs/>
          <w:color w:val="000000"/>
          <w:sz w:val="20"/>
        </w:rPr>
        <w:t>Ger 17, 20</w:t>
      </w:r>
      <w:r w:rsidR="00880B84" w:rsidRPr="00E26803">
        <w:rPr>
          <w:i/>
          <w:iCs/>
          <w:color w:val="000000"/>
          <w:sz w:val="20"/>
        </w:rPr>
        <w:t xml:space="preserve">). </w:t>
      </w:r>
      <w:r w:rsidRPr="00E26803">
        <w:rPr>
          <w:i/>
          <w:iCs/>
          <w:color w:val="000000"/>
          <w:sz w:val="20"/>
        </w:rPr>
        <w:t>Ma essi non vollero ascoltare né prestare orecchio, anzi indurirono la loro cervice per non ascoltarmi e per non a</w:t>
      </w:r>
      <w:r w:rsidR="00880B84" w:rsidRPr="00E26803">
        <w:rPr>
          <w:i/>
          <w:iCs/>
          <w:color w:val="000000"/>
          <w:sz w:val="20"/>
        </w:rPr>
        <w:t>ccogliere la lezione (</w:t>
      </w:r>
      <w:r w:rsidR="00B553C3" w:rsidRPr="00E26803">
        <w:rPr>
          <w:i/>
          <w:iCs/>
          <w:color w:val="000000"/>
          <w:sz w:val="20"/>
        </w:rPr>
        <w:t>Ger 17, 23</w:t>
      </w:r>
      <w:r w:rsidR="00880B84" w:rsidRPr="00E26803">
        <w:rPr>
          <w:i/>
          <w:iCs/>
          <w:color w:val="000000"/>
          <w:sz w:val="20"/>
        </w:rPr>
        <w:t xml:space="preserve">). </w:t>
      </w:r>
      <w:r w:rsidRPr="00E26803">
        <w:rPr>
          <w:i/>
          <w:iCs/>
          <w:color w:val="000000"/>
          <w:sz w:val="20"/>
        </w:rPr>
        <w:t>Ora, se mi ascolterete sul serio - dice il Signore - se non introdurrete nessun peso entro le porte di questa città in giorno di sabato e santificherete il giorno di sabato non</w:t>
      </w:r>
      <w:r w:rsidR="00880B84" w:rsidRPr="00E26803">
        <w:rPr>
          <w:i/>
          <w:iCs/>
          <w:color w:val="000000"/>
          <w:sz w:val="20"/>
        </w:rPr>
        <w:t xml:space="preserve"> eseguendo in esso alcun lavoro (</w:t>
      </w:r>
      <w:r w:rsidR="00B553C3" w:rsidRPr="00E26803">
        <w:rPr>
          <w:i/>
          <w:iCs/>
          <w:color w:val="000000"/>
          <w:sz w:val="20"/>
        </w:rPr>
        <w:t>Ger 17, 24</w:t>
      </w:r>
      <w:r w:rsidR="00880B84" w:rsidRPr="00E26803">
        <w:rPr>
          <w:i/>
          <w:iCs/>
          <w:color w:val="000000"/>
          <w:sz w:val="20"/>
        </w:rPr>
        <w:t xml:space="preserve">). </w:t>
      </w:r>
      <w:r w:rsidRPr="00E26803">
        <w:rPr>
          <w:i/>
          <w:iCs/>
          <w:color w:val="000000"/>
          <w:sz w:val="20"/>
        </w:rPr>
        <w:t>Ma se non ascolterete il mio comando di santificare il giorno di sabato, di non trasportare pesi e di non introdurli entro le porte di Gerusalemme in giorno di sabato, io accenderò un fuoco alle sue porte; esso divorerà i palazzi di Gerusalemme e mai si est</w:t>
      </w:r>
      <w:r w:rsidR="00880B84" w:rsidRPr="00E26803">
        <w:rPr>
          <w:i/>
          <w:iCs/>
          <w:color w:val="000000"/>
          <w:sz w:val="20"/>
        </w:rPr>
        <w:t>inguerà" (</w:t>
      </w:r>
      <w:r w:rsidR="00B553C3" w:rsidRPr="00E26803">
        <w:rPr>
          <w:i/>
          <w:iCs/>
          <w:color w:val="000000"/>
          <w:sz w:val="20"/>
        </w:rPr>
        <w:t>Ger 17, 27</w:t>
      </w:r>
      <w:r w:rsidR="00880B84" w:rsidRPr="00E26803">
        <w:rPr>
          <w:i/>
          <w:iCs/>
          <w:color w:val="000000"/>
          <w:sz w:val="20"/>
        </w:rPr>
        <w:t>),</w:t>
      </w:r>
    </w:p>
    <w:p w14:paraId="2BEB4669" w14:textId="77777777" w:rsidR="00B553C3" w:rsidRPr="00E26803" w:rsidRDefault="00BD05A1" w:rsidP="00E26803">
      <w:pPr>
        <w:pStyle w:val="Corpotesto"/>
        <w:rPr>
          <w:i/>
          <w:iCs/>
          <w:color w:val="000000"/>
          <w:sz w:val="20"/>
        </w:rPr>
      </w:pPr>
      <w:r w:rsidRPr="00E26803">
        <w:rPr>
          <w:i/>
          <w:iCs/>
          <w:color w:val="000000"/>
          <w:sz w:val="20"/>
        </w:rPr>
        <w:t>Ma se esso compie ciò che è male ai miei occhi non</w:t>
      </w:r>
      <w:r w:rsidR="006D0E9E" w:rsidRPr="00E26803">
        <w:rPr>
          <w:i/>
          <w:iCs/>
          <w:color w:val="000000"/>
          <w:sz w:val="20"/>
        </w:rPr>
        <w:t xml:space="preserve"> ascoltando la mia voce, io mi pentirò del be</w:t>
      </w:r>
      <w:r w:rsidR="00880B84" w:rsidRPr="00E26803">
        <w:rPr>
          <w:i/>
          <w:iCs/>
          <w:color w:val="000000"/>
          <w:sz w:val="20"/>
        </w:rPr>
        <w:t>ne che avevo promesso di fargli (</w:t>
      </w:r>
      <w:r w:rsidR="00B553C3" w:rsidRPr="00E26803">
        <w:rPr>
          <w:i/>
          <w:iCs/>
          <w:color w:val="000000"/>
          <w:sz w:val="20"/>
        </w:rPr>
        <w:t>Ger 18, 10</w:t>
      </w:r>
      <w:r w:rsidR="00880B84" w:rsidRPr="00E26803">
        <w:rPr>
          <w:i/>
          <w:iCs/>
          <w:color w:val="000000"/>
          <w:sz w:val="20"/>
        </w:rPr>
        <w:t xml:space="preserve">). </w:t>
      </w:r>
      <w:r w:rsidRPr="00E26803">
        <w:rPr>
          <w:i/>
          <w:iCs/>
          <w:color w:val="000000"/>
          <w:sz w:val="20"/>
        </w:rPr>
        <w:t>Prestami ascolto, Signore, e</w:t>
      </w:r>
      <w:r w:rsidR="00880B84" w:rsidRPr="00E26803">
        <w:rPr>
          <w:i/>
          <w:iCs/>
          <w:color w:val="000000"/>
          <w:sz w:val="20"/>
        </w:rPr>
        <w:t xml:space="preserve"> odi la voce dei miei avversari (</w:t>
      </w:r>
      <w:r w:rsidR="00B553C3" w:rsidRPr="00E26803">
        <w:rPr>
          <w:i/>
          <w:iCs/>
          <w:color w:val="000000"/>
          <w:sz w:val="20"/>
        </w:rPr>
        <w:t>Ger 18, 19</w:t>
      </w:r>
      <w:r w:rsidR="00880B84" w:rsidRPr="00E26803">
        <w:rPr>
          <w:i/>
          <w:iCs/>
          <w:color w:val="000000"/>
          <w:sz w:val="20"/>
        </w:rPr>
        <w:t xml:space="preserve">). </w:t>
      </w:r>
      <w:r w:rsidRPr="00E26803">
        <w:rPr>
          <w:i/>
          <w:iCs/>
          <w:color w:val="000000"/>
          <w:sz w:val="20"/>
        </w:rPr>
        <w:t>Riferirai: Ascoltate la parola del Signore, o re di Giuda e abitanti di Gerusalemme. Così dice il Signore degli eserciti, Dio di Israele: Ecco io manderò su questo luogo una sventura tale che risuonerà ne</w:t>
      </w:r>
      <w:r w:rsidR="00880B84" w:rsidRPr="00E26803">
        <w:rPr>
          <w:i/>
          <w:iCs/>
          <w:color w:val="000000"/>
          <w:sz w:val="20"/>
        </w:rPr>
        <w:t>gli orecchi di chiunque la udrà (</w:t>
      </w:r>
      <w:r w:rsidR="00B553C3" w:rsidRPr="00E26803">
        <w:rPr>
          <w:i/>
          <w:iCs/>
          <w:color w:val="000000"/>
          <w:sz w:val="20"/>
        </w:rPr>
        <w:t>Ger 19, 3</w:t>
      </w:r>
      <w:r w:rsidR="00880B84" w:rsidRPr="00E26803">
        <w:rPr>
          <w:i/>
          <w:iCs/>
          <w:color w:val="000000"/>
          <w:sz w:val="20"/>
        </w:rPr>
        <w:t xml:space="preserve">). </w:t>
      </w:r>
      <w:r w:rsidRPr="00E26803">
        <w:rPr>
          <w:i/>
          <w:iCs/>
          <w:color w:val="000000"/>
          <w:sz w:val="20"/>
        </w:rPr>
        <w:t>"Dice il Signore degli eserciti, Dio di Israele: Ecco io manderò su questa città e su tutte le sue borgate tutto il male che le ho preannunziato, perché essi si sono intestarditi, rifiutandosi di ascolt</w:t>
      </w:r>
      <w:r w:rsidR="00880B84" w:rsidRPr="00E26803">
        <w:rPr>
          <w:i/>
          <w:iCs/>
          <w:color w:val="000000"/>
          <w:sz w:val="20"/>
        </w:rPr>
        <w:t>are le mie parole" (</w:t>
      </w:r>
      <w:r w:rsidR="00B553C3" w:rsidRPr="00E26803">
        <w:rPr>
          <w:i/>
          <w:iCs/>
          <w:color w:val="000000"/>
          <w:sz w:val="20"/>
        </w:rPr>
        <w:t>Ger 19, 15</w:t>
      </w:r>
      <w:r w:rsidR="00880B84" w:rsidRPr="00E26803">
        <w:rPr>
          <w:i/>
          <w:iCs/>
          <w:color w:val="000000"/>
          <w:sz w:val="20"/>
        </w:rPr>
        <w:t xml:space="preserve">). </w:t>
      </w:r>
      <w:r w:rsidRPr="00E26803">
        <w:rPr>
          <w:i/>
          <w:iCs/>
          <w:color w:val="000000"/>
          <w:sz w:val="20"/>
        </w:rPr>
        <w:t>Quell'uomo sia come le città che il Signore ha demolito senza compassione. Ascolti grida al mattino e</w:t>
      </w:r>
      <w:r w:rsidR="00880B84" w:rsidRPr="00E26803">
        <w:rPr>
          <w:i/>
          <w:iCs/>
          <w:color w:val="000000"/>
          <w:sz w:val="20"/>
        </w:rPr>
        <w:t xml:space="preserve"> rumori di guerra a mezzogiorno (</w:t>
      </w:r>
      <w:r w:rsidR="00B553C3" w:rsidRPr="00E26803">
        <w:rPr>
          <w:i/>
          <w:iCs/>
          <w:color w:val="000000"/>
          <w:sz w:val="20"/>
        </w:rPr>
        <w:t>Ger 20, 16</w:t>
      </w:r>
      <w:r w:rsidR="00880B84" w:rsidRPr="00E26803">
        <w:rPr>
          <w:i/>
          <w:iCs/>
          <w:color w:val="000000"/>
          <w:sz w:val="20"/>
        </w:rPr>
        <w:t xml:space="preserve">). </w:t>
      </w:r>
      <w:r w:rsidRPr="00E26803">
        <w:rPr>
          <w:i/>
          <w:iCs/>
          <w:color w:val="000000"/>
          <w:sz w:val="20"/>
        </w:rPr>
        <w:t>Tu dirai: Ascolta la parola del Signore, o re di Giuda che siedi sul trono di Davide, tu, i tuoi ministri e il tuo popol</w:t>
      </w:r>
      <w:r w:rsidR="00880B84" w:rsidRPr="00E26803">
        <w:rPr>
          <w:i/>
          <w:iCs/>
          <w:color w:val="000000"/>
          <w:sz w:val="20"/>
        </w:rPr>
        <w:t>o, che entrano per queste porte (</w:t>
      </w:r>
      <w:r w:rsidR="00B553C3" w:rsidRPr="00E26803">
        <w:rPr>
          <w:i/>
          <w:iCs/>
          <w:color w:val="000000"/>
          <w:sz w:val="20"/>
        </w:rPr>
        <w:t>Ger 22, 2</w:t>
      </w:r>
      <w:r w:rsidR="00880B84" w:rsidRPr="00E26803">
        <w:rPr>
          <w:i/>
          <w:iCs/>
          <w:color w:val="000000"/>
          <w:sz w:val="20"/>
        </w:rPr>
        <w:t xml:space="preserve">). </w:t>
      </w:r>
      <w:r w:rsidRPr="00E26803">
        <w:rPr>
          <w:i/>
          <w:iCs/>
          <w:color w:val="000000"/>
          <w:sz w:val="20"/>
        </w:rPr>
        <w:t>Ma se non ascolterete queste parole, io lo giuro per me stesso - parola del Signore - q</w:t>
      </w:r>
      <w:r w:rsidR="00880B84" w:rsidRPr="00E26803">
        <w:rPr>
          <w:i/>
          <w:iCs/>
          <w:color w:val="000000"/>
          <w:sz w:val="20"/>
        </w:rPr>
        <w:t>uesta casa diventerà una rovina (</w:t>
      </w:r>
      <w:r w:rsidR="00B553C3" w:rsidRPr="00E26803">
        <w:rPr>
          <w:i/>
          <w:iCs/>
          <w:color w:val="000000"/>
          <w:sz w:val="20"/>
        </w:rPr>
        <w:t>Ger 22, 5</w:t>
      </w:r>
      <w:r w:rsidR="00880B84" w:rsidRPr="00E26803">
        <w:rPr>
          <w:i/>
          <w:iCs/>
          <w:color w:val="000000"/>
          <w:sz w:val="20"/>
        </w:rPr>
        <w:t xml:space="preserve">). </w:t>
      </w:r>
      <w:r w:rsidRPr="00E26803">
        <w:rPr>
          <w:i/>
          <w:iCs/>
          <w:color w:val="000000"/>
          <w:sz w:val="20"/>
        </w:rPr>
        <w:t>Ti parlai al tempo della tua tranquilla prosperità, ma tu dicesti: "Io non voglio ascoltare". Tale è stata la tua condotta fin dalla giovinezza: non hai ascolt</w:t>
      </w:r>
      <w:r w:rsidR="00880B84" w:rsidRPr="00E26803">
        <w:rPr>
          <w:i/>
          <w:iCs/>
          <w:color w:val="000000"/>
          <w:sz w:val="20"/>
        </w:rPr>
        <w:t>ato la mia voce (</w:t>
      </w:r>
      <w:r w:rsidR="00B553C3" w:rsidRPr="00E26803">
        <w:rPr>
          <w:i/>
          <w:iCs/>
          <w:color w:val="000000"/>
          <w:sz w:val="20"/>
        </w:rPr>
        <w:t>Ger 22, 21</w:t>
      </w:r>
      <w:r w:rsidR="00880B84" w:rsidRPr="00E26803">
        <w:rPr>
          <w:i/>
          <w:iCs/>
          <w:color w:val="000000"/>
          <w:sz w:val="20"/>
        </w:rPr>
        <w:t xml:space="preserve">). </w:t>
      </w:r>
      <w:r w:rsidRPr="00E26803">
        <w:rPr>
          <w:i/>
          <w:iCs/>
          <w:color w:val="000000"/>
          <w:sz w:val="20"/>
        </w:rPr>
        <w:t>Terra, terra, terra! Ascolta la parola del Signore!</w:t>
      </w:r>
      <w:r w:rsidR="00880B84" w:rsidRPr="00E26803">
        <w:rPr>
          <w:i/>
          <w:iCs/>
          <w:color w:val="000000"/>
          <w:sz w:val="20"/>
        </w:rPr>
        <w:t xml:space="preserve"> (</w:t>
      </w:r>
      <w:r w:rsidR="00B553C3" w:rsidRPr="00E26803">
        <w:rPr>
          <w:i/>
          <w:iCs/>
          <w:color w:val="000000"/>
          <w:sz w:val="20"/>
        </w:rPr>
        <w:t>Ger 22, 29</w:t>
      </w:r>
      <w:r w:rsidR="00880B84" w:rsidRPr="00E26803">
        <w:rPr>
          <w:i/>
          <w:iCs/>
          <w:color w:val="000000"/>
          <w:sz w:val="20"/>
        </w:rPr>
        <w:t xml:space="preserve">). </w:t>
      </w:r>
    </w:p>
    <w:p w14:paraId="7BF8FE5C" w14:textId="77777777" w:rsidR="00B553C3" w:rsidRPr="00E26803" w:rsidRDefault="00BD05A1" w:rsidP="00E26803">
      <w:pPr>
        <w:pStyle w:val="Corpotesto"/>
        <w:rPr>
          <w:i/>
          <w:iCs/>
          <w:color w:val="000000"/>
          <w:sz w:val="20"/>
        </w:rPr>
      </w:pPr>
      <w:r w:rsidRPr="00E26803">
        <w:rPr>
          <w:i/>
          <w:iCs/>
          <w:color w:val="000000"/>
          <w:sz w:val="20"/>
        </w:rPr>
        <w:t>Così dice il Signore degli eserciti: "Non ascoltate le parole dei profeti che profetizzano per voi; essi vi fanno credere cose vane, vi annunziano fantasie del loro cuore, non quant</w:t>
      </w:r>
      <w:r w:rsidR="00880B84" w:rsidRPr="00E26803">
        <w:rPr>
          <w:i/>
          <w:iCs/>
          <w:color w:val="000000"/>
          <w:sz w:val="20"/>
        </w:rPr>
        <w:t>o viene dalla bocca del Signore (</w:t>
      </w:r>
      <w:r w:rsidR="00B553C3" w:rsidRPr="00E26803">
        <w:rPr>
          <w:i/>
          <w:iCs/>
          <w:color w:val="000000"/>
          <w:sz w:val="20"/>
        </w:rPr>
        <w:t>Ger 23, 16</w:t>
      </w:r>
      <w:r w:rsidR="00880B84" w:rsidRPr="00E26803">
        <w:rPr>
          <w:i/>
          <w:iCs/>
          <w:color w:val="000000"/>
          <w:sz w:val="20"/>
        </w:rPr>
        <w:t xml:space="preserve">). </w:t>
      </w:r>
      <w:r w:rsidRPr="00E26803">
        <w:rPr>
          <w:i/>
          <w:iCs/>
          <w:color w:val="000000"/>
          <w:sz w:val="20"/>
        </w:rPr>
        <w:t>Ma chi ha assistito al consiglio del Signore, chi l'ha visto e ha udito la sua parola? Chi ha ascoltato la sua parola e vi ha obbedito?</w:t>
      </w:r>
      <w:r w:rsidR="00880B84" w:rsidRPr="00E26803">
        <w:rPr>
          <w:i/>
          <w:iCs/>
          <w:color w:val="000000"/>
          <w:sz w:val="20"/>
        </w:rPr>
        <w:t xml:space="preserve"> (</w:t>
      </w:r>
      <w:r w:rsidR="00B553C3" w:rsidRPr="00E26803">
        <w:rPr>
          <w:i/>
          <w:iCs/>
          <w:color w:val="000000"/>
          <w:sz w:val="20"/>
        </w:rPr>
        <w:t>Ger 23, 18</w:t>
      </w:r>
      <w:r w:rsidR="00880B84" w:rsidRPr="00E26803">
        <w:rPr>
          <w:i/>
          <w:iCs/>
          <w:color w:val="000000"/>
          <w:sz w:val="20"/>
        </w:rPr>
        <w:t xml:space="preserve">). </w:t>
      </w:r>
      <w:r w:rsidRPr="00E26803">
        <w:rPr>
          <w:i/>
          <w:iCs/>
          <w:color w:val="000000"/>
          <w:sz w:val="20"/>
        </w:rPr>
        <w:t xml:space="preserve">"Dall'anno decimoterzo di Giosia figlio di Amon, re di Giuda, fino ad oggi sono </w:t>
      </w:r>
      <w:r w:rsidR="00E26803" w:rsidRPr="00E26803">
        <w:rPr>
          <w:i/>
          <w:iCs/>
          <w:color w:val="000000"/>
          <w:sz w:val="20"/>
        </w:rPr>
        <w:t>ventitré</w:t>
      </w:r>
      <w:r w:rsidRPr="00E26803">
        <w:rPr>
          <w:i/>
          <w:iCs/>
          <w:color w:val="000000"/>
          <w:sz w:val="20"/>
        </w:rPr>
        <w:t xml:space="preserve"> anni che mi è stata rivolta la parola del Signore e io ho parlato a voi premurosamente e continuamente, ma voi non avete ascolt</w:t>
      </w:r>
      <w:r w:rsidR="00880B84" w:rsidRPr="00E26803">
        <w:rPr>
          <w:i/>
          <w:iCs/>
          <w:color w:val="000000"/>
          <w:sz w:val="20"/>
        </w:rPr>
        <w:t>ato (</w:t>
      </w:r>
      <w:r w:rsidR="00B553C3" w:rsidRPr="00E26803">
        <w:rPr>
          <w:i/>
          <w:iCs/>
          <w:color w:val="000000"/>
          <w:sz w:val="20"/>
        </w:rPr>
        <w:t>Ger 25, 3</w:t>
      </w:r>
      <w:r w:rsidR="00880B84" w:rsidRPr="00E26803">
        <w:rPr>
          <w:i/>
          <w:iCs/>
          <w:color w:val="000000"/>
          <w:sz w:val="20"/>
        </w:rPr>
        <w:t xml:space="preserve">). </w:t>
      </w:r>
      <w:r w:rsidRPr="00E26803">
        <w:rPr>
          <w:i/>
          <w:iCs/>
          <w:color w:val="000000"/>
          <w:sz w:val="20"/>
        </w:rPr>
        <w:t>Il Signore vi ha inviato con assidua premura tutti i suoi servi, i profeti, ma voi non avete ascoltato e non avete prestato orecchio per ascoltare</w:t>
      </w:r>
      <w:r w:rsidR="00880B84" w:rsidRPr="00E26803">
        <w:rPr>
          <w:i/>
          <w:iCs/>
          <w:color w:val="000000"/>
          <w:sz w:val="20"/>
        </w:rPr>
        <w:t xml:space="preserve"> (</w:t>
      </w:r>
      <w:r w:rsidR="00B553C3" w:rsidRPr="00E26803">
        <w:rPr>
          <w:i/>
          <w:iCs/>
          <w:color w:val="000000"/>
          <w:sz w:val="20"/>
        </w:rPr>
        <w:t>Ger 25, 4</w:t>
      </w:r>
      <w:r w:rsidR="00880B84" w:rsidRPr="00E26803">
        <w:rPr>
          <w:i/>
          <w:iCs/>
          <w:color w:val="000000"/>
          <w:sz w:val="20"/>
        </w:rPr>
        <w:t xml:space="preserve">). </w:t>
      </w:r>
      <w:r w:rsidRPr="00E26803">
        <w:rPr>
          <w:i/>
          <w:iCs/>
          <w:color w:val="000000"/>
          <w:sz w:val="20"/>
        </w:rPr>
        <w:t>Ma voi non mi avete ascoltato - dice il Signore - e mi avete provocato con l'opera delle v</w:t>
      </w:r>
      <w:r w:rsidR="00880B84" w:rsidRPr="00E26803">
        <w:rPr>
          <w:i/>
          <w:iCs/>
          <w:color w:val="000000"/>
          <w:sz w:val="20"/>
        </w:rPr>
        <w:t>ostre mani per vostra disgrazia (</w:t>
      </w:r>
      <w:r w:rsidR="00B553C3" w:rsidRPr="00E26803">
        <w:rPr>
          <w:i/>
          <w:iCs/>
          <w:color w:val="000000"/>
          <w:sz w:val="20"/>
        </w:rPr>
        <w:t>Ger 25, 7</w:t>
      </w:r>
      <w:r w:rsidR="00880B84" w:rsidRPr="00E26803">
        <w:rPr>
          <w:i/>
          <w:iCs/>
          <w:color w:val="000000"/>
          <w:sz w:val="20"/>
        </w:rPr>
        <w:t xml:space="preserve">). </w:t>
      </w:r>
      <w:r w:rsidRPr="00E26803">
        <w:rPr>
          <w:i/>
          <w:iCs/>
          <w:color w:val="000000"/>
          <w:sz w:val="20"/>
        </w:rPr>
        <w:t>Per questo dice il Signore degli eserciti: Poiché non avete ascolt</w:t>
      </w:r>
      <w:r w:rsidR="00880B84" w:rsidRPr="00E26803">
        <w:rPr>
          <w:i/>
          <w:iCs/>
          <w:color w:val="000000"/>
          <w:sz w:val="20"/>
        </w:rPr>
        <w:t>ato le mie parole (</w:t>
      </w:r>
      <w:r w:rsidR="00B553C3" w:rsidRPr="00E26803">
        <w:rPr>
          <w:i/>
          <w:iCs/>
          <w:color w:val="000000"/>
          <w:sz w:val="20"/>
        </w:rPr>
        <w:t>Ger 25, 8</w:t>
      </w:r>
      <w:r w:rsidR="00880B84" w:rsidRPr="00E26803">
        <w:rPr>
          <w:i/>
          <w:iCs/>
          <w:color w:val="000000"/>
          <w:sz w:val="20"/>
        </w:rPr>
        <w:t xml:space="preserve">). </w:t>
      </w:r>
    </w:p>
    <w:p w14:paraId="1A4315EC" w14:textId="77777777" w:rsidR="00880B84" w:rsidRPr="00E26803" w:rsidRDefault="00BD05A1" w:rsidP="00E26803">
      <w:pPr>
        <w:pStyle w:val="Corpotesto"/>
        <w:rPr>
          <w:i/>
          <w:iCs/>
          <w:color w:val="000000"/>
          <w:sz w:val="20"/>
        </w:rPr>
      </w:pPr>
      <w:r w:rsidRPr="00E26803">
        <w:rPr>
          <w:i/>
          <w:iCs/>
          <w:color w:val="000000"/>
          <w:sz w:val="20"/>
        </w:rPr>
        <w:t xml:space="preserve">Forse ti ascolteranno e ognuno abbandonerà la propria condotta perversa; in tal caso disdirò tutto il male che pensavo di fare loro a causa della malvagità </w:t>
      </w:r>
      <w:r w:rsidR="00880B84" w:rsidRPr="00E26803">
        <w:rPr>
          <w:i/>
          <w:iCs/>
          <w:color w:val="000000"/>
          <w:sz w:val="20"/>
        </w:rPr>
        <w:t>delle loro azioni (</w:t>
      </w:r>
      <w:r w:rsidR="00B553C3" w:rsidRPr="00E26803">
        <w:rPr>
          <w:i/>
          <w:iCs/>
          <w:color w:val="000000"/>
          <w:sz w:val="20"/>
        </w:rPr>
        <w:t>Ger 26, 3</w:t>
      </w:r>
      <w:r w:rsidR="00880B84" w:rsidRPr="00E26803">
        <w:rPr>
          <w:i/>
          <w:iCs/>
          <w:color w:val="000000"/>
          <w:sz w:val="20"/>
        </w:rPr>
        <w:t xml:space="preserve">). </w:t>
      </w:r>
      <w:r w:rsidRPr="00E26803">
        <w:rPr>
          <w:i/>
          <w:iCs/>
          <w:color w:val="000000"/>
          <w:sz w:val="20"/>
        </w:rPr>
        <w:t>Tu dirai dunque loro: Dice il Signore: Se non mi ascolterete, se non camminerete secondo la legge che ho posto davanti a voi</w:t>
      </w:r>
      <w:r w:rsidR="00880B84" w:rsidRPr="00E26803">
        <w:rPr>
          <w:i/>
          <w:iCs/>
          <w:color w:val="000000"/>
          <w:sz w:val="20"/>
        </w:rPr>
        <w:t xml:space="preserve"> (</w:t>
      </w:r>
      <w:r w:rsidR="00B553C3" w:rsidRPr="00E26803">
        <w:rPr>
          <w:i/>
          <w:iCs/>
          <w:color w:val="000000"/>
          <w:sz w:val="20"/>
        </w:rPr>
        <w:t>Ger 26, 4</w:t>
      </w:r>
      <w:r w:rsidR="00880B84" w:rsidRPr="00E26803">
        <w:rPr>
          <w:i/>
          <w:iCs/>
          <w:color w:val="000000"/>
          <w:sz w:val="20"/>
        </w:rPr>
        <w:t xml:space="preserve">). </w:t>
      </w:r>
      <w:r w:rsidRPr="00E26803">
        <w:rPr>
          <w:i/>
          <w:iCs/>
          <w:color w:val="000000"/>
          <w:sz w:val="20"/>
        </w:rPr>
        <w:t>E se non ascolterete le parole dei profeti miei servi che ho inviato a voi con costante premura, ma che voi non avete ascolt</w:t>
      </w:r>
      <w:r w:rsidR="00880B84" w:rsidRPr="00E26803">
        <w:rPr>
          <w:i/>
          <w:iCs/>
          <w:color w:val="000000"/>
          <w:sz w:val="20"/>
        </w:rPr>
        <w:t>ato (</w:t>
      </w:r>
      <w:r w:rsidR="00B553C3" w:rsidRPr="00E26803">
        <w:rPr>
          <w:i/>
          <w:iCs/>
          <w:color w:val="000000"/>
          <w:sz w:val="20"/>
        </w:rPr>
        <w:t>Ger 26, 5</w:t>
      </w:r>
      <w:r w:rsidR="00880B84" w:rsidRPr="00E26803">
        <w:rPr>
          <w:i/>
          <w:iCs/>
          <w:color w:val="000000"/>
          <w:sz w:val="20"/>
        </w:rPr>
        <w:t xml:space="preserve">). </w:t>
      </w:r>
      <w:r w:rsidRPr="00E26803">
        <w:rPr>
          <w:i/>
          <w:iCs/>
          <w:color w:val="000000"/>
          <w:sz w:val="20"/>
        </w:rPr>
        <w:t>Ma Geremia rispose a tutti i capi e a tutto il popolo: "Il Signore mi ha mandato a profetizzare contro questo tempio e contro questa città le cose che avete ascolt</w:t>
      </w:r>
      <w:r w:rsidR="00880B84" w:rsidRPr="00E26803">
        <w:rPr>
          <w:i/>
          <w:iCs/>
          <w:color w:val="000000"/>
          <w:sz w:val="20"/>
        </w:rPr>
        <w:t>ate (</w:t>
      </w:r>
      <w:r w:rsidR="00B553C3" w:rsidRPr="00E26803">
        <w:rPr>
          <w:i/>
          <w:iCs/>
          <w:color w:val="000000"/>
          <w:sz w:val="20"/>
        </w:rPr>
        <w:t>Ger 26, 12</w:t>
      </w:r>
      <w:r w:rsidR="00880B84" w:rsidRPr="00E26803">
        <w:rPr>
          <w:i/>
          <w:iCs/>
          <w:color w:val="000000"/>
          <w:sz w:val="20"/>
        </w:rPr>
        <w:t xml:space="preserve">). </w:t>
      </w:r>
      <w:r w:rsidRPr="00E26803">
        <w:rPr>
          <w:i/>
          <w:iCs/>
          <w:color w:val="000000"/>
          <w:sz w:val="20"/>
        </w:rPr>
        <w:t xml:space="preserve">Or dunque migliorate la vostra condotta e le vostre azioni e ascoltate la voce del Signore vostro Dio e il Signore ritratterà il male </w:t>
      </w:r>
      <w:r w:rsidR="00880B84" w:rsidRPr="00E26803">
        <w:rPr>
          <w:i/>
          <w:iCs/>
          <w:color w:val="000000"/>
          <w:sz w:val="20"/>
        </w:rPr>
        <w:t>che ha annunziato contro di voi (</w:t>
      </w:r>
      <w:r w:rsidR="00B553C3" w:rsidRPr="00E26803">
        <w:rPr>
          <w:i/>
          <w:iCs/>
          <w:color w:val="000000"/>
          <w:sz w:val="20"/>
        </w:rPr>
        <w:t>Ger 26, 13</w:t>
      </w:r>
      <w:r w:rsidR="00880B84" w:rsidRPr="00E26803">
        <w:rPr>
          <w:i/>
          <w:iCs/>
          <w:color w:val="000000"/>
          <w:sz w:val="20"/>
        </w:rPr>
        <w:t xml:space="preserve">). </w:t>
      </w:r>
      <w:r w:rsidRPr="00E26803">
        <w:rPr>
          <w:i/>
          <w:iCs/>
          <w:color w:val="000000"/>
          <w:sz w:val="20"/>
        </w:rPr>
        <w:t>Ai sacerdoti e a tutto questo popolo ho detto: "Dice il Signore: Non ascoltate le parole dei vostri profeti che vi predicono che gli arredi del tempio del Signore saranno subito riportati da Babilonia, pe</w:t>
      </w:r>
      <w:r w:rsidR="00880B84" w:rsidRPr="00E26803">
        <w:rPr>
          <w:i/>
          <w:iCs/>
          <w:color w:val="000000"/>
          <w:sz w:val="20"/>
        </w:rPr>
        <w:t>rché essi vi predicono menzogne (</w:t>
      </w:r>
      <w:r w:rsidR="00B553C3" w:rsidRPr="00E26803">
        <w:rPr>
          <w:i/>
          <w:iCs/>
          <w:color w:val="000000"/>
          <w:sz w:val="20"/>
        </w:rPr>
        <w:t>Ger 27, 16</w:t>
      </w:r>
      <w:r w:rsidR="00880B84" w:rsidRPr="00E26803">
        <w:rPr>
          <w:i/>
          <w:iCs/>
          <w:color w:val="000000"/>
          <w:sz w:val="20"/>
        </w:rPr>
        <w:t xml:space="preserve">). </w:t>
      </w:r>
    </w:p>
    <w:p w14:paraId="1AACB403" w14:textId="77777777" w:rsidR="00B553C3" w:rsidRPr="00E26803" w:rsidRDefault="00BD05A1" w:rsidP="00E26803">
      <w:pPr>
        <w:pStyle w:val="Corpotesto"/>
        <w:rPr>
          <w:i/>
          <w:iCs/>
          <w:color w:val="000000"/>
          <w:sz w:val="20"/>
        </w:rPr>
      </w:pPr>
      <w:r w:rsidRPr="00E26803">
        <w:rPr>
          <w:i/>
          <w:iCs/>
          <w:color w:val="000000"/>
          <w:sz w:val="20"/>
        </w:rPr>
        <w:t>Non ascoltateli! Siate piuttosto soggetti al re di Babilonia e conserverete la vita. Perché questa città dovrebbe esser ridotta in una desolazione?</w:t>
      </w:r>
      <w:r w:rsidR="00880B84" w:rsidRPr="00E26803">
        <w:rPr>
          <w:i/>
          <w:iCs/>
          <w:color w:val="000000"/>
          <w:sz w:val="20"/>
        </w:rPr>
        <w:t xml:space="preserve"> (</w:t>
      </w:r>
      <w:r w:rsidR="00B553C3" w:rsidRPr="00E26803">
        <w:rPr>
          <w:i/>
          <w:iCs/>
          <w:color w:val="000000"/>
          <w:sz w:val="20"/>
        </w:rPr>
        <w:t>Ger 27, 17</w:t>
      </w:r>
      <w:r w:rsidR="00880B84" w:rsidRPr="00E26803">
        <w:rPr>
          <w:i/>
          <w:iCs/>
          <w:color w:val="000000"/>
          <w:sz w:val="20"/>
        </w:rPr>
        <w:t xml:space="preserve">). </w:t>
      </w:r>
      <w:r w:rsidRPr="00E26803">
        <w:rPr>
          <w:i/>
          <w:iCs/>
          <w:color w:val="000000"/>
          <w:sz w:val="20"/>
        </w:rPr>
        <w:t xml:space="preserve">Tuttavia ascolta ora la parola che sto per dire ai tuoi orecchi e </w:t>
      </w:r>
      <w:r w:rsidR="00880B84" w:rsidRPr="00E26803">
        <w:rPr>
          <w:i/>
          <w:iCs/>
          <w:color w:val="000000"/>
          <w:sz w:val="20"/>
        </w:rPr>
        <w:t>agli orecchi di tutto il popolo (</w:t>
      </w:r>
      <w:r w:rsidR="00B553C3" w:rsidRPr="00E26803">
        <w:rPr>
          <w:i/>
          <w:iCs/>
          <w:color w:val="000000"/>
          <w:sz w:val="20"/>
        </w:rPr>
        <w:t>Ger 28, 7</w:t>
      </w:r>
      <w:r w:rsidR="00880B84" w:rsidRPr="00E26803">
        <w:rPr>
          <w:i/>
          <w:iCs/>
          <w:color w:val="000000"/>
          <w:sz w:val="20"/>
        </w:rPr>
        <w:t xml:space="preserve">). </w:t>
      </w:r>
      <w:r w:rsidRPr="00E26803">
        <w:rPr>
          <w:i/>
          <w:iCs/>
          <w:color w:val="000000"/>
          <w:sz w:val="20"/>
        </w:rPr>
        <w:t>Perché non hanno ascoltato le mie parole - dice il Signore - quando mandavo loro i miei servi, i profeti, con continua premura, eppure essi non hanno ascolt</w:t>
      </w:r>
      <w:r w:rsidR="00880B84" w:rsidRPr="00E26803">
        <w:rPr>
          <w:i/>
          <w:iCs/>
          <w:color w:val="000000"/>
          <w:sz w:val="20"/>
        </w:rPr>
        <w:t>ato. Oracolo del Signore (</w:t>
      </w:r>
      <w:r w:rsidR="00B553C3" w:rsidRPr="00E26803">
        <w:rPr>
          <w:i/>
          <w:iCs/>
          <w:color w:val="000000"/>
          <w:sz w:val="20"/>
        </w:rPr>
        <w:t>Ger 29, 19</w:t>
      </w:r>
      <w:r w:rsidR="00880B84" w:rsidRPr="00E26803">
        <w:rPr>
          <w:i/>
          <w:iCs/>
          <w:color w:val="000000"/>
          <w:sz w:val="20"/>
        </w:rPr>
        <w:t xml:space="preserve">).  </w:t>
      </w:r>
      <w:r w:rsidRPr="00E26803">
        <w:rPr>
          <w:i/>
          <w:iCs/>
          <w:color w:val="000000"/>
          <w:sz w:val="20"/>
        </w:rPr>
        <w:t>Voi però ascoltate la parola del Signore, voi deportati tutti, che io ho man</w:t>
      </w:r>
      <w:r w:rsidR="00880B84" w:rsidRPr="00E26803">
        <w:rPr>
          <w:i/>
          <w:iCs/>
          <w:color w:val="000000"/>
          <w:sz w:val="20"/>
        </w:rPr>
        <w:t>dato da Gerusalemme a Babilonia (</w:t>
      </w:r>
      <w:r w:rsidR="00B553C3" w:rsidRPr="00E26803">
        <w:rPr>
          <w:i/>
          <w:iCs/>
          <w:color w:val="000000"/>
          <w:sz w:val="20"/>
        </w:rPr>
        <w:t>Ger 29, 20</w:t>
      </w:r>
      <w:r w:rsidR="00880B84" w:rsidRPr="00E26803">
        <w:rPr>
          <w:i/>
          <w:iCs/>
          <w:color w:val="000000"/>
          <w:sz w:val="20"/>
        </w:rPr>
        <w:t xml:space="preserve">). </w:t>
      </w:r>
      <w:r w:rsidRPr="00E26803">
        <w:rPr>
          <w:i/>
          <w:iCs/>
          <w:color w:val="000000"/>
          <w:sz w:val="20"/>
        </w:rPr>
        <w:t xml:space="preserve">Essi vennero e ne presero possesso, ma non ascoltarono la tua voce, </w:t>
      </w:r>
      <w:r w:rsidRPr="00E26803">
        <w:rPr>
          <w:i/>
          <w:iCs/>
          <w:color w:val="000000"/>
          <w:sz w:val="20"/>
        </w:rPr>
        <w:lastRenderedPageBreak/>
        <w:t>non camminarono secondo la tua legge, non fecero quanto avevi comandato loro di fare; perciò tu hai mandato s</w:t>
      </w:r>
      <w:r w:rsidR="00880B84" w:rsidRPr="00E26803">
        <w:rPr>
          <w:i/>
          <w:iCs/>
          <w:color w:val="000000"/>
          <w:sz w:val="20"/>
        </w:rPr>
        <w:t>u di loro tutte queste sciagure (</w:t>
      </w:r>
      <w:r w:rsidR="00B553C3" w:rsidRPr="00E26803">
        <w:rPr>
          <w:i/>
          <w:iCs/>
          <w:color w:val="000000"/>
          <w:sz w:val="20"/>
        </w:rPr>
        <w:t>Ger 32, 23</w:t>
      </w:r>
      <w:r w:rsidR="00880B84" w:rsidRPr="00E26803">
        <w:rPr>
          <w:i/>
          <w:iCs/>
          <w:color w:val="000000"/>
          <w:sz w:val="20"/>
        </w:rPr>
        <w:t xml:space="preserve">). </w:t>
      </w:r>
      <w:r w:rsidRPr="00E26803">
        <w:rPr>
          <w:i/>
          <w:iCs/>
          <w:color w:val="000000"/>
          <w:sz w:val="20"/>
        </w:rPr>
        <w:t>Essi mi voltarono la schiena invece della faccia; io li istruivo con continua premura, ma essi non ascoltarono</w:t>
      </w:r>
      <w:r w:rsidR="00880B84" w:rsidRPr="00E26803">
        <w:rPr>
          <w:i/>
          <w:iCs/>
          <w:color w:val="000000"/>
          <w:sz w:val="20"/>
        </w:rPr>
        <w:t xml:space="preserve"> e non impararono la correzione (</w:t>
      </w:r>
      <w:r w:rsidR="00B553C3" w:rsidRPr="00E26803">
        <w:rPr>
          <w:i/>
          <w:iCs/>
          <w:color w:val="000000"/>
          <w:sz w:val="20"/>
        </w:rPr>
        <w:t>Ger 32, 33</w:t>
      </w:r>
      <w:r w:rsidR="00880B84" w:rsidRPr="00E26803">
        <w:rPr>
          <w:i/>
          <w:iCs/>
          <w:color w:val="000000"/>
          <w:sz w:val="20"/>
        </w:rPr>
        <w:t xml:space="preserve">). </w:t>
      </w:r>
      <w:r w:rsidRPr="00E26803">
        <w:rPr>
          <w:i/>
          <w:iCs/>
          <w:color w:val="000000"/>
          <w:sz w:val="20"/>
        </w:rPr>
        <w:t>Tuttavia, ascolta la parola del Signore, o Sedecìa re di Giuda! Così dice il Signore a tuo riguardo: Non morirai di spada!</w:t>
      </w:r>
      <w:r w:rsidR="00880B84" w:rsidRPr="00E26803">
        <w:rPr>
          <w:i/>
          <w:iCs/>
          <w:color w:val="000000"/>
          <w:sz w:val="20"/>
        </w:rPr>
        <w:t xml:space="preserve"> (</w:t>
      </w:r>
      <w:r w:rsidR="00B553C3" w:rsidRPr="00E26803">
        <w:rPr>
          <w:i/>
          <w:iCs/>
          <w:color w:val="000000"/>
          <w:sz w:val="20"/>
        </w:rPr>
        <w:t>Ger 34, 4</w:t>
      </w:r>
      <w:r w:rsidR="00880B84" w:rsidRPr="00E26803">
        <w:rPr>
          <w:i/>
          <w:iCs/>
          <w:color w:val="000000"/>
          <w:sz w:val="20"/>
        </w:rPr>
        <w:t xml:space="preserve">). </w:t>
      </w:r>
      <w:r w:rsidRPr="00E26803">
        <w:rPr>
          <w:i/>
          <w:iCs/>
          <w:color w:val="000000"/>
          <w:sz w:val="20"/>
        </w:rPr>
        <w:t>Al compiersi di sette anni rimanderà ognuno il suo fratello ebreo che si sarà venduto a te; egli ti servirà sei anni, quindi lo rimanderai libero disimpegnato da te; ma i vostri padri non mi ascolt</w:t>
      </w:r>
      <w:r w:rsidR="00880B84" w:rsidRPr="00E26803">
        <w:rPr>
          <w:i/>
          <w:iCs/>
          <w:color w:val="000000"/>
          <w:sz w:val="20"/>
        </w:rPr>
        <w:t>arono e non prestarono orecchio (</w:t>
      </w:r>
      <w:r w:rsidR="00B553C3" w:rsidRPr="00E26803">
        <w:rPr>
          <w:i/>
          <w:iCs/>
          <w:color w:val="000000"/>
          <w:sz w:val="20"/>
        </w:rPr>
        <w:t>Ger 34, 14</w:t>
      </w:r>
      <w:r w:rsidR="00880B84" w:rsidRPr="00E26803">
        <w:rPr>
          <w:i/>
          <w:iCs/>
          <w:color w:val="000000"/>
          <w:sz w:val="20"/>
        </w:rPr>
        <w:t xml:space="preserve">). </w:t>
      </w:r>
      <w:r w:rsidRPr="00E26803">
        <w:rPr>
          <w:i/>
          <w:iCs/>
          <w:color w:val="000000"/>
          <w:sz w:val="20"/>
        </w:rPr>
        <w:t>Perciò dice il Signore: Voi non avete dato ascolto al mio ordine che ognuno proclamasse la libertà del proprio fratello e del proprio prossimo: ora, ecco, io affiderò la vostra liberazione - parola del Signore - alla spada, alla peste e alla fame e vi farò oggetto di terror</w:t>
      </w:r>
      <w:r w:rsidR="00880B84" w:rsidRPr="00E26803">
        <w:rPr>
          <w:i/>
          <w:iCs/>
          <w:color w:val="000000"/>
          <w:sz w:val="20"/>
        </w:rPr>
        <w:t>e per tutti i regni della terra (</w:t>
      </w:r>
      <w:r w:rsidR="00B553C3" w:rsidRPr="00E26803">
        <w:rPr>
          <w:i/>
          <w:iCs/>
          <w:color w:val="000000"/>
          <w:sz w:val="20"/>
        </w:rPr>
        <w:t>Ger 34, 17</w:t>
      </w:r>
      <w:r w:rsidR="00880B84" w:rsidRPr="00E26803">
        <w:rPr>
          <w:i/>
          <w:iCs/>
          <w:color w:val="000000"/>
          <w:sz w:val="20"/>
        </w:rPr>
        <w:t xml:space="preserve">). </w:t>
      </w:r>
    </w:p>
    <w:p w14:paraId="6E82902F" w14:textId="77777777" w:rsidR="00B553C3" w:rsidRPr="00E26803" w:rsidRDefault="00BD05A1" w:rsidP="00E26803">
      <w:pPr>
        <w:pStyle w:val="Corpotesto"/>
        <w:rPr>
          <w:i/>
          <w:iCs/>
          <w:color w:val="000000"/>
          <w:sz w:val="20"/>
        </w:rPr>
      </w:pPr>
      <w:r w:rsidRPr="00E26803">
        <w:rPr>
          <w:i/>
          <w:iCs/>
          <w:color w:val="000000"/>
          <w:sz w:val="20"/>
        </w:rPr>
        <w:t xml:space="preserve">"Così dice il Signore degli eserciti, Dio di Israele: Và e riferisci agli uomini di Giuda e agli abitanti di Gerusalemme: Non accetterete la lezione, ascoltando le </w:t>
      </w:r>
      <w:r w:rsidR="00880B84" w:rsidRPr="00E26803">
        <w:rPr>
          <w:i/>
          <w:iCs/>
          <w:color w:val="000000"/>
          <w:sz w:val="20"/>
        </w:rPr>
        <w:t>mie parole? Oracolo del Signore (</w:t>
      </w:r>
      <w:r w:rsidR="00B553C3" w:rsidRPr="00E26803">
        <w:rPr>
          <w:i/>
          <w:iCs/>
          <w:color w:val="000000"/>
          <w:sz w:val="20"/>
        </w:rPr>
        <w:t>Ger 35, 13</w:t>
      </w:r>
      <w:r w:rsidR="00880B84" w:rsidRPr="00E26803">
        <w:rPr>
          <w:i/>
          <w:iCs/>
          <w:color w:val="000000"/>
          <w:sz w:val="20"/>
        </w:rPr>
        <w:t xml:space="preserve">). </w:t>
      </w:r>
      <w:r w:rsidRPr="00E26803">
        <w:rPr>
          <w:i/>
          <w:iCs/>
          <w:color w:val="000000"/>
          <w:sz w:val="20"/>
        </w:rPr>
        <w:t>Sono state messe in pratica le parole di Ionadàb figlio di Recàb, il quale aveva comandato ai suoi figli di non bere vino. Essi infatti non lo hanno bevuto fino a oggi, perché hanno obbedito al comando del loro padre. Io vi ho parlato con continua premura, ma voi non mi avete ascoltato!</w:t>
      </w:r>
      <w:r w:rsidR="00880B84" w:rsidRPr="00E26803">
        <w:rPr>
          <w:i/>
          <w:iCs/>
          <w:color w:val="000000"/>
          <w:sz w:val="20"/>
        </w:rPr>
        <w:t xml:space="preserve"> (</w:t>
      </w:r>
      <w:r w:rsidR="00B553C3" w:rsidRPr="00E26803">
        <w:rPr>
          <w:i/>
          <w:iCs/>
          <w:color w:val="000000"/>
          <w:sz w:val="20"/>
        </w:rPr>
        <w:t>Ger 35, 14</w:t>
      </w:r>
      <w:r w:rsidR="00880B84" w:rsidRPr="00E26803">
        <w:rPr>
          <w:i/>
          <w:iCs/>
          <w:color w:val="000000"/>
          <w:sz w:val="20"/>
        </w:rPr>
        <w:t xml:space="preserve">). </w:t>
      </w:r>
      <w:r w:rsidRPr="00E26803">
        <w:rPr>
          <w:i/>
          <w:iCs/>
          <w:color w:val="000000"/>
          <w:sz w:val="20"/>
        </w:rPr>
        <w:t>Così i figli di Ionadab figlio di Recab hanno eseguito il comando che il loro padre aveva dato loro; questo popolo, invece, non mi ha ascolt</w:t>
      </w:r>
      <w:r w:rsidR="00880B84" w:rsidRPr="00E26803">
        <w:rPr>
          <w:i/>
          <w:iCs/>
          <w:color w:val="000000"/>
          <w:sz w:val="20"/>
        </w:rPr>
        <w:t>ato (</w:t>
      </w:r>
      <w:r w:rsidR="00B553C3" w:rsidRPr="00E26803">
        <w:rPr>
          <w:i/>
          <w:iCs/>
          <w:color w:val="000000"/>
          <w:sz w:val="20"/>
        </w:rPr>
        <w:t>Ger 35, 16</w:t>
      </w:r>
      <w:r w:rsidR="00880B84" w:rsidRPr="00E26803">
        <w:rPr>
          <w:i/>
          <w:iCs/>
          <w:color w:val="000000"/>
          <w:sz w:val="20"/>
        </w:rPr>
        <w:t xml:space="preserve">). </w:t>
      </w:r>
      <w:r w:rsidRPr="00E26803">
        <w:rPr>
          <w:i/>
          <w:iCs/>
          <w:color w:val="000000"/>
          <w:sz w:val="20"/>
        </w:rPr>
        <w:t>Perciò dice il Signore, Dio degli eserciti e Dio di Israele: Ecco, io manderò su Giuda e su tutti gli abitanti di Gerusalemme tutto il male che ho annunziato contro di essi, perché ho parlato loro e non mi hanno ascoltato, li ho</w:t>
      </w:r>
      <w:r w:rsidR="00880B84" w:rsidRPr="00E26803">
        <w:rPr>
          <w:i/>
          <w:iCs/>
          <w:color w:val="000000"/>
          <w:sz w:val="20"/>
        </w:rPr>
        <w:t xml:space="preserve"> chiamati e non hanno risposto" (</w:t>
      </w:r>
      <w:r w:rsidR="00B553C3" w:rsidRPr="00E26803">
        <w:rPr>
          <w:i/>
          <w:iCs/>
          <w:color w:val="000000"/>
          <w:sz w:val="20"/>
        </w:rPr>
        <w:t>Ger 35, 17</w:t>
      </w:r>
      <w:r w:rsidR="00880B84" w:rsidRPr="00E26803">
        <w:rPr>
          <w:i/>
          <w:iCs/>
          <w:color w:val="000000"/>
          <w:sz w:val="20"/>
        </w:rPr>
        <w:t xml:space="preserve">). </w:t>
      </w:r>
      <w:r w:rsidRPr="00E26803">
        <w:rPr>
          <w:i/>
          <w:iCs/>
          <w:color w:val="000000"/>
          <w:sz w:val="20"/>
        </w:rPr>
        <w:t>Geremia riferì alla famiglia dei Recabiti: "Dice il Signore degli eserciti, Dio di Israele: Poiché avete ascoltato il comando di Ionadab vostro padre e avete osservato tutti i suoi decreti e avete</w:t>
      </w:r>
      <w:r w:rsidR="00880B84" w:rsidRPr="00E26803">
        <w:rPr>
          <w:i/>
          <w:iCs/>
          <w:color w:val="000000"/>
          <w:sz w:val="20"/>
        </w:rPr>
        <w:t xml:space="preserve"> fatto quanto vi aveva ordinato (</w:t>
      </w:r>
      <w:r w:rsidR="00B553C3" w:rsidRPr="00E26803">
        <w:rPr>
          <w:i/>
          <w:iCs/>
          <w:color w:val="000000"/>
          <w:sz w:val="20"/>
        </w:rPr>
        <w:t>Ger 35, 18</w:t>
      </w:r>
      <w:r w:rsidR="00880B84" w:rsidRPr="00E26803">
        <w:rPr>
          <w:i/>
          <w:iCs/>
          <w:color w:val="000000"/>
          <w:sz w:val="20"/>
        </w:rPr>
        <w:t xml:space="preserve">). </w:t>
      </w:r>
      <w:r w:rsidRPr="00E26803">
        <w:rPr>
          <w:i/>
          <w:iCs/>
          <w:color w:val="000000"/>
          <w:sz w:val="20"/>
        </w:rPr>
        <w:t>Michea riferì loro tutte le parole che aveva udite quando Baruc leggeva nel libro al popolo in ascolt</w:t>
      </w:r>
      <w:r w:rsidR="00880B84" w:rsidRPr="00E26803">
        <w:rPr>
          <w:i/>
          <w:iCs/>
          <w:color w:val="000000"/>
          <w:sz w:val="20"/>
        </w:rPr>
        <w:t>o (</w:t>
      </w:r>
      <w:r w:rsidR="00B553C3" w:rsidRPr="00E26803">
        <w:rPr>
          <w:i/>
          <w:iCs/>
          <w:color w:val="000000"/>
          <w:sz w:val="20"/>
        </w:rPr>
        <w:t>Ger 36, 13</w:t>
      </w:r>
      <w:r w:rsidR="00880B84" w:rsidRPr="00E26803">
        <w:rPr>
          <w:i/>
          <w:iCs/>
          <w:color w:val="000000"/>
          <w:sz w:val="20"/>
        </w:rPr>
        <w:t xml:space="preserve">). </w:t>
      </w:r>
    </w:p>
    <w:p w14:paraId="21E244A6" w14:textId="77777777" w:rsidR="00B553C3" w:rsidRPr="00E26803" w:rsidRDefault="00BD05A1" w:rsidP="00E26803">
      <w:pPr>
        <w:pStyle w:val="Corpotesto"/>
        <w:rPr>
          <w:i/>
          <w:iCs/>
          <w:color w:val="000000"/>
          <w:sz w:val="20"/>
        </w:rPr>
      </w:pPr>
      <w:r w:rsidRPr="00E26803">
        <w:rPr>
          <w:i/>
          <w:iCs/>
          <w:color w:val="000000"/>
          <w:sz w:val="20"/>
        </w:rPr>
        <w:t>Eppure Elnatan, Delaia e Ghemaria avevano supplicato il re di non bruciare il rotolo, ma egli non diede loro ascolt</w:t>
      </w:r>
      <w:r w:rsidR="00880B84" w:rsidRPr="00E26803">
        <w:rPr>
          <w:i/>
          <w:iCs/>
          <w:color w:val="000000"/>
          <w:sz w:val="20"/>
        </w:rPr>
        <w:t>o (</w:t>
      </w:r>
      <w:r w:rsidR="00B553C3" w:rsidRPr="00E26803">
        <w:rPr>
          <w:i/>
          <w:iCs/>
          <w:color w:val="000000"/>
          <w:sz w:val="20"/>
        </w:rPr>
        <w:t>Ger 36, 25</w:t>
      </w:r>
      <w:r w:rsidR="00880B84" w:rsidRPr="00E26803">
        <w:rPr>
          <w:i/>
          <w:iCs/>
          <w:color w:val="000000"/>
          <w:sz w:val="20"/>
        </w:rPr>
        <w:t xml:space="preserve">). </w:t>
      </w:r>
      <w:r w:rsidRPr="00E26803">
        <w:rPr>
          <w:i/>
          <w:iCs/>
          <w:color w:val="000000"/>
          <w:sz w:val="20"/>
        </w:rPr>
        <w:t>Io punirò lui, la sua discendenza e i suoi ministri per le loro iniquità e manderò su di loro, sugli abitanti di Gerusalemme e sugli uomini di Giuda, tutto il male che ho minacciato, senza che mi abbiano dato ascolt</w:t>
      </w:r>
      <w:r w:rsidR="00880B84" w:rsidRPr="00E26803">
        <w:rPr>
          <w:i/>
          <w:iCs/>
          <w:color w:val="000000"/>
          <w:sz w:val="20"/>
        </w:rPr>
        <w:t>o" (</w:t>
      </w:r>
      <w:r w:rsidR="00B553C3" w:rsidRPr="00E26803">
        <w:rPr>
          <w:i/>
          <w:iCs/>
          <w:color w:val="000000"/>
          <w:sz w:val="20"/>
        </w:rPr>
        <w:t>Ger 36, 31</w:t>
      </w:r>
      <w:r w:rsidR="00880B84" w:rsidRPr="00E26803">
        <w:rPr>
          <w:i/>
          <w:iCs/>
          <w:color w:val="000000"/>
          <w:sz w:val="20"/>
        </w:rPr>
        <w:t xml:space="preserve">). </w:t>
      </w:r>
      <w:r w:rsidRPr="00E26803">
        <w:rPr>
          <w:i/>
          <w:iCs/>
          <w:color w:val="000000"/>
          <w:sz w:val="20"/>
        </w:rPr>
        <w:t>Ma né lui né i suoi ministri né il popolo del paese ascoltarono le parole che il Signore aveva pronunziate per mezzo del pro</w:t>
      </w:r>
      <w:r w:rsidR="00880B84" w:rsidRPr="00E26803">
        <w:rPr>
          <w:i/>
          <w:iCs/>
          <w:color w:val="000000"/>
          <w:sz w:val="20"/>
        </w:rPr>
        <w:t>feta Geremia (</w:t>
      </w:r>
      <w:r w:rsidR="00B553C3" w:rsidRPr="00E26803">
        <w:rPr>
          <w:i/>
          <w:iCs/>
          <w:color w:val="000000"/>
          <w:sz w:val="20"/>
        </w:rPr>
        <w:t>Ger 37, 2</w:t>
      </w:r>
      <w:r w:rsidR="00880B84" w:rsidRPr="00E26803">
        <w:rPr>
          <w:i/>
          <w:iCs/>
          <w:color w:val="000000"/>
          <w:sz w:val="20"/>
        </w:rPr>
        <w:t xml:space="preserve">). </w:t>
      </w:r>
      <w:r w:rsidRPr="00E26803">
        <w:rPr>
          <w:i/>
          <w:iCs/>
          <w:color w:val="000000"/>
          <w:sz w:val="20"/>
        </w:rPr>
        <w:t xml:space="preserve">Ora, ascolta, re mio signore; la mia supplica ti giunga gradita. Non rimandarmi nella casa di Giònata lo </w:t>
      </w:r>
      <w:r w:rsidR="00880B84" w:rsidRPr="00E26803">
        <w:rPr>
          <w:i/>
          <w:iCs/>
          <w:color w:val="000000"/>
          <w:sz w:val="20"/>
        </w:rPr>
        <w:t>scriba, perché io non vi muoia" (</w:t>
      </w:r>
      <w:r w:rsidR="00B553C3" w:rsidRPr="00E26803">
        <w:rPr>
          <w:i/>
          <w:iCs/>
          <w:color w:val="000000"/>
          <w:sz w:val="20"/>
        </w:rPr>
        <w:t>Ger 37, 20</w:t>
      </w:r>
      <w:r w:rsidR="00880B84" w:rsidRPr="00E26803">
        <w:rPr>
          <w:i/>
          <w:iCs/>
          <w:color w:val="000000"/>
          <w:sz w:val="20"/>
        </w:rPr>
        <w:t xml:space="preserve">). </w:t>
      </w:r>
      <w:r w:rsidRPr="00E26803">
        <w:rPr>
          <w:i/>
          <w:iCs/>
          <w:color w:val="000000"/>
          <w:sz w:val="20"/>
        </w:rPr>
        <w:t>Geremia rispose a Sedecìa: "Se te la dico, non mi farai forse morire? E se ti do un consiglio, non mi darai ascolt</w:t>
      </w:r>
      <w:r w:rsidR="00880B84" w:rsidRPr="00E26803">
        <w:rPr>
          <w:i/>
          <w:iCs/>
          <w:color w:val="000000"/>
          <w:sz w:val="20"/>
        </w:rPr>
        <w:t>o" (</w:t>
      </w:r>
      <w:r w:rsidR="00B553C3" w:rsidRPr="00E26803">
        <w:rPr>
          <w:i/>
          <w:iCs/>
          <w:color w:val="000000"/>
          <w:sz w:val="20"/>
        </w:rPr>
        <w:t>Ger 38, 15</w:t>
      </w:r>
      <w:r w:rsidR="00880B84" w:rsidRPr="00E26803">
        <w:rPr>
          <w:i/>
          <w:iCs/>
          <w:color w:val="000000"/>
          <w:sz w:val="20"/>
        </w:rPr>
        <w:t xml:space="preserve">). </w:t>
      </w:r>
      <w:r w:rsidRPr="00E26803">
        <w:rPr>
          <w:i/>
          <w:iCs/>
          <w:color w:val="000000"/>
          <w:sz w:val="20"/>
        </w:rPr>
        <w:t xml:space="preserve">Ma Geremia disse: "Non ti consegneranno a loro. Ascolta la voce del Signore riguardo a ciò che ti </w:t>
      </w:r>
      <w:r w:rsidR="00880B84" w:rsidRPr="00E26803">
        <w:rPr>
          <w:i/>
          <w:iCs/>
          <w:color w:val="000000"/>
          <w:sz w:val="20"/>
        </w:rPr>
        <w:t>dico; ti andrà bene e tu vivrai (</w:t>
      </w:r>
      <w:r w:rsidR="00B553C3" w:rsidRPr="00E26803">
        <w:rPr>
          <w:i/>
          <w:iCs/>
          <w:color w:val="000000"/>
          <w:sz w:val="20"/>
        </w:rPr>
        <w:t>Ger 38, 20</w:t>
      </w:r>
      <w:r w:rsidR="00880B84" w:rsidRPr="00E26803">
        <w:rPr>
          <w:i/>
          <w:iCs/>
          <w:color w:val="000000"/>
          <w:sz w:val="20"/>
        </w:rPr>
        <w:t xml:space="preserve">). </w:t>
      </w:r>
      <w:r w:rsidRPr="00E26803">
        <w:rPr>
          <w:i/>
          <w:iCs/>
          <w:color w:val="000000"/>
          <w:sz w:val="20"/>
        </w:rPr>
        <w:t>Ora tutti i dignitari vennero da Geremia e lo interrogarono; egli rispose proprio come il re gli aveva ordinato, così che lo lasciarono tranquillo, poiché la conversazione non era stata ascolt</w:t>
      </w:r>
      <w:r w:rsidR="00880B84" w:rsidRPr="00E26803">
        <w:rPr>
          <w:i/>
          <w:iCs/>
          <w:color w:val="000000"/>
          <w:sz w:val="20"/>
        </w:rPr>
        <w:t>ata (</w:t>
      </w:r>
      <w:r w:rsidR="00B553C3" w:rsidRPr="00E26803">
        <w:rPr>
          <w:i/>
          <w:iCs/>
          <w:color w:val="000000"/>
          <w:sz w:val="20"/>
        </w:rPr>
        <w:t>Ger 38, 27</w:t>
      </w:r>
      <w:r w:rsidR="00880B84" w:rsidRPr="00E26803">
        <w:rPr>
          <w:i/>
          <w:iCs/>
          <w:color w:val="000000"/>
          <w:sz w:val="20"/>
        </w:rPr>
        <w:t xml:space="preserve">). </w:t>
      </w:r>
    </w:p>
    <w:p w14:paraId="00706B9A" w14:textId="77777777" w:rsidR="00880B84" w:rsidRPr="00E26803" w:rsidRDefault="00BD05A1" w:rsidP="00E26803">
      <w:pPr>
        <w:pStyle w:val="Corpotesto"/>
        <w:rPr>
          <w:i/>
          <w:iCs/>
          <w:color w:val="000000"/>
          <w:sz w:val="20"/>
        </w:rPr>
      </w:pPr>
      <w:r w:rsidRPr="00E26803">
        <w:rPr>
          <w:i/>
          <w:iCs/>
          <w:color w:val="000000"/>
          <w:sz w:val="20"/>
        </w:rPr>
        <w:t>Il Signore l'ha mandata, compiendo quanto aveva minacciato, perché voi avete peccato contro il Signore e non avete ascoltato la sua voce; perci</w:t>
      </w:r>
      <w:r w:rsidR="00880B84" w:rsidRPr="00E26803">
        <w:rPr>
          <w:i/>
          <w:iCs/>
          <w:color w:val="000000"/>
          <w:sz w:val="20"/>
        </w:rPr>
        <w:t>ò vi è capitata una cosa simile (</w:t>
      </w:r>
      <w:r w:rsidR="00B553C3" w:rsidRPr="00E26803">
        <w:rPr>
          <w:i/>
          <w:iCs/>
          <w:color w:val="000000"/>
          <w:sz w:val="20"/>
        </w:rPr>
        <w:t>Ger 40, 3</w:t>
      </w:r>
      <w:r w:rsidR="00880B84" w:rsidRPr="00E26803">
        <w:rPr>
          <w:i/>
          <w:iCs/>
          <w:color w:val="000000"/>
          <w:sz w:val="20"/>
        </w:rPr>
        <w:t xml:space="preserve">). </w:t>
      </w:r>
      <w:r w:rsidRPr="00E26803">
        <w:rPr>
          <w:i/>
          <w:iCs/>
          <w:color w:val="000000"/>
          <w:sz w:val="20"/>
        </w:rPr>
        <w:t>Che ci sia gradita o no, noi ascolteremo la voce del Signore nostro Dio al quale ti mandiamo, perché ce ne venga bene obbedendo al</w:t>
      </w:r>
      <w:r w:rsidR="00880B84" w:rsidRPr="00E26803">
        <w:rPr>
          <w:i/>
          <w:iCs/>
          <w:color w:val="000000"/>
          <w:sz w:val="20"/>
        </w:rPr>
        <w:t>la voce del Signore nostro Dio" (</w:t>
      </w:r>
      <w:r w:rsidR="00B553C3" w:rsidRPr="00E26803">
        <w:rPr>
          <w:i/>
          <w:iCs/>
          <w:color w:val="000000"/>
          <w:sz w:val="20"/>
        </w:rPr>
        <w:t>Ger 42, 6</w:t>
      </w:r>
      <w:r w:rsidR="00880B84" w:rsidRPr="00E26803">
        <w:rPr>
          <w:i/>
          <w:iCs/>
          <w:color w:val="000000"/>
          <w:sz w:val="20"/>
        </w:rPr>
        <w:t xml:space="preserve">). </w:t>
      </w:r>
      <w:r w:rsidRPr="00E26803">
        <w:rPr>
          <w:i/>
          <w:iCs/>
          <w:color w:val="000000"/>
          <w:sz w:val="20"/>
        </w:rPr>
        <w:t xml:space="preserve">In questo caso ascolta la parola del Signore, o resto di Giuda: Dice il Signore degli eserciti, Dio di Israele: Se voi intendete veramente andare in Egitto </w:t>
      </w:r>
      <w:r w:rsidR="00880B84" w:rsidRPr="00E26803">
        <w:rPr>
          <w:i/>
          <w:iCs/>
          <w:color w:val="000000"/>
          <w:sz w:val="20"/>
        </w:rPr>
        <w:t>e vi andate per stabilirvi colà (</w:t>
      </w:r>
      <w:r w:rsidR="00B553C3" w:rsidRPr="00E26803">
        <w:rPr>
          <w:i/>
          <w:iCs/>
          <w:color w:val="000000"/>
          <w:sz w:val="20"/>
        </w:rPr>
        <w:t>Ger 42, 15</w:t>
      </w:r>
      <w:r w:rsidR="00880B84" w:rsidRPr="00E26803">
        <w:rPr>
          <w:i/>
          <w:iCs/>
          <w:color w:val="000000"/>
          <w:sz w:val="20"/>
        </w:rPr>
        <w:t xml:space="preserve">). </w:t>
      </w:r>
      <w:r w:rsidRPr="00E26803">
        <w:rPr>
          <w:i/>
          <w:iCs/>
          <w:color w:val="000000"/>
          <w:sz w:val="20"/>
        </w:rPr>
        <w:t>Oggi ve l'ho riferito, ma voi non ascoltate la voce del Signore vostro Dio riguardo a tutto ciò p</w:t>
      </w:r>
      <w:r w:rsidR="00880B84" w:rsidRPr="00E26803">
        <w:rPr>
          <w:i/>
          <w:iCs/>
          <w:color w:val="000000"/>
          <w:sz w:val="20"/>
        </w:rPr>
        <w:t>er cui egli mi ha inviato a voi (</w:t>
      </w:r>
      <w:r w:rsidR="00B553C3" w:rsidRPr="00E26803">
        <w:rPr>
          <w:i/>
          <w:iCs/>
          <w:color w:val="000000"/>
          <w:sz w:val="20"/>
        </w:rPr>
        <w:t>Ger 42, 21</w:t>
      </w:r>
      <w:r w:rsidR="00880B84" w:rsidRPr="00E26803">
        <w:rPr>
          <w:i/>
          <w:iCs/>
          <w:color w:val="000000"/>
          <w:sz w:val="20"/>
        </w:rPr>
        <w:t xml:space="preserve">). </w:t>
      </w:r>
      <w:r w:rsidRPr="00E26803">
        <w:rPr>
          <w:i/>
          <w:iCs/>
          <w:color w:val="000000"/>
          <w:sz w:val="20"/>
        </w:rPr>
        <w:t>E andarono nel paese d'Egitto, non avendo dato ascolto alla voce del S</w:t>
      </w:r>
      <w:r w:rsidR="00880B84" w:rsidRPr="00E26803">
        <w:rPr>
          <w:i/>
          <w:iCs/>
          <w:color w:val="000000"/>
          <w:sz w:val="20"/>
        </w:rPr>
        <w:t>ignore, e giunsero fino a Tafni (</w:t>
      </w:r>
      <w:r w:rsidR="00B553C3" w:rsidRPr="00E26803">
        <w:rPr>
          <w:i/>
          <w:iCs/>
          <w:color w:val="000000"/>
          <w:sz w:val="20"/>
        </w:rPr>
        <w:t>Ger 43, 7</w:t>
      </w:r>
      <w:r w:rsidR="00880B84" w:rsidRPr="00E26803">
        <w:rPr>
          <w:i/>
          <w:iCs/>
          <w:color w:val="000000"/>
          <w:sz w:val="20"/>
        </w:rPr>
        <w:t xml:space="preserve">). </w:t>
      </w:r>
    </w:p>
    <w:p w14:paraId="73DC9782" w14:textId="77777777" w:rsidR="00B553C3" w:rsidRPr="00E26803" w:rsidRDefault="00BD05A1" w:rsidP="00E26803">
      <w:pPr>
        <w:pStyle w:val="Corpotesto"/>
        <w:rPr>
          <w:i/>
          <w:iCs/>
          <w:color w:val="000000"/>
          <w:sz w:val="20"/>
        </w:rPr>
      </w:pPr>
      <w:r w:rsidRPr="00E26803">
        <w:rPr>
          <w:i/>
          <w:iCs/>
          <w:color w:val="000000"/>
          <w:sz w:val="20"/>
        </w:rPr>
        <w:t>Ma essi non mi ascoltarono e non prestarono orecchio in modo da abbandonare la loro iniquità cessando da</w:t>
      </w:r>
      <w:r w:rsidR="00880B84" w:rsidRPr="00E26803">
        <w:rPr>
          <w:i/>
          <w:iCs/>
          <w:color w:val="000000"/>
          <w:sz w:val="20"/>
        </w:rPr>
        <w:t>ll'offrire incenso ad altri dei (</w:t>
      </w:r>
      <w:r w:rsidR="00B553C3" w:rsidRPr="00E26803">
        <w:rPr>
          <w:i/>
          <w:iCs/>
          <w:color w:val="000000"/>
          <w:sz w:val="20"/>
        </w:rPr>
        <w:t>Ger 44, 5</w:t>
      </w:r>
      <w:r w:rsidR="00880B84" w:rsidRPr="00E26803">
        <w:rPr>
          <w:i/>
          <w:iCs/>
          <w:color w:val="000000"/>
          <w:sz w:val="20"/>
        </w:rPr>
        <w:t xml:space="preserve">). </w:t>
      </w:r>
      <w:r w:rsidRPr="00E26803">
        <w:rPr>
          <w:i/>
          <w:iCs/>
          <w:color w:val="000000"/>
          <w:sz w:val="20"/>
        </w:rPr>
        <w:t>"Quanto all'ordine che ci hai comunicato in nome del Signore, noi non ti vogliamo dare ascolto</w:t>
      </w:r>
      <w:r w:rsidR="00880B84" w:rsidRPr="00E26803">
        <w:rPr>
          <w:i/>
          <w:iCs/>
          <w:color w:val="000000"/>
          <w:sz w:val="20"/>
        </w:rPr>
        <w:t xml:space="preserve"> (</w:t>
      </w:r>
      <w:r w:rsidR="00B553C3" w:rsidRPr="00E26803">
        <w:rPr>
          <w:i/>
          <w:iCs/>
          <w:color w:val="000000"/>
          <w:sz w:val="20"/>
        </w:rPr>
        <w:t>Ger 44, 16</w:t>
      </w:r>
      <w:r w:rsidR="00880B84" w:rsidRPr="00E26803">
        <w:rPr>
          <w:i/>
          <w:iCs/>
          <w:color w:val="000000"/>
          <w:sz w:val="20"/>
        </w:rPr>
        <w:t xml:space="preserve">). </w:t>
      </w:r>
      <w:r w:rsidRPr="00E26803">
        <w:rPr>
          <w:i/>
          <w:iCs/>
          <w:color w:val="000000"/>
          <w:sz w:val="20"/>
        </w:rPr>
        <w:t>Per il fatto che voi avete bruciato incenso e avete peccato contro il Signore, non avete ascoltato la voce del Signore e non avete camminato secondo la sua legge, i suoi decreti e i suoi statuti, per questo vi è capitata ques</w:t>
      </w:r>
      <w:r w:rsidR="00880B84" w:rsidRPr="00E26803">
        <w:rPr>
          <w:i/>
          <w:iCs/>
          <w:color w:val="000000"/>
          <w:sz w:val="20"/>
        </w:rPr>
        <w:t>ta sventura, come oggi si vede" (</w:t>
      </w:r>
      <w:r w:rsidR="00B553C3" w:rsidRPr="00E26803">
        <w:rPr>
          <w:i/>
          <w:iCs/>
          <w:color w:val="000000"/>
          <w:sz w:val="20"/>
        </w:rPr>
        <w:t>Ger 44, 23</w:t>
      </w:r>
      <w:r w:rsidR="00880B84" w:rsidRPr="00E26803">
        <w:rPr>
          <w:i/>
          <w:iCs/>
          <w:color w:val="000000"/>
          <w:sz w:val="20"/>
        </w:rPr>
        <w:t xml:space="preserve">). </w:t>
      </w:r>
      <w:r w:rsidRPr="00E26803">
        <w:rPr>
          <w:i/>
          <w:iCs/>
          <w:color w:val="000000"/>
          <w:sz w:val="20"/>
        </w:rPr>
        <w:t>Tuttavia ascoltate la parola del Signore, voi tutti di Giuda che abitate nel paese di Egitto. Ecco, io giuro per il mio grande nome - dice il Signore - che mai più il mio nome sarà pronunciato in tutto il paese d'Egitto dalla bocca di un uomo di Giuda che possa dire: Per la vita del Signore Dio!</w:t>
      </w:r>
      <w:r w:rsidR="00880B84" w:rsidRPr="00E26803">
        <w:rPr>
          <w:i/>
          <w:iCs/>
          <w:color w:val="000000"/>
          <w:sz w:val="20"/>
        </w:rPr>
        <w:t xml:space="preserve"> (</w:t>
      </w:r>
      <w:r w:rsidR="00B553C3" w:rsidRPr="00E26803">
        <w:rPr>
          <w:i/>
          <w:iCs/>
          <w:color w:val="000000"/>
          <w:sz w:val="20"/>
        </w:rPr>
        <w:t>Ger 44, 26</w:t>
      </w:r>
      <w:r w:rsidR="00880B84" w:rsidRPr="00E26803">
        <w:rPr>
          <w:i/>
          <w:iCs/>
          <w:color w:val="000000"/>
          <w:sz w:val="20"/>
        </w:rPr>
        <w:t xml:space="preserve">). </w:t>
      </w:r>
      <w:r w:rsidRPr="00E26803">
        <w:rPr>
          <w:i/>
          <w:iCs/>
          <w:color w:val="000000"/>
          <w:sz w:val="20"/>
        </w:rPr>
        <w:t xml:space="preserve">Per questo ascoltate il progetto che il Signore ha fatto contro Edom e le decisioni che egli ha prese contro </w:t>
      </w:r>
      <w:r w:rsidRPr="00E26803">
        <w:rPr>
          <w:i/>
          <w:iCs/>
          <w:color w:val="000000"/>
          <w:sz w:val="20"/>
        </w:rPr>
        <w:lastRenderedPageBreak/>
        <w:t>gli abitanti di Teman. Certo, trascineranno via anche i più piccoli del gregge, e per l</w:t>
      </w:r>
      <w:r w:rsidR="00880B84" w:rsidRPr="00E26803">
        <w:rPr>
          <w:i/>
          <w:iCs/>
          <w:color w:val="000000"/>
          <w:sz w:val="20"/>
        </w:rPr>
        <w:t>oro sarà desolato il loro prato (</w:t>
      </w:r>
      <w:r w:rsidR="00B553C3" w:rsidRPr="00E26803">
        <w:rPr>
          <w:i/>
          <w:iCs/>
          <w:color w:val="000000"/>
          <w:sz w:val="20"/>
        </w:rPr>
        <w:t>Ger 49, 20</w:t>
      </w:r>
      <w:r w:rsidR="00880B84" w:rsidRPr="00E26803">
        <w:rPr>
          <w:i/>
          <w:iCs/>
          <w:color w:val="000000"/>
          <w:sz w:val="20"/>
        </w:rPr>
        <w:t xml:space="preserve">). </w:t>
      </w:r>
    </w:p>
    <w:p w14:paraId="70AD48A4" w14:textId="77777777" w:rsidR="00B553C3" w:rsidRPr="00E26803" w:rsidRDefault="00BD05A1" w:rsidP="00E26803">
      <w:pPr>
        <w:pStyle w:val="Corpotesto"/>
        <w:rPr>
          <w:i/>
          <w:iCs/>
          <w:color w:val="000000"/>
          <w:sz w:val="20"/>
        </w:rPr>
      </w:pPr>
      <w:r w:rsidRPr="00E26803">
        <w:rPr>
          <w:i/>
          <w:iCs/>
          <w:color w:val="000000"/>
          <w:sz w:val="20"/>
        </w:rPr>
        <w:t>Per questo ascoltate il progetto che il Signore ha fatto contro Babilonia e le decisioni che ha prese contro il paese dei Caldei. Certo, trascineranno via anche i più piccoli del gregge e per l</w:t>
      </w:r>
      <w:r w:rsidR="00880B84" w:rsidRPr="00E26803">
        <w:rPr>
          <w:i/>
          <w:iCs/>
          <w:color w:val="000000"/>
          <w:sz w:val="20"/>
        </w:rPr>
        <w:t>oro sarà desolato il loro prato (</w:t>
      </w:r>
      <w:r w:rsidR="00B553C3" w:rsidRPr="00E26803">
        <w:rPr>
          <w:i/>
          <w:iCs/>
          <w:color w:val="000000"/>
          <w:sz w:val="20"/>
        </w:rPr>
        <w:t>Ger 50, 45</w:t>
      </w:r>
      <w:r w:rsidR="00880B84" w:rsidRPr="00E26803">
        <w:rPr>
          <w:i/>
          <w:iCs/>
          <w:color w:val="000000"/>
          <w:sz w:val="20"/>
        </w:rPr>
        <w:t xml:space="preserve">). </w:t>
      </w:r>
      <w:r w:rsidRPr="00E26803">
        <w:rPr>
          <w:i/>
          <w:iCs/>
          <w:color w:val="000000"/>
          <w:sz w:val="20"/>
        </w:rPr>
        <w:t>"Giusto è il Signore, poiché mi sono ribellata alla sua parola. Ascoltate, vi prego, popoli tutti, e osservate il mio dolore! Le mie vergini e i miei g</w:t>
      </w:r>
      <w:r w:rsidR="00880B84" w:rsidRPr="00E26803">
        <w:rPr>
          <w:i/>
          <w:iCs/>
          <w:color w:val="000000"/>
          <w:sz w:val="20"/>
        </w:rPr>
        <w:t>iovani sono andati in schiavitù (</w:t>
      </w:r>
      <w:r w:rsidR="00B553C3" w:rsidRPr="00E26803">
        <w:rPr>
          <w:i/>
          <w:iCs/>
          <w:color w:val="000000"/>
          <w:sz w:val="20"/>
        </w:rPr>
        <w:t>Lam 1, 18</w:t>
      </w:r>
      <w:r w:rsidR="00880B84" w:rsidRPr="00E26803">
        <w:rPr>
          <w:i/>
          <w:iCs/>
          <w:color w:val="000000"/>
          <w:sz w:val="20"/>
        </w:rPr>
        <w:t xml:space="preserve">). </w:t>
      </w:r>
      <w:r w:rsidRPr="00E26803">
        <w:rPr>
          <w:i/>
          <w:iCs/>
          <w:color w:val="000000"/>
          <w:sz w:val="20"/>
        </w:rPr>
        <w:t>Baruc lesse le parole di questo libro alla presenza di Ieconia, figlio di Ioiakìm, re di Giuda e di tutto il popolo, accorso per ascolt</w:t>
      </w:r>
      <w:r w:rsidR="00880B84" w:rsidRPr="00E26803">
        <w:rPr>
          <w:i/>
          <w:iCs/>
          <w:color w:val="000000"/>
          <w:sz w:val="20"/>
        </w:rPr>
        <w:t>are la lettura (</w:t>
      </w:r>
      <w:r w:rsidR="00B553C3" w:rsidRPr="00E26803">
        <w:rPr>
          <w:i/>
          <w:iCs/>
          <w:color w:val="000000"/>
          <w:sz w:val="20"/>
        </w:rPr>
        <w:t>Bar 1, 3</w:t>
      </w:r>
      <w:r w:rsidR="00880B84" w:rsidRPr="00E26803">
        <w:rPr>
          <w:i/>
          <w:iCs/>
          <w:color w:val="000000"/>
          <w:sz w:val="20"/>
        </w:rPr>
        <w:t xml:space="preserve">). </w:t>
      </w:r>
      <w:r w:rsidRPr="00E26803">
        <w:rPr>
          <w:i/>
          <w:iCs/>
          <w:color w:val="000000"/>
          <w:sz w:val="20"/>
        </w:rPr>
        <w:t>Gli abbiamo disobbedito, non abbiamo ascoltato la voce del Signore nostro Dio per camminare secondo i decreti che il</w:t>
      </w:r>
      <w:r w:rsidR="00880B84" w:rsidRPr="00E26803">
        <w:rPr>
          <w:i/>
          <w:iCs/>
          <w:color w:val="000000"/>
          <w:sz w:val="20"/>
        </w:rPr>
        <w:t xml:space="preserve"> Signore ci aveva messi dinanzi (</w:t>
      </w:r>
      <w:r w:rsidR="00B553C3" w:rsidRPr="00E26803">
        <w:rPr>
          <w:i/>
          <w:iCs/>
          <w:color w:val="000000"/>
          <w:sz w:val="20"/>
        </w:rPr>
        <w:t>Bar 1, 18</w:t>
      </w:r>
      <w:r w:rsidR="00880B84" w:rsidRPr="00E26803">
        <w:rPr>
          <w:i/>
          <w:iCs/>
          <w:color w:val="000000"/>
          <w:sz w:val="20"/>
        </w:rPr>
        <w:t xml:space="preserve">). </w:t>
      </w:r>
      <w:r w:rsidRPr="00E26803">
        <w:rPr>
          <w:i/>
          <w:iCs/>
          <w:color w:val="000000"/>
          <w:sz w:val="20"/>
        </w:rPr>
        <w:t>Da quando il Signore fece uscire i nostri padri dall'Egitto fino ad oggi noi ci siamo ribellati al Signore nostro Dio e ci siamo ostinati a non ascolt</w:t>
      </w:r>
      <w:r w:rsidR="00880B84" w:rsidRPr="00E26803">
        <w:rPr>
          <w:i/>
          <w:iCs/>
          <w:color w:val="000000"/>
          <w:sz w:val="20"/>
        </w:rPr>
        <w:t>are la sua voce (</w:t>
      </w:r>
      <w:r w:rsidR="00B553C3" w:rsidRPr="00E26803">
        <w:rPr>
          <w:i/>
          <w:iCs/>
          <w:color w:val="000000"/>
          <w:sz w:val="20"/>
        </w:rPr>
        <w:t>Bar 1, 19</w:t>
      </w:r>
      <w:r w:rsidR="00880B84" w:rsidRPr="00E26803">
        <w:rPr>
          <w:i/>
          <w:iCs/>
          <w:color w:val="000000"/>
          <w:sz w:val="20"/>
        </w:rPr>
        <w:t xml:space="preserve">). </w:t>
      </w:r>
      <w:r w:rsidRPr="00E26803">
        <w:rPr>
          <w:i/>
          <w:iCs/>
          <w:color w:val="000000"/>
          <w:sz w:val="20"/>
        </w:rPr>
        <w:t>Non abbiamo ascoltato la voce del Signore nostro Dio, secondo le parole dei profeti che egli ci ha ma</w:t>
      </w:r>
      <w:r w:rsidR="00880B84" w:rsidRPr="00E26803">
        <w:rPr>
          <w:i/>
          <w:iCs/>
          <w:color w:val="000000"/>
          <w:sz w:val="20"/>
        </w:rPr>
        <w:t>ndato (</w:t>
      </w:r>
      <w:r w:rsidR="00B553C3" w:rsidRPr="00E26803">
        <w:rPr>
          <w:i/>
          <w:iCs/>
          <w:color w:val="000000"/>
          <w:sz w:val="20"/>
        </w:rPr>
        <w:t>Bar 1, 21</w:t>
      </w:r>
      <w:r w:rsidR="00880B84" w:rsidRPr="00E26803">
        <w:rPr>
          <w:i/>
          <w:iCs/>
          <w:color w:val="000000"/>
          <w:sz w:val="20"/>
        </w:rPr>
        <w:t xml:space="preserve">). </w:t>
      </w:r>
      <w:r w:rsidRPr="00E26803">
        <w:rPr>
          <w:i/>
          <w:iCs/>
          <w:color w:val="000000"/>
          <w:sz w:val="20"/>
        </w:rPr>
        <w:t>Così ci ha reso schiavi invece di padroni, perché abbiamo offeso il Signore nostro Dio e non abbiamo ascolt</w:t>
      </w:r>
      <w:r w:rsidR="00880B84" w:rsidRPr="00E26803">
        <w:rPr>
          <w:i/>
          <w:iCs/>
          <w:color w:val="000000"/>
          <w:sz w:val="20"/>
        </w:rPr>
        <w:t>ato la sua voce (</w:t>
      </w:r>
      <w:r w:rsidR="00B553C3" w:rsidRPr="00E26803">
        <w:rPr>
          <w:i/>
          <w:iCs/>
          <w:color w:val="000000"/>
          <w:sz w:val="20"/>
        </w:rPr>
        <w:t>Bar 2, 5</w:t>
      </w:r>
      <w:r w:rsidR="00880B84" w:rsidRPr="00E26803">
        <w:rPr>
          <w:i/>
          <w:iCs/>
          <w:color w:val="000000"/>
          <w:sz w:val="20"/>
        </w:rPr>
        <w:t xml:space="preserve">). </w:t>
      </w:r>
      <w:r w:rsidRPr="00E26803">
        <w:rPr>
          <w:i/>
          <w:iCs/>
          <w:color w:val="000000"/>
          <w:sz w:val="20"/>
        </w:rPr>
        <w:t>Mentre noi non abbiamo dato ascolto alla sua voce, eseguendo i dec</w:t>
      </w:r>
      <w:r w:rsidR="00880B84" w:rsidRPr="00E26803">
        <w:rPr>
          <w:i/>
          <w:iCs/>
          <w:color w:val="000000"/>
          <w:sz w:val="20"/>
        </w:rPr>
        <w:t>reti che ci aveva posti davanti (</w:t>
      </w:r>
      <w:r w:rsidR="00B553C3" w:rsidRPr="00E26803">
        <w:rPr>
          <w:i/>
          <w:iCs/>
          <w:color w:val="000000"/>
          <w:sz w:val="20"/>
        </w:rPr>
        <w:t>Bar 2, 10</w:t>
      </w:r>
      <w:r w:rsidR="00880B84" w:rsidRPr="00E26803">
        <w:rPr>
          <w:i/>
          <w:iCs/>
          <w:color w:val="000000"/>
          <w:sz w:val="20"/>
        </w:rPr>
        <w:t xml:space="preserve">). </w:t>
      </w:r>
    </w:p>
    <w:p w14:paraId="42C8AF0B" w14:textId="77777777" w:rsidR="00B553C3" w:rsidRPr="00E26803" w:rsidRDefault="00BD05A1" w:rsidP="00E26803">
      <w:pPr>
        <w:pStyle w:val="Corpotesto"/>
        <w:rPr>
          <w:i/>
          <w:iCs/>
          <w:color w:val="000000"/>
          <w:sz w:val="20"/>
        </w:rPr>
      </w:pPr>
      <w:r w:rsidRPr="00E26803">
        <w:rPr>
          <w:i/>
          <w:iCs/>
          <w:color w:val="000000"/>
          <w:sz w:val="20"/>
        </w:rPr>
        <w:t>Guarda, Signore, dalla tua santa dimora e pensa a noi; inclina il tuo orecchio, Signore, e ascolt</w:t>
      </w:r>
      <w:r w:rsidR="00880B84" w:rsidRPr="00E26803">
        <w:rPr>
          <w:i/>
          <w:iCs/>
          <w:color w:val="000000"/>
          <w:sz w:val="20"/>
        </w:rPr>
        <w:t>a (</w:t>
      </w:r>
      <w:r w:rsidR="00B553C3" w:rsidRPr="00E26803">
        <w:rPr>
          <w:i/>
          <w:iCs/>
          <w:color w:val="000000"/>
          <w:sz w:val="20"/>
        </w:rPr>
        <w:t>Bar 2, 16</w:t>
      </w:r>
      <w:r w:rsidR="00880B84" w:rsidRPr="00E26803">
        <w:rPr>
          <w:i/>
          <w:iCs/>
          <w:color w:val="000000"/>
          <w:sz w:val="20"/>
        </w:rPr>
        <w:t xml:space="preserve">). </w:t>
      </w:r>
      <w:r w:rsidRPr="00E26803">
        <w:rPr>
          <w:i/>
          <w:iCs/>
          <w:color w:val="000000"/>
          <w:sz w:val="20"/>
        </w:rPr>
        <w:t>Ma se non darete ascolto alla voce del Signore che comand</w:t>
      </w:r>
      <w:r w:rsidR="00880B84" w:rsidRPr="00E26803">
        <w:rPr>
          <w:i/>
          <w:iCs/>
          <w:color w:val="000000"/>
          <w:sz w:val="20"/>
        </w:rPr>
        <w:t>a di servire il re di Babilonia (</w:t>
      </w:r>
      <w:r w:rsidR="00B553C3" w:rsidRPr="00E26803">
        <w:rPr>
          <w:i/>
          <w:iCs/>
          <w:color w:val="000000"/>
          <w:sz w:val="20"/>
        </w:rPr>
        <w:t>Bar 2, 22</w:t>
      </w:r>
      <w:r w:rsidR="00880B84" w:rsidRPr="00E26803">
        <w:rPr>
          <w:i/>
          <w:iCs/>
          <w:color w:val="000000"/>
          <w:sz w:val="20"/>
        </w:rPr>
        <w:t xml:space="preserve">). </w:t>
      </w:r>
      <w:r w:rsidRPr="00E26803">
        <w:rPr>
          <w:i/>
          <w:iCs/>
          <w:color w:val="000000"/>
          <w:sz w:val="20"/>
        </w:rPr>
        <w:t>Noi non abbiamo dato ascolto alla tua voce di servire il re di Babilonia, perciò tu hai eseguito la minaccia, fatta per mezzo dei tuoi servi i profeti, che le ossa dei nostri re e dei nostri padri sar</w:t>
      </w:r>
      <w:r w:rsidR="00880B84" w:rsidRPr="00E26803">
        <w:rPr>
          <w:i/>
          <w:iCs/>
          <w:color w:val="000000"/>
          <w:sz w:val="20"/>
        </w:rPr>
        <w:t>ebbero rimosse dalla loro tomba (</w:t>
      </w:r>
      <w:r w:rsidR="00B553C3" w:rsidRPr="00E26803">
        <w:rPr>
          <w:i/>
          <w:iCs/>
          <w:color w:val="000000"/>
          <w:sz w:val="20"/>
        </w:rPr>
        <w:t>Bar 2, 24</w:t>
      </w:r>
      <w:r w:rsidR="00880B84" w:rsidRPr="00E26803">
        <w:rPr>
          <w:i/>
          <w:iCs/>
          <w:color w:val="000000"/>
          <w:sz w:val="20"/>
        </w:rPr>
        <w:t xml:space="preserve">). </w:t>
      </w:r>
      <w:r w:rsidRPr="00E26803">
        <w:rPr>
          <w:i/>
          <w:iCs/>
          <w:color w:val="000000"/>
          <w:sz w:val="20"/>
        </w:rPr>
        <w:t>"Se voi non darete ascolto alla mia voce, questa moltitudine che ora è così grande sarà ridotta a un piccolo resto in mezzo alle nazion</w:t>
      </w:r>
      <w:r w:rsidR="00880B84" w:rsidRPr="00E26803">
        <w:rPr>
          <w:i/>
          <w:iCs/>
          <w:color w:val="000000"/>
          <w:sz w:val="20"/>
        </w:rPr>
        <w:t>i fra le quali io la disperderò (</w:t>
      </w:r>
      <w:r w:rsidR="00B553C3" w:rsidRPr="00E26803">
        <w:rPr>
          <w:i/>
          <w:iCs/>
          <w:color w:val="000000"/>
          <w:sz w:val="20"/>
        </w:rPr>
        <w:t>Bar 2, 29</w:t>
      </w:r>
      <w:r w:rsidR="00880B84" w:rsidRPr="00E26803">
        <w:rPr>
          <w:i/>
          <w:iCs/>
          <w:color w:val="000000"/>
          <w:sz w:val="20"/>
        </w:rPr>
        <w:t xml:space="preserve">). </w:t>
      </w:r>
      <w:r w:rsidRPr="00E26803">
        <w:rPr>
          <w:i/>
          <w:iCs/>
          <w:color w:val="000000"/>
          <w:sz w:val="20"/>
        </w:rPr>
        <w:t>Poiché io so che non mi ascolterà, perché è un popolo di dura cervice. Però nella terra del loro esilio ritorneranno in sé</w:t>
      </w:r>
      <w:r w:rsidR="00880B84" w:rsidRPr="00E26803">
        <w:rPr>
          <w:i/>
          <w:iCs/>
          <w:color w:val="000000"/>
          <w:sz w:val="20"/>
        </w:rPr>
        <w:t xml:space="preserve"> (</w:t>
      </w:r>
      <w:r w:rsidR="00B553C3" w:rsidRPr="00E26803">
        <w:rPr>
          <w:i/>
          <w:iCs/>
          <w:color w:val="000000"/>
          <w:sz w:val="20"/>
        </w:rPr>
        <w:t>Bar 2, 30</w:t>
      </w:r>
      <w:r w:rsidR="00880B84" w:rsidRPr="00E26803">
        <w:rPr>
          <w:i/>
          <w:iCs/>
          <w:color w:val="000000"/>
          <w:sz w:val="20"/>
        </w:rPr>
        <w:t xml:space="preserve">). </w:t>
      </w:r>
      <w:r w:rsidRPr="00E26803">
        <w:rPr>
          <w:i/>
          <w:iCs/>
          <w:color w:val="000000"/>
          <w:sz w:val="20"/>
        </w:rPr>
        <w:t>E riconosceranno che io sono il Signore loro Dio. Darò loro un cuore e orecchi che ascolt</w:t>
      </w:r>
      <w:r w:rsidR="00880B84" w:rsidRPr="00E26803">
        <w:rPr>
          <w:i/>
          <w:iCs/>
          <w:color w:val="000000"/>
          <w:sz w:val="20"/>
        </w:rPr>
        <w:t>ano (</w:t>
      </w:r>
      <w:r w:rsidR="00B553C3" w:rsidRPr="00E26803">
        <w:rPr>
          <w:i/>
          <w:iCs/>
          <w:color w:val="000000"/>
          <w:sz w:val="20"/>
        </w:rPr>
        <w:t>Bar 2, 31</w:t>
      </w:r>
      <w:r w:rsidR="00880B84" w:rsidRPr="00E26803">
        <w:rPr>
          <w:i/>
          <w:iCs/>
          <w:color w:val="000000"/>
          <w:sz w:val="20"/>
        </w:rPr>
        <w:t xml:space="preserve">). </w:t>
      </w:r>
      <w:r w:rsidRPr="00E26803">
        <w:rPr>
          <w:i/>
          <w:iCs/>
          <w:color w:val="000000"/>
          <w:sz w:val="20"/>
        </w:rPr>
        <w:t>Signore onnipotente, Dio d'Israele, ascolta dunque la supplica dei morti d'Israele, dei figli di coloro che hanno peccato contro di te: essi non hanno ascoltato la voce del Signore loro Dio e a no</w:t>
      </w:r>
      <w:r w:rsidR="00880B84" w:rsidRPr="00E26803">
        <w:rPr>
          <w:i/>
          <w:iCs/>
          <w:color w:val="000000"/>
          <w:sz w:val="20"/>
        </w:rPr>
        <w:t>i si sono attaccati questi mali (</w:t>
      </w:r>
      <w:r w:rsidR="00B553C3" w:rsidRPr="00E26803">
        <w:rPr>
          <w:i/>
          <w:iCs/>
          <w:color w:val="000000"/>
          <w:sz w:val="20"/>
        </w:rPr>
        <w:t>Bar 3, 4</w:t>
      </w:r>
      <w:r w:rsidR="00880B84" w:rsidRPr="00E26803">
        <w:rPr>
          <w:i/>
          <w:iCs/>
          <w:color w:val="000000"/>
          <w:sz w:val="20"/>
        </w:rPr>
        <w:t xml:space="preserve">). </w:t>
      </w:r>
    </w:p>
    <w:p w14:paraId="27F00F64" w14:textId="77777777" w:rsidR="00B553C3" w:rsidRPr="00E26803" w:rsidRDefault="00BD05A1" w:rsidP="00E26803">
      <w:pPr>
        <w:pStyle w:val="Corpotesto"/>
        <w:rPr>
          <w:i/>
          <w:iCs/>
          <w:color w:val="000000"/>
          <w:sz w:val="20"/>
        </w:rPr>
      </w:pPr>
      <w:r w:rsidRPr="00E26803">
        <w:rPr>
          <w:i/>
          <w:iCs/>
          <w:color w:val="000000"/>
          <w:sz w:val="20"/>
        </w:rPr>
        <w:t>Essa ha visto piombare su di voi l'ira divina e ha esclamato: Ascoltate, città vicine di Sion, Dio</w:t>
      </w:r>
      <w:r w:rsidR="00880B84" w:rsidRPr="00E26803">
        <w:rPr>
          <w:i/>
          <w:iCs/>
          <w:color w:val="000000"/>
          <w:sz w:val="20"/>
        </w:rPr>
        <w:t xml:space="preserve"> mi ha mandato un grande dolore (</w:t>
      </w:r>
      <w:r w:rsidR="00B553C3" w:rsidRPr="00E26803">
        <w:rPr>
          <w:i/>
          <w:iCs/>
          <w:color w:val="000000"/>
          <w:sz w:val="20"/>
        </w:rPr>
        <w:t>Bar 4, 9</w:t>
      </w:r>
      <w:r w:rsidR="00880B84" w:rsidRPr="00E26803">
        <w:rPr>
          <w:i/>
          <w:iCs/>
          <w:color w:val="000000"/>
          <w:sz w:val="20"/>
        </w:rPr>
        <w:t xml:space="preserve">). </w:t>
      </w:r>
      <w:r w:rsidRPr="00E26803">
        <w:rPr>
          <w:i/>
          <w:iCs/>
          <w:color w:val="000000"/>
          <w:sz w:val="20"/>
        </w:rPr>
        <w:t>Ciò detto, uno spirito entrò in me, mi fece alzare in piedi e io ascolt</w:t>
      </w:r>
      <w:r w:rsidR="00880B84" w:rsidRPr="00E26803">
        <w:rPr>
          <w:i/>
          <w:iCs/>
          <w:color w:val="000000"/>
          <w:sz w:val="20"/>
        </w:rPr>
        <w:t>ai colui che mi parlava (</w:t>
      </w:r>
      <w:r w:rsidR="00B553C3" w:rsidRPr="00E26803">
        <w:rPr>
          <w:i/>
          <w:iCs/>
          <w:color w:val="000000"/>
          <w:sz w:val="20"/>
        </w:rPr>
        <w:t>Ez 2, 2</w:t>
      </w:r>
      <w:r w:rsidR="00880B84" w:rsidRPr="00E26803">
        <w:rPr>
          <w:i/>
          <w:iCs/>
          <w:color w:val="000000"/>
          <w:sz w:val="20"/>
        </w:rPr>
        <w:t xml:space="preserve">). </w:t>
      </w:r>
      <w:r w:rsidRPr="00E26803">
        <w:rPr>
          <w:i/>
          <w:iCs/>
          <w:color w:val="000000"/>
          <w:sz w:val="20"/>
        </w:rPr>
        <w:t>Ascoltino o non ascoltino - perché sono una genìa di ribelli - sapranno almeno che un p</w:t>
      </w:r>
      <w:r w:rsidR="00880B84" w:rsidRPr="00E26803">
        <w:rPr>
          <w:i/>
          <w:iCs/>
          <w:color w:val="000000"/>
          <w:sz w:val="20"/>
        </w:rPr>
        <w:t>rofeta si trova in mezzo a loro (</w:t>
      </w:r>
      <w:r w:rsidR="00B553C3" w:rsidRPr="00E26803">
        <w:rPr>
          <w:i/>
          <w:iCs/>
          <w:color w:val="000000"/>
          <w:sz w:val="20"/>
        </w:rPr>
        <w:t>Ez 2, 5</w:t>
      </w:r>
      <w:r w:rsidR="00880B84" w:rsidRPr="00E26803">
        <w:rPr>
          <w:i/>
          <w:iCs/>
          <w:color w:val="000000"/>
          <w:sz w:val="20"/>
        </w:rPr>
        <w:t xml:space="preserve">). </w:t>
      </w:r>
      <w:r w:rsidRPr="00E26803">
        <w:rPr>
          <w:i/>
          <w:iCs/>
          <w:color w:val="000000"/>
          <w:sz w:val="20"/>
        </w:rPr>
        <w:t>Tu riferirai loro le mie parole, ascoltino o no, p</w:t>
      </w:r>
      <w:r w:rsidR="00880B84" w:rsidRPr="00E26803">
        <w:rPr>
          <w:i/>
          <w:iCs/>
          <w:color w:val="000000"/>
          <w:sz w:val="20"/>
        </w:rPr>
        <w:t>erché sono una genìa di ribelli (</w:t>
      </w:r>
      <w:r w:rsidR="00B553C3" w:rsidRPr="00E26803">
        <w:rPr>
          <w:i/>
          <w:iCs/>
          <w:color w:val="000000"/>
          <w:sz w:val="20"/>
        </w:rPr>
        <w:t>Ez 2, 7</w:t>
      </w:r>
      <w:r w:rsidR="00880B84" w:rsidRPr="00E26803">
        <w:rPr>
          <w:i/>
          <w:iCs/>
          <w:color w:val="000000"/>
          <w:sz w:val="20"/>
        </w:rPr>
        <w:t xml:space="preserve">). </w:t>
      </w:r>
      <w:r w:rsidRPr="00E26803">
        <w:rPr>
          <w:i/>
          <w:iCs/>
          <w:color w:val="000000"/>
          <w:sz w:val="20"/>
        </w:rPr>
        <w:t>E tu, figlio dell'uomo, ascolta ciò che ti dico e non esser ribelle come questa genìa di ribelli; apri la b</w:t>
      </w:r>
      <w:r w:rsidR="00880B84" w:rsidRPr="00E26803">
        <w:rPr>
          <w:i/>
          <w:iCs/>
          <w:color w:val="000000"/>
          <w:sz w:val="20"/>
        </w:rPr>
        <w:t>occa e mangia ciò che io ti do" (</w:t>
      </w:r>
      <w:r w:rsidR="00B553C3" w:rsidRPr="00E26803">
        <w:rPr>
          <w:i/>
          <w:iCs/>
          <w:color w:val="000000"/>
          <w:sz w:val="20"/>
        </w:rPr>
        <w:t>Ez 2, 8</w:t>
      </w:r>
      <w:r w:rsidR="00880B84" w:rsidRPr="00E26803">
        <w:rPr>
          <w:i/>
          <w:iCs/>
          <w:color w:val="000000"/>
          <w:sz w:val="20"/>
        </w:rPr>
        <w:t xml:space="preserve">). </w:t>
      </w:r>
      <w:r w:rsidRPr="00E26803">
        <w:rPr>
          <w:i/>
          <w:iCs/>
          <w:color w:val="000000"/>
          <w:sz w:val="20"/>
        </w:rPr>
        <w:t>Non a grandi popoli dal linguaggio astruso e di lingua barbara, dei quali tu non comprendi le parole: se a loro ti avessi inviato, ti avrebbero ascolt</w:t>
      </w:r>
      <w:r w:rsidR="00880B84" w:rsidRPr="00E26803">
        <w:rPr>
          <w:i/>
          <w:iCs/>
          <w:color w:val="000000"/>
          <w:sz w:val="20"/>
        </w:rPr>
        <w:t>ato (</w:t>
      </w:r>
      <w:r w:rsidR="00B553C3" w:rsidRPr="00E26803">
        <w:rPr>
          <w:i/>
          <w:iCs/>
          <w:color w:val="000000"/>
          <w:sz w:val="20"/>
        </w:rPr>
        <w:t>Ez 3, 6</w:t>
      </w:r>
      <w:r w:rsidR="00880B84" w:rsidRPr="00E26803">
        <w:rPr>
          <w:i/>
          <w:iCs/>
          <w:color w:val="000000"/>
          <w:sz w:val="20"/>
        </w:rPr>
        <w:t xml:space="preserve">). </w:t>
      </w:r>
      <w:r w:rsidRPr="00E26803">
        <w:rPr>
          <w:i/>
          <w:iCs/>
          <w:color w:val="000000"/>
          <w:sz w:val="20"/>
        </w:rPr>
        <w:t>Ma gli Israeliti non vogliono ascoltar te, perché non vogliono ascoltar me: tutti gli Israeliti sono di d</w:t>
      </w:r>
      <w:r w:rsidR="00880B84" w:rsidRPr="00E26803">
        <w:rPr>
          <w:i/>
          <w:iCs/>
          <w:color w:val="000000"/>
          <w:sz w:val="20"/>
        </w:rPr>
        <w:t>ura cervice e di cuore ostinato (</w:t>
      </w:r>
      <w:r w:rsidR="00B553C3" w:rsidRPr="00E26803">
        <w:rPr>
          <w:i/>
          <w:iCs/>
          <w:color w:val="000000"/>
          <w:sz w:val="20"/>
        </w:rPr>
        <w:t>Ez 3, 7</w:t>
      </w:r>
      <w:r w:rsidR="00880B84" w:rsidRPr="00E26803">
        <w:rPr>
          <w:i/>
          <w:iCs/>
          <w:color w:val="000000"/>
          <w:sz w:val="20"/>
        </w:rPr>
        <w:t xml:space="preserve">). </w:t>
      </w:r>
      <w:r w:rsidRPr="00E26803">
        <w:rPr>
          <w:i/>
          <w:iCs/>
          <w:color w:val="000000"/>
          <w:sz w:val="20"/>
        </w:rPr>
        <w:t>Mi disse ancora: "Figlio dell'uomo, tutte le parole che ti dico accoglile nel cuore e ascolt</w:t>
      </w:r>
      <w:r w:rsidR="00880B84" w:rsidRPr="00E26803">
        <w:rPr>
          <w:i/>
          <w:iCs/>
          <w:color w:val="000000"/>
          <w:sz w:val="20"/>
        </w:rPr>
        <w:t>ale con gli orecchi (</w:t>
      </w:r>
      <w:r w:rsidR="00B553C3" w:rsidRPr="00E26803">
        <w:rPr>
          <w:i/>
          <w:iCs/>
          <w:color w:val="000000"/>
          <w:sz w:val="20"/>
        </w:rPr>
        <w:t>Ez 3, 10</w:t>
      </w:r>
      <w:r w:rsidR="00880B84" w:rsidRPr="00E26803">
        <w:rPr>
          <w:i/>
          <w:iCs/>
          <w:color w:val="000000"/>
          <w:sz w:val="20"/>
        </w:rPr>
        <w:t xml:space="preserve">). </w:t>
      </w:r>
    </w:p>
    <w:p w14:paraId="3F8B335D" w14:textId="77777777" w:rsidR="00B553C3" w:rsidRPr="00E26803" w:rsidRDefault="00BD05A1" w:rsidP="00E26803">
      <w:pPr>
        <w:pStyle w:val="Corpotesto"/>
        <w:rPr>
          <w:i/>
          <w:iCs/>
          <w:color w:val="000000"/>
          <w:sz w:val="20"/>
        </w:rPr>
      </w:pPr>
      <w:r w:rsidRPr="00E26803">
        <w:rPr>
          <w:i/>
          <w:iCs/>
          <w:color w:val="000000"/>
          <w:sz w:val="20"/>
        </w:rPr>
        <w:t xml:space="preserve">Poi </w:t>
      </w:r>
      <w:r w:rsidR="00E26803" w:rsidRPr="00E26803">
        <w:rPr>
          <w:i/>
          <w:iCs/>
          <w:color w:val="000000"/>
          <w:sz w:val="20"/>
        </w:rPr>
        <w:t>va’</w:t>
      </w:r>
      <w:r w:rsidRPr="00E26803">
        <w:rPr>
          <w:i/>
          <w:iCs/>
          <w:color w:val="000000"/>
          <w:sz w:val="20"/>
        </w:rPr>
        <w:t>, recati dai deportati, dai figli del tuo popolo, e parla loro. Dirai: Così dice il Signore, ascoltino o non ascolt</w:t>
      </w:r>
      <w:r w:rsidR="00880B84" w:rsidRPr="00E26803">
        <w:rPr>
          <w:i/>
          <w:iCs/>
          <w:color w:val="000000"/>
          <w:sz w:val="20"/>
        </w:rPr>
        <w:t>ino" (</w:t>
      </w:r>
      <w:r w:rsidR="00B553C3" w:rsidRPr="00E26803">
        <w:rPr>
          <w:i/>
          <w:iCs/>
          <w:color w:val="000000"/>
          <w:sz w:val="20"/>
        </w:rPr>
        <w:t>Ez 3, 11</w:t>
      </w:r>
      <w:r w:rsidR="00880B84" w:rsidRPr="00E26803">
        <w:rPr>
          <w:i/>
          <w:iCs/>
          <w:color w:val="000000"/>
          <w:sz w:val="20"/>
        </w:rPr>
        <w:t xml:space="preserve">). </w:t>
      </w:r>
      <w:r w:rsidRPr="00E26803">
        <w:rPr>
          <w:i/>
          <w:iCs/>
          <w:color w:val="000000"/>
          <w:sz w:val="20"/>
        </w:rPr>
        <w:t>Ma quando poi ti parlerò, ti aprirò la bocca e tu riferirai loro: Dice il Signore Dio: chi vuole ascoltare ascolti e chi non vuole non ascolti; pe</w:t>
      </w:r>
      <w:r w:rsidR="00880B84" w:rsidRPr="00E26803">
        <w:rPr>
          <w:i/>
          <w:iCs/>
          <w:color w:val="000000"/>
          <w:sz w:val="20"/>
        </w:rPr>
        <w:t>rché sono una genìa di ribelli" (</w:t>
      </w:r>
      <w:r w:rsidR="00B553C3" w:rsidRPr="00E26803">
        <w:rPr>
          <w:i/>
          <w:iCs/>
          <w:color w:val="000000"/>
          <w:sz w:val="20"/>
        </w:rPr>
        <w:t>Ez 3, 27</w:t>
      </w:r>
      <w:r w:rsidR="00880B84" w:rsidRPr="00E26803">
        <w:rPr>
          <w:i/>
          <w:iCs/>
          <w:color w:val="000000"/>
          <w:sz w:val="20"/>
        </w:rPr>
        <w:t xml:space="preserve">). </w:t>
      </w:r>
      <w:r w:rsidRPr="00E26803">
        <w:rPr>
          <w:i/>
          <w:iCs/>
          <w:color w:val="000000"/>
          <w:sz w:val="20"/>
        </w:rPr>
        <w:t>Ebbene anch'io agirò con furore. Il mio occhio non s'impietosirà; non avrò compassione: manderanno alte grida ai miei orecchi, ma non li ascolt</w:t>
      </w:r>
      <w:r w:rsidR="00880B84" w:rsidRPr="00E26803">
        <w:rPr>
          <w:i/>
          <w:iCs/>
          <w:color w:val="000000"/>
          <w:sz w:val="20"/>
        </w:rPr>
        <w:t>erò" (</w:t>
      </w:r>
      <w:r w:rsidR="00B553C3" w:rsidRPr="00E26803">
        <w:rPr>
          <w:i/>
          <w:iCs/>
          <w:color w:val="000000"/>
          <w:sz w:val="20"/>
        </w:rPr>
        <w:t>Ez 8, 18</w:t>
      </w:r>
      <w:r w:rsidR="00880B84" w:rsidRPr="00E26803">
        <w:rPr>
          <w:i/>
          <w:iCs/>
          <w:color w:val="000000"/>
          <w:sz w:val="20"/>
        </w:rPr>
        <w:t xml:space="preserve">). </w:t>
      </w:r>
      <w:r w:rsidRPr="00E26803">
        <w:rPr>
          <w:i/>
          <w:iCs/>
          <w:color w:val="000000"/>
          <w:sz w:val="20"/>
        </w:rPr>
        <w:t>Perciò, o prostituta, ascolt</w:t>
      </w:r>
      <w:r w:rsidR="00880B84" w:rsidRPr="00E26803">
        <w:rPr>
          <w:i/>
          <w:iCs/>
          <w:color w:val="000000"/>
          <w:sz w:val="20"/>
        </w:rPr>
        <w:t>a la parola del Signore (</w:t>
      </w:r>
      <w:r w:rsidR="00B553C3" w:rsidRPr="00E26803">
        <w:rPr>
          <w:i/>
          <w:iCs/>
          <w:color w:val="000000"/>
          <w:sz w:val="20"/>
        </w:rPr>
        <w:t>Ez 16, 35</w:t>
      </w:r>
      <w:r w:rsidR="00880B84" w:rsidRPr="00E26803">
        <w:rPr>
          <w:i/>
          <w:iCs/>
          <w:color w:val="000000"/>
          <w:sz w:val="20"/>
        </w:rPr>
        <w:t xml:space="preserve">). </w:t>
      </w:r>
      <w:r w:rsidRPr="00E26803">
        <w:rPr>
          <w:i/>
          <w:iCs/>
          <w:color w:val="000000"/>
          <w:sz w:val="20"/>
        </w:rPr>
        <w:t>Voi dite: Non è retto il modo di agire del Signore. Ascolta dunque, popolo d'Israele: Non è retta la mia condotta o piuttosto non è retta la vostra?</w:t>
      </w:r>
      <w:r w:rsidR="00880B84" w:rsidRPr="00E26803">
        <w:rPr>
          <w:i/>
          <w:iCs/>
          <w:color w:val="000000"/>
          <w:sz w:val="20"/>
        </w:rPr>
        <w:t xml:space="preserve"> (</w:t>
      </w:r>
      <w:r w:rsidR="00B553C3" w:rsidRPr="00E26803">
        <w:rPr>
          <w:i/>
          <w:iCs/>
          <w:color w:val="000000"/>
          <w:sz w:val="20"/>
        </w:rPr>
        <w:t>Ez 18, 25</w:t>
      </w:r>
      <w:r w:rsidR="00880B84" w:rsidRPr="00E26803">
        <w:rPr>
          <w:i/>
          <w:iCs/>
          <w:color w:val="000000"/>
          <w:sz w:val="20"/>
        </w:rPr>
        <w:t xml:space="preserve">). </w:t>
      </w:r>
      <w:r w:rsidRPr="00E26803">
        <w:rPr>
          <w:i/>
          <w:iCs/>
          <w:color w:val="000000"/>
          <w:sz w:val="20"/>
        </w:rPr>
        <w:t xml:space="preserve">Ma essi mi si ribellarono e non mi vollero ascoltare: non gettarono via gli abomini dei propri occhi e non abbandonarono gli idoli d'Egitto. Allora io decisi di riversare sopra di loro il mio furore e di sfogare contro di loro la mia </w:t>
      </w:r>
      <w:r w:rsidR="00880B84" w:rsidRPr="00E26803">
        <w:rPr>
          <w:i/>
          <w:iCs/>
          <w:color w:val="000000"/>
          <w:sz w:val="20"/>
        </w:rPr>
        <w:t>ira, in mezzo al paese d'Egitto (</w:t>
      </w:r>
      <w:r w:rsidR="00B553C3" w:rsidRPr="00E26803">
        <w:rPr>
          <w:i/>
          <w:iCs/>
          <w:color w:val="000000"/>
          <w:sz w:val="20"/>
        </w:rPr>
        <w:t>Ez 20, 8</w:t>
      </w:r>
      <w:r w:rsidR="00880B84" w:rsidRPr="00E26803">
        <w:rPr>
          <w:i/>
          <w:iCs/>
          <w:color w:val="000000"/>
          <w:sz w:val="20"/>
        </w:rPr>
        <w:t xml:space="preserve">). </w:t>
      </w:r>
      <w:r w:rsidRPr="00E26803">
        <w:rPr>
          <w:i/>
          <w:iCs/>
          <w:color w:val="000000"/>
          <w:sz w:val="20"/>
        </w:rPr>
        <w:t>A voi, uomini d'Israele, così dice il Signore Dio: Andate, servite pure ognuno i vostri idoli, ma infine mi ascolterete e il mio santo nome non profanerete più con le vostre</w:t>
      </w:r>
      <w:r w:rsidR="00880B84" w:rsidRPr="00E26803">
        <w:rPr>
          <w:i/>
          <w:iCs/>
          <w:color w:val="000000"/>
          <w:sz w:val="20"/>
        </w:rPr>
        <w:t xml:space="preserve"> offerte, con i vostri idoli (</w:t>
      </w:r>
      <w:r w:rsidR="00B553C3" w:rsidRPr="00E26803">
        <w:rPr>
          <w:i/>
          <w:iCs/>
          <w:color w:val="000000"/>
          <w:sz w:val="20"/>
        </w:rPr>
        <w:t>Ez 20, 39</w:t>
      </w:r>
      <w:r w:rsidR="00880B84" w:rsidRPr="00E26803">
        <w:rPr>
          <w:i/>
          <w:iCs/>
          <w:color w:val="000000"/>
          <w:sz w:val="20"/>
        </w:rPr>
        <w:t xml:space="preserve">). </w:t>
      </w:r>
    </w:p>
    <w:p w14:paraId="5A3E4DED" w14:textId="77777777" w:rsidR="00B553C3" w:rsidRPr="00E26803" w:rsidRDefault="00BD05A1" w:rsidP="00E26803">
      <w:pPr>
        <w:pStyle w:val="Corpotesto"/>
        <w:rPr>
          <w:i/>
          <w:iCs/>
          <w:color w:val="000000"/>
          <w:sz w:val="20"/>
        </w:rPr>
      </w:pPr>
      <w:r w:rsidRPr="00E26803">
        <w:rPr>
          <w:i/>
          <w:iCs/>
          <w:color w:val="000000"/>
          <w:sz w:val="20"/>
        </w:rPr>
        <w:t xml:space="preserve">Dirai alla selva del mezzogiorno: Ascolta la parola del Signore: Dice il Signore Dio: Ecco, io accenderò in te un fuoco che divorerà in te ogni albero verde e ogni albero secco: la fiamma ardente non si spegnerà e ogni sembiante sarà bruciato </w:t>
      </w:r>
      <w:r w:rsidR="00880B84" w:rsidRPr="00E26803">
        <w:rPr>
          <w:i/>
          <w:iCs/>
          <w:color w:val="000000"/>
          <w:sz w:val="20"/>
        </w:rPr>
        <w:t>dal mezzogiorno al settentrione (</w:t>
      </w:r>
      <w:r w:rsidR="00B553C3" w:rsidRPr="00E26803">
        <w:rPr>
          <w:i/>
          <w:iCs/>
          <w:color w:val="000000"/>
          <w:sz w:val="20"/>
        </w:rPr>
        <w:t xml:space="preserve">Ez 21, </w:t>
      </w:r>
      <w:r w:rsidR="00B553C3" w:rsidRPr="00E26803">
        <w:rPr>
          <w:i/>
          <w:iCs/>
          <w:color w:val="000000"/>
          <w:sz w:val="20"/>
        </w:rPr>
        <w:lastRenderedPageBreak/>
        <w:t>3</w:t>
      </w:r>
      <w:r w:rsidR="00880B84" w:rsidRPr="00E26803">
        <w:rPr>
          <w:i/>
          <w:iCs/>
          <w:color w:val="000000"/>
          <w:sz w:val="20"/>
        </w:rPr>
        <w:t xml:space="preserve">). </w:t>
      </w:r>
      <w:r w:rsidRPr="00E26803">
        <w:rPr>
          <w:i/>
          <w:iCs/>
          <w:color w:val="000000"/>
          <w:sz w:val="20"/>
        </w:rPr>
        <w:t xml:space="preserve">O figlio dell'uomo, io ti ho costituito sentinella per gli Israeliti; ascolterai una parola dalla mia bocca </w:t>
      </w:r>
      <w:r w:rsidR="00880B84" w:rsidRPr="00E26803">
        <w:rPr>
          <w:i/>
          <w:iCs/>
          <w:color w:val="000000"/>
          <w:sz w:val="20"/>
        </w:rPr>
        <w:t>e tu li avvertirai da parte mia (</w:t>
      </w:r>
      <w:r w:rsidR="00B553C3" w:rsidRPr="00E26803">
        <w:rPr>
          <w:i/>
          <w:iCs/>
          <w:color w:val="000000"/>
          <w:sz w:val="20"/>
        </w:rPr>
        <w:t>Ez 33, 7</w:t>
      </w:r>
      <w:r w:rsidR="00880B84" w:rsidRPr="00E26803">
        <w:rPr>
          <w:i/>
          <w:iCs/>
          <w:color w:val="000000"/>
          <w:sz w:val="20"/>
        </w:rPr>
        <w:t xml:space="preserve">). </w:t>
      </w:r>
      <w:r w:rsidRPr="00E26803">
        <w:rPr>
          <w:i/>
          <w:iCs/>
          <w:color w:val="000000"/>
          <w:sz w:val="20"/>
        </w:rPr>
        <w:t>In folla vengono da te, si mettono a sedere davanti a te e ascoltano le tue parole, ma poi non le mettono in pratica, perché si compiacciono di parole, mentre il l</w:t>
      </w:r>
      <w:r w:rsidR="00880B84" w:rsidRPr="00E26803">
        <w:rPr>
          <w:i/>
          <w:iCs/>
          <w:color w:val="000000"/>
          <w:sz w:val="20"/>
        </w:rPr>
        <w:t>oro cuore va dietro al guadagno (</w:t>
      </w:r>
      <w:r w:rsidR="00B553C3" w:rsidRPr="00E26803">
        <w:rPr>
          <w:i/>
          <w:iCs/>
          <w:color w:val="000000"/>
          <w:sz w:val="20"/>
        </w:rPr>
        <w:t>Ez 33, 31</w:t>
      </w:r>
      <w:r w:rsidR="00880B84" w:rsidRPr="00E26803">
        <w:rPr>
          <w:i/>
          <w:iCs/>
          <w:color w:val="000000"/>
          <w:sz w:val="20"/>
        </w:rPr>
        <w:t xml:space="preserve">). </w:t>
      </w:r>
      <w:r w:rsidRPr="00E26803">
        <w:rPr>
          <w:i/>
          <w:iCs/>
          <w:color w:val="000000"/>
          <w:sz w:val="20"/>
        </w:rPr>
        <w:t>Ecco, tu sei per loro come una canzone d'amore: bella è la voce e piacevole l'accompagnamento musicale. Essi ascoltano le tue parol</w:t>
      </w:r>
      <w:r w:rsidR="00880B84" w:rsidRPr="00E26803">
        <w:rPr>
          <w:i/>
          <w:iCs/>
          <w:color w:val="000000"/>
          <w:sz w:val="20"/>
        </w:rPr>
        <w:t>e, ma non le mettono in pratica (</w:t>
      </w:r>
      <w:r w:rsidR="00B553C3" w:rsidRPr="00E26803">
        <w:rPr>
          <w:i/>
          <w:iCs/>
          <w:color w:val="000000"/>
          <w:sz w:val="20"/>
        </w:rPr>
        <w:t>Ez 33, 32</w:t>
      </w:r>
      <w:r w:rsidR="00880B84" w:rsidRPr="00E26803">
        <w:rPr>
          <w:i/>
          <w:iCs/>
          <w:color w:val="000000"/>
          <w:sz w:val="20"/>
        </w:rPr>
        <w:t xml:space="preserve">). </w:t>
      </w:r>
      <w:r w:rsidRPr="00E26803">
        <w:rPr>
          <w:i/>
          <w:iCs/>
          <w:color w:val="000000"/>
          <w:sz w:val="20"/>
        </w:rPr>
        <w:t>Perciò, pastori, ascolt</w:t>
      </w:r>
      <w:r w:rsidR="00880B84" w:rsidRPr="00E26803">
        <w:rPr>
          <w:i/>
          <w:iCs/>
          <w:color w:val="000000"/>
          <w:sz w:val="20"/>
        </w:rPr>
        <w:t>ate la parola del Signore (</w:t>
      </w:r>
      <w:r w:rsidR="00B553C3" w:rsidRPr="00E26803">
        <w:rPr>
          <w:i/>
          <w:iCs/>
          <w:color w:val="000000"/>
          <w:sz w:val="20"/>
        </w:rPr>
        <w:t>Ez 34, 7</w:t>
      </w:r>
      <w:r w:rsidR="00880B84" w:rsidRPr="00E26803">
        <w:rPr>
          <w:i/>
          <w:iCs/>
          <w:color w:val="000000"/>
          <w:sz w:val="20"/>
        </w:rPr>
        <w:t xml:space="preserve">). </w:t>
      </w:r>
      <w:r w:rsidRPr="00E26803">
        <w:rPr>
          <w:i/>
          <w:iCs/>
          <w:color w:val="000000"/>
          <w:sz w:val="20"/>
        </w:rPr>
        <w:t xml:space="preserve">Quell'uomo mi disse: "Figlio dell'uomo: osserva e ascolta attentamente e </w:t>
      </w:r>
      <w:r w:rsidR="00E26803" w:rsidRPr="00E26803">
        <w:rPr>
          <w:i/>
          <w:iCs/>
          <w:color w:val="000000"/>
          <w:sz w:val="20"/>
        </w:rPr>
        <w:t>fa’</w:t>
      </w:r>
      <w:r w:rsidRPr="00E26803">
        <w:rPr>
          <w:i/>
          <w:iCs/>
          <w:color w:val="000000"/>
          <w:sz w:val="20"/>
        </w:rPr>
        <w:t xml:space="preserve"> attenzione a quanto io sto per mostrarti, perché tu sei stato condotto qui perché io te lo mostri e tu manifesti alla casa d'</w:t>
      </w:r>
      <w:r w:rsidR="00880B84" w:rsidRPr="00E26803">
        <w:rPr>
          <w:i/>
          <w:iCs/>
          <w:color w:val="000000"/>
          <w:sz w:val="20"/>
        </w:rPr>
        <w:t>Israele quello che avrai visto" (</w:t>
      </w:r>
      <w:r w:rsidR="00B553C3" w:rsidRPr="00E26803">
        <w:rPr>
          <w:i/>
          <w:iCs/>
          <w:color w:val="000000"/>
          <w:sz w:val="20"/>
        </w:rPr>
        <w:t>Ez 40, 4</w:t>
      </w:r>
      <w:r w:rsidR="00880B84" w:rsidRPr="00E26803">
        <w:rPr>
          <w:i/>
          <w:iCs/>
          <w:color w:val="000000"/>
          <w:sz w:val="20"/>
        </w:rPr>
        <w:t xml:space="preserve">). </w:t>
      </w:r>
    </w:p>
    <w:p w14:paraId="23406074" w14:textId="77777777" w:rsidR="00B553C3" w:rsidRPr="00E26803" w:rsidRDefault="00BD05A1" w:rsidP="00E26803">
      <w:pPr>
        <w:pStyle w:val="Corpotesto"/>
        <w:rPr>
          <w:i/>
          <w:iCs/>
          <w:color w:val="000000"/>
          <w:sz w:val="20"/>
        </w:rPr>
      </w:pPr>
      <w:r w:rsidRPr="00E26803">
        <w:rPr>
          <w:i/>
          <w:iCs/>
          <w:color w:val="000000"/>
          <w:sz w:val="20"/>
        </w:rPr>
        <w:t xml:space="preserve">E il Signore mi disse: "Figlio dell'uomo, </w:t>
      </w:r>
      <w:r w:rsidR="00E26803" w:rsidRPr="00E26803">
        <w:rPr>
          <w:i/>
          <w:iCs/>
          <w:color w:val="000000"/>
          <w:sz w:val="20"/>
        </w:rPr>
        <w:t>sta’</w:t>
      </w:r>
      <w:r w:rsidRPr="00E26803">
        <w:rPr>
          <w:i/>
          <w:iCs/>
          <w:color w:val="000000"/>
          <w:sz w:val="20"/>
        </w:rPr>
        <w:t xml:space="preserve"> attento, osserva bene e ascolta quanto io ti dirò sulle prescrizioni riguardo al tempio e su tutte le sue leggi; </w:t>
      </w:r>
      <w:r w:rsidR="00E26803" w:rsidRPr="00E26803">
        <w:rPr>
          <w:i/>
          <w:iCs/>
          <w:color w:val="000000"/>
          <w:sz w:val="20"/>
        </w:rPr>
        <w:t>sta’</w:t>
      </w:r>
      <w:r w:rsidRPr="00E26803">
        <w:rPr>
          <w:i/>
          <w:iCs/>
          <w:color w:val="000000"/>
          <w:sz w:val="20"/>
        </w:rPr>
        <w:t xml:space="preserve"> attento a come si entra nel tempio da </w:t>
      </w:r>
      <w:r w:rsidR="00880B84" w:rsidRPr="00E26803">
        <w:rPr>
          <w:i/>
          <w:iCs/>
          <w:color w:val="000000"/>
          <w:sz w:val="20"/>
        </w:rPr>
        <w:t>tutti gli accessi del santuario (</w:t>
      </w:r>
      <w:r w:rsidR="00B553C3" w:rsidRPr="00E26803">
        <w:rPr>
          <w:i/>
          <w:iCs/>
          <w:color w:val="000000"/>
          <w:sz w:val="20"/>
        </w:rPr>
        <w:t>Ez 44, 5</w:t>
      </w:r>
      <w:r w:rsidR="00880B84" w:rsidRPr="00E26803">
        <w:rPr>
          <w:i/>
          <w:iCs/>
          <w:color w:val="000000"/>
          <w:sz w:val="20"/>
        </w:rPr>
        <w:t xml:space="preserve">). </w:t>
      </w:r>
      <w:r w:rsidRPr="00E26803">
        <w:rPr>
          <w:i/>
          <w:iCs/>
          <w:color w:val="000000"/>
          <w:sz w:val="20"/>
        </w:rPr>
        <w:t>Non abbiamo ascoltato la voce del Signore Dio nostro, né seguito quelle leggi che egli ci aveva date per mezzo dei suoi servi, i</w:t>
      </w:r>
      <w:r w:rsidR="00880B84" w:rsidRPr="00E26803">
        <w:rPr>
          <w:i/>
          <w:iCs/>
          <w:color w:val="000000"/>
          <w:sz w:val="20"/>
        </w:rPr>
        <w:t xml:space="preserve"> profeti (</w:t>
      </w:r>
      <w:r w:rsidR="00B553C3" w:rsidRPr="00E26803">
        <w:rPr>
          <w:i/>
          <w:iCs/>
          <w:color w:val="000000"/>
          <w:sz w:val="20"/>
        </w:rPr>
        <w:t>Dn 9, 10</w:t>
      </w:r>
      <w:r w:rsidR="00880B84" w:rsidRPr="00E26803">
        <w:rPr>
          <w:i/>
          <w:iCs/>
          <w:color w:val="000000"/>
          <w:sz w:val="20"/>
        </w:rPr>
        <w:t xml:space="preserve">). </w:t>
      </w:r>
      <w:r w:rsidRPr="00E26803">
        <w:rPr>
          <w:i/>
          <w:iCs/>
          <w:color w:val="000000"/>
          <w:sz w:val="20"/>
        </w:rPr>
        <w:t>Tutto Israele ha trasgredito la tua legge, s'è allontanato per non ascoltare la tua voce; così si è riversata su di noi l'esecrazione scritta nella legge di Mosè, servo di Dio, perch</w:t>
      </w:r>
      <w:r w:rsidR="00880B84" w:rsidRPr="00E26803">
        <w:rPr>
          <w:i/>
          <w:iCs/>
          <w:color w:val="000000"/>
          <w:sz w:val="20"/>
        </w:rPr>
        <w:t>é abbiamo peccato contro di lui (</w:t>
      </w:r>
      <w:r w:rsidR="00B553C3" w:rsidRPr="00E26803">
        <w:rPr>
          <w:i/>
          <w:iCs/>
          <w:color w:val="000000"/>
          <w:sz w:val="20"/>
        </w:rPr>
        <w:t>Dn 9, 11</w:t>
      </w:r>
      <w:r w:rsidR="00880B84" w:rsidRPr="00E26803">
        <w:rPr>
          <w:i/>
          <w:iCs/>
          <w:color w:val="000000"/>
          <w:sz w:val="20"/>
        </w:rPr>
        <w:t xml:space="preserve">). </w:t>
      </w:r>
      <w:r w:rsidRPr="00E26803">
        <w:rPr>
          <w:i/>
          <w:iCs/>
          <w:color w:val="000000"/>
          <w:sz w:val="20"/>
        </w:rPr>
        <w:t>Il Signore ha vegliato sopra questo male, l'ha mandato su di noi, poiché il Signore Dio nostro è giusto in tutte le cose che fa, mentre noi non abbiamo ascolt</w:t>
      </w:r>
      <w:r w:rsidR="00880B84" w:rsidRPr="00E26803">
        <w:rPr>
          <w:i/>
          <w:iCs/>
          <w:color w:val="000000"/>
          <w:sz w:val="20"/>
        </w:rPr>
        <w:t>ato la sua voce (</w:t>
      </w:r>
      <w:r w:rsidR="00B553C3" w:rsidRPr="00E26803">
        <w:rPr>
          <w:i/>
          <w:iCs/>
          <w:color w:val="000000"/>
          <w:sz w:val="20"/>
        </w:rPr>
        <w:t>Dn 9, 14</w:t>
      </w:r>
      <w:r w:rsidR="00880B84" w:rsidRPr="00E26803">
        <w:rPr>
          <w:i/>
          <w:iCs/>
          <w:color w:val="000000"/>
          <w:sz w:val="20"/>
        </w:rPr>
        <w:t xml:space="preserve">). </w:t>
      </w:r>
      <w:r w:rsidRPr="00E26803">
        <w:rPr>
          <w:i/>
          <w:iCs/>
          <w:color w:val="000000"/>
          <w:sz w:val="20"/>
        </w:rPr>
        <w:t xml:space="preserve">Ora ascolta, Dio nostro, la preghiera del tuo servo e le sue suppliche e per amor tuo, o Signore, </w:t>
      </w:r>
      <w:r w:rsidR="00E26803" w:rsidRPr="00E26803">
        <w:rPr>
          <w:i/>
          <w:iCs/>
          <w:color w:val="000000"/>
          <w:sz w:val="20"/>
        </w:rPr>
        <w:t>fa’</w:t>
      </w:r>
      <w:r w:rsidRPr="00E26803">
        <w:rPr>
          <w:i/>
          <w:iCs/>
          <w:color w:val="000000"/>
          <w:sz w:val="20"/>
        </w:rPr>
        <w:t xml:space="preserve"> risplendere il tuo volto sopra i</w:t>
      </w:r>
      <w:r w:rsidR="00880B84" w:rsidRPr="00E26803">
        <w:rPr>
          <w:i/>
          <w:iCs/>
          <w:color w:val="000000"/>
          <w:sz w:val="20"/>
        </w:rPr>
        <w:t>l tuo santuario, che è desolato (</w:t>
      </w:r>
      <w:r w:rsidR="00B553C3" w:rsidRPr="00E26803">
        <w:rPr>
          <w:i/>
          <w:iCs/>
          <w:color w:val="000000"/>
          <w:sz w:val="20"/>
        </w:rPr>
        <w:t>Dn 9, 17</w:t>
      </w:r>
      <w:r w:rsidR="00880B84" w:rsidRPr="00E26803">
        <w:rPr>
          <w:i/>
          <w:iCs/>
          <w:color w:val="000000"/>
          <w:sz w:val="20"/>
        </w:rPr>
        <w:t xml:space="preserve">). </w:t>
      </w:r>
      <w:r w:rsidRPr="00E26803">
        <w:rPr>
          <w:i/>
          <w:iCs/>
          <w:color w:val="000000"/>
          <w:sz w:val="20"/>
        </w:rPr>
        <w:t>Porgi l'orecchio, mio Dio, e ascolta: apri gli occhi e guarda le nostre desolazioni e la città sulla quale è stato invocato il tuo nome! Non presentiamo le nostre suppliche davanti a te, basate sulla nostra giustizia, m</w:t>
      </w:r>
      <w:r w:rsidR="00880B84" w:rsidRPr="00E26803">
        <w:rPr>
          <w:i/>
          <w:iCs/>
          <w:color w:val="000000"/>
          <w:sz w:val="20"/>
        </w:rPr>
        <w:t>a sulla tua grande misericordia (</w:t>
      </w:r>
      <w:r w:rsidR="00B553C3" w:rsidRPr="00E26803">
        <w:rPr>
          <w:i/>
          <w:iCs/>
          <w:color w:val="000000"/>
          <w:sz w:val="20"/>
        </w:rPr>
        <w:t>Dn 9, 18</w:t>
      </w:r>
      <w:r w:rsidR="00880B84" w:rsidRPr="00E26803">
        <w:rPr>
          <w:i/>
          <w:iCs/>
          <w:color w:val="000000"/>
          <w:sz w:val="20"/>
        </w:rPr>
        <w:t xml:space="preserve">). </w:t>
      </w:r>
      <w:r w:rsidRPr="00E26803">
        <w:rPr>
          <w:i/>
          <w:iCs/>
          <w:color w:val="000000"/>
          <w:sz w:val="20"/>
        </w:rPr>
        <w:t>Signore, ascolta; Signore, perdona; Signore, guarda e agisci senza indugio, per amore di te stesso, mio Dio, poiché il tuo nome è stato invocato sulla tua c</w:t>
      </w:r>
      <w:r w:rsidR="00880B84" w:rsidRPr="00E26803">
        <w:rPr>
          <w:i/>
          <w:iCs/>
          <w:color w:val="000000"/>
          <w:sz w:val="20"/>
        </w:rPr>
        <w:t>ittà e sul tuo popolo" (</w:t>
      </w:r>
      <w:r w:rsidR="00B553C3" w:rsidRPr="00E26803">
        <w:rPr>
          <w:i/>
          <w:iCs/>
          <w:color w:val="000000"/>
          <w:sz w:val="20"/>
        </w:rPr>
        <w:t>Dn 9, 19</w:t>
      </w:r>
      <w:r w:rsidR="00880B84" w:rsidRPr="00E26803">
        <w:rPr>
          <w:i/>
          <w:iCs/>
          <w:color w:val="000000"/>
          <w:sz w:val="20"/>
        </w:rPr>
        <w:t xml:space="preserve">). </w:t>
      </w:r>
    </w:p>
    <w:p w14:paraId="77C1166F" w14:textId="77777777" w:rsidR="00B553C3" w:rsidRPr="00E26803" w:rsidRDefault="00BD05A1" w:rsidP="00E26803">
      <w:pPr>
        <w:pStyle w:val="Corpotesto"/>
        <w:rPr>
          <w:i/>
          <w:iCs/>
          <w:color w:val="000000"/>
          <w:sz w:val="20"/>
        </w:rPr>
      </w:pPr>
      <w:r w:rsidRPr="00E26803">
        <w:rPr>
          <w:i/>
          <w:iCs/>
          <w:color w:val="000000"/>
          <w:sz w:val="20"/>
        </w:rPr>
        <w:t>Egli mi disse: "Non temere, Daniele, poiché fin dal primo giorno in cui ti sei sforzato di intendere, umiliandoti davanti a Dio, le tue parole sono state ascoltate e i</w:t>
      </w:r>
      <w:r w:rsidR="00880B84" w:rsidRPr="00E26803">
        <w:rPr>
          <w:i/>
          <w:iCs/>
          <w:color w:val="000000"/>
          <w:sz w:val="20"/>
        </w:rPr>
        <w:t>o sono venuto per le tue parole (</w:t>
      </w:r>
      <w:r w:rsidR="00B553C3" w:rsidRPr="00E26803">
        <w:rPr>
          <w:i/>
          <w:iCs/>
          <w:color w:val="000000"/>
          <w:sz w:val="20"/>
        </w:rPr>
        <w:t>Dn 10, 12</w:t>
      </w:r>
      <w:r w:rsidR="00880B84" w:rsidRPr="00E26803">
        <w:rPr>
          <w:i/>
          <w:iCs/>
          <w:color w:val="000000"/>
          <w:sz w:val="20"/>
        </w:rPr>
        <w:t xml:space="preserve">). </w:t>
      </w:r>
      <w:r w:rsidRPr="00E26803">
        <w:rPr>
          <w:i/>
          <w:iCs/>
          <w:color w:val="000000"/>
          <w:sz w:val="20"/>
        </w:rPr>
        <w:t>E il Signore ascolt</w:t>
      </w:r>
      <w:r w:rsidR="00880B84" w:rsidRPr="00E26803">
        <w:rPr>
          <w:i/>
          <w:iCs/>
          <w:color w:val="000000"/>
          <w:sz w:val="20"/>
        </w:rPr>
        <w:t>ò la sua voce (</w:t>
      </w:r>
      <w:r w:rsidR="00B553C3" w:rsidRPr="00E26803">
        <w:rPr>
          <w:i/>
          <w:iCs/>
          <w:color w:val="000000"/>
          <w:sz w:val="20"/>
        </w:rPr>
        <w:t>Dn 13, 44</w:t>
      </w:r>
      <w:r w:rsidR="00880B84" w:rsidRPr="00E26803">
        <w:rPr>
          <w:i/>
          <w:iCs/>
          <w:color w:val="000000"/>
          <w:sz w:val="20"/>
        </w:rPr>
        <w:t xml:space="preserve">). </w:t>
      </w:r>
      <w:r w:rsidRPr="00E26803">
        <w:rPr>
          <w:i/>
          <w:iCs/>
          <w:color w:val="000000"/>
          <w:sz w:val="20"/>
        </w:rPr>
        <w:t>Ora ascolta la parola del Signore: Tu dici: Non profetizzare contro Israele, né pre</w:t>
      </w:r>
      <w:r w:rsidR="00880B84" w:rsidRPr="00E26803">
        <w:rPr>
          <w:i/>
          <w:iCs/>
          <w:color w:val="000000"/>
          <w:sz w:val="20"/>
        </w:rPr>
        <w:t>dicare contro la casa di Isacco (</w:t>
      </w:r>
      <w:r w:rsidR="00B553C3" w:rsidRPr="00E26803">
        <w:rPr>
          <w:i/>
          <w:iCs/>
          <w:color w:val="000000"/>
          <w:sz w:val="20"/>
        </w:rPr>
        <w:t>Am 7, 16</w:t>
      </w:r>
      <w:r w:rsidR="00880B84" w:rsidRPr="00E26803">
        <w:rPr>
          <w:i/>
          <w:iCs/>
          <w:color w:val="000000"/>
          <w:sz w:val="20"/>
        </w:rPr>
        <w:t xml:space="preserve">). </w:t>
      </w:r>
      <w:r w:rsidRPr="00E26803">
        <w:rPr>
          <w:i/>
          <w:iCs/>
          <w:color w:val="000000"/>
          <w:sz w:val="20"/>
        </w:rPr>
        <w:t>E disse: "Nella mia angoscia ho invocato il Signore ed egli mi ha esaudito; dal profondo degli inferi ho gridato e tu hai ascolt</w:t>
      </w:r>
      <w:r w:rsidR="00880B84" w:rsidRPr="00E26803">
        <w:rPr>
          <w:i/>
          <w:iCs/>
          <w:color w:val="000000"/>
          <w:sz w:val="20"/>
        </w:rPr>
        <w:t>ato la mia voce (</w:t>
      </w:r>
      <w:r w:rsidR="00B553C3" w:rsidRPr="00E26803">
        <w:rPr>
          <w:i/>
          <w:iCs/>
          <w:color w:val="000000"/>
          <w:sz w:val="20"/>
        </w:rPr>
        <w:t>Gn 2, 3</w:t>
      </w:r>
      <w:r w:rsidR="00880B84" w:rsidRPr="00E26803">
        <w:rPr>
          <w:i/>
          <w:iCs/>
          <w:color w:val="000000"/>
          <w:sz w:val="20"/>
        </w:rPr>
        <w:t xml:space="preserve">). </w:t>
      </w:r>
      <w:r w:rsidRPr="00E26803">
        <w:rPr>
          <w:i/>
          <w:iCs/>
          <w:color w:val="000000"/>
          <w:sz w:val="20"/>
        </w:rPr>
        <w:t xml:space="preserve">Ascoltate dunque ciò che dice il Signore: "Su, </w:t>
      </w:r>
      <w:r w:rsidR="00E26803" w:rsidRPr="00E26803">
        <w:rPr>
          <w:i/>
          <w:iCs/>
          <w:color w:val="000000"/>
          <w:sz w:val="20"/>
        </w:rPr>
        <w:t>fa’</w:t>
      </w:r>
      <w:r w:rsidRPr="00E26803">
        <w:rPr>
          <w:i/>
          <w:iCs/>
          <w:color w:val="000000"/>
          <w:sz w:val="20"/>
        </w:rPr>
        <w:t xml:space="preserve"> lite con i monti e i colli ascoltino la tua voce!</w:t>
      </w:r>
      <w:r w:rsidR="00880B84" w:rsidRPr="00E26803">
        <w:rPr>
          <w:i/>
          <w:iCs/>
          <w:color w:val="000000"/>
          <w:sz w:val="20"/>
        </w:rPr>
        <w:t xml:space="preserve"> (</w:t>
      </w:r>
      <w:r w:rsidR="00B553C3" w:rsidRPr="00E26803">
        <w:rPr>
          <w:i/>
          <w:iCs/>
          <w:color w:val="000000"/>
          <w:sz w:val="20"/>
        </w:rPr>
        <w:t>Mi 6, 1</w:t>
      </w:r>
      <w:r w:rsidR="00880B84" w:rsidRPr="00E26803">
        <w:rPr>
          <w:i/>
          <w:iCs/>
          <w:color w:val="000000"/>
          <w:sz w:val="20"/>
        </w:rPr>
        <w:t xml:space="preserve">). </w:t>
      </w:r>
      <w:r w:rsidRPr="00E26803">
        <w:rPr>
          <w:i/>
          <w:iCs/>
          <w:color w:val="000000"/>
          <w:sz w:val="20"/>
        </w:rPr>
        <w:t>La voce del Signore grida alla città! Ascoltat</w:t>
      </w:r>
      <w:r w:rsidR="00880B84" w:rsidRPr="00E26803">
        <w:rPr>
          <w:i/>
          <w:iCs/>
          <w:color w:val="000000"/>
          <w:sz w:val="20"/>
        </w:rPr>
        <w:t>e tribù e convenuti della città (</w:t>
      </w:r>
      <w:r w:rsidR="00B553C3" w:rsidRPr="00E26803">
        <w:rPr>
          <w:i/>
          <w:iCs/>
          <w:color w:val="000000"/>
          <w:sz w:val="20"/>
        </w:rPr>
        <w:t>Mi 6, 9</w:t>
      </w:r>
      <w:r w:rsidR="00880B84" w:rsidRPr="00E26803">
        <w:rPr>
          <w:i/>
          <w:iCs/>
          <w:color w:val="000000"/>
          <w:sz w:val="20"/>
        </w:rPr>
        <w:t xml:space="preserve">). </w:t>
      </w:r>
      <w:r w:rsidRPr="00E26803">
        <w:rPr>
          <w:i/>
          <w:iCs/>
          <w:color w:val="000000"/>
          <w:sz w:val="20"/>
        </w:rPr>
        <w:t>Fino a quando, Signore, implorerò e non ascolti, a te alzerò il grido: "Violenza!" e non soccorri?</w:t>
      </w:r>
      <w:r w:rsidR="00880B84" w:rsidRPr="00E26803">
        <w:rPr>
          <w:i/>
          <w:iCs/>
          <w:color w:val="000000"/>
          <w:sz w:val="20"/>
        </w:rPr>
        <w:t xml:space="preserve"> (</w:t>
      </w:r>
      <w:r w:rsidR="00B553C3" w:rsidRPr="00E26803">
        <w:rPr>
          <w:i/>
          <w:iCs/>
          <w:color w:val="000000"/>
          <w:sz w:val="20"/>
        </w:rPr>
        <w:t>Ab 1, 2</w:t>
      </w:r>
      <w:r w:rsidR="00880B84" w:rsidRPr="00E26803">
        <w:rPr>
          <w:i/>
          <w:iCs/>
          <w:color w:val="000000"/>
          <w:sz w:val="20"/>
        </w:rPr>
        <w:t xml:space="preserve">). </w:t>
      </w:r>
    </w:p>
    <w:p w14:paraId="4586876D" w14:textId="77777777" w:rsidR="00B553C3" w:rsidRPr="00E26803" w:rsidRDefault="00BD05A1" w:rsidP="00E26803">
      <w:pPr>
        <w:pStyle w:val="Corpotesto"/>
        <w:rPr>
          <w:i/>
          <w:iCs/>
          <w:color w:val="000000"/>
          <w:sz w:val="20"/>
        </w:rPr>
      </w:pPr>
      <w:r w:rsidRPr="00E26803">
        <w:rPr>
          <w:i/>
          <w:iCs/>
          <w:color w:val="000000"/>
          <w:sz w:val="20"/>
        </w:rPr>
        <w:t>Signore, ho ascoltato il tuo annunzio, Signore, ho avuto timore della tua opera. Nel corso degli anni manifestala falla conoscere nel corso degli anni. Nello sde</w:t>
      </w:r>
      <w:r w:rsidR="00880B84" w:rsidRPr="00E26803">
        <w:rPr>
          <w:i/>
          <w:iCs/>
          <w:color w:val="000000"/>
          <w:sz w:val="20"/>
        </w:rPr>
        <w:t>gno ricordati di avere clemenza (</w:t>
      </w:r>
      <w:r w:rsidR="00B553C3" w:rsidRPr="00E26803">
        <w:rPr>
          <w:i/>
          <w:iCs/>
          <w:color w:val="000000"/>
          <w:sz w:val="20"/>
        </w:rPr>
        <w:t>Ab 3, 2</w:t>
      </w:r>
      <w:r w:rsidR="00880B84" w:rsidRPr="00E26803">
        <w:rPr>
          <w:i/>
          <w:iCs/>
          <w:color w:val="000000"/>
          <w:sz w:val="20"/>
        </w:rPr>
        <w:t xml:space="preserve">). </w:t>
      </w:r>
      <w:r w:rsidRPr="00E26803">
        <w:rPr>
          <w:i/>
          <w:iCs/>
          <w:color w:val="000000"/>
          <w:sz w:val="20"/>
        </w:rPr>
        <w:t>Non ha ascoltato la voce, non ha accettato la correzione. Non ha confidato nel Signo</w:t>
      </w:r>
      <w:r w:rsidR="00880B84" w:rsidRPr="00E26803">
        <w:rPr>
          <w:i/>
          <w:iCs/>
          <w:color w:val="000000"/>
          <w:sz w:val="20"/>
        </w:rPr>
        <w:t>re, non si è rivolta al suo Dio (</w:t>
      </w:r>
      <w:r w:rsidR="00B553C3" w:rsidRPr="00E26803">
        <w:rPr>
          <w:i/>
          <w:iCs/>
          <w:color w:val="000000"/>
          <w:sz w:val="20"/>
        </w:rPr>
        <w:t>Sof 3, 2</w:t>
      </w:r>
      <w:r w:rsidR="00880B84" w:rsidRPr="00E26803">
        <w:rPr>
          <w:i/>
          <w:iCs/>
          <w:color w:val="000000"/>
          <w:sz w:val="20"/>
        </w:rPr>
        <w:t xml:space="preserve">). </w:t>
      </w:r>
      <w:r w:rsidRPr="00E26803">
        <w:rPr>
          <w:i/>
          <w:iCs/>
          <w:color w:val="000000"/>
          <w:sz w:val="20"/>
        </w:rPr>
        <w:t>Zorobabele figlio di Sealtièl, e Giosuè figlio di Iozedàk, sommo sacerdote, e tutto il resto del popolo ascoltarono la parola del Signore loro Dio e le parole del profeta Aggeo, secondo la volontà del Signore che lo aveva loro inviato, e il</w:t>
      </w:r>
      <w:r w:rsidR="00880B84" w:rsidRPr="00E26803">
        <w:rPr>
          <w:i/>
          <w:iCs/>
          <w:color w:val="000000"/>
          <w:sz w:val="20"/>
        </w:rPr>
        <w:t xml:space="preserve"> popolo ebbe timore del Signore (</w:t>
      </w:r>
      <w:r w:rsidR="00B553C3" w:rsidRPr="00E26803">
        <w:rPr>
          <w:i/>
          <w:iCs/>
          <w:color w:val="000000"/>
          <w:sz w:val="20"/>
        </w:rPr>
        <w:t>Ag 1, 12</w:t>
      </w:r>
      <w:r w:rsidR="00880B84" w:rsidRPr="00E26803">
        <w:rPr>
          <w:i/>
          <w:iCs/>
          <w:color w:val="000000"/>
          <w:sz w:val="20"/>
        </w:rPr>
        <w:t xml:space="preserve">). </w:t>
      </w:r>
      <w:r w:rsidRPr="00E26803">
        <w:rPr>
          <w:i/>
          <w:iCs/>
          <w:color w:val="000000"/>
          <w:sz w:val="20"/>
        </w:rPr>
        <w:t>Non siate come i vostri padri, ai quali i profeti di un tempo andavan gridando: Dice il Signore degli eserciti: Tornate indietro dal vostro cammino perverso e dalle vostre opere malvage. Ma essi non vollero ascoltare e non mi prestar</w:t>
      </w:r>
      <w:r w:rsidR="00880B84" w:rsidRPr="00E26803">
        <w:rPr>
          <w:i/>
          <w:iCs/>
          <w:color w:val="000000"/>
          <w:sz w:val="20"/>
        </w:rPr>
        <w:t>ono attenzione, dice il Signore (</w:t>
      </w:r>
      <w:r w:rsidR="00B553C3" w:rsidRPr="00E26803">
        <w:rPr>
          <w:i/>
          <w:iCs/>
          <w:color w:val="000000"/>
          <w:sz w:val="20"/>
        </w:rPr>
        <w:t>Zc 1, 4</w:t>
      </w:r>
      <w:r w:rsidR="00880B84" w:rsidRPr="00E26803">
        <w:rPr>
          <w:i/>
          <w:iCs/>
          <w:color w:val="000000"/>
          <w:sz w:val="20"/>
        </w:rPr>
        <w:t xml:space="preserve">). </w:t>
      </w:r>
      <w:r w:rsidRPr="00E26803">
        <w:rPr>
          <w:i/>
          <w:iCs/>
          <w:color w:val="000000"/>
          <w:sz w:val="20"/>
        </w:rPr>
        <w:t xml:space="preserve">Anche da lontano verranno a riedificare il tempio del Signore. Così riconoscerete che il Signore degli eserciti mi ha inviato a voi. Ciò avverrà, se ascolterete </w:t>
      </w:r>
      <w:r w:rsidR="00880B84" w:rsidRPr="00E26803">
        <w:rPr>
          <w:i/>
          <w:iCs/>
          <w:color w:val="000000"/>
          <w:sz w:val="20"/>
        </w:rPr>
        <w:t>la voce del Signore vostro Dio" (</w:t>
      </w:r>
      <w:r w:rsidR="00B553C3" w:rsidRPr="00E26803">
        <w:rPr>
          <w:i/>
          <w:iCs/>
          <w:color w:val="000000"/>
          <w:sz w:val="20"/>
        </w:rPr>
        <w:t>Zc 6, 15</w:t>
      </w:r>
      <w:r w:rsidR="00880B84" w:rsidRPr="00E26803">
        <w:rPr>
          <w:i/>
          <w:iCs/>
          <w:color w:val="000000"/>
          <w:sz w:val="20"/>
        </w:rPr>
        <w:t xml:space="preserve">). </w:t>
      </w:r>
    </w:p>
    <w:p w14:paraId="5506380A" w14:textId="77777777" w:rsidR="00B553C3" w:rsidRPr="00E26803" w:rsidRDefault="00BD05A1" w:rsidP="00E26803">
      <w:pPr>
        <w:pStyle w:val="Corpotesto"/>
        <w:rPr>
          <w:i/>
          <w:iCs/>
          <w:color w:val="000000"/>
          <w:sz w:val="20"/>
        </w:rPr>
      </w:pPr>
      <w:r w:rsidRPr="00E26803">
        <w:rPr>
          <w:i/>
          <w:iCs/>
          <w:color w:val="000000"/>
          <w:sz w:val="20"/>
        </w:rPr>
        <w:t>Ma essi hanno rifiutato di ascoltarmi, mi hanno voltato le spalle, hanno indurito</w:t>
      </w:r>
      <w:r w:rsidR="00880B84" w:rsidRPr="00E26803">
        <w:rPr>
          <w:i/>
          <w:iCs/>
          <w:color w:val="000000"/>
          <w:sz w:val="20"/>
        </w:rPr>
        <w:t xml:space="preserve"> gli orecchi per non sentire (</w:t>
      </w:r>
      <w:r w:rsidR="00B553C3" w:rsidRPr="00E26803">
        <w:rPr>
          <w:i/>
          <w:iCs/>
          <w:color w:val="000000"/>
          <w:sz w:val="20"/>
        </w:rPr>
        <w:t>Zc 7, 11</w:t>
      </w:r>
      <w:r w:rsidR="00880B84" w:rsidRPr="00E26803">
        <w:rPr>
          <w:i/>
          <w:iCs/>
          <w:color w:val="000000"/>
          <w:sz w:val="20"/>
        </w:rPr>
        <w:t xml:space="preserve">). </w:t>
      </w:r>
      <w:r w:rsidRPr="00E26803">
        <w:rPr>
          <w:i/>
          <w:iCs/>
          <w:color w:val="000000"/>
          <w:sz w:val="20"/>
        </w:rPr>
        <w:t>Come al suo chiamare essi non vollero dare ascolto, così quand'essi grideranno, io non li ascolterò,</w:t>
      </w:r>
      <w:r w:rsidR="00880B84" w:rsidRPr="00E26803">
        <w:rPr>
          <w:i/>
          <w:iCs/>
          <w:color w:val="000000"/>
          <w:sz w:val="20"/>
        </w:rPr>
        <w:t xml:space="preserve"> dice il Signore degli eserciti (</w:t>
      </w:r>
      <w:r w:rsidR="00B553C3" w:rsidRPr="00E26803">
        <w:rPr>
          <w:i/>
          <w:iCs/>
          <w:color w:val="000000"/>
          <w:sz w:val="20"/>
        </w:rPr>
        <w:t>Zc 7, 13</w:t>
      </w:r>
      <w:r w:rsidR="00880B84" w:rsidRPr="00E26803">
        <w:rPr>
          <w:i/>
          <w:iCs/>
          <w:color w:val="000000"/>
          <w:sz w:val="20"/>
        </w:rPr>
        <w:t xml:space="preserve">). </w:t>
      </w:r>
      <w:r w:rsidRPr="00E26803">
        <w:rPr>
          <w:i/>
          <w:iCs/>
          <w:color w:val="000000"/>
          <w:sz w:val="20"/>
        </w:rPr>
        <w:t xml:space="preserve">Dice il Signore degli eserciti: "Riprendano forza le vostre mani. Voi in questi giorni ascoltate queste parole dalla bocca dei profeti; oggi vien fondata la casa del Signore degli eserciti </w:t>
      </w:r>
      <w:r w:rsidR="00880B84" w:rsidRPr="00E26803">
        <w:rPr>
          <w:i/>
          <w:iCs/>
          <w:color w:val="000000"/>
          <w:sz w:val="20"/>
        </w:rPr>
        <w:t>con la ricostruzione del tempio (</w:t>
      </w:r>
      <w:r w:rsidR="00B553C3" w:rsidRPr="00E26803">
        <w:rPr>
          <w:i/>
          <w:iCs/>
          <w:color w:val="000000"/>
          <w:sz w:val="20"/>
        </w:rPr>
        <w:t>Zc 8, 9</w:t>
      </w:r>
      <w:r w:rsidR="00880B84" w:rsidRPr="00E26803">
        <w:rPr>
          <w:i/>
          <w:iCs/>
          <w:color w:val="000000"/>
          <w:sz w:val="20"/>
        </w:rPr>
        <w:t xml:space="preserve">). </w:t>
      </w:r>
      <w:r w:rsidRPr="00E26803">
        <w:rPr>
          <w:i/>
          <w:iCs/>
          <w:color w:val="000000"/>
          <w:sz w:val="20"/>
        </w:rPr>
        <w:t xml:space="preserve">Se non mi ascolterete e non vi prenderete a cuore di dar gloria al mio nome, dice il Signore degli Eserciti, manderò su di voi la maledizione e cambierò in maledizione le vostre benedizioni. Anzi le ho già maledette, perché nessuno </w:t>
      </w:r>
      <w:r w:rsidR="00880B84" w:rsidRPr="00E26803">
        <w:rPr>
          <w:i/>
          <w:iCs/>
          <w:color w:val="000000"/>
          <w:sz w:val="20"/>
        </w:rPr>
        <w:t>tra di voi se la prende a cuore (</w:t>
      </w:r>
      <w:r w:rsidR="00B553C3" w:rsidRPr="00E26803">
        <w:rPr>
          <w:i/>
          <w:iCs/>
          <w:color w:val="000000"/>
          <w:sz w:val="20"/>
        </w:rPr>
        <w:t>Ml 2, 2</w:t>
      </w:r>
      <w:r w:rsidR="00880B84" w:rsidRPr="00E26803">
        <w:rPr>
          <w:i/>
          <w:iCs/>
          <w:color w:val="000000"/>
          <w:sz w:val="20"/>
        </w:rPr>
        <w:t xml:space="preserve">). </w:t>
      </w:r>
      <w:r w:rsidRPr="00E26803">
        <w:rPr>
          <w:i/>
          <w:iCs/>
          <w:color w:val="000000"/>
          <w:sz w:val="20"/>
        </w:rPr>
        <w:t>Allora parlarono tra di loro i timorati di Dio. Il Signore porse l'orecchio e li ascoltò: un libro di memorie fu scritto davanti a lui per coloro che lo t</w:t>
      </w:r>
      <w:r w:rsidR="00880B84" w:rsidRPr="00E26803">
        <w:rPr>
          <w:i/>
          <w:iCs/>
          <w:color w:val="000000"/>
          <w:sz w:val="20"/>
        </w:rPr>
        <w:t>emono e che onorano il suo nome (</w:t>
      </w:r>
      <w:r w:rsidR="00B553C3" w:rsidRPr="00E26803">
        <w:rPr>
          <w:i/>
          <w:iCs/>
          <w:color w:val="000000"/>
          <w:sz w:val="20"/>
        </w:rPr>
        <w:t xml:space="preserve">Ml 3, </w:t>
      </w:r>
      <w:r w:rsidR="00B553C3" w:rsidRPr="00E26803">
        <w:rPr>
          <w:i/>
          <w:iCs/>
          <w:color w:val="000000"/>
          <w:sz w:val="20"/>
        </w:rPr>
        <w:lastRenderedPageBreak/>
        <w:t>16</w:t>
      </w:r>
      <w:r w:rsidR="00880B84" w:rsidRPr="00E26803">
        <w:rPr>
          <w:i/>
          <w:iCs/>
          <w:color w:val="000000"/>
          <w:sz w:val="20"/>
        </w:rPr>
        <w:t xml:space="preserve">). </w:t>
      </w:r>
      <w:r w:rsidRPr="00E26803">
        <w:rPr>
          <w:i/>
          <w:iCs/>
          <w:color w:val="000000"/>
          <w:sz w:val="20"/>
        </w:rPr>
        <w:t>Pregando poi, non sprecate parole come i pagani, i quali credono di venire ascolt</w:t>
      </w:r>
      <w:r w:rsidR="00880B84" w:rsidRPr="00E26803">
        <w:rPr>
          <w:i/>
          <w:iCs/>
          <w:color w:val="000000"/>
          <w:sz w:val="20"/>
        </w:rPr>
        <w:t>ati a forza di parole (</w:t>
      </w:r>
      <w:r w:rsidR="00B553C3" w:rsidRPr="00E26803">
        <w:rPr>
          <w:i/>
          <w:iCs/>
          <w:color w:val="000000"/>
          <w:sz w:val="20"/>
        </w:rPr>
        <w:t>Mt 6, 7</w:t>
      </w:r>
      <w:r w:rsidR="00880B84" w:rsidRPr="00E26803">
        <w:rPr>
          <w:i/>
          <w:iCs/>
          <w:color w:val="000000"/>
          <w:sz w:val="20"/>
        </w:rPr>
        <w:t xml:space="preserve">). </w:t>
      </w:r>
    </w:p>
    <w:p w14:paraId="6AA0B07F" w14:textId="77777777" w:rsidR="00B553C3" w:rsidRPr="00E26803" w:rsidRDefault="00BD05A1" w:rsidP="00E26803">
      <w:pPr>
        <w:pStyle w:val="Corpotesto"/>
        <w:rPr>
          <w:i/>
          <w:iCs/>
          <w:color w:val="000000"/>
          <w:sz w:val="20"/>
        </w:rPr>
      </w:pPr>
      <w:r w:rsidRPr="00E26803">
        <w:rPr>
          <w:i/>
          <w:iCs/>
          <w:color w:val="000000"/>
          <w:sz w:val="20"/>
        </w:rPr>
        <w:t>Perciò chiunque ascolta queste mie parole e le mette in pratica, è simile a un uomo saggio che ha cos</w:t>
      </w:r>
      <w:r w:rsidR="00880B84" w:rsidRPr="00E26803">
        <w:rPr>
          <w:i/>
          <w:iCs/>
          <w:color w:val="000000"/>
          <w:sz w:val="20"/>
        </w:rPr>
        <w:t>truito la sua casa sulla roccia (</w:t>
      </w:r>
      <w:r w:rsidR="00B553C3" w:rsidRPr="00E26803">
        <w:rPr>
          <w:i/>
          <w:iCs/>
          <w:color w:val="000000"/>
          <w:sz w:val="20"/>
        </w:rPr>
        <w:t>Mt 7, 24</w:t>
      </w:r>
      <w:r w:rsidR="00880B84" w:rsidRPr="00E26803">
        <w:rPr>
          <w:i/>
          <w:iCs/>
          <w:color w:val="000000"/>
          <w:sz w:val="20"/>
        </w:rPr>
        <w:t xml:space="preserve">). </w:t>
      </w:r>
      <w:r w:rsidRPr="00E26803">
        <w:rPr>
          <w:i/>
          <w:iCs/>
          <w:color w:val="000000"/>
          <w:sz w:val="20"/>
        </w:rPr>
        <w:t>Chiunque ascolta queste mie parole e non le mette in pratica, è simile a un uomo stolto che ha cos</w:t>
      </w:r>
      <w:r w:rsidR="00880B84" w:rsidRPr="00E26803">
        <w:rPr>
          <w:i/>
          <w:iCs/>
          <w:color w:val="000000"/>
          <w:sz w:val="20"/>
        </w:rPr>
        <w:t>truito la sua casa sulla sabbia (</w:t>
      </w:r>
      <w:r w:rsidR="00B553C3" w:rsidRPr="00E26803">
        <w:rPr>
          <w:i/>
          <w:iCs/>
          <w:color w:val="000000"/>
          <w:sz w:val="20"/>
        </w:rPr>
        <w:t>Mt 7, 26</w:t>
      </w:r>
      <w:r w:rsidR="00880B84" w:rsidRPr="00E26803">
        <w:rPr>
          <w:i/>
          <w:iCs/>
          <w:color w:val="000000"/>
          <w:sz w:val="20"/>
        </w:rPr>
        <w:t xml:space="preserve">). </w:t>
      </w:r>
      <w:r w:rsidRPr="00E26803">
        <w:rPr>
          <w:i/>
          <w:iCs/>
          <w:color w:val="000000"/>
          <w:sz w:val="20"/>
        </w:rPr>
        <w:t>Se qualcuno poi non vi accoglierà e non darà ascolto alle vostre parole, uscite da quella casa o da quella città e scuot</w:t>
      </w:r>
      <w:r w:rsidR="00880B84" w:rsidRPr="00E26803">
        <w:rPr>
          <w:i/>
          <w:iCs/>
          <w:color w:val="000000"/>
          <w:sz w:val="20"/>
        </w:rPr>
        <w:t>ete la polvere dai vostri piedi (</w:t>
      </w:r>
      <w:r w:rsidR="00B553C3" w:rsidRPr="00E26803">
        <w:rPr>
          <w:i/>
          <w:iCs/>
          <w:color w:val="000000"/>
          <w:sz w:val="20"/>
        </w:rPr>
        <w:t>Mt 10, 14</w:t>
      </w:r>
      <w:r w:rsidR="00880B84" w:rsidRPr="00E26803">
        <w:rPr>
          <w:i/>
          <w:iCs/>
          <w:color w:val="000000"/>
          <w:sz w:val="20"/>
        </w:rPr>
        <w:t xml:space="preserve">). </w:t>
      </w:r>
      <w:r w:rsidRPr="00E26803">
        <w:rPr>
          <w:i/>
          <w:iCs/>
          <w:color w:val="000000"/>
          <w:sz w:val="20"/>
        </w:rPr>
        <w:t>Quello che vi dico nelle tenebre ditelo nella luce, e quello che ascoltate all'orecchio p</w:t>
      </w:r>
      <w:r w:rsidR="00880B84" w:rsidRPr="00E26803">
        <w:rPr>
          <w:i/>
          <w:iCs/>
          <w:color w:val="000000"/>
          <w:sz w:val="20"/>
        </w:rPr>
        <w:t>redicatelo sui tetti (</w:t>
      </w:r>
      <w:r w:rsidR="00B553C3" w:rsidRPr="00E26803">
        <w:rPr>
          <w:i/>
          <w:iCs/>
          <w:color w:val="000000"/>
          <w:sz w:val="20"/>
        </w:rPr>
        <w:t>Mt 10, 27</w:t>
      </w:r>
      <w:r w:rsidR="00880B84" w:rsidRPr="00E26803">
        <w:rPr>
          <w:i/>
          <w:iCs/>
          <w:color w:val="000000"/>
          <w:sz w:val="20"/>
        </w:rPr>
        <w:t xml:space="preserve">). </w:t>
      </w:r>
      <w:r w:rsidRPr="00E26803">
        <w:rPr>
          <w:i/>
          <w:iCs/>
          <w:color w:val="000000"/>
          <w:sz w:val="20"/>
        </w:rPr>
        <w:t>La regina del sud si leverà a giudicare questa generazione e la condannerà, perché essa venne dall'estremità della terra per ascoltare la sapienza di Salomone; ecco, ora qui c'è più di Salomone!</w:t>
      </w:r>
      <w:r w:rsidR="00880B84" w:rsidRPr="00E26803">
        <w:rPr>
          <w:i/>
          <w:iCs/>
          <w:color w:val="000000"/>
          <w:sz w:val="20"/>
        </w:rPr>
        <w:t xml:space="preserve"> (</w:t>
      </w:r>
      <w:r w:rsidR="00B553C3" w:rsidRPr="00E26803">
        <w:rPr>
          <w:i/>
          <w:iCs/>
          <w:color w:val="000000"/>
          <w:sz w:val="20"/>
        </w:rPr>
        <w:t>Mt 12, 42</w:t>
      </w:r>
      <w:r w:rsidR="00880B84" w:rsidRPr="00E26803">
        <w:rPr>
          <w:i/>
          <w:iCs/>
          <w:color w:val="000000"/>
          <w:sz w:val="20"/>
        </w:rPr>
        <w:t xml:space="preserve">). </w:t>
      </w:r>
      <w:r w:rsidRPr="00E26803">
        <w:rPr>
          <w:i/>
          <w:iCs/>
          <w:color w:val="000000"/>
          <w:sz w:val="20"/>
        </w:rPr>
        <w:t>In verità vi dico: molti profeti e giusti hanno desiderato vedere ciò che voi vedete, e non lo videro, e ascoltare ciò che voi ascoltate, e non l'udirono!</w:t>
      </w:r>
      <w:r w:rsidR="00880B84" w:rsidRPr="00E26803">
        <w:rPr>
          <w:i/>
          <w:iCs/>
          <w:color w:val="000000"/>
          <w:sz w:val="20"/>
        </w:rPr>
        <w:t xml:space="preserve"> (</w:t>
      </w:r>
      <w:r w:rsidR="00B553C3" w:rsidRPr="00E26803">
        <w:rPr>
          <w:i/>
          <w:iCs/>
          <w:color w:val="000000"/>
          <w:sz w:val="20"/>
        </w:rPr>
        <w:t>Mt 13, 17</w:t>
      </w:r>
      <w:r w:rsidR="00880B84" w:rsidRPr="00E26803">
        <w:rPr>
          <w:i/>
          <w:iCs/>
          <w:color w:val="000000"/>
          <w:sz w:val="20"/>
        </w:rPr>
        <w:t xml:space="preserve">). </w:t>
      </w:r>
    </w:p>
    <w:p w14:paraId="319FE250" w14:textId="77777777" w:rsidR="00B553C3" w:rsidRPr="00E26803" w:rsidRDefault="00BD05A1" w:rsidP="00E26803">
      <w:pPr>
        <w:pStyle w:val="Corpotesto"/>
        <w:rPr>
          <w:i/>
          <w:iCs/>
          <w:color w:val="000000"/>
          <w:sz w:val="20"/>
        </w:rPr>
      </w:pPr>
      <w:r w:rsidRPr="00E26803">
        <w:rPr>
          <w:i/>
          <w:iCs/>
          <w:color w:val="000000"/>
          <w:sz w:val="20"/>
        </w:rPr>
        <w:t>Tutte le volte che uno ascolta la parola del regno e non la comprende, viene il maligno e ruba ciò che è stato seminato nel suo cuore: questo è i</w:t>
      </w:r>
      <w:r w:rsidR="00880B84" w:rsidRPr="00E26803">
        <w:rPr>
          <w:i/>
          <w:iCs/>
          <w:color w:val="000000"/>
          <w:sz w:val="20"/>
        </w:rPr>
        <w:t>l seme seminato lungo la strada (</w:t>
      </w:r>
      <w:r w:rsidR="00B553C3" w:rsidRPr="00E26803">
        <w:rPr>
          <w:i/>
          <w:iCs/>
          <w:color w:val="000000"/>
          <w:sz w:val="20"/>
        </w:rPr>
        <w:t>Mt 13, 19</w:t>
      </w:r>
      <w:r w:rsidR="00880B84" w:rsidRPr="00E26803">
        <w:rPr>
          <w:i/>
          <w:iCs/>
          <w:color w:val="000000"/>
          <w:sz w:val="20"/>
        </w:rPr>
        <w:t xml:space="preserve">). </w:t>
      </w:r>
      <w:r w:rsidRPr="00E26803">
        <w:rPr>
          <w:i/>
          <w:iCs/>
          <w:color w:val="000000"/>
          <w:sz w:val="20"/>
        </w:rPr>
        <w:t>Quello che è stato seminato nel terreno sassoso è l'uomo che ascolta la parol</w:t>
      </w:r>
      <w:r w:rsidR="00880B84" w:rsidRPr="00E26803">
        <w:rPr>
          <w:i/>
          <w:iCs/>
          <w:color w:val="000000"/>
          <w:sz w:val="20"/>
        </w:rPr>
        <w:t>a e subito l'accoglie con gioia (</w:t>
      </w:r>
      <w:r w:rsidR="00B553C3" w:rsidRPr="00E26803">
        <w:rPr>
          <w:i/>
          <w:iCs/>
          <w:color w:val="000000"/>
          <w:sz w:val="20"/>
        </w:rPr>
        <w:t>Mt 13, 20</w:t>
      </w:r>
      <w:r w:rsidR="00880B84" w:rsidRPr="00E26803">
        <w:rPr>
          <w:i/>
          <w:iCs/>
          <w:color w:val="000000"/>
          <w:sz w:val="20"/>
        </w:rPr>
        <w:t xml:space="preserve">). </w:t>
      </w:r>
      <w:r w:rsidRPr="00E26803">
        <w:rPr>
          <w:i/>
          <w:iCs/>
          <w:color w:val="000000"/>
          <w:sz w:val="20"/>
        </w:rPr>
        <w:t xml:space="preserve">Quello seminato tra le spine è colui che ascolta la parola, ma la preoccupazione del mondo e l'inganno della ricchezza soffocano </w:t>
      </w:r>
      <w:r w:rsidR="00880B84" w:rsidRPr="00E26803">
        <w:rPr>
          <w:i/>
          <w:iCs/>
          <w:color w:val="000000"/>
          <w:sz w:val="20"/>
        </w:rPr>
        <w:t>la parola ed essa non dá frutto (</w:t>
      </w:r>
      <w:r w:rsidR="00B553C3" w:rsidRPr="00E26803">
        <w:rPr>
          <w:i/>
          <w:iCs/>
          <w:color w:val="000000"/>
          <w:sz w:val="20"/>
        </w:rPr>
        <w:t>Mt 13, 22</w:t>
      </w:r>
      <w:r w:rsidR="00880B84" w:rsidRPr="00E26803">
        <w:rPr>
          <w:i/>
          <w:iCs/>
          <w:color w:val="000000"/>
          <w:sz w:val="20"/>
        </w:rPr>
        <w:t xml:space="preserve">). </w:t>
      </w:r>
      <w:r w:rsidRPr="00E26803">
        <w:rPr>
          <w:i/>
          <w:iCs/>
          <w:color w:val="000000"/>
          <w:sz w:val="20"/>
        </w:rPr>
        <w:t>Quello seminato nella terra buona è colui che ascolta la parola e la comprende; questi dá frutto e produce ora il cento, ora il sessanta</w:t>
      </w:r>
      <w:r w:rsidR="00880B84" w:rsidRPr="00E26803">
        <w:rPr>
          <w:i/>
          <w:iCs/>
          <w:color w:val="000000"/>
          <w:sz w:val="20"/>
        </w:rPr>
        <w:t>, ora il trenta" (</w:t>
      </w:r>
      <w:r w:rsidR="00B553C3" w:rsidRPr="00E26803">
        <w:rPr>
          <w:i/>
          <w:iCs/>
          <w:color w:val="000000"/>
          <w:sz w:val="20"/>
        </w:rPr>
        <w:t>Mt 13, 23</w:t>
      </w:r>
      <w:r w:rsidR="00880B84" w:rsidRPr="00E26803">
        <w:rPr>
          <w:i/>
          <w:iCs/>
          <w:color w:val="000000"/>
          <w:sz w:val="20"/>
        </w:rPr>
        <w:t xml:space="preserve">). </w:t>
      </w:r>
      <w:r w:rsidRPr="00E26803">
        <w:rPr>
          <w:i/>
          <w:iCs/>
          <w:color w:val="000000"/>
          <w:sz w:val="20"/>
        </w:rPr>
        <w:t>Egli stava ancora parlando quando una nube luminosa li avvolse con la sua ombra. Ed ecco una voce che diceva: "Questi è il Figlio mio prediletto, nel quale mi sono compiaciuto. Ascolt</w:t>
      </w:r>
      <w:r w:rsidR="00880B84" w:rsidRPr="00E26803">
        <w:rPr>
          <w:i/>
          <w:iCs/>
          <w:color w:val="000000"/>
          <w:sz w:val="20"/>
        </w:rPr>
        <w:t>atelo" (</w:t>
      </w:r>
      <w:r w:rsidR="00B553C3" w:rsidRPr="00E26803">
        <w:rPr>
          <w:i/>
          <w:iCs/>
          <w:color w:val="000000"/>
          <w:sz w:val="20"/>
        </w:rPr>
        <w:t>Mt 17, 5</w:t>
      </w:r>
      <w:r w:rsidR="00880B84" w:rsidRPr="00E26803">
        <w:rPr>
          <w:i/>
          <w:iCs/>
          <w:color w:val="000000"/>
          <w:sz w:val="20"/>
        </w:rPr>
        <w:t xml:space="preserve">). </w:t>
      </w:r>
      <w:r w:rsidRPr="00E26803">
        <w:rPr>
          <w:i/>
          <w:iCs/>
          <w:color w:val="000000"/>
          <w:sz w:val="20"/>
        </w:rPr>
        <w:t xml:space="preserve">Se il tuo fratello commette una colpa, </w:t>
      </w:r>
      <w:r w:rsidR="00E26803" w:rsidRPr="00E26803">
        <w:rPr>
          <w:i/>
          <w:iCs/>
          <w:color w:val="000000"/>
          <w:sz w:val="20"/>
        </w:rPr>
        <w:t>va’</w:t>
      </w:r>
      <w:r w:rsidRPr="00E26803">
        <w:rPr>
          <w:i/>
          <w:iCs/>
          <w:color w:val="000000"/>
          <w:sz w:val="20"/>
        </w:rPr>
        <w:t xml:space="preserve"> e ammoniscilo fra te e lui solo; se ti ascolterà, a</w:t>
      </w:r>
      <w:r w:rsidR="00880B84" w:rsidRPr="00E26803">
        <w:rPr>
          <w:i/>
          <w:iCs/>
          <w:color w:val="000000"/>
          <w:sz w:val="20"/>
        </w:rPr>
        <w:t>vrai guadagnato il tuo fratello (</w:t>
      </w:r>
      <w:r w:rsidR="00B553C3" w:rsidRPr="00E26803">
        <w:rPr>
          <w:i/>
          <w:iCs/>
          <w:color w:val="000000"/>
          <w:sz w:val="20"/>
        </w:rPr>
        <w:t>Mt 18, 15</w:t>
      </w:r>
      <w:r w:rsidR="00880B84" w:rsidRPr="00E26803">
        <w:rPr>
          <w:i/>
          <w:iCs/>
          <w:color w:val="000000"/>
          <w:sz w:val="20"/>
        </w:rPr>
        <w:t xml:space="preserve">). </w:t>
      </w:r>
      <w:r w:rsidRPr="00E26803">
        <w:rPr>
          <w:i/>
          <w:iCs/>
          <w:color w:val="000000"/>
          <w:sz w:val="20"/>
        </w:rPr>
        <w:t>Se non ti ascolterà, prendi con te una o due persone, perché ogni cosa sia risolta sull</w:t>
      </w:r>
      <w:r w:rsidR="00880B84" w:rsidRPr="00E26803">
        <w:rPr>
          <w:i/>
          <w:iCs/>
          <w:color w:val="000000"/>
          <w:sz w:val="20"/>
        </w:rPr>
        <w:t>a parola di due o tre testimoni (</w:t>
      </w:r>
      <w:r w:rsidR="00B553C3" w:rsidRPr="00E26803">
        <w:rPr>
          <w:i/>
          <w:iCs/>
          <w:color w:val="000000"/>
          <w:sz w:val="20"/>
        </w:rPr>
        <w:t>Mt 18, 16</w:t>
      </w:r>
      <w:r w:rsidR="00880B84" w:rsidRPr="00E26803">
        <w:rPr>
          <w:i/>
          <w:iCs/>
          <w:color w:val="000000"/>
          <w:sz w:val="20"/>
        </w:rPr>
        <w:t xml:space="preserve">). </w:t>
      </w:r>
      <w:r w:rsidRPr="00E26803">
        <w:rPr>
          <w:i/>
          <w:iCs/>
          <w:color w:val="000000"/>
          <w:sz w:val="20"/>
        </w:rPr>
        <w:t>Se poi non ascolterà neppure costoro, dillo all'assemblea; e se non ascolterà neanche l'assemblea, sia per te</w:t>
      </w:r>
      <w:r w:rsidR="00880B84" w:rsidRPr="00E26803">
        <w:rPr>
          <w:i/>
          <w:iCs/>
          <w:color w:val="000000"/>
          <w:sz w:val="20"/>
        </w:rPr>
        <w:t xml:space="preserve"> come un pagano e un pubblicano (</w:t>
      </w:r>
      <w:r w:rsidR="00B553C3" w:rsidRPr="00E26803">
        <w:rPr>
          <w:i/>
          <w:iCs/>
          <w:color w:val="000000"/>
          <w:sz w:val="20"/>
        </w:rPr>
        <w:t>Mt 18, 17</w:t>
      </w:r>
      <w:r w:rsidR="00880B84" w:rsidRPr="00E26803">
        <w:rPr>
          <w:i/>
          <w:iCs/>
          <w:color w:val="000000"/>
          <w:sz w:val="20"/>
        </w:rPr>
        <w:t xml:space="preserve">). </w:t>
      </w:r>
      <w:r w:rsidRPr="00E26803">
        <w:rPr>
          <w:i/>
          <w:iCs/>
          <w:color w:val="000000"/>
          <w:sz w:val="20"/>
        </w:rPr>
        <w:t>Perché: guardino, ma non vedano, ascoltino, ma non intendano, perché non si con</w:t>
      </w:r>
      <w:r w:rsidR="00880B84" w:rsidRPr="00E26803">
        <w:rPr>
          <w:i/>
          <w:iCs/>
          <w:color w:val="000000"/>
          <w:sz w:val="20"/>
        </w:rPr>
        <w:t>vertano e venga loro perdonato" (</w:t>
      </w:r>
      <w:r w:rsidR="00B553C3" w:rsidRPr="00E26803">
        <w:rPr>
          <w:i/>
          <w:iCs/>
          <w:color w:val="000000"/>
          <w:sz w:val="20"/>
        </w:rPr>
        <w:t>Mc 4, 12</w:t>
      </w:r>
      <w:r w:rsidR="00880B84" w:rsidRPr="00E26803">
        <w:rPr>
          <w:i/>
          <w:iCs/>
          <w:color w:val="000000"/>
          <w:sz w:val="20"/>
        </w:rPr>
        <w:t xml:space="preserve">). </w:t>
      </w:r>
    </w:p>
    <w:p w14:paraId="5DB9D94C" w14:textId="77777777" w:rsidR="00B553C3" w:rsidRPr="00E26803" w:rsidRDefault="00BD05A1" w:rsidP="00E26803">
      <w:pPr>
        <w:pStyle w:val="Corpotesto"/>
        <w:rPr>
          <w:i/>
          <w:iCs/>
          <w:color w:val="000000"/>
          <w:sz w:val="20"/>
        </w:rPr>
      </w:pPr>
      <w:r w:rsidRPr="00E26803">
        <w:rPr>
          <w:i/>
          <w:iCs/>
          <w:color w:val="000000"/>
          <w:sz w:val="20"/>
        </w:rPr>
        <w:t>Similmente quelli che ricevono il seme sulle pietre sono coloro che, quando ascoltano la parol</w:t>
      </w:r>
      <w:r w:rsidR="00880B84" w:rsidRPr="00E26803">
        <w:rPr>
          <w:i/>
          <w:iCs/>
          <w:color w:val="000000"/>
          <w:sz w:val="20"/>
        </w:rPr>
        <w:t>a, subito l'accolgono con gioia (</w:t>
      </w:r>
      <w:r w:rsidR="00B553C3" w:rsidRPr="00E26803">
        <w:rPr>
          <w:i/>
          <w:iCs/>
          <w:color w:val="000000"/>
          <w:sz w:val="20"/>
        </w:rPr>
        <w:t>Mc 4, 16</w:t>
      </w:r>
      <w:r w:rsidR="00880B84" w:rsidRPr="00E26803">
        <w:rPr>
          <w:i/>
          <w:iCs/>
          <w:color w:val="000000"/>
          <w:sz w:val="20"/>
        </w:rPr>
        <w:t xml:space="preserve">). </w:t>
      </w:r>
      <w:r w:rsidRPr="00E26803">
        <w:rPr>
          <w:i/>
          <w:iCs/>
          <w:color w:val="000000"/>
          <w:sz w:val="20"/>
        </w:rPr>
        <w:t>Altri sono quelli che ricevono il seme tra le spine: sono coloro che hanno ascolt</w:t>
      </w:r>
      <w:r w:rsidR="00880B84" w:rsidRPr="00E26803">
        <w:rPr>
          <w:i/>
          <w:iCs/>
          <w:color w:val="000000"/>
          <w:sz w:val="20"/>
        </w:rPr>
        <w:t>ato la parola (</w:t>
      </w:r>
      <w:r w:rsidR="00B553C3" w:rsidRPr="00E26803">
        <w:rPr>
          <w:i/>
          <w:iCs/>
          <w:color w:val="000000"/>
          <w:sz w:val="20"/>
        </w:rPr>
        <w:t>Mc 4, 18</w:t>
      </w:r>
      <w:r w:rsidR="00880B84" w:rsidRPr="00E26803">
        <w:rPr>
          <w:i/>
          <w:iCs/>
          <w:color w:val="000000"/>
          <w:sz w:val="20"/>
        </w:rPr>
        <w:t xml:space="preserve">). </w:t>
      </w:r>
      <w:r w:rsidRPr="00E26803">
        <w:rPr>
          <w:i/>
          <w:iCs/>
          <w:color w:val="000000"/>
          <w:sz w:val="20"/>
        </w:rPr>
        <w:t>Quelli poi che ricevono il seme su un terreno buono, sono coloro che ascoltano la parola, l'accolgono e portano frutto nella misura chi del trenta, chi del s</w:t>
      </w:r>
      <w:r w:rsidR="00880B84" w:rsidRPr="00E26803">
        <w:rPr>
          <w:i/>
          <w:iCs/>
          <w:color w:val="000000"/>
          <w:sz w:val="20"/>
        </w:rPr>
        <w:t>essanta, chi del cento per uno" (</w:t>
      </w:r>
      <w:r w:rsidR="00B553C3" w:rsidRPr="00E26803">
        <w:rPr>
          <w:i/>
          <w:iCs/>
          <w:color w:val="000000"/>
          <w:sz w:val="20"/>
        </w:rPr>
        <w:t>Mc 4, 20</w:t>
      </w:r>
      <w:r w:rsidR="00880B84" w:rsidRPr="00E26803">
        <w:rPr>
          <w:i/>
          <w:iCs/>
          <w:color w:val="000000"/>
          <w:sz w:val="20"/>
        </w:rPr>
        <w:t xml:space="preserve">). </w:t>
      </w:r>
      <w:r w:rsidRPr="00E26803">
        <w:rPr>
          <w:i/>
          <w:iCs/>
          <w:color w:val="000000"/>
          <w:sz w:val="20"/>
        </w:rPr>
        <w:t>Venuto il sabato, incominciò a insegnare nella sinagoga. E molti ascoltandolo rimanevano stupiti e dicevano: "Donde gli vengono queste cose? E che sapienza è mai questa che gli è stata data? E questi prodigi compiuti dalle sue mani?</w:t>
      </w:r>
      <w:r w:rsidR="00880B84" w:rsidRPr="00E26803">
        <w:rPr>
          <w:i/>
          <w:iCs/>
          <w:color w:val="000000"/>
          <w:sz w:val="20"/>
        </w:rPr>
        <w:t xml:space="preserve"> (</w:t>
      </w:r>
      <w:r w:rsidR="00B553C3" w:rsidRPr="00E26803">
        <w:rPr>
          <w:i/>
          <w:iCs/>
          <w:color w:val="000000"/>
          <w:sz w:val="20"/>
        </w:rPr>
        <w:t>Mc 6, 2</w:t>
      </w:r>
      <w:r w:rsidR="00880B84" w:rsidRPr="00E26803">
        <w:rPr>
          <w:i/>
          <w:iCs/>
          <w:color w:val="000000"/>
          <w:sz w:val="20"/>
        </w:rPr>
        <w:t xml:space="preserve">). </w:t>
      </w:r>
      <w:r w:rsidRPr="00E26803">
        <w:rPr>
          <w:i/>
          <w:iCs/>
          <w:color w:val="000000"/>
          <w:sz w:val="20"/>
        </w:rPr>
        <w:t>Se in qualche luogo non vi riceveranno e non vi ascolteranno, andandovene, scuotete la polvere di sotto ai vostri p</w:t>
      </w:r>
      <w:r w:rsidR="00880B84" w:rsidRPr="00E26803">
        <w:rPr>
          <w:i/>
          <w:iCs/>
          <w:color w:val="000000"/>
          <w:sz w:val="20"/>
        </w:rPr>
        <w:t>iedi, a testimonianza per loro" (</w:t>
      </w:r>
      <w:r w:rsidR="00B553C3" w:rsidRPr="00E26803">
        <w:rPr>
          <w:i/>
          <w:iCs/>
          <w:color w:val="000000"/>
          <w:sz w:val="20"/>
        </w:rPr>
        <w:t>Mc 6, 11</w:t>
      </w:r>
      <w:r w:rsidR="00880B84" w:rsidRPr="00E26803">
        <w:rPr>
          <w:i/>
          <w:iCs/>
          <w:color w:val="000000"/>
          <w:sz w:val="20"/>
        </w:rPr>
        <w:t xml:space="preserve">). </w:t>
      </w:r>
      <w:r w:rsidRPr="00E26803">
        <w:rPr>
          <w:i/>
          <w:iCs/>
          <w:color w:val="000000"/>
          <w:sz w:val="20"/>
        </w:rPr>
        <w:t>Perché Erode temeva Giovanni, sapendolo giusto e santo, e vigilava su di lui; e anche se nell'ascoltarlo restava molto perplesso, tuttavia lo ascolt</w:t>
      </w:r>
      <w:r w:rsidR="00880B84" w:rsidRPr="00E26803">
        <w:rPr>
          <w:i/>
          <w:iCs/>
          <w:color w:val="000000"/>
          <w:sz w:val="20"/>
        </w:rPr>
        <w:t>ava volentieri (</w:t>
      </w:r>
      <w:r w:rsidR="00B553C3" w:rsidRPr="00E26803">
        <w:rPr>
          <w:i/>
          <w:iCs/>
          <w:color w:val="000000"/>
          <w:sz w:val="20"/>
        </w:rPr>
        <w:t>Mc 6, 20</w:t>
      </w:r>
      <w:r w:rsidR="00880B84" w:rsidRPr="00E26803">
        <w:rPr>
          <w:i/>
          <w:iCs/>
          <w:color w:val="000000"/>
          <w:sz w:val="20"/>
        </w:rPr>
        <w:t xml:space="preserve">). </w:t>
      </w:r>
      <w:r w:rsidRPr="00E26803">
        <w:rPr>
          <w:i/>
          <w:iCs/>
          <w:color w:val="000000"/>
          <w:sz w:val="20"/>
        </w:rPr>
        <w:t>Poi si formò una nube che li avvolse nell'ombra e uscì una voce dalla nube: "Questi è il Figlio mio prediletto: ascolt</w:t>
      </w:r>
      <w:r w:rsidR="00880B84" w:rsidRPr="00E26803">
        <w:rPr>
          <w:i/>
          <w:iCs/>
          <w:color w:val="000000"/>
          <w:sz w:val="20"/>
        </w:rPr>
        <w:t>atelo!" (</w:t>
      </w:r>
      <w:r w:rsidR="00B553C3" w:rsidRPr="00E26803">
        <w:rPr>
          <w:i/>
          <w:iCs/>
          <w:color w:val="000000"/>
          <w:sz w:val="20"/>
        </w:rPr>
        <w:t>Mc 9, 7</w:t>
      </w:r>
      <w:r w:rsidR="00880B84" w:rsidRPr="00E26803">
        <w:rPr>
          <w:i/>
          <w:iCs/>
          <w:color w:val="000000"/>
          <w:sz w:val="20"/>
        </w:rPr>
        <w:t xml:space="preserve">). </w:t>
      </w:r>
    </w:p>
    <w:p w14:paraId="3DD22854" w14:textId="77777777" w:rsidR="00B553C3" w:rsidRPr="00E26803" w:rsidRDefault="00BD05A1" w:rsidP="00E26803">
      <w:pPr>
        <w:pStyle w:val="Corpotesto"/>
        <w:rPr>
          <w:i/>
          <w:iCs/>
          <w:color w:val="000000"/>
          <w:sz w:val="20"/>
        </w:rPr>
      </w:pPr>
      <w:r w:rsidRPr="00E26803">
        <w:rPr>
          <w:i/>
          <w:iCs/>
          <w:color w:val="000000"/>
          <w:sz w:val="20"/>
        </w:rPr>
        <w:t>Gesù rispose: "Il primo è: Ascolta, Israele. Il Signo</w:t>
      </w:r>
      <w:r w:rsidR="00880B84" w:rsidRPr="00E26803">
        <w:rPr>
          <w:i/>
          <w:iCs/>
          <w:color w:val="000000"/>
          <w:sz w:val="20"/>
        </w:rPr>
        <w:t>re Dio nostro è l'unico Signore (</w:t>
      </w:r>
      <w:r w:rsidR="00B553C3" w:rsidRPr="00E26803">
        <w:rPr>
          <w:i/>
          <w:iCs/>
          <w:color w:val="000000"/>
          <w:sz w:val="20"/>
        </w:rPr>
        <w:t>Mc 12, 29</w:t>
      </w:r>
      <w:r w:rsidR="00880B84" w:rsidRPr="00E26803">
        <w:rPr>
          <w:i/>
          <w:iCs/>
          <w:color w:val="000000"/>
          <w:sz w:val="20"/>
        </w:rPr>
        <w:t xml:space="preserve">). </w:t>
      </w:r>
      <w:r w:rsidRPr="00E26803">
        <w:rPr>
          <w:i/>
          <w:iCs/>
          <w:color w:val="000000"/>
          <w:sz w:val="20"/>
        </w:rPr>
        <w:t>Davide stesso lo chiama Signore: come dunque può essere suo figlio?". E la numerosa folla lo ascolt</w:t>
      </w:r>
      <w:r w:rsidR="00880B84" w:rsidRPr="00E26803">
        <w:rPr>
          <w:i/>
          <w:iCs/>
          <w:color w:val="000000"/>
          <w:sz w:val="20"/>
        </w:rPr>
        <w:t>ava volentieri (</w:t>
      </w:r>
      <w:r w:rsidR="00B553C3" w:rsidRPr="00E26803">
        <w:rPr>
          <w:i/>
          <w:iCs/>
          <w:color w:val="000000"/>
          <w:sz w:val="20"/>
        </w:rPr>
        <w:t>Mc 12, 37</w:t>
      </w:r>
      <w:r w:rsidR="00880B84" w:rsidRPr="00E26803">
        <w:rPr>
          <w:i/>
          <w:iCs/>
          <w:color w:val="000000"/>
          <w:sz w:val="20"/>
        </w:rPr>
        <w:t xml:space="preserve">). </w:t>
      </w:r>
      <w:r w:rsidRPr="00E26803">
        <w:rPr>
          <w:i/>
          <w:iCs/>
          <w:color w:val="000000"/>
          <w:sz w:val="20"/>
        </w:rPr>
        <w:t>Dopo tre giorni lo trovarono nel tempio, seduto in mezzo ai dottori, mentre li ascolt</w:t>
      </w:r>
      <w:r w:rsidR="00880B84" w:rsidRPr="00E26803">
        <w:rPr>
          <w:i/>
          <w:iCs/>
          <w:color w:val="000000"/>
          <w:sz w:val="20"/>
        </w:rPr>
        <w:t>ava e li interrogava (</w:t>
      </w:r>
      <w:r w:rsidR="00B553C3" w:rsidRPr="00E26803">
        <w:rPr>
          <w:i/>
          <w:iCs/>
          <w:color w:val="000000"/>
          <w:sz w:val="20"/>
        </w:rPr>
        <w:t>Lc 2, 46</w:t>
      </w:r>
      <w:r w:rsidR="00880B84" w:rsidRPr="00E26803">
        <w:rPr>
          <w:i/>
          <w:iCs/>
          <w:color w:val="000000"/>
          <w:sz w:val="20"/>
        </w:rPr>
        <w:t xml:space="preserve">). </w:t>
      </w:r>
      <w:r w:rsidRPr="00E26803">
        <w:rPr>
          <w:i/>
          <w:iCs/>
          <w:color w:val="000000"/>
          <w:sz w:val="20"/>
        </w:rPr>
        <w:t>E la folla gli faceva ressa intorno per ascoltare la parola di Dio, vide due barche ormeggiate alla sponda. I pescatori</w:t>
      </w:r>
      <w:r w:rsidR="00880B84" w:rsidRPr="00E26803">
        <w:rPr>
          <w:i/>
          <w:iCs/>
          <w:color w:val="000000"/>
          <w:sz w:val="20"/>
        </w:rPr>
        <w:t xml:space="preserve"> erano scesi e lavavano le reti (</w:t>
      </w:r>
      <w:r w:rsidR="00B553C3" w:rsidRPr="00E26803">
        <w:rPr>
          <w:i/>
          <w:iCs/>
          <w:color w:val="000000"/>
          <w:sz w:val="20"/>
        </w:rPr>
        <w:t>Lc 5, 2</w:t>
      </w:r>
      <w:r w:rsidR="00880B84" w:rsidRPr="00E26803">
        <w:rPr>
          <w:i/>
          <w:iCs/>
          <w:color w:val="000000"/>
          <w:sz w:val="20"/>
        </w:rPr>
        <w:t xml:space="preserve">). </w:t>
      </w:r>
      <w:r w:rsidRPr="00E26803">
        <w:rPr>
          <w:i/>
          <w:iCs/>
          <w:color w:val="000000"/>
          <w:sz w:val="20"/>
        </w:rPr>
        <w:t>La sua fama si diffondeva ancor più; folle numerose venivano per ascoltarlo e far</w:t>
      </w:r>
      <w:r w:rsidR="00880B84" w:rsidRPr="00E26803">
        <w:rPr>
          <w:i/>
          <w:iCs/>
          <w:color w:val="000000"/>
          <w:sz w:val="20"/>
        </w:rPr>
        <w:t>si guarire dalle loro infermità (</w:t>
      </w:r>
      <w:r w:rsidR="00B553C3" w:rsidRPr="00E26803">
        <w:rPr>
          <w:i/>
          <w:iCs/>
          <w:color w:val="000000"/>
          <w:sz w:val="20"/>
        </w:rPr>
        <w:t>Lc 5, 15</w:t>
      </w:r>
      <w:r w:rsidR="00880B84" w:rsidRPr="00E26803">
        <w:rPr>
          <w:i/>
          <w:iCs/>
          <w:color w:val="000000"/>
          <w:sz w:val="20"/>
        </w:rPr>
        <w:t xml:space="preserve">). </w:t>
      </w:r>
      <w:r w:rsidRPr="00E26803">
        <w:rPr>
          <w:i/>
          <w:iCs/>
          <w:color w:val="000000"/>
          <w:sz w:val="20"/>
        </w:rPr>
        <w:t>Che erano venuti per ascoltarlo ed esser guariti dalle loro malattie; anche quelli che erano tormentati da sp</w:t>
      </w:r>
      <w:r w:rsidR="00880B84" w:rsidRPr="00E26803">
        <w:rPr>
          <w:i/>
          <w:iCs/>
          <w:color w:val="000000"/>
          <w:sz w:val="20"/>
        </w:rPr>
        <w:t>iriti immondi, venivano guariti (</w:t>
      </w:r>
      <w:r w:rsidR="00B553C3" w:rsidRPr="00E26803">
        <w:rPr>
          <w:i/>
          <w:iCs/>
          <w:color w:val="000000"/>
          <w:sz w:val="20"/>
        </w:rPr>
        <w:t>Lc 6, 18</w:t>
      </w:r>
      <w:r w:rsidR="00880B84" w:rsidRPr="00E26803">
        <w:rPr>
          <w:i/>
          <w:iCs/>
          <w:color w:val="000000"/>
          <w:sz w:val="20"/>
        </w:rPr>
        <w:t xml:space="preserve">). </w:t>
      </w:r>
      <w:r w:rsidRPr="00E26803">
        <w:rPr>
          <w:i/>
          <w:iCs/>
          <w:color w:val="000000"/>
          <w:sz w:val="20"/>
        </w:rPr>
        <w:t xml:space="preserve">Ma a voi che ascoltate, io dico: Amate i vostri nemici, fate </w:t>
      </w:r>
      <w:r w:rsidR="00880B84" w:rsidRPr="00E26803">
        <w:rPr>
          <w:i/>
          <w:iCs/>
          <w:color w:val="000000"/>
          <w:sz w:val="20"/>
        </w:rPr>
        <w:t>del bene a coloro che vi odiano (</w:t>
      </w:r>
      <w:r w:rsidR="00B553C3" w:rsidRPr="00E26803">
        <w:rPr>
          <w:i/>
          <w:iCs/>
          <w:color w:val="000000"/>
          <w:sz w:val="20"/>
        </w:rPr>
        <w:t>Lc 6, 27</w:t>
      </w:r>
      <w:r w:rsidR="00880B84" w:rsidRPr="00E26803">
        <w:rPr>
          <w:i/>
          <w:iCs/>
          <w:color w:val="000000"/>
          <w:sz w:val="20"/>
        </w:rPr>
        <w:t xml:space="preserve">). </w:t>
      </w:r>
      <w:r w:rsidRPr="00E26803">
        <w:rPr>
          <w:i/>
          <w:iCs/>
          <w:color w:val="000000"/>
          <w:sz w:val="20"/>
        </w:rPr>
        <w:t>Chi viene a me e ascolta le mie parole e le mette in prat</w:t>
      </w:r>
      <w:r w:rsidR="00880B84" w:rsidRPr="00E26803">
        <w:rPr>
          <w:i/>
          <w:iCs/>
          <w:color w:val="000000"/>
          <w:sz w:val="20"/>
        </w:rPr>
        <w:t>ica, vi mostrerò a chi è simile (</w:t>
      </w:r>
      <w:r w:rsidR="00B553C3" w:rsidRPr="00E26803">
        <w:rPr>
          <w:i/>
          <w:iCs/>
          <w:color w:val="000000"/>
          <w:sz w:val="20"/>
        </w:rPr>
        <w:t>Lc 6, 47</w:t>
      </w:r>
      <w:r w:rsidR="00880B84" w:rsidRPr="00E26803">
        <w:rPr>
          <w:i/>
          <w:iCs/>
          <w:color w:val="000000"/>
          <w:sz w:val="20"/>
        </w:rPr>
        <w:t xml:space="preserve">). </w:t>
      </w:r>
      <w:r w:rsidRPr="00E26803">
        <w:rPr>
          <w:i/>
          <w:iCs/>
          <w:color w:val="000000"/>
          <w:sz w:val="20"/>
        </w:rPr>
        <w:t>Chi invece ascolta e non mette in pratica, è simile a un uomo che ha costruito una casa sulla terra, senza fondamenta. Il fiume la investì e subito crollò; e la rovi</w:t>
      </w:r>
      <w:r w:rsidR="00880B84" w:rsidRPr="00E26803">
        <w:rPr>
          <w:i/>
          <w:iCs/>
          <w:color w:val="000000"/>
          <w:sz w:val="20"/>
        </w:rPr>
        <w:t>na di quella casa fu grande (</w:t>
      </w:r>
      <w:r w:rsidR="00B553C3" w:rsidRPr="00E26803">
        <w:rPr>
          <w:i/>
          <w:iCs/>
          <w:color w:val="000000"/>
          <w:sz w:val="20"/>
        </w:rPr>
        <w:t>Lc 6, 49</w:t>
      </w:r>
      <w:r w:rsidR="00880B84" w:rsidRPr="00E26803">
        <w:rPr>
          <w:i/>
          <w:iCs/>
          <w:color w:val="000000"/>
          <w:sz w:val="20"/>
        </w:rPr>
        <w:t xml:space="preserve">). </w:t>
      </w:r>
    </w:p>
    <w:p w14:paraId="4261F1B0" w14:textId="77777777" w:rsidR="00B553C3" w:rsidRPr="00E26803" w:rsidRDefault="00BD05A1" w:rsidP="00E26803">
      <w:pPr>
        <w:pStyle w:val="Corpotesto"/>
        <w:rPr>
          <w:i/>
          <w:iCs/>
          <w:color w:val="000000"/>
          <w:sz w:val="20"/>
        </w:rPr>
      </w:pPr>
      <w:r w:rsidRPr="00E26803">
        <w:rPr>
          <w:i/>
          <w:iCs/>
          <w:color w:val="000000"/>
          <w:sz w:val="20"/>
        </w:rPr>
        <w:t>Quando ebbe terminato di rivolgere tutte queste parole al popolo che stava in ascolto, entrò in Cafarnao</w:t>
      </w:r>
      <w:r w:rsidR="00880B84" w:rsidRPr="00E26803">
        <w:rPr>
          <w:i/>
          <w:iCs/>
          <w:color w:val="000000"/>
          <w:sz w:val="20"/>
        </w:rPr>
        <w:t xml:space="preserve"> (</w:t>
      </w:r>
      <w:r w:rsidR="00B553C3" w:rsidRPr="00E26803">
        <w:rPr>
          <w:i/>
          <w:iCs/>
          <w:color w:val="000000"/>
          <w:sz w:val="20"/>
        </w:rPr>
        <w:t>Lc 7, 1</w:t>
      </w:r>
      <w:r w:rsidR="00880B84" w:rsidRPr="00E26803">
        <w:rPr>
          <w:i/>
          <w:iCs/>
          <w:color w:val="000000"/>
          <w:sz w:val="20"/>
        </w:rPr>
        <w:t xml:space="preserve">).  </w:t>
      </w:r>
      <w:r w:rsidRPr="00E26803">
        <w:rPr>
          <w:i/>
          <w:iCs/>
          <w:color w:val="000000"/>
          <w:sz w:val="20"/>
        </w:rPr>
        <w:t xml:space="preserve">Tutto il popolo che lo ha ascoltato, e anche i pubblicani, hanno riconosciuto </w:t>
      </w:r>
      <w:r w:rsidRPr="00E26803">
        <w:rPr>
          <w:i/>
          <w:iCs/>
          <w:color w:val="000000"/>
          <w:sz w:val="20"/>
        </w:rPr>
        <w:lastRenderedPageBreak/>
        <w:t>la giustizia di Dio rice</w:t>
      </w:r>
      <w:r w:rsidR="00880B84" w:rsidRPr="00E26803">
        <w:rPr>
          <w:i/>
          <w:iCs/>
          <w:color w:val="000000"/>
          <w:sz w:val="20"/>
        </w:rPr>
        <w:t>vendo il battesimo di Giovanni (</w:t>
      </w:r>
      <w:r w:rsidR="00B553C3" w:rsidRPr="00E26803">
        <w:rPr>
          <w:i/>
          <w:iCs/>
          <w:color w:val="000000"/>
          <w:sz w:val="20"/>
        </w:rPr>
        <w:t>Lc 7, 29</w:t>
      </w:r>
      <w:r w:rsidR="00880B84" w:rsidRPr="00E26803">
        <w:rPr>
          <w:i/>
          <w:iCs/>
          <w:color w:val="000000"/>
          <w:sz w:val="20"/>
        </w:rPr>
        <w:t xml:space="preserve">). </w:t>
      </w:r>
      <w:r w:rsidRPr="00E26803">
        <w:rPr>
          <w:i/>
          <w:iCs/>
          <w:color w:val="000000"/>
          <w:sz w:val="20"/>
        </w:rPr>
        <w:t>I semi caduti lungo la strada sono coloro che l'hanno ascoltata, ma poi viene il diavolo e porta via la parola dai loro cuori, perché n</w:t>
      </w:r>
      <w:r w:rsidR="00880B84" w:rsidRPr="00E26803">
        <w:rPr>
          <w:i/>
          <w:iCs/>
          <w:color w:val="000000"/>
          <w:sz w:val="20"/>
        </w:rPr>
        <w:t>on credano e così siano salvati (</w:t>
      </w:r>
      <w:r w:rsidR="00B553C3" w:rsidRPr="00E26803">
        <w:rPr>
          <w:i/>
          <w:iCs/>
          <w:color w:val="000000"/>
          <w:sz w:val="20"/>
        </w:rPr>
        <w:t>Lc 8, 12</w:t>
      </w:r>
      <w:r w:rsidR="00880B84" w:rsidRPr="00E26803">
        <w:rPr>
          <w:i/>
          <w:iCs/>
          <w:color w:val="000000"/>
          <w:sz w:val="20"/>
        </w:rPr>
        <w:t xml:space="preserve">). </w:t>
      </w:r>
      <w:r w:rsidRPr="00E26803">
        <w:rPr>
          <w:i/>
          <w:iCs/>
          <w:color w:val="000000"/>
          <w:sz w:val="20"/>
        </w:rPr>
        <w:t>Quelli sulla pietra sono coloro che, quando ascoltano, accolgono con gioia la parola, ma non hanno radice; credono per un certo tempo, ma nell'or</w:t>
      </w:r>
      <w:r w:rsidR="00880B84" w:rsidRPr="00E26803">
        <w:rPr>
          <w:i/>
          <w:iCs/>
          <w:color w:val="000000"/>
          <w:sz w:val="20"/>
        </w:rPr>
        <w:t>a della tentazione vengono meno (</w:t>
      </w:r>
      <w:r w:rsidR="00B553C3" w:rsidRPr="00E26803">
        <w:rPr>
          <w:i/>
          <w:iCs/>
          <w:color w:val="000000"/>
          <w:sz w:val="20"/>
        </w:rPr>
        <w:t>Lc 8, 13</w:t>
      </w:r>
      <w:r w:rsidR="00880B84" w:rsidRPr="00E26803">
        <w:rPr>
          <w:i/>
          <w:iCs/>
          <w:color w:val="000000"/>
          <w:sz w:val="20"/>
        </w:rPr>
        <w:t xml:space="preserve">). </w:t>
      </w:r>
      <w:r w:rsidRPr="00E26803">
        <w:rPr>
          <w:i/>
          <w:iCs/>
          <w:color w:val="000000"/>
          <w:sz w:val="20"/>
        </w:rPr>
        <w:t>Il seme caduto in mezzo alle spine sono coloro che, dopo aver ascoltato, strada facendo si lasciano sopraffare dalle preoccupazioni, dalla ricchezza e dai piaceri della vi</w:t>
      </w:r>
      <w:r w:rsidR="00880B84" w:rsidRPr="00E26803">
        <w:rPr>
          <w:i/>
          <w:iCs/>
          <w:color w:val="000000"/>
          <w:sz w:val="20"/>
        </w:rPr>
        <w:t>ta e non giungono a maturazione (</w:t>
      </w:r>
      <w:r w:rsidR="00B553C3" w:rsidRPr="00E26803">
        <w:rPr>
          <w:i/>
          <w:iCs/>
          <w:color w:val="000000"/>
          <w:sz w:val="20"/>
        </w:rPr>
        <w:t>Lc 8, 14</w:t>
      </w:r>
      <w:r w:rsidR="00880B84" w:rsidRPr="00E26803">
        <w:rPr>
          <w:i/>
          <w:iCs/>
          <w:color w:val="000000"/>
          <w:sz w:val="20"/>
        </w:rPr>
        <w:t xml:space="preserve">). </w:t>
      </w:r>
      <w:r w:rsidRPr="00E26803">
        <w:rPr>
          <w:i/>
          <w:iCs/>
          <w:color w:val="000000"/>
          <w:sz w:val="20"/>
        </w:rPr>
        <w:t>Il seme caduto sulla terra buona sono coloro che, dopo aver ascoltato la parola con cuore buono e perfetto, la custodiscono e producono frutto con</w:t>
      </w:r>
      <w:r w:rsidR="00880B84" w:rsidRPr="00E26803">
        <w:rPr>
          <w:i/>
          <w:iCs/>
          <w:color w:val="000000"/>
          <w:sz w:val="20"/>
        </w:rPr>
        <w:t xml:space="preserve"> la loro perseveranza (</w:t>
      </w:r>
      <w:r w:rsidR="00B553C3" w:rsidRPr="00E26803">
        <w:rPr>
          <w:i/>
          <w:iCs/>
          <w:color w:val="000000"/>
          <w:sz w:val="20"/>
        </w:rPr>
        <w:t>Lc 8, 15</w:t>
      </w:r>
      <w:r w:rsidR="00880B84" w:rsidRPr="00E26803">
        <w:rPr>
          <w:i/>
          <w:iCs/>
          <w:color w:val="000000"/>
          <w:sz w:val="20"/>
        </w:rPr>
        <w:t xml:space="preserve">). </w:t>
      </w:r>
    </w:p>
    <w:p w14:paraId="4281B83E" w14:textId="77777777" w:rsidR="00B553C3" w:rsidRPr="00E26803" w:rsidRDefault="00BD05A1" w:rsidP="00E26803">
      <w:pPr>
        <w:pStyle w:val="Corpotesto"/>
        <w:rPr>
          <w:i/>
          <w:iCs/>
          <w:color w:val="000000"/>
          <w:sz w:val="20"/>
        </w:rPr>
      </w:pPr>
      <w:r w:rsidRPr="00E26803">
        <w:rPr>
          <w:i/>
          <w:iCs/>
          <w:color w:val="000000"/>
          <w:sz w:val="20"/>
        </w:rPr>
        <w:t>Fate attenzione dunque a come ascoltate; perché a chi ha sarà dato, ma a chi non ha sarà tolt</w:t>
      </w:r>
      <w:r w:rsidR="00880B84" w:rsidRPr="00E26803">
        <w:rPr>
          <w:i/>
          <w:iCs/>
          <w:color w:val="000000"/>
          <w:sz w:val="20"/>
        </w:rPr>
        <w:t>o anche ciò che crede di avere" (</w:t>
      </w:r>
      <w:r w:rsidR="00B553C3" w:rsidRPr="00E26803">
        <w:rPr>
          <w:i/>
          <w:iCs/>
          <w:color w:val="000000"/>
          <w:sz w:val="20"/>
        </w:rPr>
        <w:t>Lc 8, 18</w:t>
      </w:r>
      <w:r w:rsidR="00880B84" w:rsidRPr="00E26803">
        <w:rPr>
          <w:i/>
          <w:iCs/>
          <w:color w:val="000000"/>
          <w:sz w:val="20"/>
        </w:rPr>
        <w:t xml:space="preserve">). </w:t>
      </w:r>
      <w:r w:rsidRPr="00E26803">
        <w:rPr>
          <w:i/>
          <w:iCs/>
          <w:color w:val="000000"/>
          <w:sz w:val="20"/>
        </w:rPr>
        <w:t xml:space="preserve">Ma egli rispose: "Mia madre e miei fratelli sono coloro che ascoltano la parola di Dio </w:t>
      </w:r>
      <w:r w:rsidR="00880B84" w:rsidRPr="00E26803">
        <w:rPr>
          <w:i/>
          <w:iCs/>
          <w:color w:val="000000"/>
          <w:sz w:val="20"/>
        </w:rPr>
        <w:t>e la mettono in pratica" (</w:t>
      </w:r>
      <w:r w:rsidR="00B553C3" w:rsidRPr="00E26803">
        <w:rPr>
          <w:i/>
          <w:iCs/>
          <w:color w:val="000000"/>
          <w:sz w:val="20"/>
        </w:rPr>
        <w:t>Lc 8, 21</w:t>
      </w:r>
      <w:r w:rsidR="00880B84" w:rsidRPr="00E26803">
        <w:rPr>
          <w:i/>
          <w:iCs/>
          <w:color w:val="000000"/>
          <w:sz w:val="20"/>
        </w:rPr>
        <w:t xml:space="preserve">). </w:t>
      </w:r>
      <w:r w:rsidRPr="00E26803">
        <w:rPr>
          <w:i/>
          <w:iCs/>
          <w:color w:val="000000"/>
          <w:sz w:val="20"/>
        </w:rPr>
        <w:t>E dalla nube uscì una voce, che diceva: "Questi è il Figlio mio, l'eletto; ascolt</w:t>
      </w:r>
      <w:r w:rsidR="00880B84" w:rsidRPr="00E26803">
        <w:rPr>
          <w:i/>
          <w:iCs/>
          <w:color w:val="000000"/>
          <w:sz w:val="20"/>
        </w:rPr>
        <w:t>atelo" (</w:t>
      </w:r>
      <w:r w:rsidR="00B553C3" w:rsidRPr="00E26803">
        <w:rPr>
          <w:i/>
          <w:iCs/>
          <w:color w:val="000000"/>
          <w:sz w:val="20"/>
        </w:rPr>
        <w:t>Lc 9, 35</w:t>
      </w:r>
      <w:r w:rsidR="00880B84" w:rsidRPr="00E26803">
        <w:rPr>
          <w:i/>
          <w:iCs/>
          <w:color w:val="000000"/>
          <w:sz w:val="20"/>
        </w:rPr>
        <w:t xml:space="preserve">). </w:t>
      </w:r>
      <w:r w:rsidRPr="00E26803">
        <w:rPr>
          <w:i/>
          <w:iCs/>
          <w:color w:val="000000"/>
          <w:sz w:val="20"/>
        </w:rPr>
        <w:t>Chi ascolta voi ascolta me, chi disprezza voi disprezza me. E chi disprezza me dis</w:t>
      </w:r>
      <w:r w:rsidR="00880B84" w:rsidRPr="00E26803">
        <w:rPr>
          <w:i/>
          <w:iCs/>
          <w:color w:val="000000"/>
          <w:sz w:val="20"/>
        </w:rPr>
        <w:t>prezza colui che mi ha mandato" (</w:t>
      </w:r>
      <w:r w:rsidR="00B553C3" w:rsidRPr="00E26803">
        <w:rPr>
          <w:i/>
          <w:iCs/>
          <w:color w:val="000000"/>
          <w:sz w:val="20"/>
        </w:rPr>
        <w:t>Lc 10, 16</w:t>
      </w:r>
      <w:r w:rsidR="00880B84" w:rsidRPr="00E26803">
        <w:rPr>
          <w:i/>
          <w:iCs/>
          <w:color w:val="000000"/>
          <w:sz w:val="20"/>
        </w:rPr>
        <w:t xml:space="preserve">). </w:t>
      </w:r>
      <w:r w:rsidRPr="00E26803">
        <w:rPr>
          <w:i/>
          <w:iCs/>
          <w:color w:val="000000"/>
          <w:sz w:val="20"/>
        </w:rPr>
        <w:t>Essa aveva una sorella, di nome Maria, la quale, sedutasi ai piedi di Gesù, ascolt</w:t>
      </w:r>
      <w:r w:rsidR="00880B84" w:rsidRPr="00E26803">
        <w:rPr>
          <w:i/>
          <w:iCs/>
          <w:color w:val="000000"/>
          <w:sz w:val="20"/>
        </w:rPr>
        <w:t>ava la sua parola (</w:t>
      </w:r>
      <w:r w:rsidR="00B553C3" w:rsidRPr="00E26803">
        <w:rPr>
          <w:i/>
          <w:iCs/>
          <w:color w:val="000000"/>
          <w:sz w:val="20"/>
        </w:rPr>
        <w:t>Lc 10, 39</w:t>
      </w:r>
      <w:r w:rsidR="00880B84" w:rsidRPr="00E26803">
        <w:rPr>
          <w:i/>
          <w:iCs/>
          <w:color w:val="000000"/>
          <w:sz w:val="20"/>
        </w:rPr>
        <w:t xml:space="preserve">). </w:t>
      </w:r>
      <w:r w:rsidRPr="00E26803">
        <w:rPr>
          <w:i/>
          <w:iCs/>
          <w:color w:val="000000"/>
          <w:sz w:val="20"/>
        </w:rPr>
        <w:t>Ma egli disse: "Beati piuttosto coloro che ascoltano la</w:t>
      </w:r>
      <w:r w:rsidR="00880B84" w:rsidRPr="00E26803">
        <w:rPr>
          <w:i/>
          <w:iCs/>
          <w:color w:val="000000"/>
          <w:sz w:val="20"/>
        </w:rPr>
        <w:t xml:space="preserve"> parola di Dio e la osservano!" (</w:t>
      </w:r>
      <w:r w:rsidR="00B553C3" w:rsidRPr="00E26803">
        <w:rPr>
          <w:i/>
          <w:iCs/>
          <w:color w:val="000000"/>
          <w:sz w:val="20"/>
        </w:rPr>
        <w:t>Lc 11, 28</w:t>
      </w:r>
      <w:r w:rsidR="00880B84" w:rsidRPr="00E26803">
        <w:rPr>
          <w:i/>
          <w:iCs/>
          <w:color w:val="000000"/>
          <w:sz w:val="20"/>
        </w:rPr>
        <w:t xml:space="preserve">). </w:t>
      </w:r>
      <w:r w:rsidRPr="00E26803">
        <w:rPr>
          <w:i/>
          <w:iCs/>
          <w:color w:val="000000"/>
          <w:sz w:val="20"/>
        </w:rPr>
        <w:t>La regina del sud sorgerà nel giudizio insieme con gli uomini di questa generazione e li condannerà; perché essa venne dalle estremità della terra per ascoltare la sapienza di Salomone. Ed ec</w:t>
      </w:r>
      <w:r w:rsidR="00880B84" w:rsidRPr="00E26803">
        <w:rPr>
          <w:i/>
          <w:iCs/>
          <w:color w:val="000000"/>
          <w:sz w:val="20"/>
        </w:rPr>
        <w:t>co, ben più di Salomone c'è qui (</w:t>
      </w:r>
      <w:r w:rsidR="00B553C3" w:rsidRPr="00E26803">
        <w:rPr>
          <w:i/>
          <w:iCs/>
          <w:color w:val="000000"/>
          <w:sz w:val="20"/>
        </w:rPr>
        <w:t>Lc 11, 31</w:t>
      </w:r>
      <w:r w:rsidR="00880B84" w:rsidRPr="00E26803">
        <w:rPr>
          <w:i/>
          <w:iCs/>
          <w:color w:val="000000"/>
          <w:sz w:val="20"/>
        </w:rPr>
        <w:t xml:space="preserve">). </w:t>
      </w:r>
      <w:r w:rsidRPr="00E26803">
        <w:rPr>
          <w:i/>
          <w:iCs/>
          <w:color w:val="000000"/>
          <w:sz w:val="20"/>
        </w:rPr>
        <w:t>Si avvicinavano a lui tutti i pubblicani e i peccatori per ascolt</w:t>
      </w:r>
      <w:r w:rsidR="00880B84" w:rsidRPr="00E26803">
        <w:rPr>
          <w:i/>
          <w:iCs/>
          <w:color w:val="000000"/>
          <w:sz w:val="20"/>
        </w:rPr>
        <w:t>arlo (</w:t>
      </w:r>
      <w:r w:rsidR="00B553C3" w:rsidRPr="00E26803">
        <w:rPr>
          <w:i/>
          <w:iCs/>
          <w:color w:val="000000"/>
          <w:sz w:val="20"/>
        </w:rPr>
        <w:t>Lc 15, 1</w:t>
      </w:r>
      <w:r w:rsidR="00880B84" w:rsidRPr="00E26803">
        <w:rPr>
          <w:i/>
          <w:iCs/>
          <w:color w:val="000000"/>
          <w:sz w:val="20"/>
        </w:rPr>
        <w:t xml:space="preserve">). </w:t>
      </w:r>
    </w:p>
    <w:p w14:paraId="0585EB0F" w14:textId="77777777" w:rsidR="00B553C3" w:rsidRPr="00E26803" w:rsidRDefault="00BD05A1" w:rsidP="00E26803">
      <w:pPr>
        <w:pStyle w:val="Corpotesto"/>
        <w:rPr>
          <w:i/>
          <w:iCs/>
          <w:color w:val="000000"/>
          <w:sz w:val="20"/>
        </w:rPr>
      </w:pPr>
      <w:r w:rsidRPr="00E26803">
        <w:rPr>
          <w:i/>
          <w:iCs/>
          <w:color w:val="000000"/>
          <w:sz w:val="20"/>
        </w:rPr>
        <w:t>I farisei, che erano attaccati al denaro, ascoltavano tutte qu</w:t>
      </w:r>
      <w:r w:rsidR="00880B84" w:rsidRPr="00E26803">
        <w:rPr>
          <w:i/>
          <w:iCs/>
          <w:color w:val="000000"/>
          <w:sz w:val="20"/>
        </w:rPr>
        <w:t>este cose e si beffavano di lui (</w:t>
      </w:r>
      <w:r w:rsidR="00B553C3" w:rsidRPr="00E26803">
        <w:rPr>
          <w:i/>
          <w:iCs/>
          <w:color w:val="000000"/>
          <w:sz w:val="20"/>
        </w:rPr>
        <w:t>Lc 16, 14</w:t>
      </w:r>
      <w:r w:rsidR="00880B84" w:rsidRPr="00E26803">
        <w:rPr>
          <w:i/>
          <w:iCs/>
          <w:color w:val="000000"/>
          <w:sz w:val="20"/>
        </w:rPr>
        <w:t xml:space="preserve">). </w:t>
      </w:r>
      <w:r w:rsidRPr="00E26803">
        <w:rPr>
          <w:i/>
          <w:iCs/>
          <w:color w:val="000000"/>
          <w:sz w:val="20"/>
        </w:rPr>
        <w:t>Ma Abramo rispose: Hanno Mosè e i Profeti; ascolt</w:t>
      </w:r>
      <w:r w:rsidR="00880B84" w:rsidRPr="00E26803">
        <w:rPr>
          <w:i/>
          <w:iCs/>
          <w:color w:val="000000"/>
          <w:sz w:val="20"/>
        </w:rPr>
        <w:t>ino loro (</w:t>
      </w:r>
      <w:r w:rsidR="00B553C3" w:rsidRPr="00E26803">
        <w:rPr>
          <w:i/>
          <w:iCs/>
          <w:color w:val="000000"/>
          <w:sz w:val="20"/>
        </w:rPr>
        <w:t>Lc 16, 29</w:t>
      </w:r>
      <w:r w:rsidR="00880B84" w:rsidRPr="00E26803">
        <w:rPr>
          <w:i/>
          <w:iCs/>
          <w:color w:val="000000"/>
          <w:sz w:val="20"/>
        </w:rPr>
        <w:t xml:space="preserve">). </w:t>
      </w:r>
      <w:r w:rsidRPr="00E26803">
        <w:rPr>
          <w:i/>
          <w:iCs/>
          <w:color w:val="000000"/>
          <w:sz w:val="20"/>
        </w:rPr>
        <w:t>Abramo rispose: Se non ascoltano Mosè e i Profeti, neanche se uno risuscitass</w:t>
      </w:r>
      <w:r w:rsidR="00880B84" w:rsidRPr="00E26803">
        <w:rPr>
          <w:i/>
          <w:iCs/>
          <w:color w:val="000000"/>
          <w:sz w:val="20"/>
        </w:rPr>
        <w:t>e dai morti sarebbero persuasi" (</w:t>
      </w:r>
      <w:r w:rsidR="00B553C3" w:rsidRPr="00E26803">
        <w:rPr>
          <w:i/>
          <w:iCs/>
          <w:color w:val="000000"/>
          <w:sz w:val="20"/>
        </w:rPr>
        <w:t>Lc 16, 31</w:t>
      </w:r>
      <w:r w:rsidR="00880B84" w:rsidRPr="00E26803">
        <w:rPr>
          <w:i/>
          <w:iCs/>
          <w:color w:val="000000"/>
          <w:sz w:val="20"/>
        </w:rPr>
        <w:t xml:space="preserve">). </w:t>
      </w:r>
      <w:r w:rsidRPr="00E26803">
        <w:rPr>
          <w:i/>
          <w:iCs/>
          <w:color w:val="000000"/>
          <w:sz w:val="20"/>
        </w:rPr>
        <w:t>"Aumenta la nostra fede!". Il Signore rispose: "Se aveste fede quanto un granellino di senapa, potreste dire a questo gelso: Sii sradicato e trapiantato nel mare, ed esso vi ascolt</w:t>
      </w:r>
      <w:r w:rsidR="00880B84" w:rsidRPr="00E26803">
        <w:rPr>
          <w:i/>
          <w:iCs/>
          <w:color w:val="000000"/>
          <w:sz w:val="20"/>
        </w:rPr>
        <w:t>erebbe (</w:t>
      </w:r>
      <w:r w:rsidR="00B553C3" w:rsidRPr="00E26803">
        <w:rPr>
          <w:i/>
          <w:iCs/>
          <w:color w:val="000000"/>
          <w:sz w:val="20"/>
        </w:rPr>
        <w:t>Lc 17, 6</w:t>
      </w:r>
      <w:r w:rsidR="00880B84" w:rsidRPr="00E26803">
        <w:rPr>
          <w:i/>
          <w:iCs/>
          <w:color w:val="000000"/>
          <w:sz w:val="20"/>
        </w:rPr>
        <w:t xml:space="preserve">). </w:t>
      </w:r>
      <w:r w:rsidRPr="00E26803">
        <w:rPr>
          <w:i/>
          <w:iCs/>
          <w:color w:val="000000"/>
          <w:sz w:val="20"/>
        </w:rPr>
        <w:t>Quelli che ascoltavano dissero: "Al</w:t>
      </w:r>
      <w:r w:rsidR="00880B84" w:rsidRPr="00E26803">
        <w:rPr>
          <w:i/>
          <w:iCs/>
          <w:color w:val="000000"/>
          <w:sz w:val="20"/>
        </w:rPr>
        <w:t>lora chi potrà essere salvato?" (</w:t>
      </w:r>
      <w:r w:rsidR="00B553C3" w:rsidRPr="00E26803">
        <w:rPr>
          <w:i/>
          <w:iCs/>
          <w:color w:val="000000"/>
          <w:sz w:val="20"/>
        </w:rPr>
        <w:t>Lc 18, 26</w:t>
      </w:r>
      <w:r w:rsidR="00880B84" w:rsidRPr="00E26803">
        <w:rPr>
          <w:i/>
          <w:iCs/>
          <w:color w:val="000000"/>
          <w:sz w:val="20"/>
        </w:rPr>
        <w:t xml:space="preserve">). </w:t>
      </w:r>
      <w:r w:rsidRPr="00E26803">
        <w:rPr>
          <w:i/>
          <w:iCs/>
          <w:color w:val="000000"/>
          <w:sz w:val="20"/>
        </w:rPr>
        <w:t xml:space="preserve">Mentre essi stavano ad ascoltare queste cose, Gesù disse ancora una parabola perché era vicino a Gerusalemme ed essi credevano che il regno di Dio dovesse manifestarsi da un </w:t>
      </w:r>
      <w:r w:rsidR="00880B84" w:rsidRPr="00E26803">
        <w:rPr>
          <w:i/>
          <w:iCs/>
          <w:color w:val="000000"/>
          <w:sz w:val="20"/>
        </w:rPr>
        <w:t>momento all'altro (</w:t>
      </w:r>
      <w:r w:rsidR="00B553C3" w:rsidRPr="00E26803">
        <w:rPr>
          <w:i/>
          <w:iCs/>
          <w:color w:val="000000"/>
          <w:sz w:val="20"/>
        </w:rPr>
        <w:t>Lc 19, 11</w:t>
      </w:r>
      <w:r w:rsidR="00880B84" w:rsidRPr="00E26803">
        <w:rPr>
          <w:i/>
          <w:iCs/>
          <w:color w:val="000000"/>
          <w:sz w:val="20"/>
        </w:rPr>
        <w:t xml:space="preserve">). </w:t>
      </w:r>
      <w:r w:rsidRPr="00E26803">
        <w:rPr>
          <w:i/>
          <w:iCs/>
          <w:color w:val="000000"/>
          <w:sz w:val="20"/>
        </w:rPr>
        <w:t>E mentre tutto il popolo ascolt</w:t>
      </w:r>
      <w:r w:rsidR="00880B84" w:rsidRPr="00E26803">
        <w:rPr>
          <w:i/>
          <w:iCs/>
          <w:color w:val="000000"/>
          <w:sz w:val="20"/>
        </w:rPr>
        <w:t>ava, disse ai discepoli (</w:t>
      </w:r>
      <w:r w:rsidR="00B553C3" w:rsidRPr="00E26803">
        <w:rPr>
          <w:i/>
          <w:iCs/>
          <w:color w:val="000000"/>
          <w:sz w:val="20"/>
        </w:rPr>
        <w:t>Lc 20, 45</w:t>
      </w:r>
      <w:r w:rsidR="00880B84" w:rsidRPr="00E26803">
        <w:rPr>
          <w:i/>
          <w:iCs/>
          <w:color w:val="000000"/>
          <w:sz w:val="20"/>
        </w:rPr>
        <w:t xml:space="preserve">). </w:t>
      </w:r>
      <w:r w:rsidRPr="00E26803">
        <w:rPr>
          <w:i/>
          <w:iCs/>
          <w:color w:val="000000"/>
          <w:sz w:val="20"/>
        </w:rPr>
        <w:t>E tutto il popolo veniva a lui di buon mattino nel tempio per ascolt</w:t>
      </w:r>
      <w:r w:rsidR="00880B84" w:rsidRPr="00E26803">
        <w:rPr>
          <w:i/>
          <w:iCs/>
          <w:color w:val="000000"/>
          <w:sz w:val="20"/>
        </w:rPr>
        <w:t>arlo (</w:t>
      </w:r>
      <w:r w:rsidR="00B553C3" w:rsidRPr="00E26803">
        <w:rPr>
          <w:i/>
          <w:iCs/>
          <w:color w:val="000000"/>
          <w:sz w:val="20"/>
        </w:rPr>
        <w:t>Lc 21, 38</w:t>
      </w:r>
      <w:r w:rsidR="00880B84" w:rsidRPr="00E26803">
        <w:rPr>
          <w:i/>
          <w:iCs/>
          <w:color w:val="000000"/>
          <w:sz w:val="20"/>
        </w:rPr>
        <w:t xml:space="preserve">). </w:t>
      </w:r>
      <w:r w:rsidRPr="00E26803">
        <w:rPr>
          <w:i/>
          <w:iCs/>
          <w:color w:val="000000"/>
          <w:sz w:val="20"/>
        </w:rPr>
        <w:t xml:space="preserve">In verità, in verità vi dico: chi ascolta la mia parola e crede a colui che mi ha mandato, ha la vita eterna e non va incontro al giudizio, ma </w:t>
      </w:r>
      <w:r w:rsidR="00880B84" w:rsidRPr="00E26803">
        <w:rPr>
          <w:i/>
          <w:iCs/>
          <w:color w:val="000000"/>
          <w:sz w:val="20"/>
        </w:rPr>
        <w:t>è passato dalla morte alla vita (</w:t>
      </w:r>
      <w:r w:rsidR="00B553C3" w:rsidRPr="00E26803">
        <w:rPr>
          <w:i/>
          <w:iCs/>
          <w:color w:val="000000"/>
          <w:sz w:val="20"/>
        </w:rPr>
        <w:t>Gv 5, 24</w:t>
      </w:r>
      <w:r w:rsidR="00880B84" w:rsidRPr="00E26803">
        <w:rPr>
          <w:i/>
          <w:iCs/>
          <w:color w:val="000000"/>
          <w:sz w:val="20"/>
        </w:rPr>
        <w:t xml:space="preserve">). </w:t>
      </w:r>
    </w:p>
    <w:p w14:paraId="7D974B54" w14:textId="77777777" w:rsidR="00B553C3" w:rsidRPr="00E26803" w:rsidRDefault="00BD05A1" w:rsidP="00E26803">
      <w:pPr>
        <w:pStyle w:val="Corpotesto"/>
        <w:rPr>
          <w:i/>
          <w:iCs/>
          <w:color w:val="000000"/>
          <w:sz w:val="20"/>
        </w:rPr>
      </w:pPr>
      <w:r w:rsidRPr="00E26803">
        <w:rPr>
          <w:i/>
          <w:iCs/>
          <w:color w:val="000000"/>
          <w:sz w:val="20"/>
        </w:rPr>
        <w:t>In verità, in verità vi dico: è venuto il momento, ed è questo, in cui i morti udranno la voce del Figlio di Dio, e quelli che l'avranno ascolta</w:t>
      </w:r>
      <w:r w:rsidR="00880B84" w:rsidRPr="00E26803">
        <w:rPr>
          <w:i/>
          <w:iCs/>
          <w:color w:val="000000"/>
          <w:sz w:val="20"/>
        </w:rPr>
        <w:t>ta, vivranno (</w:t>
      </w:r>
      <w:r w:rsidR="00B553C3" w:rsidRPr="00E26803">
        <w:rPr>
          <w:i/>
          <w:iCs/>
          <w:color w:val="000000"/>
          <w:sz w:val="20"/>
        </w:rPr>
        <w:t>Gv 5, 25</w:t>
      </w:r>
      <w:r w:rsidR="00880B84" w:rsidRPr="00E26803">
        <w:rPr>
          <w:i/>
          <w:iCs/>
          <w:color w:val="000000"/>
          <w:sz w:val="20"/>
        </w:rPr>
        <w:t xml:space="preserve">). </w:t>
      </w:r>
      <w:r w:rsidRPr="00E26803">
        <w:rPr>
          <w:i/>
          <w:iCs/>
          <w:color w:val="000000"/>
          <w:sz w:val="20"/>
        </w:rPr>
        <w:t>Io non posso far nulla da me stesso; giudico secondo quello che ascolto e il mio giudizio è giusto, perché non cerco la mia volontà, ma la vol</w:t>
      </w:r>
      <w:r w:rsidR="00880B84" w:rsidRPr="00E26803">
        <w:rPr>
          <w:i/>
          <w:iCs/>
          <w:color w:val="000000"/>
          <w:sz w:val="20"/>
        </w:rPr>
        <w:t>ontà di colui che mi ha mandato (</w:t>
      </w:r>
      <w:r w:rsidR="00B553C3" w:rsidRPr="00E26803">
        <w:rPr>
          <w:i/>
          <w:iCs/>
          <w:color w:val="000000"/>
          <w:sz w:val="20"/>
        </w:rPr>
        <w:t>Gv 5, 30</w:t>
      </w:r>
      <w:r w:rsidR="00880B84" w:rsidRPr="00E26803">
        <w:rPr>
          <w:i/>
          <w:iCs/>
          <w:color w:val="000000"/>
          <w:sz w:val="20"/>
        </w:rPr>
        <w:t xml:space="preserve">). </w:t>
      </w:r>
      <w:r w:rsidRPr="00E26803">
        <w:rPr>
          <w:i/>
          <w:iCs/>
          <w:color w:val="000000"/>
          <w:sz w:val="20"/>
        </w:rPr>
        <w:t>Molti dei suoi discepoli, dopo aver ascoltato, dissero: "Questo linguagg</w:t>
      </w:r>
      <w:r w:rsidR="00880B84" w:rsidRPr="00E26803">
        <w:rPr>
          <w:i/>
          <w:iCs/>
          <w:color w:val="000000"/>
          <w:sz w:val="20"/>
        </w:rPr>
        <w:t>io è duro; chi può intenderlo?" (</w:t>
      </w:r>
      <w:r w:rsidR="00B553C3" w:rsidRPr="00E26803">
        <w:rPr>
          <w:i/>
          <w:iCs/>
          <w:color w:val="000000"/>
          <w:sz w:val="20"/>
        </w:rPr>
        <w:t>Gv 6, 60</w:t>
      </w:r>
      <w:r w:rsidR="00880B84" w:rsidRPr="00E26803">
        <w:rPr>
          <w:i/>
          <w:iCs/>
          <w:color w:val="000000"/>
          <w:sz w:val="20"/>
        </w:rPr>
        <w:t xml:space="preserve">). </w:t>
      </w:r>
      <w:r w:rsidRPr="00E26803">
        <w:rPr>
          <w:i/>
          <w:iCs/>
          <w:color w:val="000000"/>
          <w:sz w:val="20"/>
        </w:rPr>
        <w:t>"La nostra Legge giudica forse un uomo prima di averlo ascolt</w:t>
      </w:r>
      <w:r w:rsidR="00880B84" w:rsidRPr="00E26803">
        <w:rPr>
          <w:i/>
          <w:iCs/>
          <w:color w:val="000000"/>
          <w:sz w:val="20"/>
        </w:rPr>
        <w:t>ato e di sapere ciò che fa?" (</w:t>
      </w:r>
      <w:r w:rsidR="00B553C3" w:rsidRPr="00E26803">
        <w:rPr>
          <w:i/>
          <w:iCs/>
          <w:color w:val="000000"/>
          <w:sz w:val="20"/>
        </w:rPr>
        <w:t>Gv 7, 51</w:t>
      </w:r>
      <w:r w:rsidR="00880B84" w:rsidRPr="00E26803">
        <w:rPr>
          <w:i/>
          <w:iCs/>
          <w:color w:val="000000"/>
          <w:sz w:val="20"/>
        </w:rPr>
        <w:t xml:space="preserve">). </w:t>
      </w:r>
      <w:r w:rsidRPr="00E26803">
        <w:rPr>
          <w:i/>
          <w:iCs/>
          <w:color w:val="000000"/>
          <w:sz w:val="20"/>
        </w:rPr>
        <w:t>Io dico quello che ho visto presso il Padre; anche voi dunque fate quello che avete ascolt</w:t>
      </w:r>
      <w:r w:rsidR="00880B84" w:rsidRPr="00E26803">
        <w:rPr>
          <w:i/>
          <w:iCs/>
          <w:color w:val="000000"/>
          <w:sz w:val="20"/>
        </w:rPr>
        <w:t>ato dal padre vostro!" (</w:t>
      </w:r>
      <w:r w:rsidR="00B553C3" w:rsidRPr="00E26803">
        <w:rPr>
          <w:i/>
          <w:iCs/>
          <w:color w:val="000000"/>
          <w:sz w:val="20"/>
        </w:rPr>
        <w:t>Gv 8, 38</w:t>
      </w:r>
      <w:r w:rsidR="00880B84" w:rsidRPr="00E26803">
        <w:rPr>
          <w:i/>
          <w:iCs/>
          <w:color w:val="000000"/>
          <w:sz w:val="20"/>
        </w:rPr>
        <w:t xml:space="preserve">). </w:t>
      </w:r>
      <w:r w:rsidRPr="00E26803">
        <w:rPr>
          <w:i/>
          <w:iCs/>
          <w:color w:val="000000"/>
          <w:sz w:val="20"/>
        </w:rPr>
        <w:t>Perché non comprendete il mio linguaggio? Perché non potete dare ascolt</w:t>
      </w:r>
      <w:r w:rsidR="00880B84" w:rsidRPr="00E26803">
        <w:rPr>
          <w:i/>
          <w:iCs/>
          <w:color w:val="000000"/>
          <w:sz w:val="20"/>
        </w:rPr>
        <w:t>o alle mie parole (</w:t>
      </w:r>
      <w:r w:rsidR="00B553C3" w:rsidRPr="00E26803">
        <w:rPr>
          <w:i/>
          <w:iCs/>
          <w:color w:val="000000"/>
          <w:sz w:val="20"/>
        </w:rPr>
        <w:t>Gv 8, 43</w:t>
      </w:r>
      <w:r w:rsidR="00880B84" w:rsidRPr="00E26803">
        <w:rPr>
          <w:i/>
          <w:iCs/>
          <w:color w:val="000000"/>
          <w:sz w:val="20"/>
        </w:rPr>
        <w:t xml:space="preserve">). </w:t>
      </w:r>
      <w:r w:rsidRPr="00E26803">
        <w:rPr>
          <w:i/>
          <w:iCs/>
          <w:color w:val="000000"/>
          <w:sz w:val="20"/>
        </w:rPr>
        <w:t>Chi è da Dio ascolta le parole di Dio: per questo voi non le ascolt</w:t>
      </w:r>
      <w:r w:rsidR="00880B84" w:rsidRPr="00E26803">
        <w:rPr>
          <w:i/>
          <w:iCs/>
          <w:color w:val="000000"/>
          <w:sz w:val="20"/>
        </w:rPr>
        <w:t>ate, perché non siete da Dio" (</w:t>
      </w:r>
      <w:r w:rsidR="00B553C3" w:rsidRPr="00E26803">
        <w:rPr>
          <w:i/>
          <w:iCs/>
          <w:color w:val="000000"/>
          <w:sz w:val="20"/>
        </w:rPr>
        <w:t>Gv 8, 47</w:t>
      </w:r>
      <w:r w:rsidR="00880B84" w:rsidRPr="00E26803">
        <w:rPr>
          <w:i/>
          <w:iCs/>
          <w:color w:val="000000"/>
          <w:sz w:val="20"/>
        </w:rPr>
        <w:t xml:space="preserve">). </w:t>
      </w:r>
      <w:r w:rsidRPr="00E26803">
        <w:rPr>
          <w:i/>
          <w:iCs/>
          <w:color w:val="000000"/>
          <w:sz w:val="20"/>
        </w:rPr>
        <w:t>Rispose loro: "Ve l'ho già detto e non mi avete ascoltato; perché volete udirlo di nuovo? Volete forse diven</w:t>
      </w:r>
      <w:r w:rsidR="00880B84" w:rsidRPr="00E26803">
        <w:rPr>
          <w:i/>
          <w:iCs/>
          <w:color w:val="000000"/>
          <w:sz w:val="20"/>
        </w:rPr>
        <w:t>tare anche voi suoi discepoli?" (</w:t>
      </w:r>
      <w:r w:rsidR="00B553C3" w:rsidRPr="00E26803">
        <w:rPr>
          <w:i/>
          <w:iCs/>
          <w:color w:val="000000"/>
          <w:sz w:val="20"/>
        </w:rPr>
        <w:t>Gv 9, 27</w:t>
      </w:r>
      <w:r w:rsidR="00880B84" w:rsidRPr="00E26803">
        <w:rPr>
          <w:i/>
          <w:iCs/>
          <w:color w:val="000000"/>
          <w:sz w:val="20"/>
        </w:rPr>
        <w:t xml:space="preserve">). </w:t>
      </w:r>
      <w:r w:rsidRPr="00E26803">
        <w:rPr>
          <w:i/>
          <w:iCs/>
          <w:color w:val="000000"/>
          <w:sz w:val="20"/>
        </w:rPr>
        <w:t>Ora, noi sappiamo che Dio non ascolta i peccatori, ma se uno è timorato di Dio e fa la sua volontà, egli lo ascolt</w:t>
      </w:r>
      <w:r w:rsidR="00880B84" w:rsidRPr="00E26803">
        <w:rPr>
          <w:i/>
          <w:iCs/>
          <w:color w:val="000000"/>
          <w:sz w:val="20"/>
        </w:rPr>
        <w:t>a (</w:t>
      </w:r>
      <w:r w:rsidR="00B553C3" w:rsidRPr="00E26803">
        <w:rPr>
          <w:i/>
          <w:iCs/>
          <w:color w:val="000000"/>
          <w:sz w:val="20"/>
        </w:rPr>
        <w:t>Gv 9, 31</w:t>
      </w:r>
      <w:r w:rsidR="00880B84" w:rsidRPr="00E26803">
        <w:rPr>
          <w:i/>
          <w:iCs/>
          <w:color w:val="000000"/>
          <w:sz w:val="20"/>
        </w:rPr>
        <w:t xml:space="preserve">). </w:t>
      </w:r>
      <w:r w:rsidRPr="00E26803">
        <w:rPr>
          <w:i/>
          <w:iCs/>
          <w:color w:val="000000"/>
          <w:sz w:val="20"/>
        </w:rPr>
        <w:t>Il guardiano gli apre e le pecore ascoltano la sua voce: egli chiama le sue pecore</w:t>
      </w:r>
      <w:r w:rsidR="00880B84" w:rsidRPr="00E26803">
        <w:rPr>
          <w:i/>
          <w:iCs/>
          <w:color w:val="000000"/>
          <w:sz w:val="20"/>
        </w:rPr>
        <w:t xml:space="preserve"> una per una e le conduce fuori (</w:t>
      </w:r>
      <w:r w:rsidR="00B553C3" w:rsidRPr="00E26803">
        <w:rPr>
          <w:i/>
          <w:iCs/>
          <w:color w:val="000000"/>
          <w:sz w:val="20"/>
        </w:rPr>
        <w:t>Gv 10, 3</w:t>
      </w:r>
      <w:r w:rsidR="00880B84" w:rsidRPr="00E26803">
        <w:rPr>
          <w:i/>
          <w:iCs/>
          <w:color w:val="000000"/>
          <w:sz w:val="20"/>
        </w:rPr>
        <w:t xml:space="preserve">). </w:t>
      </w:r>
      <w:r w:rsidRPr="00E26803">
        <w:rPr>
          <w:i/>
          <w:iCs/>
          <w:color w:val="000000"/>
          <w:sz w:val="20"/>
        </w:rPr>
        <w:t>Tutti coloro che sono venuti prima di me, sono ladri e briganti; ma le pecore non li hanno ascolt</w:t>
      </w:r>
      <w:r w:rsidR="00880B84" w:rsidRPr="00E26803">
        <w:rPr>
          <w:i/>
          <w:iCs/>
          <w:color w:val="000000"/>
          <w:sz w:val="20"/>
        </w:rPr>
        <w:t>ati (</w:t>
      </w:r>
      <w:r w:rsidR="00B553C3" w:rsidRPr="00E26803">
        <w:rPr>
          <w:i/>
          <w:iCs/>
          <w:color w:val="000000"/>
          <w:sz w:val="20"/>
        </w:rPr>
        <w:t>Gv 10, 8</w:t>
      </w:r>
      <w:r w:rsidR="00880B84" w:rsidRPr="00E26803">
        <w:rPr>
          <w:i/>
          <w:iCs/>
          <w:color w:val="000000"/>
          <w:sz w:val="20"/>
        </w:rPr>
        <w:t xml:space="preserve">). </w:t>
      </w:r>
    </w:p>
    <w:p w14:paraId="3031CE27" w14:textId="77777777" w:rsidR="00880B84" w:rsidRPr="00E26803" w:rsidRDefault="00BD05A1" w:rsidP="00E26803">
      <w:pPr>
        <w:pStyle w:val="Corpotesto"/>
        <w:rPr>
          <w:i/>
          <w:iCs/>
          <w:color w:val="000000"/>
          <w:sz w:val="20"/>
        </w:rPr>
      </w:pPr>
      <w:r w:rsidRPr="00E26803">
        <w:rPr>
          <w:i/>
          <w:iCs/>
          <w:color w:val="000000"/>
          <w:sz w:val="20"/>
        </w:rPr>
        <w:t>E ho altre pecore che non sono di quest'ovile; anche queste io devo condurre; ascolteranno la mia voce e diventeranno u</w:t>
      </w:r>
      <w:r w:rsidR="00880B84" w:rsidRPr="00E26803">
        <w:rPr>
          <w:i/>
          <w:iCs/>
          <w:color w:val="000000"/>
          <w:sz w:val="20"/>
        </w:rPr>
        <w:t>n solo gregge e un solo pastore (</w:t>
      </w:r>
      <w:r w:rsidR="00B553C3" w:rsidRPr="00E26803">
        <w:rPr>
          <w:i/>
          <w:iCs/>
          <w:color w:val="000000"/>
          <w:sz w:val="20"/>
        </w:rPr>
        <w:t>Gv 10, 16</w:t>
      </w:r>
      <w:r w:rsidR="00880B84" w:rsidRPr="00E26803">
        <w:rPr>
          <w:i/>
          <w:iCs/>
          <w:color w:val="000000"/>
          <w:sz w:val="20"/>
        </w:rPr>
        <w:t xml:space="preserve">). </w:t>
      </w:r>
      <w:r w:rsidRPr="00E26803">
        <w:rPr>
          <w:i/>
          <w:iCs/>
          <w:color w:val="000000"/>
          <w:sz w:val="20"/>
        </w:rPr>
        <w:t>Molti di essi dicevano: "Ha un demonio ed è fuori di sé; perché lo state ad ascolt</w:t>
      </w:r>
      <w:r w:rsidR="00880B84" w:rsidRPr="00E26803">
        <w:rPr>
          <w:i/>
          <w:iCs/>
          <w:color w:val="000000"/>
          <w:sz w:val="20"/>
        </w:rPr>
        <w:t>are?" (</w:t>
      </w:r>
      <w:r w:rsidR="00B553C3" w:rsidRPr="00E26803">
        <w:rPr>
          <w:i/>
          <w:iCs/>
          <w:color w:val="000000"/>
          <w:sz w:val="20"/>
        </w:rPr>
        <w:t>Gv 10, 20</w:t>
      </w:r>
      <w:r w:rsidR="00880B84" w:rsidRPr="00E26803">
        <w:rPr>
          <w:i/>
          <w:iCs/>
          <w:color w:val="000000"/>
          <w:sz w:val="20"/>
        </w:rPr>
        <w:t xml:space="preserve">). </w:t>
      </w:r>
      <w:r w:rsidRPr="00E26803">
        <w:rPr>
          <w:i/>
          <w:iCs/>
          <w:color w:val="000000"/>
          <w:sz w:val="20"/>
        </w:rPr>
        <w:t>Le mie pecore ascoltano la mia voce e i</w:t>
      </w:r>
      <w:r w:rsidR="00880B84" w:rsidRPr="00E26803">
        <w:rPr>
          <w:i/>
          <w:iCs/>
          <w:color w:val="000000"/>
          <w:sz w:val="20"/>
        </w:rPr>
        <w:t>o le conosco ed esse mi seguono (</w:t>
      </w:r>
      <w:r w:rsidR="00B553C3" w:rsidRPr="00E26803">
        <w:rPr>
          <w:i/>
          <w:iCs/>
          <w:color w:val="000000"/>
          <w:sz w:val="20"/>
        </w:rPr>
        <w:t>Gv 10, 27</w:t>
      </w:r>
      <w:r w:rsidR="00880B84" w:rsidRPr="00E26803">
        <w:rPr>
          <w:i/>
          <w:iCs/>
          <w:color w:val="000000"/>
          <w:sz w:val="20"/>
        </w:rPr>
        <w:t xml:space="preserve">). </w:t>
      </w:r>
      <w:r w:rsidRPr="00E26803">
        <w:rPr>
          <w:i/>
          <w:iCs/>
          <w:color w:val="000000"/>
          <w:sz w:val="20"/>
        </w:rPr>
        <w:t>Tolsero dunque la pietra. Gesù allora alzò gli occhi e disse: "Padre, ti ringrazio che mi hai ascolt</w:t>
      </w:r>
      <w:r w:rsidR="00880B84" w:rsidRPr="00E26803">
        <w:rPr>
          <w:i/>
          <w:iCs/>
          <w:color w:val="000000"/>
          <w:sz w:val="20"/>
        </w:rPr>
        <w:t>ato (</w:t>
      </w:r>
      <w:r w:rsidR="00B553C3" w:rsidRPr="00E26803">
        <w:rPr>
          <w:i/>
          <w:iCs/>
          <w:color w:val="000000"/>
          <w:sz w:val="20"/>
        </w:rPr>
        <w:t>Gv 11, 41</w:t>
      </w:r>
      <w:r w:rsidR="00880B84" w:rsidRPr="00E26803">
        <w:rPr>
          <w:i/>
          <w:iCs/>
          <w:color w:val="000000"/>
          <w:sz w:val="20"/>
        </w:rPr>
        <w:t xml:space="preserve">). </w:t>
      </w:r>
      <w:r w:rsidRPr="00E26803">
        <w:rPr>
          <w:i/>
          <w:iCs/>
          <w:color w:val="000000"/>
          <w:sz w:val="20"/>
        </w:rPr>
        <w:t>Io sapevo che sempre mi dai ascolto, ma l'ho detto per la gente che mi sta attorno, perché</w:t>
      </w:r>
      <w:r w:rsidR="00880B84" w:rsidRPr="00E26803">
        <w:rPr>
          <w:i/>
          <w:iCs/>
          <w:color w:val="000000"/>
          <w:sz w:val="20"/>
        </w:rPr>
        <w:t xml:space="preserve"> credano che tu mi hai mandato" (</w:t>
      </w:r>
      <w:r w:rsidR="00B553C3" w:rsidRPr="00E26803">
        <w:rPr>
          <w:i/>
          <w:iCs/>
          <w:color w:val="000000"/>
          <w:sz w:val="20"/>
        </w:rPr>
        <w:t>Gv 11, 42</w:t>
      </w:r>
      <w:r w:rsidR="00880B84" w:rsidRPr="00E26803">
        <w:rPr>
          <w:i/>
          <w:iCs/>
          <w:color w:val="000000"/>
          <w:sz w:val="20"/>
        </w:rPr>
        <w:t xml:space="preserve">). </w:t>
      </w:r>
      <w:r w:rsidRPr="00E26803">
        <w:rPr>
          <w:i/>
          <w:iCs/>
          <w:color w:val="000000"/>
          <w:sz w:val="20"/>
        </w:rPr>
        <w:t>Se qualcuno ascolta le mie parole e non le osserva, io non lo condanno; perché non sono venuto per condannare il</w:t>
      </w:r>
      <w:r w:rsidR="00880B84" w:rsidRPr="00E26803">
        <w:rPr>
          <w:i/>
          <w:iCs/>
          <w:color w:val="000000"/>
          <w:sz w:val="20"/>
        </w:rPr>
        <w:t xml:space="preserve"> mondo, ma per salvare </w:t>
      </w:r>
      <w:r w:rsidR="00880B84" w:rsidRPr="00E26803">
        <w:rPr>
          <w:i/>
          <w:iCs/>
          <w:color w:val="000000"/>
          <w:sz w:val="20"/>
        </w:rPr>
        <w:lastRenderedPageBreak/>
        <w:t>il mondo (</w:t>
      </w:r>
      <w:r w:rsidR="00B553C3" w:rsidRPr="00E26803">
        <w:rPr>
          <w:i/>
          <w:iCs/>
          <w:color w:val="000000"/>
          <w:sz w:val="20"/>
        </w:rPr>
        <w:t>Gv 12, 47</w:t>
      </w:r>
      <w:r w:rsidR="00880B84" w:rsidRPr="00E26803">
        <w:rPr>
          <w:i/>
          <w:iCs/>
          <w:color w:val="000000"/>
          <w:sz w:val="20"/>
        </w:rPr>
        <w:t xml:space="preserve">). </w:t>
      </w:r>
      <w:r w:rsidRPr="00E26803">
        <w:rPr>
          <w:i/>
          <w:iCs/>
          <w:color w:val="000000"/>
          <w:sz w:val="20"/>
        </w:rPr>
        <w:t>Chi non mi ama non osserva le mie parole; la parola che voi ascoltate non è mia,</w:t>
      </w:r>
      <w:r w:rsidR="00880B84" w:rsidRPr="00E26803">
        <w:rPr>
          <w:i/>
          <w:iCs/>
          <w:color w:val="000000"/>
          <w:sz w:val="20"/>
        </w:rPr>
        <w:t xml:space="preserve"> ma del Padre che mi ha mandato (</w:t>
      </w:r>
      <w:r w:rsidR="00B553C3" w:rsidRPr="00E26803">
        <w:rPr>
          <w:i/>
          <w:iCs/>
          <w:color w:val="000000"/>
          <w:sz w:val="20"/>
        </w:rPr>
        <w:t>Gv 14, 24</w:t>
      </w:r>
      <w:r w:rsidR="00880B84" w:rsidRPr="00E26803">
        <w:rPr>
          <w:i/>
          <w:iCs/>
          <w:color w:val="000000"/>
          <w:sz w:val="20"/>
        </w:rPr>
        <w:t xml:space="preserve">). </w:t>
      </w:r>
    </w:p>
    <w:p w14:paraId="01BE72BB" w14:textId="77777777" w:rsidR="00B553C3" w:rsidRPr="00E26803" w:rsidRDefault="00BD05A1" w:rsidP="00E26803">
      <w:pPr>
        <w:pStyle w:val="Corpotesto"/>
        <w:rPr>
          <w:i/>
          <w:iCs/>
          <w:color w:val="000000"/>
          <w:sz w:val="20"/>
        </w:rPr>
      </w:pPr>
      <w:r w:rsidRPr="00E26803">
        <w:rPr>
          <w:i/>
          <w:iCs/>
          <w:color w:val="000000"/>
          <w:sz w:val="20"/>
        </w:rPr>
        <w:t>Allora Pilato gli disse: "Dunque tu sei re?". Rispose Gesù: "Tu lo dici; io sono re. Per questo io sono nato e per questo sono venuto nel mondo: per rendere testimonianza alla verità. Chiunque è dalla verità, ascolt</w:t>
      </w:r>
      <w:r w:rsidR="00880B84" w:rsidRPr="00E26803">
        <w:rPr>
          <w:i/>
          <w:iCs/>
          <w:color w:val="000000"/>
          <w:sz w:val="20"/>
        </w:rPr>
        <w:t>a la mia voce" (</w:t>
      </w:r>
      <w:r w:rsidR="00B553C3" w:rsidRPr="00E26803">
        <w:rPr>
          <w:i/>
          <w:iCs/>
          <w:color w:val="000000"/>
          <w:sz w:val="20"/>
        </w:rPr>
        <w:t>Gv 18, 37</w:t>
      </w:r>
      <w:r w:rsidR="00880B84" w:rsidRPr="00E26803">
        <w:rPr>
          <w:i/>
          <w:iCs/>
          <w:color w:val="000000"/>
          <w:sz w:val="20"/>
        </w:rPr>
        <w:t xml:space="preserve">).  </w:t>
      </w:r>
      <w:r w:rsidRPr="00E26803">
        <w:rPr>
          <w:i/>
          <w:iCs/>
          <w:color w:val="000000"/>
          <w:sz w:val="20"/>
        </w:rPr>
        <w:t>Uomini d'Israele, ascoltate queste parole: Gesù di Nazaret - uomo accreditato da Dio presso di voi per mezzo di miracoli, prodigi e segni, che Dio stesso operò fra di voi per o</w:t>
      </w:r>
      <w:r w:rsidR="00880B84" w:rsidRPr="00E26803">
        <w:rPr>
          <w:i/>
          <w:iCs/>
          <w:color w:val="000000"/>
          <w:sz w:val="20"/>
        </w:rPr>
        <w:t>pera sua, come voi ben sapete – (</w:t>
      </w:r>
      <w:r w:rsidR="00B553C3" w:rsidRPr="00E26803">
        <w:rPr>
          <w:i/>
          <w:iCs/>
          <w:color w:val="000000"/>
          <w:sz w:val="20"/>
        </w:rPr>
        <w:t>At 2, 22</w:t>
      </w:r>
      <w:r w:rsidR="00880B84" w:rsidRPr="00E26803">
        <w:rPr>
          <w:i/>
          <w:iCs/>
          <w:color w:val="000000"/>
          <w:sz w:val="20"/>
        </w:rPr>
        <w:t xml:space="preserve">). </w:t>
      </w:r>
      <w:r w:rsidRPr="00E26803">
        <w:rPr>
          <w:i/>
          <w:iCs/>
          <w:color w:val="000000"/>
          <w:sz w:val="20"/>
        </w:rPr>
        <w:t>Mosè infatti disse: Il Signore vostro Dio vi farà sorgere un profeta come me in mezzo ai vostri fratelli; voi lo ascolterete i</w:t>
      </w:r>
      <w:r w:rsidR="00880B84" w:rsidRPr="00E26803">
        <w:rPr>
          <w:i/>
          <w:iCs/>
          <w:color w:val="000000"/>
          <w:sz w:val="20"/>
        </w:rPr>
        <w:t>n tutto quello che egli vi dirà (</w:t>
      </w:r>
      <w:r w:rsidR="00B553C3" w:rsidRPr="00E26803">
        <w:rPr>
          <w:i/>
          <w:iCs/>
          <w:color w:val="000000"/>
          <w:sz w:val="20"/>
        </w:rPr>
        <w:t>At 3, 22</w:t>
      </w:r>
      <w:r w:rsidR="00880B84" w:rsidRPr="00E26803">
        <w:rPr>
          <w:i/>
          <w:iCs/>
          <w:color w:val="000000"/>
          <w:sz w:val="20"/>
        </w:rPr>
        <w:t xml:space="preserve">). </w:t>
      </w:r>
      <w:r w:rsidRPr="00E26803">
        <w:rPr>
          <w:i/>
          <w:iCs/>
          <w:color w:val="000000"/>
          <w:sz w:val="20"/>
        </w:rPr>
        <w:t>E chiunque non ascolterà quel profeta, sa</w:t>
      </w:r>
      <w:r w:rsidR="00880B84" w:rsidRPr="00E26803">
        <w:rPr>
          <w:i/>
          <w:iCs/>
          <w:color w:val="000000"/>
          <w:sz w:val="20"/>
        </w:rPr>
        <w:t>rà estirpato di mezzo al popolo (</w:t>
      </w:r>
      <w:r w:rsidR="00B553C3" w:rsidRPr="00E26803">
        <w:rPr>
          <w:i/>
          <w:iCs/>
          <w:color w:val="000000"/>
          <w:sz w:val="20"/>
        </w:rPr>
        <w:t>At 3, 23</w:t>
      </w:r>
      <w:r w:rsidR="00880B84" w:rsidRPr="00E26803">
        <w:rPr>
          <w:i/>
          <w:iCs/>
          <w:color w:val="000000"/>
          <w:sz w:val="20"/>
        </w:rPr>
        <w:t xml:space="preserve">). </w:t>
      </w:r>
      <w:r w:rsidRPr="00E26803">
        <w:rPr>
          <w:i/>
          <w:iCs/>
          <w:color w:val="000000"/>
          <w:sz w:val="20"/>
        </w:rPr>
        <w:t>Molti però di quelli che avevano ascoltato il discorso credettero e il numero degli uomi</w:t>
      </w:r>
      <w:r w:rsidR="00880B84" w:rsidRPr="00E26803">
        <w:rPr>
          <w:i/>
          <w:iCs/>
          <w:color w:val="000000"/>
          <w:sz w:val="20"/>
        </w:rPr>
        <w:t>ni raggiunse circa i cinquemila (</w:t>
      </w:r>
      <w:r w:rsidR="00B553C3" w:rsidRPr="00E26803">
        <w:rPr>
          <w:i/>
          <w:iCs/>
          <w:color w:val="000000"/>
          <w:sz w:val="20"/>
        </w:rPr>
        <w:t>At 4, 4</w:t>
      </w:r>
      <w:r w:rsidR="00880B84" w:rsidRPr="00E26803">
        <w:rPr>
          <w:i/>
          <w:iCs/>
          <w:color w:val="000000"/>
          <w:sz w:val="20"/>
        </w:rPr>
        <w:t xml:space="preserve">). </w:t>
      </w:r>
      <w:r w:rsidRPr="00E26803">
        <w:rPr>
          <w:i/>
          <w:iCs/>
          <w:color w:val="000000"/>
          <w:sz w:val="20"/>
        </w:rPr>
        <w:t>Noi non possiamo tacere quello che abbiamo visto e ascolt</w:t>
      </w:r>
      <w:r w:rsidR="00880B84" w:rsidRPr="00E26803">
        <w:rPr>
          <w:i/>
          <w:iCs/>
          <w:color w:val="000000"/>
          <w:sz w:val="20"/>
        </w:rPr>
        <w:t>ato" (</w:t>
      </w:r>
      <w:r w:rsidR="00B553C3" w:rsidRPr="00E26803">
        <w:rPr>
          <w:i/>
          <w:iCs/>
          <w:color w:val="000000"/>
          <w:sz w:val="20"/>
        </w:rPr>
        <w:t>At 4, 20</w:t>
      </w:r>
      <w:r w:rsidR="00880B84" w:rsidRPr="00E26803">
        <w:rPr>
          <w:i/>
          <w:iCs/>
          <w:color w:val="000000"/>
          <w:sz w:val="20"/>
        </w:rPr>
        <w:t xml:space="preserve">). </w:t>
      </w:r>
      <w:r w:rsidRPr="00E26803">
        <w:rPr>
          <w:i/>
          <w:iCs/>
          <w:color w:val="000000"/>
          <w:sz w:val="20"/>
        </w:rPr>
        <w:t>All'udire queste parole, Anania cadde a terra e spirò. E un timore grande prese tutti quelli che ascolt</w:t>
      </w:r>
      <w:r w:rsidR="00880B84" w:rsidRPr="00E26803">
        <w:rPr>
          <w:i/>
          <w:iCs/>
          <w:color w:val="000000"/>
          <w:sz w:val="20"/>
        </w:rPr>
        <w:t>avano (</w:t>
      </w:r>
      <w:r w:rsidR="00B553C3" w:rsidRPr="00E26803">
        <w:rPr>
          <w:i/>
          <w:iCs/>
          <w:color w:val="000000"/>
          <w:sz w:val="20"/>
        </w:rPr>
        <w:t>At 5, 5</w:t>
      </w:r>
      <w:r w:rsidR="00880B84" w:rsidRPr="00E26803">
        <w:rPr>
          <w:i/>
          <w:iCs/>
          <w:color w:val="000000"/>
          <w:sz w:val="20"/>
        </w:rPr>
        <w:t xml:space="preserve">). </w:t>
      </w:r>
    </w:p>
    <w:p w14:paraId="02442B22" w14:textId="77777777" w:rsidR="00B553C3" w:rsidRPr="00E26803" w:rsidRDefault="00BD05A1" w:rsidP="00E26803">
      <w:pPr>
        <w:pStyle w:val="Corpotesto"/>
        <w:rPr>
          <w:i/>
          <w:iCs/>
          <w:color w:val="000000"/>
          <w:sz w:val="20"/>
        </w:rPr>
      </w:pPr>
      <w:r w:rsidRPr="00E26803">
        <w:rPr>
          <w:i/>
          <w:iCs/>
          <w:color w:val="000000"/>
          <w:sz w:val="20"/>
        </w:rPr>
        <w:t>Ed egli rispose: "Fratelli e padri, ascoltate: il Dio della gloria apparve al nostro padre Abramo quando era ancora in Mesopotamia, prima che eg</w:t>
      </w:r>
      <w:r w:rsidR="00880B84" w:rsidRPr="00E26803">
        <w:rPr>
          <w:i/>
          <w:iCs/>
          <w:color w:val="000000"/>
          <w:sz w:val="20"/>
        </w:rPr>
        <w:t>li si stabilisse in Carran (</w:t>
      </w:r>
      <w:r w:rsidR="00B553C3" w:rsidRPr="00E26803">
        <w:rPr>
          <w:i/>
          <w:iCs/>
          <w:color w:val="000000"/>
          <w:sz w:val="20"/>
        </w:rPr>
        <w:t>At 7, 2</w:t>
      </w:r>
      <w:r w:rsidR="00880B84" w:rsidRPr="00E26803">
        <w:rPr>
          <w:i/>
          <w:iCs/>
          <w:color w:val="000000"/>
          <w:sz w:val="20"/>
        </w:rPr>
        <w:t xml:space="preserve">). </w:t>
      </w:r>
      <w:r w:rsidRPr="00E26803">
        <w:rPr>
          <w:i/>
          <w:iCs/>
          <w:color w:val="000000"/>
          <w:sz w:val="20"/>
        </w:rPr>
        <w:t>Ma i nostri padri non vollero dargli ascolto, lo respinsero e si vols</w:t>
      </w:r>
      <w:r w:rsidR="00880B84" w:rsidRPr="00E26803">
        <w:rPr>
          <w:i/>
          <w:iCs/>
          <w:color w:val="000000"/>
          <w:sz w:val="20"/>
        </w:rPr>
        <w:t>ero in cuor loro verso l'Egitto (</w:t>
      </w:r>
      <w:r w:rsidR="00B553C3" w:rsidRPr="00E26803">
        <w:rPr>
          <w:i/>
          <w:iCs/>
          <w:color w:val="000000"/>
          <w:sz w:val="20"/>
        </w:rPr>
        <w:t>At 7, 39</w:t>
      </w:r>
      <w:r w:rsidR="00880B84" w:rsidRPr="00E26803">
        <w:rPr>
          <w:i/>
          <w:iCs/>
          <w:color w:val="000000"/>
          <w:sz w:val="20"/>
        </w:rPr>
        <w:t xml:space="preserve">). </w:t>
      </w:r>
      <w:r w:rsidRPr="00E26803">
        <w:rPr>
          <w:i/>
          <w:iCs/>
          <w:color w:val="000000"/>
          <w:sz w:val="20"/>
        </w:rPr>
        <w:t>E le folle prestavano ascolto unanimi alle parole di Filippo sentendolo parlare e vedendo i miracoli che eg</w:t>
      </w:r>
      <w:r w:rsidR="00880B84" w:rsidRPr="00E26803">
        <w:rPr>
          <w:i/>
          <w:iCs/>
          <w:color w:val="000000"/>
          <w:sz w:val="20"/>
        </w:rPr>
        <w:t>li compiva (</w:t>
      </w:r>
      <w:r w:rsidR="00B553C3" w:rsidRPr="00E26803">
        <w:rPr>
          <w:i/>
          <w:iCs/>
          <w:color w:val="000000"/>
          <w:sz w:val="20"/>
        </w:rPr>
        <w:t>At 8, 6</w:t>
      </w:r>
      <w:r w:rsidR="00880B84" w:rsidRPr="00E26803">
        <w:rPr>
          <w:i/>
          <w:iCs/>
          <w:color w:val="000000"/>
          <w:sz w:val="20"/>
        </w:rPr>
        <w:t xml:space="preserve">). </w:t>
      </w:r>
      <w:r w:rsidRPr="00E26803">
        <w:rPr>
          <w:i/>
          <w:iCs/>
          <w:color w:val="000000"/>
          <w:sz w:val="20"/>
        </w:rPr>
        <w:t>Gli davano ascolto, perché per molto tempo li aveva fat</w:t>
      </w:r>
      <w:r w:rsidR="00880B84" w:rsidRPr="00E26803">
        <w:rPr>
          <w:i/>
          <w:iCs/>
          <w:color w:val="000000"/>
          <w:sz w:val="20"/>
        </w:rPr>
        <w:t>ti strabiliare con le sue magie (</w:t>
      </w:r>
      <w:r w:rsidR="00B553C3" w:rsidRPr="00E26803">
        <w:rPr>
          <w:i/>
          <w:iCs/>
          <w:color w:val="000000"/>
          <w:sz w:val="20"/>
        </w:rPr>
        <w:t>At 8, 11</w:t>
      </w:r>
      <w:r w:rsidR="00880B84" w:rsidRPr="00E26803">
        <w:rPr>
          <w:i/>
          <w:iCs/>
          <w:color w:val="000000"/>
          <w:sz w:val="20"/>
        </w:rPr>
        <w:t xml:space="preserve">). </w:t>
      </w:r>
      <w:r w:rsidRPr="00E26803">
        <w:rPr>
          <w:i/>
          <w:iCs/>
          <w:color w:val="000000"/>
          <w:sz w:val="20"/>
        </w:rPr>
        <w:t xml:space="preserve">Tutti quelli che lo ascoltavano si meravigliavano e dicevano: "Ma costui non è quel tale che a Gerusalemme infieriva contro quelli che invocano questo nome ed era venuto qua precisamente per condurli </w:t>
      </w:r>
      <w:r w:rsidR="00880B84" w:rsidRPr="00E26803">
        <w:rPr>
          <w:i/>
          <w:iCs/>
          <w:color w:val="000000"/>
          <w:sz w:val="20"/>
        </w:rPr>
        <w:t>in catene dai sommi sacerdoti?" (</w:t>
      </w:r>
      <w:r w:rsidR="00B553C3" w:rsidRPr="00E26803">
        <w:rPr>
          <w:i/>
          <w:iCs/>
          <w:color w:val="000000"/>
          <w:sz w:val="20"/>
        </w:rPr>
        <w:t>At 9, 21</w:t>
      </w:r>
      <w:r w:rsidR="00880B84" w:rsidRPr="00E26803">
        <w:rPr>
          <w:i/>
          <w:iCs/>
          <w:color w:val="000000"/>
          <w:sz w:val="20"/>
        </w:rPr>
        <w:t xml:space="preserve">). </w:t>
      </w:r>
      <w:r w:rsidRPr="00E26803">
        <w:rPr>
          <w:i/>
          <w:iCs/>
          <w:color w:val="000000"/>
          <w:sz w:val="20"/>
        </w:rPr>
        <w:t>Risposero: "Il centurione Cornelio, uomo giusto e timorato di Dio, stimato da tutto il popolo dei Giudei, è stato avvertito da un angelo santo di invitarti nella sua casa, per ascolt</w:t>
      </w:r>
      <w:r w:rsidR="00880B84" w:rsidRPr="00E26803">
        <w:rPr>
          <w:i/>
          <w:iCs/>
          <w:color w:val="000000"/>
          <w:sz w:val="20"/>
        </w:rPr>
        <w:t>are ciò che hai da dirgli" (</w:t>
      </w:r>
      <w:r w:rsidR="00B553C3" w:rsidRPr="00E26803">
        <w:rPr>
          <w:i/>
          <w:iCs/>
          <w:color w:val="000000"/>
          <w:sz w:val="20"/>
        </w:rPr>
        <w:t>At 10, 22</w:t>
      </w:r>
      <w:r w:rsidR="00880B84" w:rsidRPr="00E26803">
        <w:rPr>
          <w:i/>
          <w:iCs/>
          <w:color w:val="000000"/>
          <w:sz w:val="20"/>
        </w:rPr>
        <w:t xml:space="preserve">). </w:t>
      </w:r>
      <w:r w:rsidRPr="00E26803">
        <w:rPr>
          <w:i/>
          <w:iCs/>
          <w:color w:val="000000"/>
          <w:sz w:val="20"/>
        </w:rPr>
        <w:t>Subito ho mandato a cercarti e tu hai fatto bene a venire. Ora dunque tutti noi, al cospetto di Dio, siamo qui riuniti per ascoltare tutto ciò che d</w:t>
      </w:r>
      <w:r w:rsidR="00880B84" w:rsidRPr="00E26803">
        <w:rPr>
          <w:i/>
          <w:iCs/>
          <w:color w:val="000000"/>
          <w:sz w:val="20"/>
        </w:rPr>
        <w:t>al Signore ti è stato ordinato" (</w:t>
      </w:r>
      <w:r w:rsidR="00B553C3" w:rsidRPr="00E26803">
        <w:rPr>
          <w:i/>
          <w:iCs/>
          <w:color w:val="000000"/>
          <w:sz w:val="20"/>
        </w:rPr>
        <w:t>At 10, 33</w:t>
      </w:r>
      <w:r w:rsidR="00880B84" w:rsidRPr="00E26803">
        <w:rPr>
          <w:i/>
          <w:iCs/>
          <w:color w:val="000000"/>
          <w:sz w:val="20"/>
        </w:rPr>
        <w:t xml:space="preserve">). </w:t>
      </w:r>
      <w:r w:rsidRPr="00E26803">
        <w:rPr>
          <w:i/>
          <w:iCs/>
          <w:color w:val="000000"/>
          <w:sz w:val="20"/>
        </w:rPr>
        <w:t>Pietro stava ancora dicendo queste cose, quando lo Spirito Santo scese sopra tutti coloro che ascolt</w:t>
      </w:r>
      <w:r w:rsidR="00880B84" w:rsidRPr="00E26803">
        <w:rPr>
          <w:i/>
          <w:iCs/>
          <w:color w:val="000000"/>
          <w:sz w:val="20"/>
        </w:rPr>
        <w:t>avano il discorso (</w:t>
      </w:r>
      <w:r w:rsidR="00B553C3" w:rsidRPr="00E26803">
        <w:rPr>
          <w:i/>
          <w:iCs/>
          <w:color w:val="000000"/>
          <w:sz w:val="20"/>
        </w:rPr>
        <w:t>At 10, 44</w:t>
      </w:r>
      <w:r w:rsidR="00880B84" w:rsidRPr="00E26803">
        <w:rPr>
          <w:i/>
          <w:iCs/>
          <w:color w:val="000000"/>
          <w:sz w:val="20"/>
        </w:rPr>
        <w:t xml:space="preserve">). </w:t>
      </w:r>
    </w:p>
    <w:p w14:paraId="0C375780" w14:textId="77777777" w:rsidR="00B553C3" w:rsidRPr="00E26803" w:rsidRDefault="00BD05A1" w:rsidP="00E26803">
      <w:pPr>
        <w:pStyle w:val="Corpotesto"/>
        <w:rPr>
          <w:i/>
          <w:iCs/>
          <w:color w:val="000000"/>
          <w:sz w:val="20"/>
        </w:rPr>
      </w:pPr>
      <w:r w:rsidRPr="00E26803">
        <w:rPr>
          <w:i/>
          <w:iCs/>
          <w:color w:val="000000"/>
          <w:sz w:val="20"/>
        </w:rPr>
        <w:t>Al seguito del proconsole Sergio Paolo, persona di senno, che aveva fatto chiamare a sé Barnaba e Saulo e desiderava ascolt</w:t>
      </w:r>
      <w:r w:rsidR="00880B84" w:rsidRPr="00E26803">
        <w:rPr>
          <w:i/>
          <w:iCs/>
          <w:color w:val="000000"/>
          <w:sz w:val="20"/>
        </w:rPr>
        <w:t>are la parola di Dio (</w:t>
      </w:r>
      <w:r w:rsidR="00B553C3" w:rsidRPr="00E26803">
        <w:rPr>
          <w:i/>
          <w:iCs/>
          <w:color w:val="000000"/>
          <w:sz w:val="20"/>
        </w:rPr>
        <w:t>At 13, 7</w:t>
      </w:r>
      <w:r w:rsidR="00880B84" w:rsidRPr="00E26803">
        <w:rPr>
          <w:i/>
          <w:iCs/>
          <w:color w:val="000000"/>
          <w:sz w:val="20"/>
        </w:rPr>
        <w:t xml:space="preserve">). </w:t>
      </w:r>
      <w:r w:rsidRPr="00E26803">
        <w:rPr>
          <w:i/>
          <w:iCs/>
          <w:color w:val="000000"/>
          <w:sz w:val="20"/>
        </w:rPr>
        <w:t>Si alzò Paolo e fatto cenno con la mano disse: "Uomini di Israele e voi timorati di Dio, ascoltate</w:t>
      </w:r>
      <w:r w:rsidR="00880B84" w:rsidRPr="00E26803">
        <w:rPr>
          <w:i/>
          <w:iCs/>
          <w:color w:val="000000"/>
          <w:sz w:val="20"/>
        </w:rPr>
        <w:t xml:space="preserve"> (</w:t>
      </w:r>
      <w:r w:rsidR="00B553C3" w:rsidRPr="00E26803">
        <w:rPr>
          <w:i/>
          <w:iCs/>
          <w:color w:val="000000"/>
          <w:sz w:val="20"/>
        </w:rPr>
        <w:t>At 13, 16</w:t>
      </w:r>
      <w:r w:rsidR="00880B84" w:rsidRPr="00E26803">
        <w:rPr>
          <w:i/>
          <w:iCs/>
          <w:color w:val="000000"/>
          <w:sz w:val="20"/>
        </w:rPr>
        <w:t xml:space="preserve">). </w:t>
      </w:r>
      <w:r w:rsidRPr="00E26803">
        <w:rPr>
          <w:i/>
          <w:iCs/>
          <w:color w:val="000000"/>
          <w:sz w:val="20"/>
        </w:rPr>
        <w:t>Il sabato seguente quasi tutta la città si radunò per ascolt</w:t>
      </w:r>
      <w:r w:rsidR="00880B84" w:rsidRPr="00E26803">
        <w:rPr>
          <w:i/>
          <w:iCs/>
          <w:color w:val="000000"/>
          <w:sz w:val="20"/>
        </w:rPr>
        <w:t>are la parola di Dio (</w:t>
      </w:r>
      <w:r w:rsidR="00B553C3" w:rsidRPr="00E26803">
        <w:rPr>
          <w:i/>
          <w:iCs/>
          <w:color w:val="000000"/>
          <w:sz w:val="20"/>
        </w:rPr>
        <w:t>At 13, 44</w:t>
      </w:r>
      <w:r w:rsidR="00880B84" w:rsidRPr="00E26803">
        <w:rPr>
          <w:i/>
          <w:iCs/>
          <w:color w:val="000000"/>
          <w:sz w:val="20"/>
        </w:rPr>
        <w:t xml:space="preserve">). </w:t>
      </w:r>
      <w:r w:rsidRPr="00E26803">
        <w:rPr>
          <w:i/>
          <w:iCs/>
          <w:color w:val="000000"/>
          <w:sz w:val="20"/>
        </w:rPr>
        <w:t>Egli ascoltava il discorso di Paolo e questi, fissandolo con lo sguardo e notando c</w:t>
      </w:r>
      <w:r w:rsidR="00880B84" w:rsidRPr="00E26803">
        <w:rPr>
          <w:i/>
          <w:iCs/>
          <w:color w:val="000000"/>
          <w:sz w:val="20"/>
        </w:rPr>
        <w:t>he aveva fede di esser risanato (</w:t>
      </w:r>
      <w:r w:rsidR="00B553C3" w:rsidRPr="00E26803">
        <w:rPr>
          <w:i/>
          <w:iCs/>
          <w:color w:val="000000"/>
          <w:sz w:val="20"/>
        </w:rPr>
        <w:t>At 14, 9</w:t>
      </w:r>
      <w:r w:rsidR="00880B84" w:rsidRPr="00E26803">
        <w:rPr>
          <w:i/>
          <w:iCs/>
          <w:color w:val="000000"/>
          <w:sz w:val="20"/>
        </w:rPr>
        <w:t xml:space="preserve">). </w:t>
      </w:r>
      <w:r w:rsidRPr="00E26803">
        <w:rPr>
          <w:i/>
          <w:iCs/>
          <w:color w:val="000000"/>
          <w:sz w:val="20"/>
        </w:rPr>
        <w:t>Dopo lunga discussione, Pietro si alzò e disse: "Fratelli, voi sapete che già da molto tempo Dio ha fatto una scelta fra voi, perché i pagani ascoltassero per bocca mia la parola de</w:t>
      </w:r>
      <w:r w:rsidR="00880B84" w:rsidRPr="00E26803">
        <w:rPr>
          <w:i/>
          <w:iCs/>
          <w:color w:val="000000"/>
          <w:sz w:val="20"/>
        </w:rPr>
        <w:t>l vangelo e venissero alla fede (</w:t>
      </w:r>
      <w:r w:rsidR="00B553C3" w:rsidRPr="00E26803">
        <w:rPr>
          <w:i/>
          <w:iCs/>
          <w:color w:val="000000"/>
          <w:sz w:val="20"/>
        </w:rPr>
        <w:t>At 15, 7</w:t>
      </w:r>
      <w:r w:rsidR="00880B84" w:rsidRPr="00E26803">
        <w:rPr>
          <w:i/>
          <w:iCs/>
          <w:color w:val="000000"/>
          <w:sz w:val="20"/>
        </w:rPr>
        <w:t xml:space="preserve">). </w:t>
      </w:r>
      <w:r w:rsidRPr="00E26803">
        <w:rPr>
          <w:i/>
          <w:iCs/>
          <w:color w:val="000000"/>
          <w:sz w:val="20"/>
        </w:rPr>
        <w:t>Tutta l'assemblea tacque e stettero ad ascoltare Barnaba e Paolo che riferivano quanti miracoli e prodigi Dio aveva compi</w:t>
      </w:r>
      <w:r w:rsidR="00880B84" w:rsidRPr="00E26803">
        <w:rPr>
          <w:i/>
          <w:iCs/>
          <w:color w:val="000000"/>
          <w:sz w:val="20"/>
        </w:rPr>
        <w:t>uto tra i pagani per mezzo loro (</w:t>
      </w:r>
      <w:r w:rsidR="00B553C3" w:rsidRPr="00E26803">
        <w:rPr>
          <w:i/>
          <w:iCs/>
          <w:color w:val="000000"/>
          <w:sz w:val="20"/>
        </w:rPr>
        <w:t>At 15, 12</w:t>
      </w:r>
      <w:r w:rsidR="00880B84" w:rsidRPr="00E26803">
        <w:rPr>
          <w:i/>
          <w:iCs/>
          <w:color w:val="000000"/>
          <w:sz w:val="20"/>
        </w:rPr>
        <w:t xml:space="preserve">). </w:t>
      </w:r>
      <w:r w:rsidRPr="00E26803">
        <w:rPr>
          <w:i/>
          <w:iCs/>
          <w:color w:val="000000"/>
          <w:sz w:val="20"/>
        </w:rPr>
        <w:t>"Fratelli, ascoltatemi. Simone ha riferito come fin da principio Dio ha voluto scegliere tra i pagani un pop</w:t>
      </w:r>
      <w:r w:rsidR="00880B84" w:rsidRPr="00E26803">
        <w:rPr>
          <w:i/>
          <w:iCs/>
          <w:color w:val="000000"/>
          <w:sz w:val="20"/>
        </w:rPr>
        <w:t>olo per consacrarlo al suo nome (</w:t>
      </w:r>
      <w:r w:rsidR="00B553C3" w:rsidRPr="00E26803">
        <w:rPr>
          <w:i/>
          <w:iCs/>
          <w:color w:val="000000"/>
          <w:sz w:val="20"/>
        </w:rPr>
        <w:t>At 15, 14</w:t>
      </w:r>
      <w:r w:rsidR="00880B84" w:rsidRPr="00E26803">
        <w:rPr>
          <w:i/>
          <w:iCs/>
          <w:color w:val="000000"/>
          <w:sz w:val="20"/>
        </w:rPr>
        <w:t xml:space="preserve">). </w:t>
      </w:r>
    </w:p>
    <w:p w14:paraId="4224910D" w14:textId="77777777" w:rsidR="00B553C3" w:rsidRPr="00E26803" w:rsidRDefault="00BD05A1" w:rsidP="00E26803">
      <w:pPr>
        <w:pStyle w:val="Corpotesto"/>
        <w:rPr>
          <w:i/>
          <w:iCs/>
          <w:color w:val="000000"/>
          <w:sz w:val="20"/>
        </w:rPr>
      </w:pPr>
      <w:r w:rsidRPr="00E26803">
        <w:rPr>
          <w:i/>
          <w:iCs/>
          <w:color w:val="000000"/>
          <w:sz w:val="20"/>
        </w:rPr>
        <w:t>C'era ad ascoltare anche una donna di nome Lidia, commerciante di porpora, della città di Tiàtira, una credente in Dio, e il Signore le aprì il cuore p</w:t>
      </w:r>
      <w:r w:rsidR="00880B84" w:rsidRPr="00E26803">
        <w:rPr>
          <w:i/>
          <w:iCs/>
          <w:color w:val="000000"/>
          <w:sz w:val="20"/>
        </w:rPr>
        <w:t>er aderire alle parole di Paolo (</w:t>
      </w:r>
      <w:r w:rsidR="00B553C3" w:rsidRPr="00E26803">
        <w:rPr>
          <w:i/>
          <w:iCs/>
          <w:color w:val="000000"/>
          <w:sz w:val="20"/>
        </w:rPr>
        <w:t>At 16, 14</w:t>
      </w:r>
      <w:r w:rsidR="00880B84" w:rsidRPr="00E26803">
        <w:rPr>
          <w:i/>
          <w:iCs/>
          <w:color w:val="000000"/>
          <w:sz w:val="20"/>
        </w:rPr>
        <w:t xml:space="preserve">). </w:t>
      </w:r>
      <w:r w:rsidRPr="00E26803">
        <w:rPr>
          <w:i/>
          <w:iCs/>
          <w:color w:val="000000"/>
          <w:sz w:val="20"/>
        </w:rPr>
        <w:t>Verso mezzanotte Paolo e Sila, in preghiera, cantavano inni a Dio, mentre i carcerati stavano ad ascolt</w:t>
      </w:r>
      <w:r w:rsidR="00880B84" w:rsidRPr="00E26803">
        <w:rPr>
          <w:i/>
          <w:iCs/>
          <w:color w:val="000000"/>
          <w:sz w:val="20"/>
        </w:rPr>
        <w:t>arli (</w:t>
      </w:r>
      <w:r w:rsidR="00B553C3" w:rsidRPr="00E26803">
        <w:rPr>
          <w:i/>
          <w:iCs/>
          <w:color w:val="000000"/>
          <w:sz w:val="20"/>
        </w:rPr>
        <w:t>At 16, 25</w:t>
      </w:r>
      <w:r w:rsidR="00880B84" w:rsidRPr="00E26803">
        <w:rPr>
          <w:i/>
          <w:iCs/>
          <w:color w:val="000000"/>
          <w:sz w:val="20"/>
        </w:rPr>
        <w:t xml:space="preserve">). </w:t>
      </w:r>
      <w:r w:rsidRPr="00E26803">
        <w:rPr>
          <w:i/>
          <w:iCs/>
          <w:color w:val="000000"/>
          <w:sz w:val="20"/>
        </w:rPr>
        <w:t>Paolo stava per rispondere, ma Gallione disse ai Giudei: "Se si trattasse di un delitto o di un'azione malvagia, o Giudei, io vi ascolt</w:t>
      </w:r>
      <w:r w:rsidR="00880B84" w:rsidRPr="00E26803">
        <w:rPr>
          <w:i/>
          <w:iCs/>
          <w:color w:val="000000"/>
          <w:sz w:val="20"/>
        </w:rPr>
        <w:t>erei, come di ragione (</w:t>
      </w:r>
      <w:r w:rsidR="00B553C3" w:rsidRPr="00E26803">
        <w:rPr>
          <w:i/>
          <w:iCs/>
          <w:color w:val="000000"/>
          <w:sz w:val="20"/>
        </w:rPr>
        <w:t>At 18, 14</w:t>
      </w:r>
      <w:r w:rsidR="00880B84" w:rsidRPr="00E26803">
        <w:rPr>
          <w:i/>
          <w:iCs/>
          <w:color w:val="000000"/>
          <w:sz w:val="20"/>
        </w:rPr>
        <w:t xml:space="preserve">). </w:t>
      </w:r>
      <w:r w:rsidRPr="00E26803">
        <w:rPr>
          <w:i/>
          <w:iCs/>
          <w:color w:val="000000"/>
          <w:sz w:val="20"/>
        </w:rPr>
        <w:t xml:space="preserve">Egli intanto cominciò a parlare francamente nella sinagoga. Priscilla e Aquila lo ascoltarono, poi lo presero con sé e gli esposero con maggiore </w:t>
      </w:r>
      <w:r w:rsidR="00880B84" w:rsidRPr="00E26803">
        <w:rPr>
          <w:i/>
          <w:iCs/>
          <w:color w:val="000000"/>
          <w:sz w:val="20"/>
        </w:rPr>
        <w:t>accuratezza la via di Dio (</w:t>
      </w:r>
      <w:r w:rsidR="00B553C3" w:rsidRPr="00E26803">
        <w:rPr>
          <w:i/>
          <w:iCs/>
          <w:color w:val="000000"/>
          <w:sz w:val="20"/>
        </w:rPr>
        <w:t>At 18, 26</w:t>
      </w:r>
      <w:r w:rsidR="00880B84" w:rsidRPr="00E26803">
        <w:rPr>
          <w:i/>
          <w:iCs/>
          <w:color w:val="000000"/>
          <w:sz w:val="20"/>
        </w:rPr>
        <w:t xml:space="preserve">). </w:t>
      </w:r>
      <w:r w:rsidRPr="00E26803">
        <w:rPr>
          <w:i/>
          <w:iCs/>
          <w:color w:val="000000"/>
          <w:sz w:val="20"/>
        </w:rPr>
        <w:t xml:space="preserve">Entrato poi nella sinagoga, vi </w:t>
      </w:r>
      <w:r w:rsidR="00E26803" w:rsidRPr="00E26803">
        <w:rPr>
          <w:i/>
          <w:iCs/>
          <w:color w:val="000000"/>
          <w:sz w:val="20"/>
        </w:rPr>
        <w:t>poté</w:t>
      </w:r>
      <w:r w:rsidRPr="00E26803">
        <w:rPr>
          <w:i/>
          <w:iCs/>
          <w:color w:val="000000"/>
          <w:sz w:val="20"/>
        </w:rPr>
        <w:t xml:space="preserve"> parlare liberamente per tre mesi, discutendo e cercando di persuadere gli ascolt</w:t>
      </w:r>
      <w:r w:rsidR="00880B84" w:rsidRPr="00E26803">
        <w:rPr>
          <w:i/>
          <w:iCs/>
          <w:color w:val="000000"/>
          <w:sz w:val="20"/>
        </w:rPr>
        <w:t>atori circa il regno di Dio (</w:t>
      </w:r>
      <w:r w:rsidR="00B553C3" w:rsidRPr="00E26803">
        <w:rPr>
          <w:i/>
          <w:iCs/>
          <w:color w:val="000000"/>
          <w:sz w:val="20"/>
        </w:rPr>
        <w:t>At 19, 8</w:t>
      </w:r>
      <w:r w:rsidR="00880B84" w:rsidRPr="00E26803">
        <w:rPr>
          <w:i/>
          <w:iCs/>
          <w:color w:val="000000"/>
          <w:sz w:val="20"/>
        </w:rPr>
        <w:t xml:space="preserve">). </w:t>
      </w:r>
      <w:r w:rsidRPr="00E26803">
        <w:rPr>
          <w:i/>
          <w:iCs/>
          <w:color w:val="000000"/>
          <w:sz w:val="20"/>
        </w:rPr>
        <w:t>Questo durò due anni, col risultato che tutti gli abitanti della provincia d'Asia, Giudei e Greci, poterono ascolt</w:t>
      </w:r>
      <w:r w:rsidR="00880B84" w:rsidRPr="00E26803">
        <w:rPr>
          <w:i/>
          <w:iCs/>
          <w:color w:val="000000"/>
          <w:sz w:val="20"/>
        </w:rPr>
        <w:t>are la parola del Signore (</w:t>
      </w:r>
      <w:r w:rsidR="00B553C3" w:rsidRPr="00E26803">
        <w:rPr>
          <w:i/>
          <w:iCs/>
          <w:color w:val="000000"/>
          <w:sz w:val="20"/>
        </w:rPr>
        <w:t>At 19, 10</w:t>
      </w:r>
      <w:r w:rsidR="00880B84" w:rsidRPr="00E26803">
        <w:rPr>
          <w:i/>
          <w:iCs/>
          <w:color w:val="000000"/>
          <w:sz w:val="20"/>
        </w:rPr>
        <w:t xml:space="preserve">). </w:t>
      </w:r>
      <w:r w:rsidRPr="00E26803">
        <w:rPr>
          <w:i/>
          <w:iCs/>
          <w:color w:val="000000"/>
          <w:sz w:val="20"/>
        </w:rPr>
        <w:t>Quand'ebbero ascoltato, essi davano gloria a Dio; quindi dissero a Paolo: "Tu vedi, o fratello, quante migliaia di Giudei sono venuti alla fede e tutti sono gelosament</w:t>
      </w:r>
      <w:r w:rsidR="00880B84" w:rsidRPr="00E26803">
        <w:rPr>
          <w:i/>
          <w:iCs/>
          <w:color w:val="000000"/>
          <w:sz w:val="20"/>
        </w:rPr>
        <w:t>e attaccati alla legge (</w:t>
      </w:r>
      <w:r w:rsidR="00B553C3" w:rsidRPr="00E26803">
        <w:rPr>
          <w:i/>
          <w:iCs/>
          <w:color w:val="000000"/>
          <w:sz w:val="20"/>
        </w:rPr>
        <w:t>At 21, 20</w:t>
      </w:r>
      <w:r w:rsidR="00880B84" w:rsidRPr="00E26803">
        <w:rPr>
          <w:i/>
          <w:iCs/>
          <w:color w:val="000000"/>
          <w:sz w:val="20"/>
        </w:rPr>
        <w:t xml:space="preserve">). </w:t>
      </w:r>
      <w:r w:rsidRPr="00E26803">
        <w:rPr>
          <w:i/>
          <w:iCs/>
          <w:color w:val="000000"/>
          <w:sz w:val="20"/>
        </w:rPr>
        <w:t>"Fratelli e padri, ascolta</w:t>
      </w:r>
      <w:r w:rsidR="00880B84" w:rsidRPr="00E26803">
        <w:rPr>
          <w:i/>
          <w:iCs/>
          <w:color w:val="000000"/>
          <w:sz w:val="20"/>
        </w:rPr>
        <w:t>te la mia difesa davanti a voi" (</w:t>
      </w:r>
      <w:r w:rsidR="00B553C3" w:rsidRPr="00E26803">
        <w:rPr>
          <w:i/>
          <w:iCs/>
          <w:color w:val="000000"/>
          <w:sz w:val="20"/>
        </w:rPr>
        <w:t>At 22, 1</w:t>
      </w:r>
      <w:r w:rsidR="00880B84" w:rsidRPr="00E26803">
        <w:rPr>
          <w:i/>
          <w:iCs/>
          <w:color w:val="000000"/>
          <w:sz w:val="20"/>
        </w:rPr>
        <w:t xml:space="preserve">). </w:t>
      </w:r>
    </w:p>
    <w:p w14:paraId="0FDD83D9" w14:textId="77777777" w:rsidR="00B553C3" w:rsidRPr="00E26803" w:rsidRDefault="00BD05A1" w:rsidP="00E26803">
      <w:pPr>
        <w:pStyle w:val="Corpotesto"/>
        <w:rPr>
          <w:i/>
          <w:iCs/>
          <w:color w:val="000000"/>
          <w:sz w:val="20"/>
        </w:rPr>
      </w:pPr>
      <w:r w:rsidRPr="00E26803">
        <w:rPr>
          <w:i/>
          <w:iCs/>
          <w:color w:val="000000"/>
          <w:sz w:val="20"/>
        </w:rPr>
        <w:t>Egli soggiunse: Il Dio dei nostri padri ti ha predestinato a conoscere la sua volontà, a vedere il Giusto e ad ascoltare una parola dalla sua stessa boc</w:t>
      </w:r>
      <w:r w:rsidR="00880B84" w:rsidRPr="00E26803">
        <w:rPr>
          <w:i/>
          <w:iCs/>
          <w:color w:val="000000"/>
          <w:sz w:val="20"/>
        </w:rPr>
        <w:t>ca (</w:t>
      </w:r>
      <w:r w:rsidR="00B553C3" w:rsidRPr="00E26803">
        <w:rPr>
          <w:i/>
          <w:iCs/>
          <w:color w:val="000000"/>
          <w:sz w:val="20"/>
        </w:rPr>
        <w:t>At 22, 14</w:t>
      </w:r>
      <w:r w:rsidR="00880B84" w:rsidRPr="00E26803">
        <w:rPr>
          <w:i/>
          <w:iCs/>
          <w:color w:val="000000"/>
          <w:sz w:val="20"/>
        </w:rPr>
        <w:t xml:space="preserve">). </w:t>
      </w:r>
      <w:r w:rsidRPr="00E26803">
        <w:rPr>
          <w:i/>
          <w:iCs/>
          <w:color w:val="000000"/>
          <w:sz w:val="20"/>
        </w:rPr>
        <w:t xml:space="preserve">Fino a queste parole erano stati ad ascoltarlo, ma allora alzarono la voce gridando: "Toglilo </w:t>
      </w:r>
      <w:r w:rsidR="00880B84" w:rsidRPr="00E26803">
        <w:rPr>
          <w:i/>
          <w:iCs/>
          <w:color w:val="000000"/>
          <w:sz w:val="20"/>
        </w:rPr>
        <w:t>di mezzo; non deve più vivere!" (</w:t>
      </w:r>
      <w:r w:rsidR="00B553C3" w:rsidRPr="00E26803">
        <w:rPr>
          <w:i/>
          <w:iCs/>
          <w:color w:val="000000"/>
          <w:sz w:val="20"/>
        </w:rPr>
        <w:t>At 22, 22</w:t>
      </w:r>
      <w:r w:rsidR="00880B84" w:rsidRPr="00E26803">
        <w:rPr>
          <w:i/>
          <w:iCs/>
          <w:color w:val="000000"/>
          <w:sz w:val="20"/>
        </w:rPr>
        <w:t xml:space="preserve">). </w:t>
      </w:r>
      <w:r w:rsidRPr="00E26803">
        <w:rPr>
          <w:i/>
          <w:iCs/>
          <w:color w:val="000000"/>
          <w:sz w:val="20"/>
        </w:rPr>
        <w:t xml:space="preserve">"Ti ascolterò quando saranno qui anche i tuoi accusatori". E diede ordine di </w:t>
      </w:r>
      <w:r w:rsidRPr="00E26803">
        <w:rPr>
          <w:i/>
          <w:iCs/>
          <w:color w:val="000000"/>
          <w:sz w:val="20"/>
        </w:rPr>
        <w:lastRenderedPageBreak/>
        <w:t>custodirlo nel pretorio di</w:t>
      </w:r>
      <w:r w:rsidR="00880B84" w:rsidRPr="00E26803">
        <w:rPr>
          <w:i/>
          <w:iCs/>
          <w:color w:val="000000"/>
          <w:sz w:val="20"/>
        </w:rPr>
        <w:t xml:space="preserve"> Erode (</w:t>
      </w:r>
      <w:r w:rsidR="00B553C3" w:rsidRPr="00E26803">
        <w:rPr>
          <w:i/>
          <w:iCs/>
          <w:color w:val="000000"/>
          <w:sz w:val="20"/>
        </w:rPr>
        <w:t>At 23, 35</w:t>
      </w:r>
      <w:r w:rsidR="00880B84" w:rsidRPr="00E26803">
        <w:rPr>
          <w:i/>
          <w:iCs/>
          <w:color w:val="000000"/>
          <w:sz w:val="20"/>
        </w:rPr>
        <w:t xml:space="preserve">). </w:t>
      </w:r>
      <w:r w:rsidRPr="00E26803">
        <w:rPr>
          <w:i/>
          <w:iCs/>
          <w:color w:val="000000"/>
          <w:sz w:val="20"/>
        </w:rPr>
        <w:t>Ma per non trattenerti troppo a lungo, ti prego di darci ascolto b</w:t>
      </w:r>
      <w:r w:rsidR="00880B84" w:rsidRPr="00E26803">
        <w:rPr>
          <w:i/>
          <w:iCs/>
          <w:color w:val="000000"/>
          <w:sz w:val="20"/>
        </w:rPr>
        <w:t>revemente nella tua benevolenza (</w:t>
      </w:r>
      <w:r w:rsidR="00B553C3" w:rsidRPr="00E26803">
        <w:rPr>
          <w:i/>
          <w:iCs/>
          <w:color w:val="000000"/>
          <w:sz w:val="20"/>
        </w:rPr>
        <w:t>At 24, 4</w:t>
      </w:r>
      <w:r w:rsidR="00880B84" w:rsidRPr="00E26803">
        <w:rPr>
          <w:i/>
          <w:iCs/>
          <w:color w:val="000000"/>
          <w:sz w:val="20"/>
        </w:rPr>
        <w:t xml:space="preserve">). </w:t>
      </w:r>
      <w:r w:rsidRPr="00E26803">
        <w:rPr>
          <w:i/>
          <w:iCs/>
          <w:color w:val="000000"/>
          <w:sz w:val="20"/>
        </w:rPr>
        <w:t xml:space="preserve">Dopo alcuni giorni Felice arrivò in compagnia della moglie Drusilla, che era giudea; fatto chiamare Paolo, lo ascoltava intorno </w:t>
      </w:r>
      <w:r w:rsidR="00880B84" w:rsidRPr="00E26803">
        <w:rPr>
          <w:i/>
          <w:iCs/>
          <w:color w:val="000000"/>
          <w:sz w:val="20"/>
        </w:rPr>
        <w:t>alla fede in Cristo Gesù (</w:t>
      </w:r>
      <w:r w:rsidR="00B553C3" w:rsidRPr="00E26803">
        <w:rPr>
          <w:i/>
          <w:iCs/>
          <w:color w:val="000000"/>
          <w:sz w:val="20"/>
        </w:rPr>
        <w:t>At 24, 24</w:t>
      </w:r>
      <w:r w:rsidR="00880B84" w:rsidRPr="00E26803">
        <w:rPr>
          <w:i/>
          <w:iCs/>
          <w:color w:val="000000"/>
          <w:sz w:val="20"/>
        </w:rPr>
        <w:t xml:space="preserve">). </w:t>
      </w:r>
      <w:r w:rsidRPr="00E26803">
        <w:rPr>
          <w:i/>
          <w:iCs/>
          <w:color w:val="000000"/>
          <w:sz w:val="20"/>
        </w:rPr>
        <w:t>E Agrippa a Festo: "Vorrei anch'io ascoltare quell'uomo!". "Domani, rispose, lo potrai ascolt</w:t>
      </w:r>
      <w:r w:rsidR="00880B84" w:rsidRPr="00E26803">
        <w:rPr>
          <w:i/>
          <w:iCs/>
          <w:color w:val="000000"/>
          <w:sz w:val="20"/>
        </w:rPr>
        <w:t>are" (</w:t>
      </w:r>
      <w:r w:rsidR="00B553C3" w:rsidRPr="00E26803">
        <w:rPr>
          <w:i/>
          <w:iCs/>
          <w:color w:val="000000"/>
          <w:sz w:val="20"/>
        </w:rPr>
        <w:t>At 25, 22</w:t>
      </w:r>
      <w:r w:rsidR="00880B84" w:rsidRPr="00E26803">
        <w:rPr>
          <w:i/>
          <w:iCs/>
          <w:color w:val="000000"/>
          <w:sz w:val="20"/>
        </w:rPr>
        <w:t xml:space="preserve">). </w:t>
      </w:r>
      <w:r w:rsidRPr="00E26803">
        <w:rPr>
          <w:i/>
          <w:iCs/>
          <w:color w:val="000000"/>
          <w:sz w:val="20"/>
        </w:rPr>
        <w:t xml:space="preserve">che conosci a perfezione tutte le usanze e questioni riguardanti i Giudei. Perciò ti prego di ascoltarmi con </w:t>
      </w:r>
      <w:r w:rsidR="00880B84" w:rsidRPr="00E26803">
        <w:rPr>
          <w:i/>
          <w:iCs/>
          <w:color w:val="000000"/>
          <w:sz w:val="20"/>
        </w:rPr>
        <w:t>pazienza (</w:t>
      </w:r>
      <w:r w:rsidR="00B553C3" w:rsidRPr="00E26803">
        <w:rPr>
          <w:i/>
          <w:iCs/>
          <w:color w:val="000000"/>
          <w:sz w:val="20"/>
        </w:rPr>
        <w:t>At 26, 3</w:t>
      </w:r>
      <w:r w:rsidR="00880B84" w:rsidRPr="00E26803">
        <w:rPr>
          <w:i/>
          <w:iCs/>
          <w:color w:val="000000"/>
          <w:sz w:val="20"/>
        </w:rPr>
        <w:t xml:space="preserve">). </w:t>
      </w:r>
      <w:r w:rsidRPr="00E26803">
        <w:rPr>
          <w:i/>
          <w:iCs/>
          <w:color w:val="000000"/>
          <w:sz w:val="20"/>
        </w:rPr>
        <w:t>E Paolo: "Per poco o per molto, io vorrei supplicare Dio che non soltanto tu, ma quanti oggi mi ascoltano diventassero così come s</w:t>
      </w:r>
      <w:r w:rsidR="00880B84" w:rsidRPr="00E26803">
        <w:rPr>
          <w:i/>
          <w:iCs/>
          <w:color w:val="000000"/>
          <w:sz w:val="20"/>
        </w:rPr>
        <w:t>ono io, eccetto queste catene!" (</w:t>
      </w:r>
      <w:r w:rsidR="00B553C3" w:rsidRPr="00E26803">
        <w:rPr>
          <w:i/>
          <w:iCs/>
          <w:color w:val="000000"/>
          <w:sz w:val="20"/>
        </w:rPr>
        <w:t>At 26, 29</w:t>
      </w:r>
      <w:r w:rsidR="00880B84" w:rsidRPr="00E26803">
        <w:rPr>
          <w:i/>
          <w:iCs/>
          <w:color w:val="000000"/>
          <w:sz w:val="20"/>
        </w:rPr>
        <w:t xml:space="preserve">). </w:t>
      </w:r>
      <w:r w:rsidRPr="00E26803">
        <w:rPr>
          <w:i/>
          <w:iCs/>
          <w:color w:val="000000"/>
          <w:sz w:val="20"/>
        </w:rPr>
        <w:t>Il centurione però dava più ascolto al pilota e al capitano dell</w:t>
      </w:r>
      <w:r w:rsidR="00880B84" w:rsidRPr="00E26803">
        <w:rPr>
          <w:i/>
          <w:iCs/>
          <w:color w:val="000000"/>
          <w:sz w:val="20"/>
        </w:rPr>
        <w:t>a nave che alle parole di Paolo (</w:t>
      </w:r>
      <w:r w:rsidR="00B553C3" w:rsidRPr="00E26803">
        <w:rPr>
          <w:i/>
          <w:iCs/>
          <w:color w:val="000000"/>
          <w:sz w:val="20"/>
        </w:rPr>
        <w:t>At 27, 11</w:t>
      </w:r>
      <w:r w:rsidR="00880B84" w:rsidRPr="00E26803">
        <w:rPr>
          <w:i/>
          <w:iCs/>
          <w:color w:val="000000"/>
          <w:sz w:val="20"/>
        </w:rPr>
        <w:t xml:space="preserve">). </w:t>
      </w:r>
      <w:r w:rsidRPr="00E26803">
        <w:rPr>
          <w:i/>
          <w:iCs/>
          <w:color w:val="000000"/>
          <w:sz w:val="20"/>
        </w:rPr>
        <w:t xml:space="preserve">Ci sembra bene tuttavia ascoltare da te quello che pensi; di questa setta infatti sappiamo </w:t>
      </w:r>
      <w:r w:rsidR="00880B84" w:rsidRPr="00E26803">
        <w:rPr>
          <w:i/>
          <w:iCs/>
          <w:color w:val="000000"/>
          <w:sz w:val="20"/>
        </w:rPr>
        <w:t>che trova dovunque opposizione" (</w:t>
      </w:r>
      <w:r w:rsidR="00B553C3" w:rsidRPr="00E26803">
        <w:rPr>
          <w:i/>
          <w:iCs/>
          <w:color w:val="000000"/>
          <w:sz w:val="20"/>
        </w:rPr>
        <w:t>At 28, 22</w:t>
      </w:r>
      <w:r w:rsidR="00880B84" w:rsidRPr="00E26803">
        <w:rPr>
          <w:i/>
          <w:iCs/>
          <w:color w:val="000000"/>
          <w:sz w:val="20"/>
        </w:rPr>
        <w:t xml:space="preserve">). </w:t>
      </w:r>
      <w:r w:rsidRPr="00E26803">
        <w:rPr>
          <w:i/>
          <w:iCs/>
          <w:color w:val="000000"/>
          <w:sz w:val="20"/>
        </w:rPr>
        <w:t>Perché il cuore di questo popolo si è indurito: e hanno ascoltato di mala voglia con gli orecchi; hanno chiuso i loro occhi per non vedere con gli occhi non ascoltare con gli orecchi, non comprendere nel loro cuore e non c</w:t>
      </w:r>
      <w:r w:rsidR="00880B84" w:rsidRPr="00E26803">
        <w:rPr>
          <w:i/>
          <w:iCs/>
          <w:color w:val="000000"/>
          <w:sz w:val="20"/>
        </w:rPr>
        <w:t>onvertirsi, perché io li risani (</w:t>
      </w:r>
      <w:r w:rsidR="00B553C3" w:rsidRPr="00E26803">
        <w:rPr>
          <w:i/>
          <w:iCs/>
          <w:color w:val="000000"/>
          <w:sz w:val="20"/>
        </w:rPr>
        <w:t>At 28, 27</w:t>
      </w:r>
      <w:r w:rsidR="00880B84" w:rsidRPr="00E26803">
        <w:rPr>
          <w:i/>
          <w:iCs/>
          <w:color w:val="000000"/>
          <w:sz w:val="20"/>
        </w:rPr>
        <w:t xml:space="preserve">). </w:t>
      </w:r>
    </w:p>
    <w:p w14:paraId="4017E137" w14:textId="77777777" w:rsidR="00B553C3" w:rsidRPr="00E26803" w:rsidRDefault="00BD05A1" w:rsidP="00E26803">
      <w:pPr>
        <w:pStyle w:val="Corpotesto"/>
        <w:rPr>
          <w:i/>
          <w:iCs/>
          <w:color w:val="000000"/>
          <w:sz w:val="20"/>
        </w:rPr>
      </w:pPr>
      <w:r w:rsidRPr="00E26803">
        <w:rPr>
          <w:i/>
          <w:iCs/>
          <w:color w:val="000000"/>
          <w:sz w:val="20"/>
        </w:rPr>
        <w:t>Perché non coloro che ascoltano la legge sono giusti davanti a Dio, ma quelli che mettono in pratic</w:t>
      </w:r>
      <w:r w:rsidR="00880B84" w:rsidRPr="00E26803">
        <w:rPr>
          <w:i/>
          <w:iCs/>
          <w:color w:val="000000"/>
          <w:sz w:val="20"/>
        </w:rPr>
        <w:t>a la legge saranno giustificati (</w:t>
      </w:r>
      <w:r w:rsidR="00B553C3" w:rsidRPr="00E26803">
        <w:rPr>
          <w:i/>
          <w:iCs/>
          <w:color w:val="000000"/>
          <w:sz w:val="20"/>
        </w:rPr>
        <w:t>Rm 2, 13</w:t>
      </w:r>
      <w:r w:rsidR="00880B84" w:rsidRPr="00E26803">
        <w:rPr>
          <w:i/>
          <w:iCs/>
          <w:color w:val="000000"/>
          <w:sz w:val="20"/>
        </w:rPr>
        <w:t xml:space="preserve">). </w:t>
      </w:r>
      <w:r w:rsidRPr="00E26803">
        <w:rPr>
          <w:i/>
          <w:iCs/>
          <w:color w:val="000000"/>
          <w:sz w:val="20"/>
        </w:rPr>
        <w:t>Sta scritto nella Legge: Parlerò a questo popolo in altre lingue e con labbra di stranieri, ma neanche così mi ascolt</w:t>
      </w:r>
      <w:r w:rsidR="00880B84" w:rsidRPr="00E26803">
        <w:rPr>
          <w:i/>
          <w:iCs/>
          <w:color w:val="000000"/>
          <w:sz w:val="20"/>
        </w:rPr>
        <w:t>eranno, dice il Signore (</w:t>
      </w:r>
      <w:r w:rsidR="00B553C3" w:rsidRPr="00E26803">
        <w:rPr>
          <w:i/>
          <w:iCs/>
          <w:color w:val="000000"/>
          <w:sz w:val="20"/>
        </w:rPr>
        <w:t>1Cor 14, 21</w:t>
      </w:r>
      <w:r w:rsidR="00880B84" w:rsidRPr="00E26803">
        <w:rPr>
          <w:i/>
          <w:iCs/>
          <w:color w:val="000000"/>
          <w:sz w:val="20"/>
        </w:rPr>
        <w:t xml:space="preserve">). </w:t>
      </w:r>
      <w:r w:rsidRPr="00E26803">
        <w:rPr>
          <w:i/>
          <w:iCs/>
          <w:color w:val="000000"/>
          <w:sz w:val="20"/>
        </w:rPr>
        <w:t>In lui anche voi, dopo aver ascoltato la parola della verità, il vangelo della vostra salvezza e avere in esso creduto, avete ricevuto il suggello dello Spiri</w:t>
      </w:r>
      <w:r w:rsidR="00880B84" w:rsidRPr="00E26803">
        <w:rPr>
          <w:i/>
          <w:iCs/>
          <w:color w:val="000000"/>
          <w:sz w:val="20"/>
        </w:rPr>
        <w:t>to Santo che era stato promesso (</w:t>
      </w:r>
      <w:r w:rsidR="00B553C3" w:rsidRPr="00E26803">
        <w:rPr>
          <w:i/>
          <w:iCs/>
          <w:color w:val="000000"/>
          <w:sz w:val="20"/>
        </w:rPr>
        <w:t>Ef 1, 13</w:t>
      </w:r>
      <w:r w:rsidR="00880B84" w:rsidRPr="00E26803">
        <w:rPr>
          <w:i/>
          <w:iCs/>
          <w:color w:val="000000"/>
          <w:sz w:val="20"/>
        </w:rPr>
        <w:t xml:space="preserve">). </w:t>
      </w:r>
      <w:r w:rsidRPr="00E26803">
        <w:rPr>
          <w:i/>
          <w:iCs/>
          <w:color w:val="000000"/>
          <w:sz w:val="20"/>
        </w:rPr>
        <w:t>Se proprio gli avete dato ascolto e in lui siete stati istruiti, secondo la ver</w:t>
      </w:r>
      <w:r w:rsidR="00880B84" w:rsidRPr="00E26803">
        <w:rPr>
          <w:i/>
          <w:iCs/>
          <w:color w:val="000000"/>
          <w:sz w:val="20"/>
        </w:rPr>
        <w:t>ità che è in Gesù (</w:t>
      </w:r>
      <w:r w:rsidR="00B553C3" w:rsidRPr="00E26803">
        <w:rPr>
          <w:i/>
          <w:iCs/>
          <w:color w:val="000000"/>
          <w:sz w:val="20"/>
        </w:rPr>
        <w:t>Ef 4, 21</w:t>
      </w:r>
      <w:r w:rsidR="00880B84" w:rsidRPr="00E26803">
        <w:rPr>
          <w:i/>
          <w:iCs/>
          <w:color w:val="000000"/>
          <w:sz w:val="20"/>
        </w:rPr>
        <w:t xml:space="preserve">)  </w:t>
      </w:r>
      <w:r w:rsidRPr="00E26803">
        <w:rPr>
          <w:i/>
          <w:iCs/>
          <w:color w:val="000000"/>
          <w:sz w:val="20"/>
        </w:rPr>
        <w:t>Nessuna parola cattiva esca più dalla vostra bocca; ma piuttosto, parole buone che possano servire per la necessaria edificazione, giovando a quelli che ascolt</w:t>
      </w:r>
      <w:r w:rsidR="00880B84" w:rsidRPr="00E26803">
        <w:rPr>
          <w:i/>
          <w:iCs/>
          <w:color w:val="000000"/>
          <w:sz w:val="20"/>
        </w:rPr>
        <w:t>ano (</w:t>
      </w:r>
      <w:r w:rsidR="00B553C3" w:rsidRPr="00E26803">
        <w:rPr>
          <w:i/>
          <w:iCs/>
          <w:color w:val="000000"/>
          <w:sz w:val="20"/>
        </w:rPr>
        <w:t>Ef 4, 29</w:t>
      </w:r>
      <w:r w:rsidR="00880B84" w:rsidRPr="00E26803">
        <w:rPr>
          <w:i/>
          <w:iCs/>
          <w:color w:val="000000"/>
          <w:sz w:val="20"/>
        </w:rPr>
        <w:t xml:space="preserve">). </w:t>
      </w:r>
      <w:r w:rsidRPr="00E26803">
        <w:rPr>
          <w:i/>
          <w:iCs/>
          <w:color w:val="000000"/>
          <w:sz w:val="20"/>
        </w:rPr>
        <w:t>Ciò che avete imparato, ricevuto, ascoltato e veduto in me, è quello che dovete fare. E il Dio della pace sarà con voi!</w:t>
      </w:r>
      <w:r w:rsidR="00880B84" w:rsidRPr="00E26803">
        <w:rPr>
          <w:i/>
          <w:iCs/>
          <w:color w:val="000000"/>
          <w:sz w:val="20"/>
        </w:rPr>
        <w:t xml:space="preserve"> (</w:t>
      </w:r>
      <w:r w:rsidR="00B553C3" w:rsidRPr="00E26803">
        <w:rPr>
          <w:i/>
          <w:iCs/>
          <w:color w:val="000000"/>
          <w:sz w:val="20"/>
        </w:rPr>
        <w:t>Fil 4, 9</w:t>
      </w:r>
      <w:r w:rsidR="00880B84" w:rsidRPr="00E26803">
        <w:rPr>
          <w:i/>
          <w:iCs/>
          <w:color w:val="000000"/>
          <w:sz w:val="20"/>
        </w:rPr>
        <w:t xml:space="preserve">).  </w:t>
      </w:r>
      <w:r w:rsidRPr="00E26803">
        <w:rPr>
          <w:i/>
          <w:iCs/>
          <w:color w:val="000000"/>
          <w:sz w:val="20"/>
        </w:rPr>
        <w:t>Il quale è giunto a voi, come pure in tutto il mondo fruttifica e si sviluppa; così anche fra voi dal giorno in cui avete ascoltato e conosciut</w:t>
      </w:r>
      <w:r w:rsidR="00880B84" w:rsidRPr="00E26803">
        <w:rPr>
          <w:i/>
          <w:iCs/>
          <w:color w:val="000000"/>
          <w:sz w:val="20"/>
        </w:rPr>
        <w:t>o la grazia di Dio nella verità (</w:t>
      </w:r>
      <w:r w:rsidR="00B553C3" w:rsidRPr="00E26803">
        <w:rPr>
          <w:i/>
          <w:iCs/>
          <w:color w:val="000000"/>
          <w:sz w:val="20"/>
        </w:rPr>
        <w:t>Col 1, 6</w:t>
      </w:r>
      <w:r w:rsidR="00880B84" w:rsidRPr="00E26803">
        <w:rPr>
          <w:i/>
          <w:iCs/>
          <w:color w:val="000000"/>
          <w:sz w:val="20"/>
        </w:rPr>
        <w:t xml:space="preserve">). </w:t>
      </w:r>
    </w:p>
    <w:p w14:paraId="6F27DC76" w14:textId="77777777" w:rsidR="00B553C3" w:rsidRPr="00E26803" w:rsidRDefault="00AD2BE5" w:rsidP="00E26803">
      <w:pPr>
        <w:pStyle w:val="Corpotesto"/>
        <w:rPr>
          <w:i/>
          <w:iCs/>
          <w:color w:val="000000"/>
          <w:sz w:val="20"/>
        </w:rPr>
      </w:pPr>
      <w:r w:rsidRPr="00E26803">
        <w:rPr>
          <w:i/>
          <w:iCs/>
          <w:color w:val="000000"/>
          <w:sz w:val="20"/>
        </w:rPr>
        <w:t xml:space="preserve">Purché </w:t>
      </w:r>
      <w:r w:rsidR="00BD05A1" w:rsidRPr="00E26803">
        <w:rPr>
          <w:i/>
          <w:iCs/>
          <w:color w:val="000000"/>
          <w:sz w:val="20"/>
        </w:rPr>
        <w:t>restiate fondati e fermi nella fede e non vi lasciate allontanare dalla speranza promessa nel vangelo che avete ascoltato, il quale è stato annunziato ad ogni creatura sotto il cielo e di cui io,</w:t>
      </w:r>
      <w:r w:rsidR="00880B84" w:rsidRPr="00E26803">
        <w:rPr>
          <w:i/>
          <w:iCs/>
          <w:color w:val="000000"/>
          <w:sz w:val="20"/>
        </w:rPr>
        <w:t xml:space="preserve"> Paolo, sono diventato ministro (</w:t>
      </w:r>
      <w:r w:rsidR="00B553C3" w:rsidRPr="00E26803">
        <w:rPr>
          <w:i/>
          <w:iCs/>
          <w:color w:val="000000"/>
          <w:sz w:val="20"/>
        </w:rPr>
        <w:t>Col 1, 23</w:t>
      </w:r>
      <w:r w:rsidR="00880B84" w:rsidRPr="00E26803">
        <w:rPr>
          <w:i/>
          <w:iCs/>
          <w:color w:val="000000"/>
          <w:sz w:val="20"/>
        </w:rPr>
        <w:t xml:space="preserve">). </w:t>
      </w:r>
      <w:r w:rsidRPr="00E26803">
        <w:rPr>
          <w:i/>
          <w:iCs/>
          <w:color w:val="000000"/>
          <w:sz w:val="20"/>
        </w:rPr>
        <w:t>Vigila su te stesso e sul tuo insegnamento e sii perseverante: così facendo salverai te stesso e coloro che ti ascolt</w:t>
      </w:r>
      <w:r w:rsidR="00880B84" w:rsidRPr="00E26803">
        <w:rPr>
          <w:i/>
          <w:iCs/>
          <w:color w:val="000000"/>
          <w:sz w:val="20"/>
        </w:rPr>
        <w:t>ano (</w:t>
      </w:r>
      <w:r w:rsidR="00B553C3" w:rsidRPr="00E26803">
        <w:rPr>
          <w:i/>
          <w:iCs/>
          <w:color w:val="000000"/>
          <w:sz w:val="20"/>
        </w:rPr>
        <w:t>1Tm 4, 16</w:t>
      </w:r>
      <w:r w:rsidR="00880B84" w:rsidRPr="00E26803">
        <w:rPr>
          <w:i/>
          <w:iCs/>
          <w:color w:val="000000"/>
          <w:sz w:val="20"/>
        </w:rPr>
        <w:t xml:space="preserve">). </w:t>
      </w:r>
      <w:r w:rsidRPr="00E26803">
        <w:rPr>
          <w:i/>
          <w:iCs/>
          <w:color w:val="000000"/>
          <w:sz w:val="20"/>
        </w:rPr>
        <w:t>Richiama alla memoria queste cose, scongiurandoli davanti a Dio di evitare le vane discussioni, che non giovano a nulla, se non alla perdizione di chi le ascolt</w:t>
      </w:r>
      <w:r w:rsidR="00880B84" w:rsidRPr="00E26803">
        <w:rPr>
          <w:i/>
          <w:iCs/>
          <w:color w:val="000000"/>
          <w:sz w:val="20"/>
        </w:rPr>
        <w:t>a (</w:t>
      </w:r>
      <w:r w:rsidR="00B553C3" w:rsidRPr="00E26803">
        <w:rPr>
          <w:i/>
          <w:iCs/>
          <w:color w:val="000000"/>
          <w:sz w:val="20"/>
        </w:rPr>
        <w:t>2Tm 2, 14</w:t>
      </w:r>
      <w:r w:rsidR="00880B84" w:rsidRPr="00E26803">
        <w:rPr>
          <w:i/>
          <w:iCs/>
          <w:color w:val="000000"/>
          <w:sz w:val="20"/>
        </w:rPr>
        <w:t xml:space="preserve">). </w:t>
      </w:r>
      <w:r w:rsidRPr="00E26803">
        <w:rPr>
          <w:i/>
          <w:iCs/>
          <w:color w:val="000000"/>
          <w:sz w:val="20"/>
        </w:rPr>
        <w:t xml:space="preserve">Rifiutando di dare ascolto alla </w:t>
      </w:r>
      <w:r w:rsidR="00880B84" w:rsidRPr="00E26803">
        <w:rPr>
          <w:i/>
          <w:iCs/>
          <w:color w:val="000000"/>
          <w:sz w:val="20"/>
        </w:rPr>
        <w:t>verità per volgersi alle favole (</w:t>
      </w:r>
      <w:r w:rsidR="00B553C3" w:rsidRPr="00E26803">
        <w:rPr>
          <w:i/>
          <w:iCs/>
          <w:color w:val="000000"/>
          <w:sz w:val="20"/>
        </w:rPr>
        <w:t>2Tm 4, 4</w:t>
      </w:r>
      <w:r w:rsidR="00880B84" w:rsidRPr="00E26803">
        <w:rPr>
          <w:i/>
          <w:iCs/>
          <w:color w:val="000000"/>
          <w:sz w:val="20"/>
        </w:rPr>
        <w:t xml:space="preserve">). </w:t>
      </w:r>
      <w:r w:rsidRPr="00E26803">
        <w:rPr>
          <w:i/>
          <w:iCs/>
          <w:color w:val="000000"/>
          <w:sz w:val="20"/>
        </w:rPr>
        <w:t>Poiché anche a noi, al pari di quelli, è stata annunziata una buona novella: purtroppo però a quelli la parola udita non giovò in nulla, non essendo rimasti uniti grazie alla fede con coloro che avevano ascolt</w:t>
      </w:r>
      <w:r w:rsidR="00880B84" w:rsidRPr="00E26803">
        <w:rPr>
          <w:i/>
          <w:iCs/>
          <w:color w:val="000000"/>
          <w:sz w:val="20"/>
        </w:rPr>
        <w:t>ato (</w:t>
      </w:r>
      <w:r w:rsidR="00B553C3" w:rsidRPr="00E26803">
        <w:rPr>
          <w:i/>
          <w:iCs/>
          <w:color w:val="000000"/>
          <w:sz w:val="20"/>
        </w:rPr>
        <w:t>Eb 4, 2</w:t>
      </w:r>
      <w:r w:rsidR="00880B84" w:rsidRPr="00E26803">
        <w:rPr>
          <w:i/>
          <w:iCs/>
          <w:color w:val="000000"/>
          <w:sz w:val="20"/>
        </w:rPr>
        <w:t xml:space="preserve">). </w:t>
      </w:r>
      <w:r w:rsidRPr="00E26803">
        <w:rPr>
          <w:i/>
          <w:iCs/>
          <w:color w:val="000000"/>
          <w:sz w:val="20"/>
        </w:rPr>
        <w:t>Lo sapete, fratelli miei carissimi: sia ognuno pronto ad ascoltare,</w:t>
      </w:r>
      <w:r w:rsidR="00880B84" w:rsidRPr="00E26803">
        <w:rPr>
          <w:i/>
          <w:iCs/>
          <w:color w:val="000000"/>
          <w:sz w:val="20"/>
        </w:rPr>
        <w:t xml:space="preserve"> lento a parlare, lento all'ira (</w:t>
      </w:r>
      <w:r w:rsidR="00B553C3" w:rsidRPr="00E26803">
        <w:rPr>
          <w:i/>
          <w:iCs/>
          <w:color w:val="000000"/>
          <w:sz w:val="20"/>
        </w:rPr>
        <w:t>Gc 1, 19</w:t>
      </w:r>
      <w:r w:rsidR="00880B84" w:rsidRPr="00E26803">
        <w:rPr>
          <w:i/>
          <w:iCs/>
          <w:color w:val="000000"/>
          <w:sz w:val="20"/>
        </w:rPr>
        <w:t xml:space="preserve">). </w:t>
      </w:r>
      <w:r w:rsidRPr="00E26803">
        <w:rPr>
          <w:i/>
          <w:iCs/>
          <w:color w:val="000000"/>
          <w:sz w:val="20"/>
        </w:rPr>
        <w:t>Siate di quelli che mettono in pratica la parola e non soltanto ascolt</w:t>
      </w:r>
      <w:r w:rsidR="00880B84" w:rsidRPr="00E26803">
        <w:rPr>
          <w:i/>
          <w:iCs/>
          <w:color w:val="000000"/>
          <w:sz w:val="20"/>
        </w:rPr>
        <w:t>atori, illudendo voi stessi (</w:t>
      </w:r>
      <w:r w:rsidR="00B553C3" w:rsidRPr="00E26803">
        <w:rPr>
          <w:i/>
          <w:iCs/>
          <w:color w:val="000000"/>
          <w:sz w:val="20"/>
        </w:rPr>
        <w:t>Gc 1, 22</w:t>
      </w:r>
      <w:r w:rsidR="00880B84" w:rsidRPr="00E26803">
        <w:rPr>
          <w:i/>
          <w:iCs/>
          <w:color w:val="000000"/>
          <w:sz w:val="20"/>
        </w:rPr>
        <w:t xml:space="preserve">). </w:t>
      </w:r>
      <w:r w:rsidRPr="00E26803">
        <w:rPr>
          <w:i/>
          <w:iCs/>
          <w:color w:val="000000"/>
          <w:sz w:val="20"/>
        </w:rPr>
        <w:t>Perché se uno ascolta soltanto e non mette in pratica la parola, somiglia a un uomo che osserva i</w:t>
      </w:r>
      <w:r w:rsidR="00880B84" w:rsidRPr="00E26803">
        <w:rPr>
          <w:i/>
          <w:iCs/>
          <w:color w:val="000000"/>
          <w:sz w:val="20"/>
        </w:rPr>
        <w:t>l proprio volto in uno specchio (</w:t>
      </w:r>
      <w:r w:rsidR="00B553C3" w:rsidRPr="00E26803">
        <w:rPr>
          <w:i/>
          <w:iCs/>
          <w:color w:val="000000"/>
          <w:sz w:val="20"/>
        </w:rPr>
        <w:t>Gc 1, 23</w:t>
      </w:r>
      <w:r w:rsidR="00880B84" w:rsidRPr="00E26803">
        <w:rPr>
          <w:i/>
          <w:iCs/>
          <w:color w:val="000000"/>
          <w:sz w:val="20"/>
        </w:rPr>
        <w:t xml:space="preserve">). </w:t>
      </w:r>
    </w:p>
    <w:p w14:paraId="674180C5" w14:textId="77777777" w:rsidR="00B553C3" w:rsidRPr="00E26803" w:rsidRDefault="00AD2BE5" w:rsidP="00E26803">
      <w:pPr>
        <w:pStyle w:val="Corpotesto"/>
        <w:rPr>
          <w:i/>
          <w:iCs/>
          <w:color w:val="000000"/>
          <w:sz w:val="20"/>
        </w:rPr>
      </w:pPr>
      <w:r w:rsidRPr="00E26803">
        <w:rPr>
          <w:i/>
          <w:iCs/>
          <w:color w:val="000000"/>
          <w:sz w:val="20"/>
        </w:rPr>
        <w:t>Chi invece fissa lo sguardo sulla legge perfetta, la legge della libertà, e le resta fedele, non come un ascoltatore smemorato ma come uno che la mette in pratica, questi troverà</w:t>
      </w:r>
      <w:r w:rsidR="00880B84" w:rsidRPr="00E26803">
        <w:rPr>
          <w:i/>
          <w:iCs/>
          <w:color w:val="000000"/>
          <w:sz w:val="20"/>
        </w:rPr>
        <w:t xml:space="preserve"> la sua felicità nel praticarla (</w:t>
      </w:r>
      <w:r w:rsidR="00B553C3" w:rsidRPr="00E26803">
        <w:rPr>
          <w:i/>
          <w:iCs/>
          <w:color w:val="000000"/>
          <w:sz w:val="20"/>
        </w:rPr>
        <w:t>Gc 1, 25</w:t>
      </w:r>
      <w:r w:rsidR="00880B84" w:rsidRPr="00E26803">
        <w:rPr>
          <w:i/>
          <w:iCs/>
          <w:color w:val="000000"/>
          <w:sz w:val="20"/>
        </w:rPr>
        <w:t xml:space="preserve">). </w:t>
      </w:r>
      <w:r w:rsidRPr="00E26803">
        <w:rPr>
          <w:i/>
          <w:iCs/>
          <w:color w:val="000000"/>
          <w:sz w:val="20"/>
        </w:rPr>
        <w:t>Costoro sono del mondo, perciò insegnano cose del mondo e il mondo li ascolt</w:t>
      </w:r>
      <w:r w:rsidR="00880B84" w:rsidRPr="00E26803">
        <w:rPr>
          <w:i/>
          <w:iCs/>
          <w:color w:val="000000"/>
          <w:sz w:val="20"/>
        </w:rPr>
        <w:t>a (</w:t>
      </w:r>
      <w:r w:rsidR="00B553C3" w:rsidRPr="00E26803">
        <w:rPr>
          <w:i/>
          <w:iCs/>
          <w:color w:val="000000"/>
          <w:sz w:val="20"/>
        </w:rPr>
        <w:t>1Gv 4, 5</w:t>
      </w:r>
      <w:r w:rsidR="00880B84" w:rsidRPr="00E26803">
        <w:rPr>
          <w:i/>
          <w:iCs/>
          <w:color w:val="000000"/>
          <w:sz w:val="20"/>
        </w:rPr>
        <w:t xml:space="preserve">). </w:t>
      </w:r>
      <w:r w:rsidRPr="00E26803">
        <w:rPr>
          <w:i/>
          <w:iCs/>
          <w:color w:val="000000"/>
          <w:sz w:val="20"/>
        </w:rPr>
        <w:t xml:space="preserve">Noi siamo da Dio. Chi conosce Dio ascolta noi; chi non è da Dio non ci ascolta. Da ciò noi distinguiamo lo spirito della </w:t>
      </w:r>
      <w:r w:rsidR="00880B84" w:rsidRPr="00E26803">
        <w:rPr>
          <w:i/>
          <w:iCs/>
          <w:color w:val="000000"/>
          <w:sz w:val="20"/>
        </w:rPr>
        <w:t>verità e lo spirito dell'errore (</w:t>
      </w:r>
      <w:r w:rsidR="00B553C3" w:rsidRPr="00E26803">
        <w:rPr>
          <w:i/>
          <w:iCs/>
          <w:color w:val="000000"/>
          <w:sz w:val="20"/>
        </w:rPr>
        <w:t>1Gv 4, 6</w:t>
      </w:r>
      <w:r w:rsidR="00880B84" w:rsidRPr="00E26803">
        <w:rPr>
          <w:i/>
          <w:iCs/>
          <w:color w:val="000000"/>
          <w:sz w:val="20"/>
        </w:rPr>
        <w:t xml:space="preserve">). </w:t>
      </w:r>
      <w:r w:rsidRPr="00E26803">
        <w:rPr>
          <w:i/>
          <w:iCs/>
          <w:color w:val="000000"/>
          <w:sz w:val="20"/>
        </w:rPr>
        <w:t>Questa è la fiducia che abbiamo in lui: qualunque cosa gli chiediamo secondo la sua volontà, egli ci ascolt</w:t>
      </w:r>
      <w:r w:rsidR="00880B84" w:rsidRPr="00E26803">
        <w:rPr>
          <w:i/>
          <w:iCs/>
          <w:color w:val="000000"/>
          <w:sz w:val="20"/>
        </w:rPr>
        <w:t>a (</w:t>
      </w:r>
      <w:r w:rsidR="00B553C3" w:rsidRPr="00E26803">
        <w:rPr>
          <w:i/>
          <w:iCs/>
          <w:color w:val="000000"/>
          <w:sz w:val="20"/>
        </w:rPr>
        <w:t>1Gv 5, 14</w:t>
      </w:r>
      <w:r w:rsidR="00880B84" w:rsidRPr="00E26803">
        <w:rPr>
          <w:i/>
          <w:iCs/>
          <w:color w:val="000000"/>
          <w:sz w:val="20"/>
        </w:rPr>
        <w:t xml:space="preserve">). </w:t>
      </w:r>
      <w:r w:rsidRPr="00E26803">
        <w:rPr>
          <w:i/>
          <w:iCs/>
          <w:color w:val="000000"/>
          <w:sz w:val="20"/>
        </w:rPr>
        <w:t>E se sappiamo che ci ascolta in quello che gli chiediamo, sappiamo di avere già</w:t>
      </w:r>
      <w:r w:rsidR="00880B84" w:rsidRPr="00E26803">
        <w:rPr>
          <w:i/>
          <w:iCs/>
          <w:color w:val="000000"/>
          <w:sz w:val="20"/>
        </w:rPr>
        <w:t xml:space="preserve"> quello che gli abbiamo chiesto (</w:t>
      </w:r>
      <w:r w:rsidR="00B553C3" w:rsidRPr="00E26803">
        <w:rPr>
          <w:i/>
          <w:iCs/>
          <w:color w:val="000000"/>
          <w:sz w:val="20"/>
        </w:rPr>
        <w:t>1Gv 5, 15</w:t>
      </w:r>
      <w:r w:rsidR="00880B84" w:rsidRPr="00E26803">
        <w:rPr>
          <w:i/>
          <w:iCs/>
          <w:color w:val="000000"/>
          <w:sz w:val="20"/>
        </w:rPr>
        <w:t xml:space="preserve">). </w:t>
      </w:r>
    </w:p>
    <w:p w14:paraId="56F5E09A" w14:textId="77777777" w:rsidR="00B553C3" w:rsidRPr="00E26803" w:rsidRDefault="00AD2BE5" w:rsidP="00E26803">
      <w:pPr>
        <w:pStyle w:val="Corpotesto"/>
        <w:rPr>
          <w:i/>
          <w:iCs/>
          <w:color w:val="000000"/>
          <w:sz w:val="20"/>
        </w:rPr>
      </w:pPr>
      <w:r w:rsidRPr="00E26803">
        <w:rPr>
          <w:i/>
          <w:iCs/>
          <w:color w:val="000000"/>
          <w:sz w:val="20"/>
        </w:rPr>
        <w:t>Beato chi legge e beati coloro che ascoltano le parole di questa profezia e mettono in pratica le cose che vi sono sc</w:t>
      </w:r>
      <w:r w:rsidR="00880B84" w:rsidRPr="00E26803">
        <w:rPr>
          <w:i/>
          <w:iCs/>
          <w:color w:val="000000"/>
          <w:sz w:val="20"/>
        </w:rPr>
        <w:t>ritte. Perché il tempo è vicino (</w:t>
      </w:r>
      <w:r w:rsidR="00B553C3" w:rsidRPr="00E26803">
        <w:rPr>
          <w:i/>
          <w:iCs/>
          <w:color w:val="000000"/>
          <w:sz w:val="20"/>
        </w:rPr>
        <w:t>Ap 1, 3</w:t>
      </w:r>
      <w:r w:rsidR="00880B84" w:rsidRPr="00E26803">
        <w:rPr>
          <w:i/>
          <w:iCs/>
          <w:color w:val="000000"/>
          <w:sz w:val="20"/>
        </w:rPr>
        <w:t xml:space="preserve">). </w:t>
      </w:r>
      <w:r w:rsidRPr="00E26803">
        <w:rPr>
          <w:i/>
          <w:iCs/>
          <w:color w:val="000000"/>
          <w:sz w:val="20"/>
        </w:rPr>
        <w:t>Chi ha orecchi, ascolti ciò che lo Spirito dice alle Chiese: Al vincitore darò da mangiare dell'albero della vi</w:t>
      </w:r>
      <w:r w:rsidR="00880B84" w:rsidRPr="00E26803">
        <w:rPr>
          <w:i/>
          <w:iCs/>
          <w:color w:val="000000"/>
          <w:sz w:val="20"/>
        </w:rPr>
        <w:t>ta, che sta nel paradiso di Dio (</w:t>
      </w:r>
      <w:r w:rsidR="00B553C3" w:rsidRPr="00E26803">
        <w:rPr>
          <w:i/>
          <w:iCs/>
          <w:color w:val="000000"/>
          <w:sz w:val="20"/>
        </w:rPr>
        <w:t>Ap 2, 7</w:t>
      </w:r>
      <w:r w:rsidR="00880B84" w:rsidRPr="00E26803">
        <w:rPr>
          <w:i/>
          <w:iCs/>
          <w:color w:val="000000"/>
          <w:sz w:val="20"/>
        </w:rPr>
        <w:t xml:space="preserve">). </w:t>
      </w:r>
      <w:r w:rsidRPr="00E26803">
        <w:rPr>
          <w:i/>
          <w:iCs/>
          <w:color w:val="000000"/>
          <w:sz w:val="20"/>
        </w:rPr>
        <w:t>Chi ha orecchi, ascolti ciò che lo Spirito dice alle Chiese: Il vincitore non s</w:t>
      </w:r>
      <w:r w:rsidR="00880B84" w:rsidRPr="00E26803">
        <w:rPr>
          <w:i/>
          <w:iCs/>
          <w:color w:val="000000"/>
          <w:sz w:val="20"/>
        </w:rPr>
        <w:t>arà colpito dalla seconda morte (</w:t>
      </w:r>
      <w:r w:rsidR="00B553C3" w:rsidRPr="00E26803">
        <w:rPr>
          <w:i/>
          <w:iCs/>
          <w:color w:val="000000"/>
          <w:sz w:val="20"/>
        </w:rPr>
        <w:t>Ap 2, 11</w:t>
      </w:r>
      <w:r w:rsidR="00880B84" w:rsidRPr="00E26803">
        <w:rPr>
          <w:i/>
          <w:iCs/>
          <w:color w:val="000000"/>
          <w:sz w:val="20"/>
        </w:rPr>
        <w:t xml:space="preserve">). </w:t>
      </w:r>
      <w:r w:rsidRPr="00E26803">
        <w:rPr>
          <w:i/>
          <w:iCs/>
          <w:color w:val="000000"/>
          <w:sz w:val="20"/>
        </w:rPr>
        <w:t xml:space="preserve">Chi ha orecchi, ascolti ciò che lo Spirito dice alle Chiese: Al vincitore darò la manna nascosta e una pietruzza bianca sulla quale sta scritto un nome nuovo, che nessuno conosce all'infuori </w:t>
      </w:r>
      <w:r w:rsidR="00880B84" w:rsidRPr="00E26803">
        <w:rPr>
          <w:i/>
          <w:iCs/>
          <w:color w:val="000000"/>
          <w:sz w:val="20"/>
        </w:rPr>
        <w:t>di chi la riceve (</w:t>
      </w:r>
      <w:r w:rsidR="00B553C3" w:rsidRPr="00E26803">
        <w:rPr>
          <w:i/>
          <w:iCs/>
          <w:color w:val="000000"/>
          <w:sz w:val="20"/>
        </w:rPr>
        <w:t>Ap 2, 17</w:t>
      </w:r>
      <w:r w:rsidR="00880B84" w:rsidRPr="00E26803">
        <w:rPr>
          <w:i/>
          <w:iCs/>
          <w:color w:val="000000"/>
          <w:sz w:val="20"/>
        </w:rPr>
        <w:t xml:space="preserve">). </w:t>
      </w:r>
      <w:r w:rsidRPr="00E26803">
        <w:rPr>
          <w:i/>
          <w:iCs/>
          <w:color w:val="000000"/>
          <w:sz w:val="20"/>
        </w:rPr>
        <w:t xml:space="preserve">Chi ha orecchi, ascolti ciò </w:t>
      </w:r>
      <w:r w:rsidR="00880B84" w:rsidRPr="00E26803">
        <w:rPr>
          <w:i/>
          <w:iCs/>
          <w:color w:val="000000"/>
          <w:sz w:val="20"/>
        </w:rPr>
        <w:t>che lo Spirito dice alle Chiese (</w:t>
      </w:r>
      <w:r w:rsidR="00B553C3" w:rsidRPr="00E26803">
        <w:rPr>
          <w:i/>
          <w:iCs/>
          <w:color w:val="000000"/>
          <w:sz w:val="20"/>
        </w:rPr>
        <w:t>Ap 2, 29</w:t>
      </w:r>
      <w:r w:rsidR="00880B84" w:rsidRPr="00E26803">
        <w:rPr>
          <w:i/>
          <w:iCs/>
          <w:color w:val="000000"/>
          <w:sz w:val="20"/>
        </w:rPr>
        <w:t xml:space="preserve">). </w:t>
      </w:r>
      <w:r w:rsidRPr="00E26803">
        <w:rPr>
          <w:i/>
          <w:iCs/>
          <w:color w:val="000000"/>
          <w:sz w:val="20"/>
        </w:rPr>
        <w:t xml:space="preserve">Chi ha orecchi, ascolti ciò </w:t>
      </w:r>
      <w:r w:rsidR="00880B84" w:rsidRPr="00E26803">
        <w:rPr>
          <w:i/>
          <w:iCs/>
          <w:color w:val="000000"/>
          <w:sz w:val="20"/>
        </w:rPr>
        <w:t>che lo Spirito dice alle Chiese (</w:t>
      </w:r>
      <w:r w:rsidR="00B553C3" w:rsidRPr="00E26803">
        <w:rPr>
          <w:i/>
          <w:iCs/>
          <w:color w:val="000000"/>
          <w:sz w:val="20"/>
        </w:rPr>
        <w:t>Ap 3, 6</w:t>
      </w:r>
      <w:r w:rsidR="00880B84" w:rsidRPr="00E26803">
        <w:rPr>
          <w:i/>
          <w:iCs/>
          <w:color w:val="000000"/>
          <w:sz w:val="20"/>
        </w:rPr>
        <w:t xml:space="preserve">). </w:t>
      </w:r>
      <w:r w:rsidRPr="00E26803">
        <w:rPr>
          <w:i/>
          <w:iCs/>
          <w:color w:val="000000"/>
          <w:sz w:val="20"/>
        </w:rPr>
        <w:t xml:space="preserve">Chi ha orecchi, ascolti ciò </w:t>
      </w:r>
      <w:r w:rsidR="00880B84" w:rsidRPr="00E26803">
        <w:rPr>
          <w:i/>
          <w:iCs/>
          <w:color w:val="000000"/>
          <w:sz w:val="20"/>
        </w:rPr>
        <w:t>che lo Spirito dice alle Chiese (</w:t>
      </w:r>
      <w:r w:rsidR="00B553C3" w:rsidRPr="00E26803">
        <w:rPr>
          <w:i/>
          <w:iCs/>
          <w:color w:val="000000"/>
          <w:sz w:val="20"/>
        </w:rPr>
        <w:t>Ap 3, 13</w:t>
      </w:r>
      <w:r w:rsidR="00880B84" w:rsidRPr="00E26803">
        <w:rPr>
          <w:i/>
          <w:iCs/>
          <w:color w:val="000000"/>
          <w:sz w:val="20"/>
        </w:rPr>
        <w:t xml:space="preserve">). </w:t>
      </w:r>
      <w:r w:rsidRPr="00E26803">
        <w:rPr>
          <w:i/>
          <w:iCs/>
          <w:color w:val="000000"/>
          <w:sz w:val="20"/>
        </w:rPr>
        <w:t>Ecco, sto alla porta e busso. Se qualcuno ascolta la mia voce e mi apre la porta, io verrò da lui</w:t>
      </w:r>
      <w:r w:rsidR="00880B84" w:rsidRPr="00E26803">
        <w:rPr>
          <w:i/>
          <w:iCs/>
          <w:color w:val="000000"/>
          <w:sz w:val="20"/>
        </w:rPr>
        <w:t xml:space="preserve">, cenerò con lui </w:t>
      </w:r>
      <w:r w:rsidR="00880B84" w:rsidRPr="00E26803">
        <w:rPr>
          <w:i/>
          <w:iCs/>
          <w:color w:val="000000"/>
          <w:sz w:val="20"/>
        </w:rPr>
        <w:lastRenderedPageBreak/>
        <w:t>ed egli con me (</w:t>
      </w:r>
      <w:r w:rsidR="00B553C3" w:rsidRPr="00E26803">
        <w:rPr>
          <w:i/>
          <w:iCs/>
          <w:color w:val="000000"/>
          <w:sz w:val="20"/>
        </w:rPr>
        <w:t>Ap 3, 20</w:t>
      </w:r>
      <w:r w:rsidR="00880B84" w:rsidRPr="00E26803">
        <w:rPr>
          <w:i/>
          <w:iCs/>
          <w:color w:val="000000"/>
          <w:sz w:val="20"/>
        </w:rPr>
        <w:t xml:space="preserve">). </w:t>
      </w:r>
      <w:r w:rsidRPr="00E26803">
        <w:rPr>
          <w:i/>
          <w:iCs/>
          <w:color w:val="000000"/>
          <w:sz w:val="20"/>
        </w:rPr>
        <w:t xml:space="preserve">Chi ha orecchi, ascolti ciò </w:t>
      </w:r>
      <w:r w:rsidR="00880B84" w:rsidRPr="00E26803">
        <w:rPr>
          <w:i/>
          <w:iCs/>
          <w:color w:val="000000"/>
          <w:sz w:val="20"/>
        </w:rPr>
        <w:t>che lo Spirito dice alle Chiese (</w:t>
      </w:r>
      <w:r w:rsidR="00B553C3" w:rsidRPr="00E26803">
        <w:rPr>
          <w:i/>
          <w:iCs/>
          <w:color w:val="000000"/>
          <w:sz w:val="20"/>
        </w:rPr>
        <w:t>Ap 3, 22</w:t>
      </w:r>
      <w:r w:rsidR="00880B84" w:rsidRPr="00E26803">
        <w:rPr>
          <w:i/>
          <w:iCs/>
          <w:color w:val="000000"/>
          <w:sz w:val="20"/>
        </w:rPr>
        <w:t xml:space="preserve">). </w:t>
      </w:r>
      <w:r w:rsidRPr="00E26803">
        <w:rPr>
          <w:i/>
          <w:iCs/>
          <w:color w:val="000000"/>
          <w:sz w:val="20"/>
        </w:rPr>
        <w:t>Chi ha orecchi, ascolt</w:t>
      </w:r>
      <w:r w:rsidR="00880B84" w:rsidRPr="00E26803">
        <w:rPr>
          <w:i/>
          <w:iCs/>
          <w:color w:val="000000"/>
          <w:sz w:val="20"/>
        </w:rPr>
        <w:t>i (</w:t>
      </w:r>
      <w:r w:rsidR="00B553C3" w:rsidRPr="00E26803">
        <w:rPr>
          <w:i/>
          <w:iCs/>
          <w:color w:val="000000"/>
          <w:sz w:val="20"/>
        </w:rPr>
        <w:t>Ap 13, 9</w:t>
      </w:r>
      <w:r w:rsidR="00880B84" w:rsidRPr="00E26803">
        <w:rPr>
          <w:i/>
          <w:iCs/>
          <w:color w:val="000000"/>
          <w:sz w:val="20"/>
        </w:rPr>
        <w:t xml:space="preserve">).  </w:t>
      </w:r>
      <w:r w:rsidRPr="00E26803">
        <w:rPr>
          <w:i/>
          <w:iCs/>
          <w:color w:val="000000"/>
          <w:sz w:val="20"/>
        </w:rPr>
        <w:t>Lo Spirito e la sposa dicono: "Vieni!". E chi ascolta ripeta: "Vieni!". Chi ha sete venga; chi vuole attinga g</w:t>
      </w:r>
      <w:r w:rsidR="00880B84" w:rsidRPr="00E26803">
        <w:rPr>
          <w:i/>
          <w:iCs/>
          <w:color w:val="000000"/>
          <w:sz w:val="20"/>
        </w:rPr>
        <w:t>ratuitamente l'acqua della vita (</w:t>
      </w:r>
      <w:r w:rsidR="00B553C3" w:rsidRPr="00E26803">
        <w:rPr>
          <w:i/>
          <w:iCs/>
          <w:color w:val="000000"/>
          <w:sz w:val="20"/>
        </w:rPr>
        <w:t>Ap 22, 17</w:t>
      </w:r>
      <w:r w:rsidR="00880B84" w:rsidRPr="00E26803">
        <w:rPr>
          <w:i/>
          <w:iCs/>
          <w:color w:val="000000"/>
          <w:sz w:val="20"/>
        </w:rPr>
        <w:t xml:space="preserve">). </w:t>
      </w:r>
      <w:r w:rsidRPr="00E26803">
        <w:rPr>
          <w:i/>
          <w:iCs/>
          <w:color w:val="000000"/>
          <w:sz w:val="20"/>
        </w:rPr>
        <w:t>Dichiaro a chiunque ascolta le parole profetiche di questo libro: a chi vi aggiungerà qualche cosa, Dio gli farà cadere addosso i flagelli descritti in questo libro (</w:t>
      </w:r>
      <w:r w:rsidR="00B553C3" w:rsidRPr="00E26803">
        <w:rPr>
          <w:i/>
          <w:iCs/>
          <w:color w:val="000000"/>
          <w:sz w:val="20"/>
        </w:rPr>
        <w:t>Ap 22, 18</w:t>
      </w:r>
      <w:r w:rsidRPr="00E26803">
        <w:rPr>
          <w:i/>
          <w:iCs/>
          <w:color w:val="000000"/>
          <w:sz w:val="20"/>
        </w:rPr>
        <w:t xml:space="preserve">). </w:t>
      </w:r>
    </w:p>
    <w:p w14:paraId="31B66863" w14:textId="77777777" w:rsidR="00B553C3" w:rsidRDefault="00B15105" w:rsidP="00B553C3">
      <w:pPr>
        <w:pStyle w:val="Corpotesto"/>
      </w:pPr>
      <w:r>
        <w:t>Il pesce ascolta la parola del Signore e libera dal suo ventre Giona, dopo averlo portato presso la spiaggia. Non lo libera nel mare, ma sulla terra ferma.</w:t>
      </w:r>
    </w:p>
    <w:p w14:paraId="3DCF5BC8" w14:textId="77777777" w:rsidR="00B15105" w:rsidRDefault="00B15105" w:rsidP="00B553C3">
      <w:pPr>
        <w:pStyle w:val="Corpotesto"/>
      </w:pPr>
      <w:r>
        <w:t>L’ordine è stato portato a compimento in perfetta obbedienza. Giona è sa</w:t>
      </w:r>
      <w:r w:rsidR="005313A1">
        <w:t>lvo. La sua preghiera è stata e</w:t>
      </w:r>
      <w:r>
        <w:t xml:space="preserve">saudita. Il Signore lo ha liberato dalla fossa della morte. </w:t>
      </w:r>
    </w:p>
    <w:p w14:paraId="5700DBE0" w14:textId="77777777" w:rsidR="00B553C3" w:rsidRDefault="00E26803" w:rsidP="00B553C3">
      <w:pPr>
        <w:pStyle w:val="Corpotesto"/>
      </w:pPr>
      <w:r>
        <w:t>L’o</w:t>
      </w:r>
      <w:r w:rsidR="008B6961">
        <w:t>bbedienza non è all’ispirazione  e neanche alla mozione. Ispirazione e mozione, anche se frutto dello Spirito Santo, vengono dal cuore.</w:t>
      </w:r>
    </w:p>
    <w:p w14:paraId="57000082" w14:textId="77777777" w:rsidR="00E26803" w:rsidRDefault="00E26803" w:rsidP="00B553C3">
      <w:pPr>
        <w:pStyle w:val="Corpotesto"/>
      </w:pPr>
      <w:r>
        <w:t>L’obbedienza è alla Parola del Signore manifesta</w:t>
      </w:r>
      <w:r w:rsidR="008B6961">
        <w:t xml:space="preserve">ta, rivelata, annunziata, profetizzata, giurata. Essa viene dall’esterno dell’uomo. </w:t>
      </w:r>
    </w:p>
    <w:p w14:paraId="362056CA" w14:textId="77777777" w:rsidR="008B6961" w:rsidRDefault="008B6961" w:rsidP="00B553C3">
      <w:pPr>
        <w:pStyle w:val="Corpotesto"/>
      </w:pPr>
      <w:r>
        <w:t>Per i figli d’Israele l’obbedienza era ai Comandamenti (Es. cc. 20-23), al Codice della santità (Lev. Cc. 28-20). Era ad ogni altro Statuto del Signore.</w:t>
      </w:r>
    </w:p>
    <w:p w14:paraId="11AE5BE0" w14:textId="77777777" w:rsidR="008B6961" w:rsidRDefault="008B6961" w:rsidP="00B553C3">
      <w:pPr>
        <w:pStyle w:val="Corpotesto"/>
      </w:pPr>
      <w:r>
        <w:t>Per il cristiano l’obbedienza è al Vangelo, a tutto i</w:t>
      </w:r>
      <w:r w:rsidR="005313A1">
        <w:t>l Vangelo</w:t>
      </w:r>
      <w:r>
        <w:t>, senza nulla tralasciare di esso e vivendolo sul modello di Gesù Signore.</w:t>
      </w:r>
    </w:p>
    <w:p w14:paraId="690767B4" w14:textId="77777777" w:rsidR="008B6961" w:rsidRDefault="008B6961" w:rsidP="00B553C3">
      <w:pPr>
        <w:pStyle w:val="Corpotesto"/>
      </w:pPr>
      <w:r>
        <w:t>Poiché chi deve annunziare il Vangelo e chi deve insegnarlo è la Chiesa, l’obbedienza del cristiano è alla Chiesa, ai suoi ministri della Parola.</w:t>
      </w:r>
    </w:p>
    <w:p w14:paraId="5C226198" w14:textId="77777777" w:rsidR="008B6961" w:rsidRDefault="008B6961" w:rsidP="00B553C3">
      <w:pPr>
        <w:pStyle w:val="Corpotesto"/>
      </w:pPr>
      <w:r>
        <w:t>L’obbedienza è anche ad ogni Parola che il Signore rivolge personalmente ad ogni credente in Cristo Gesù. Sempre la Parola esige obbedienza perfetta.</w:t>
      </w:r>
    </w:p>
    <w:p w14:paraId="2E06F211" w14:textId="77777777" w:rsidR="00E26803" w:rsidRDefault="00E26803" w:rsidP="00B553C3">
      <w:pPr>
        <w:pStyle w:val="Corpotesto"/>
      </w:pPr>
      <w:r>
        <w:t>Si toglie la Parola, non c’è più obbedienza, non c’è redenzione, non c’è salvezza, perché non c’è don</w:t>
      </w:r>
      <w:r w:rsidR="008B6961">
        <w:t>o</w:t>
      </w:r>
      <w:r>
        <w:t xml:space="preserve"> </w:t>
      </w:r>
      <w:r w:rsidR="008B6961">
        <w:t>della nostra volontà al Signore.</w:t>
      </w:r>
    </w:p>
    <w:p w14:paraId="5B813497" w14:textId="77777777" w:rsidR="008B6961" w:rsidRDefault="008B6961" w:rsidP="00B553C3">
      <w:pPr>
        <w:pStyle w:val="Corpotesto"/>
      </w:pPr>
      <w:r>
        <w:t xml:space="preserve">Non solo non c’è alcuna salvezza per noi e né redenzione per gli altri senza obbedienza alla Parola, non vi </w:t>
      </w:r>
      <w:r w:rsidR="005313A1">
        <w:t xml:space="preserve">è </w:t>
      </w:r>
      <w:r>
        <w:t>neanche alcuna moralità.</w:t>
      </w:r>
    </w:p>
    <w:p w14:paraId="06CB6A76" w14:textId="77777777" w:rsidR="008B6961" w:rsidRDefault="008B6961" w:rsidP="00B553C3">
      <w:pPr>
        <w:pStyle w:val="Corpotesto"/>
      </w:pPr>
      <w:r>
        <w:t>La nostra moralità è obbedienza alla Parola. Mai a qual</w:t>
      </w:r>
      <w:r w:rsidR="005313A1">
        <w:t>ch</w:t>
      </w:r>
      <w:r>
        <w:t>e principio non negoziabile o a qualche ritrovato della ragione. Non c’è sostituzione.</w:t>
      </w:r>
    </w:p>
    <w:p w14:paraId="44BFF008" w14:textId="77777777" w:rsidR="008B6961" w:rsidRDefault="008B6961" w:rsidP="00B553C3">
      <w:pPr>
        <w:pStyle w:val="Corpotesto"/>
      </w:pPr>
      <w:r>
        <w:t>Tutto è dall’ascolto. Si ascolta si è nel seno del Padre, in Cristo, nella comunione dello Spirito Santo. Non si ascolta, si è nella fossa della morte.</w:t>
      </w:r>
    </w:p>
    <w:p w14:paraId="12684178" w14:textId="77777777" w:rsidR="008B6961" w:rsidRDefault="008B6961" w:rsidP="00B553C3">
      <w:pPr>
        <w:pStyle w:val="Corpotesto"/>
      </w:pPr>
      <w:r>
        <w:t>Giona non ha ascoltato il Signore. Si trovò nel grembo di un grosso pesce. Israele non ha ascoltato il Signore, si è trovato nel grembo dell’idolatria.</w:t>
      </w:r>
    </w:p>
    <w:p w14:paraId="44A454E9" w14:textId="77777777" w:rsidR="008B6961" w:rsidRDefault="008B6961" w:rsidP="00B553C3">
      <w:pPr>
        <w:pStyle w:val="Corpotesto"/>
      </w:pPr>
      <w:r>
        <w:t>Dall’idolatria mai sorgerà la vita per l’uomo. La vita è solo nel seno del Padre. Nel seno del Padre si abita, dimorando nella Parola con piena obbedienza.</w:t>
      </w:r>
    </w:p>
    <w:p w14:paraId="6F5A50F3" w14:textId="77777777" w:rsidR="008B6961" w:rsidRDefault="008B6961" w:rsidP="00B553C3">
      <w:pPr>
        <w:pStyle w:val="Corpotesto"/>
      </w:pPr>
    </w:p>
    <w:p w14:paraId="76E0601A" w14:textId="77777777" w:rsidR="00E26803" w:rsidRPr="00F4186F" w:rsidRDefault="00E26803" w:rsidP="00B553C3">
      <w:pPr>
        <w:pStyle w:val="Corpotesto"/>
      </w:pPr>
    </w:p>
    <w:p w14:paraId="18D3BFF5" w14:textId="77777777" w:rsidR="00F4186F" w:rsidRPr="00F4186F" w:rsidRDefault="00F4186F" w:rsidP="00F4186F">
      <w:pPr>
        <w:tabs>
          <w:tab w:val="left" w:pos="851"/>
          <w:tab w:val="left" w:pos="2268"/>
        </w:tabs>
        <w:ind w:left="851" w:firstLine="567"/>
        <w:jc w:val="both"/>
        <w:rPr>
          <w:color w:val="000000"/>
          <w:sz w:val="24"/>
        </w:rPr>
      </w:pPr>
    </w:p>
    <w:p w14:paraId="0E77CCE2" w14:textId="77777777" w:rsidR="00F4186F" w:rsidRPr="00F4186F" w:rsidRDefault="00F4186F" w:rsidP="00F4186F"/>
    <w:p w14:paraId="24FBBA64" w14:textId="77777777" w:rsidR="00190FE6" w:rsidRDefault="00190FE6" w:rsidP="00190FE6">
      <w:pPr>
        <w:pStyle w:val="Corpotesto"/>
        <w:jc w:val="right"/>
        <w:sectPr w:rsidR="00190FE6" w:rsidSect="00190FE6">
          <w:headerReference w:type="default" r:id="rId13"/>
          <w:type w:val="oddPage"/>
          <w:pgSz w:w="11906" w:h="16838"/>
          <w:pgMar w:top="1701" w:right="1701" w:bottom="1701" w:left="1701" w:header="567" w:footer="567" w:gutter="0"/>
          <w:cols w:space="708"/>
          <w:titlePg/>
          <w:docGrid w:linePitch="360"/>
        </w:sectPr>
      </w:pPr>
    </w:p>
    <w:p w14:paraId="682A6252"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9" w:name="_Toc62164149"/>
      <w:r w:rsidRPr="00A30629">
        <w:rPr>
          <w:rFonts w:ascii="Arial" w:hAnsi="Arial" w:cs="Arial"/>
          <w:color w:val="000000"/>
          <w:sz w:val="40"/>
          <w:szCs w:val="40"/>
        </w:rPr>
        <w:lastRenderedPageBreak/>
        <w:t>CAPITOLO I</w:t>
      </w:r>
      <w:r>
        <w:rPr>
          <w:rFonts w:ascii="Arial" w:hAnsi="Arial" w:cs="Arial"/>
          <w:color w:val="000000"/>
          <w:sz w:val="40"/>
          <w:szCs w:val="40"/>
        </w:rPr>
        <w:t>II</w:t>
      </w:r>
      <w:bookmarkEnd w:id="39"/>
    </w:p>
    <w:p w14:paraId="3D0AD561" w14:textId="77777777" w:rsidR="00190FE6" w:rsidRDefault="00190FE6" w:rsidP="00190FE6"/>
    <w:p w14:paraId="63A8D229" w14:textId="77777777" w:rsidR="00190FE6" w:rsidRDefault="00190FE6" w:rsidP="00190FE6"/>
    <w:p w14:paraId="5E936C9F" w14:textId="77777777" w:rsidR="00190FE6" w:rsidRDefault="00190FE6" w:rsidP="00190FE6">
      <w:pPr>
        <w:pStyle w:val="Titolo4"/>
        <w:rPr>
          <w:rFonts w:ascii="Arial" w:hAnsi="Arial" w:cs="Arial"/>
        </w:rPr>
      </w:pPr>
      <w:bookmarkStart w:id="40" w:name="_Toc62164150"/>
      <w:r w:rsidRPr="00A30629">
        <w:rPr>
          <w:rFonts w:ascii="Arial" w:hAnsi="Arial" w:cs="Arial"/>
        </w:rPr>
        <w:t>LETTURA DEL TESTO</w:t>
      </w:r>
      <w:bookmarkEnd w:id="40"/>
    </w:p>
    <w:p w14:paraId="58BB0805" w14:textId="77777777" w:rsidR="00F4186F" w:rsidRDefault="00F4186F" w:rsidP="00F4186F"/>
    <w:p w14:paraId="1A2F961D" w14:textId="77777777" w:rsidR="00F4186F" w:rsidRPr="00F4186F" w:rsidRDefault="00F4186F" w:rsidP="00F4186F"/>
    <w:p w14:paraId="2E9E9866" w14:textId="77777777" w:rsidR="00F4186F" w:rsidRPr="00F4186F" w:rsidRDefault="00F4186F" w:rsidP="00F4186F">
      <w:pPr>
        <w:tabs>
          <w:tab w:val="left" w:pos="851"/>
          <w:tab w:val="left" w:pos="1418"/>
          <w:tab w:val="left" w:pos="2268"/>
        </w:tabs>
        <w:ind w:left="851" w:hanging="851"/>
        <w:jc w:val="both"/>
        <w:rPr>
          <w:color w:val="000000"/>
          <w:sz w:val="24"/>
        </w:rPr>
      </w:pPr>
      <w:r w:rsidRPr="00F4186F">
        <w:rPr>
          <w:color w:val="000000"/>
          <w:sz w:val="32"/>
        </w:rPr>
        <w:tab/>
      </w:r>
      <w:r w:rsidRPr="00F4186F">
        <w:rPr>
          <w:color w:val="000000"/>
          <w:sz w:val="32"/>
        </w:rPr>
        <w:tab/>
      </w:r>
      <w:r w:rsidRPr="00F4186F">
        <w:rPr>
          <w:rFonts w:ascii="Times" w:hAnsi="Times"/>
          <w:color w:val="000000"/>
          <w:position w:val="6"/>
          <w:vertAlign w:val="superscript"/>
        </w:rPr>
        <w:t>1</w:t>
      </w:r>
      <w:r w:rsidRPr="00F4186F">
        <w:rPr>
          <w:color w:val="000000"/>
          <w:sz w:val="24"/>
        </w:rPr>
        <w:t xml:space="preserve">Fu rivolta a Giona una seconda volta questa parola del Signore: </w:t>
      </w:r>
      <w:r w:rsidRPr="00F4186F">
        <w:rPr>
          <w:color w:val="000000"/>
          <w:position w:val="6"/>
          <w:vertAlign w:val="superscript"/>
        </w:rPr>
        <w:t>2</w:t>
      </w:r>
      <w:r w:rsidRPr="00F4186F">
        <w:rPr>
          <w:color w:val="000000"/>
          <w:sz w:val="24"/>
        </w:rPr>
        <w:t>«Àlzati, va’ a Ninive, la grande città, e annuncia loro quanto ti dico».</w:t>
      </w:r>
      <w:r w:rsidRPr="00F4186F">
        <w:rPr>
          <w:color w:val="000000"/>
          <w:position w:val="6"/>
          <w:sz w:val="24"/>
        </w:rPr>
        <w:t xml:space="preserve"> </w:t>
      </w:r>
      <w:r w:rsidRPr="00F4186F">
        <w:rPr>
          <w:color w:val="000000"/>
          <w:position w:val="6"/>
          <w:vertAlign w:val="superscript"/>
        </w:rPr>
        <w:t>3</w:t>
      </w:r>
      <w:r w:rsidRPr="00F4186F">
        <w:rPr>
          <w:color w:val="000000"/>
          <w:sz w:val="24"/>
        </w:rPr>
        <w:t xml:space="preserve">Giona si alzò e andò a Ninive secondo la parola del Signore. </w:t>
      </w:r>
    </w:p>
    <w:p w14:paraId="15494DEF" w14:textId="77777777" w:rsidR="00F4186F" w:rsidRPr="00F4186F" w:rsidRDefault="00F4186F" w:rsidP="00F4186F">
      <w:pPr>
        <w:tabs>
          <w:tab w:val="left" w:pos="851"/>
          <w:tab w:val="left" w:pos="2268"/>
        </w:tabs>
        <w:ind w:left="851" w:firstLine="567"/>
        <w:jc w:val="both"/>
        <w:rPr>
          <w:color w:val="000000"/>
          <w:sz w:val="24"/>
        </w:rPr>
      </w:pPr>
      <w:r w:rsidRPr="00F4186F">
        <w:rPr>
          <w:color w:val="000000"/>
          <w:sz w:val="24"/>
        </w:rPr>
        <w:t xml:space="preserve">Ninive era una città molto grande, larga tre giornate di cammino. </w:t>
      </w:r>
      <w:r w:rsidRPr="00F4186F">
        <w:rPr>
          <w:color w:val="000000"/>
          <w:position w:val="6"/>
          <w:vertAlign w:val="superscript"/>
        </w:rPr>
        <w:t>4</w:t>
      </w:r>
      <w:r w:rsidRPr="00F4186F">
        <w:rPr>
          <w:color w:val="000000"/>
          <w:sz w:val="24"/>
        </w:rPr>
        <w:t xml:space="preserve">Giona cominciò a percorrere la città per un giorno di cammino e predicava: «Ancora quaranta giorni e Ninive sarà distrutta». </w:t>
      </w:r>
    </w:p>
    <w:p w14:paraId="383F8B3D" w14:textId="77777777" w:rsidR="00F4186F" w:rsidRPr="00F4186F" w:rsidRDefault="00F4186F" w:rsidP="00F4186F">
      <w:pPr>
        <w:tabs>
          <w:tab w:val="left" w:pos="851"/>
          <w:tab w:val="left" w:pos="2268"/>
        </w:tabs>
        <w:ind w:left="851" w:firstLine="567"/>
        <w:jc w:val="both"/>
        <w:rPr>
          <w:color w:val="000000"/>
          <w:sz w:val="24"/>
        </w:rPr>
      </w:pPr>
      <w:r w:rsidRPr="00F4186F">
        <w:rPr>
          <w:color w:val="000000"/>
          <w:position w:val="6"/>
          <w:vertAlign w:val="superscript"/>
        </w:rPr>
        <w:t>5</w:t>
      </w:r>
      <w:r w:rsidRPr="00F4186F">
        <w:rPr>
          <w:color w:val="000000"/>
          <w:sz w:val="24"/>
        </w:rPr>
        <w:t xml:space="preserve">I cittadini di Ninive credettero a Dio e bandirono un digiuno, vestirono il sacco, grandi e piccoli. </w:t>
      </w:r>
      <w:r w:rsidRPr="00F4186F">
        <w:rPr>
          <w:color w:val="000000"/>
          <w:position w:val="6"/>
          <w:vertAlign w:val="superscript"/>
        </w:rPr>
        <w:t>6</w:t>
      </w:r>
      <w:r w:rsidRPr="00F4186F">
        <w:rPr>
          <w:color w:val="000000"/>
          <w:sz w:val="24"/>
        </w:rPr>
        <w:t xml:space="preserve">Giunta la notizia fino al re di Ninive, egli si alzò dal trono, si tolse il manto, si coprì di sacco e si mise a sedere sulla cenere. </w:t>
      </w:r>
      <w:r w:rsidRPr="00F4186F">
        <w:rPr>
          <w:color w:val="000000"/>
          <w:position w:val="6"/>
          <w:vertAlign w:val="superscript"/>
        </w:rPr>
        <w:t>7</w:t>
      </w:r>
      <w:r w:rsidRPr="00F4186F">
        <w:rPr>
          <w:color w:val="000000"/>
          <w:sz w:val="24"/>
        </w:rPr>
        <w:t xml:space="preserve">Per ordine del re e dei suoi grandi fu poi proclamato a Ninive questo decreto: «Uomini e animali, armenti e greggi non gustino nulla, non pascolino, non bevano acqua. </w:t>
      </w:r>
      <w:r w:rsidRPr="00F4186F">
        <w:rPr>
          <w:color w:val="000000"/>
          <w:position w:val="6"/>
          <w:vertAlign w:val="superscript"/>
        </w:rPr>
        <w:t>8</w:t>
      </w:r>
      <w:r w:rsidRPr="00F4186F">
        <w:rPr>
          <w:color w:val="000000"/>
          <w:sz w:val="24"/>
        </w:rPr>
        <w:t xml:space="preserve">Uomini e animali si coprano di sacco, e Dio sia invocato con tutte le forze; ognuno si converta dalla sua condotta malvagia e dalla violenza che è nelle sue mani. </w:t>
      </w:r>
      <w:r w:rsidRPr="00F4186F">
        <w:rPr>
          <w:color w:val="000000"/>
          <w:position w:val="6"/>
          <w:vertAlign w:val="superscript"/>
        </w:rPr>
        <w:t>9</w:t>
      </w:r>
      <w:r w:rsidRPr="00F4186F">
        <w:rPr>
          <w:color w:val="000000"/>
          <w:sz w:val="24"/>
        </w:rPr>
        <w:t>Chi sa che Dio non cambi, si ravveda, deponga il suo ardente sdegno e noi non abbiamo a perire!».</w:t>
      </w:r>
      <w:r w:rsidRPr="00F4186F">
        <w:rPr>
          <w:color w:val="000000"/>
          <w:position w:val="6"/>
          <w:sz w:val="24"/>
        </w:rPr>
        <w:t xml:space="preserve"> </w:t>
      </w:r>
    </w:p>
    <w:p w14:paraId="78CD6C96" w14:textId="77777777" w:rsidR="00F4186F" w:rsidRPr="00F4186F" w:rsidRDefault="00F4186F" w:rsidP="00F4186F">
      <w:pPr>
        <w:tabs>
          <w:tab w:val="left" w:pos="851"/>
          <w:tab w:val="left" w:pos="2268"/>
        </w:tabs>
        <w:ind w:left="851" w:firstLine="567"/>
        <w:jc w:val="both"/>
        <w:rPr>
          <w:color w:val="000000"/>
          <w:sz w:val="24"/>
        </w:rPr>
      </w:pPr>
      <w:r w:rsidRPr="00F4186F">
        <w:rPr>
          <w:color w:val="000000"/>
          <w:position w:val="6"/>
          <w:vertAlign w:val="superscript"/>
        </w:rPr>
        <w:t>10</w:t>
      </w:r>
      <w:r w:rsidRPr="00F4186F">
        <w:rPr>
          <w:color w:val="000000"/>
          <w:sz w:val="24"/>
        </w:rPr>
        <w:t>Dio vide le loro opere, che cioè si erano convertiti dalla loro condotta malvagia, e Dio si ravvide riguardo al male che aveva minacciato di fare loro e non lo fece.</w:t>
      </w:r>
    </w:p>
    <w:p w14:paraId="7BCBB6FE" w14:textId="77777777" w:rsidR="008A5E1B" w:rsidRPr="008A5E1B" w:rsidRDefault="008A5E1B" w:rsidP="008A5E1B"/>
    <w:p w14:paraId="51381BE5" w14:textId="77777777" w:rsidR="00754276" w:rsidRPr="00A30629" w:rsidRDefault="00754276" w:rsidP="00190FE6"/>
    <w:p w14:paraId="7092F023" w14:textId="77777777" w:rsidR="00190FE6" w:rsidRDefault="00190FE6" w:rsidP="00190FE6"/>
    <w:p w14:paraId="501367A6" w14:textId="77777777" w:rsidR="00190FE6" w:rsidRPr="00A30629" w:rsidRDefault="00190FE6" w:rsidP="00190FE6">
      <w:pPr>
        <w:pStyle w:val="Titolo1"/>
        <w:jc w:val="center"/>
        <w:rPr>
          <w:rFonts w:ascii="Arial" w:hAnsi="Arial" w:cs="Arial"/>
          <w:bCs/>
          <w:sz w:val="40"/>
          <w:szCs w:val="40"/>
        </w:rPr>
      </w:pPr>
      <w:bookmarkStart w:id="41" w:name="_Toc62164151"/>
      <w:r w:rsidRPr="00A30629">
        <w:rPr>
          <w:rFonts w:ascii="Arial" w:hAnsi="Arial" w:cs="Arial"/>
          <w:bCs/>
          <w:sz w:val="40"/>
          <w:szCs w:val="40"/>
        </w:rPr>
        <w:t>COMMENTO TEOLOGICO DEL TESTO</w:t>
      </w:r>
      <w:bookmarkEnd w:id="41"/>
    </w:p>
    <w:p w14:paraId="137C2BBE" w14:textId="77777777" w:rsidR="00190FE6" w:rsidRPr="00A30629" w:rsidRDefault="00190FE6" w:rsidP="00190FE6"/>
    <w:p w14:paraId="1DA6C2BC" w14:textId="77777777" w:rsidR="00190FE6" w:rsidRDefault="001062D5" w:rsidP="00190FE6">
      <w:pPr>
        <w:pStyle w:val="Titolo2"/>
        <w:rPr>
          <w:i w:val="0"/>
          <w:sz w:val="40"/>
          <w:szCs w:val="40"/>
        </w:rPr>
      </w:pPr>
      <w:bookmarkStart w:id="42" w:name="_Toc62164152"/>
      <w:r>
        <w:rPr>
          <w:i w:val="0"/>
          <w:sz w:val="40"/>
          <w:szCs w:val="40"/>
        </w:rPr>
        <w:t>Conversione di Ninive e perdono divino</w:t>
      </w:r>
      <w:bookmarkEnd w:id="42"/>
    </w:p>
    <w:p w14:paraId="21896E4E" w14:textId="77777777" w:rsidR="001062D5" w:rsidRPr="001062D5" w:rsidRDefault="001062D5" w:rsidP="001062D5"/>
    <w:p w14:paraId="30596F2B" w14:textId="77777777" w:rsidR="00446A9C" w:rsidRDefault="00F4186F" w:rsidP="001062D5">
      <w:pPr>
        <w:pStyle w:val="Corpodeltesto2"/>
      </w:pPr>
      <w:r w:rsidRPr="00F4186F">
        <w:rPr>
          <w:rFonts w:ascii="Times" w:hAnsi="Times"/>
          <w:position w:val="6"/>
          <w:vertAlign w:val="superscript"/>
        </w:rPr>
        <w:t>1</w:t>
      </w:r>
      <w:r w:rsidRPr="00F4186F">
        <w:t>Fu rivolta a Giona una seconda volta questa parola del Signore:</w:t>
      </w:r>
    </w:p>
    <w:p w14:paraId="720A8D60" w14:textId="77777777" w:rsidR="00446A9C" w:rsidRDefault="00B15105" w:rsidP="00B15105">
      <w:pPr>
        <w:pStyle w:val="Corpotesto"/>
      </w:pPr>
      <w:r>
        <w:t>Il Signore non ha creato la grande tempesta solo per riportare Giona nuovamente sulla terr</w:t>
      </w:r>
      <w:r w:rsidR="005313A1">
        <w:t>a ferma. Né per questo motivo f</w:t>
      </w:r>
      <w:r>
        <w:t>u dato l’ordine al pesce.</w:t>
      </w:r>
    </w:p>
    <w:p w14:paraId="19DE8407" w14:textId="77777777" w:rsidR="00B15105" w:rsidRDefault="00B15105" w:rsidP="00B15105">
      <w:pPr>
        <w:pStyle w:val="Corpotesto"/>
      </w:pPr>
      <w:r w:rsidRPr="00B15105">
        <w:rPr>
          <w:i/>
        </w:rPr>
        <w:t>Fu rivolta a Giona una seconda volta questa parola del Signore</w:t>
      </w:r>
      <w:r w:rsidRPr="00F4186F">
        <w:t>:</w:t>
      </w:r>
      <w:r>
        <w:t xml:space="preserve"> il Signore ha un conto in sospeso con Giona. Giona deve al Signore la sua obbedienza.</w:t>
      </w:r>
    </w:p>
    <w:p w14:paraId="087BC69B" w14:textId="77777777" w:rsidR="00B15105" w:rsidRDefault="00B15105" w:rsidP="00B15105">
      <w:pPr>
        <w:pStyle w:val="Corpotesto"/>
      </w:pPr>
      <w:r>
        <w:t>Lodare il Signore è obbedire ad ogni suo comando. Ora, nella concretezza della storia, si rivela la verità della sua preghiera. L’obbedienza è la nostra verità.</w:t>
      </w:r>
    </w:p>
    <w:p w14:paraId="0F7ED56B" w14:textId="77777777" w:rsidR="00B15105" w:rsidRDefault="00B15105" w:rsidP="00B15105">
      <w:pPr>
        <w:pStyle w:val="Corpotesto"/>
      </w:pPr>
      <w:r>
        <w:t xml:space="preserve">L’obbedienza è la verità del cuore, della mente, dei pensieri, di ogni sentimento, dell’anima, dello spirito, del corpo. </w:t>
      </w:r>
      <w:r w:rsidR="00B3025F">
        <w:t>Senza obbedienza non c’è verità in noi.</w:t>
      </w:r>
    </w:p>
    <w:p w14:paraId="0FCE2AB0" w14:textId="77777777" w:rsidR="00B3025F" w:rsidRDefault="00B3025F" w:rsidP="00B15105">
      <w:pPr>
        <w:pStyle w:val="Corpotesto"/>
      </w:pPr>
      <w:r>
        <w:t>Lode, adorazione, sacrificio, voto sono veri se frutto dell’obbedienza, se finalizzati alla più pura obbedienza. Senza obbedienza tutto è falso.</w:t>
      </w:r>
    </w:p>
    <w:p w14:paraId="734859FB" w14:textId="77777777" w:rsidR="00B3025F" w:rsidRDefault="00B3025F" w:rsidP="00B15105">
      <w:pPr>
        <w:pStyle w:val="Corpotesto"/>
      </w:pPr>
      <w:r>
        <w:lastRenderedPageBreak/>
        <w:t>Anche i sacramenti, tutti i sacramenti, sono celebrati nella verità, se sono finalizzati all’obbedienza e producono più grande obbedienza.</w:t>
      </w:r>
    </w:p>
    <w:p w14:paraId="39B0ED4B" w14:textId="77777777" w:rsidR="00B3025F" w:rsidRDefault="00B3025F" w:rsidP="00B15105">
      <w:pPr>
        <w:pStyle w:val="Corpotesto"/>
      </w:pPr>
      <w:r>
        <w:t>Se non c’è obbedienza alla Parola, tutti i sacramenti e tutta la liturgia della Chiesa è priva di verità. Tutto è falso senza l’obbedienza alla Parola.</w:t>
      </w:r>
    </w:p>
    <w:p w14:paraId="538C1A81" w14:textId="77777777" w:rsidR="00446A9C" w:rsidRDefault="00F4186F" w:rsidP="001062D5">
      <w:pPr>
        <w:pStyle w:val="Corpodeltesto2"/>
      </w:pPr>
      <w:r w:rsidRPr="00F4186F">
        <w:rPr>
          <w:position w:val="6"/>
          <w:vertAlign w:val="superscript"/>
        </w:rPr>
        <w:t>2</w:t>
      </w:r>
      <w:r w:rsidRPr="00F4186F">
        <w:t>«Àlzati, va’ a Ninive, la grande città, e annuncia loro quanto ti dico».</w:t>
      </w:r>
    </w:p>
    <w:p w14:paraId="40E1B2E9" w14:textId="77777777" w:rsidR="00446A9C" w:rsidRDefault="00B3025F" w:rsidP="00B3025F">
      <w:pPr>
        <w:pStyle w:val="Corpotesto"/>
      </w:pPr>
      <w:r>
        <w:t>Il comando del Signore è lo stesso di quello ricevuto prima che la tempesta sconquassasse la sua vita e il pesce lo inghiottisse.</w:t>
      </w:r>
    </w:p>
    <w:p w14:paraId="2D996BA3" w14:textId="77777777" w:rsidR="00B3025F" w:rsidRDefault="00B3025F" w:rsidP="00B3025F">
      <w:pPr>
        <w:pStyle w:val="Corpotesto"/>
      </w:pPr>
      <w:r w:rsidRPr="00B3025F">
        <w:rPr>
          <w:i/>
        </w:rPr>
        <w:t>«Àlzati, va’ a Ninive, la grande città, e annuncia loro quanto ti dico»</w:t>
      </w:r>
      <w:r w:rsidRPr="00F4186F">
        <w:t>.</w:t>
      </w:r>
      <w:r>
        <w:t xml:space="preserve"> Giona dovrà andare a Ninive. Questa è la prima sua obbedienza.</w:t>
      </w:r>
    </w:p>
    <w:p w14:paraId="71C321A1" w14:textId="77777777" w:rsidR="00B3025F" w:rsidRDefault="00B3025F" w:rsidP="00B3025F">
      <w:pPr>
        <w:pStyle w:val="Corpotesto"/>
      </w:pPr>
      <w:r>
        <w:t>Non dovrà dire pensieri del suo cuore. Dovrà andare a Ninive e annunciare loro quanto dice a lui il Signore. Il comando è duplice: andare e riferire.</w:t>
      </w:r>
    </w:p>
    <w:p w14:paraId="65EE2063" w14:textId="77777777" w:rsidR="00B3025F" w:rsidRDefault="00B3025F" w:rsidP="00B3025F">
      <w:pPr>
        <w:pStyle w:val="Corpotesto"/>
      </w:pPr>
      <w:r>
        <w:t>La missione non è solamente andare. È andare e riferire. Non quanto viene dal nostro cuore o dagli uomini, ma quanto esce dalla bocca di Dio.</w:t>
      </w:r>
    </w:p>
    <w:p w14:paraId="7B5D5C63" w14:textId="77777777" w:rsidR="00B3025F" w:rsidRDefault="00B3025F" w:rsidP="00B3025F">
      <w:pPr>
        <w:pStyle w:val="Corpotesto"/>
      </w:pPr>
      <w:r>
        <w:t>Se si va e non si annunzia ciò che Dio vuole che sia annunziato, la missione è vana. Se si va e si annunzia il contrario di ciò che Dio dice, i danni sono infiniti.</w:t>
      </w:r>
    </w:p>
    <w:p w14:paraId="47AE4DC8" w14:textId="77777777" w:rsidR="002E7BE1" w:rsidRDefault="002E7BE1" w:rsidP="00B3025F">
      <w:pPr>
        <w:pStyle w:val="Corpotesto"/>
      </w:pPr>
      <w:r>
        <w:t>Le Parole che devono accompagnare la missione assegnata agli Apostoli e che durerà fino alla fine dei secoli, sono chiare, circostanziate, precise, esatte.</w:t>
      </w:r>
    </w:p>
    <w:p w14:paraId="04EAC967" w14:textId="77777777" w:rsidR="002E7BE1" w:rsidRPr="002E7BE1" w:rsidRDefault="002E7BE1" w:rsidP="002E7BE1">
      <w:pPr>
        <w:pStyle w:val="Corpotesto"/>
        <w:rPr>
          <w:i/>
          <w:iCs/>
          <w:color w:val="000000"/>
          <w:sz w:val="20"/>
        </w:rPr>
      </w:pPr>
      <w:r w:rsidRPr="002E7BE1">
        <w:rPr>
          <w:i/>
          <w:iCs/>
          <w:color w:val="000000"/>
          <w:sz w:val="20"/>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3E3D1C6E" w14:textId="77777777" w:rsidR="002E7BE1" w:rsidRPr="002E7BE1" w:rsidRDefault="002E7BE1" w:rsidP="002E7BE1">
      <w:pPr>
        <w:pStyle w:val="Corpotesto"/>
        <w:rPr>
          <w:i/>
          <w:iCs/>
          <w:color w:val="000000"/>
          <w:sz w:val="20"/>
        </w:rPr>
      </w:pPr>
      <w:r w:rsidRPr="002E7BE1">
        <w:rPr>
          <w:i/>
          <w:iCs/>
          <w:color w:val="000000"/>
          <w:sz w:val="20"/>
        </w:rPr>
        <w:t xml:space="preserve">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w:t>
      </w:r>
      <w:smartTag w:uri="urn:schemas-microsoft-com:office:smarttags" w:element="PersonName">
        <w:smartTagPr>
          <w:attr w:name="ProductID" w:val="la Parola"/>
        </w:smartTagPr>
        <w:r w:rsidRPr="002E7BE1">
          <w:rPr>
            <w:i/>
            <w:iCs/>
            <w:color w:val="000000"/>
            <w:sz w:val="20"/>
          </w:rPr>
          <w:t>la Parola</w:t>
        </w:r>
      </w:smartTag>
      <w:r w:rsidRPr="002E7BE1">
        <w:rPr>
          <w:i/>
          <w:iCs/>
          <w:color w:val="000000"/>
          <w:sz w:val="20"/>
        </w:rPr>
        <w:t xml:space="preserve"> con i segni che la accompagnavano (Mc 16,15-20). </w:t>
      </w:r>
    </w:p>
    <w:p w14:paraId="497881A6" w14:textId="77777777" w:rsidR="002E7BE1" w:rsidRPr="002E7BE1" w:rsidRDefault="002E7BE1" w:rsidP="002E7BE1">
      <w:pPr>
        <w:pStyle w:val="Corpotesto"/>
        <w:rPr>
          <w:i/>
          <w:iCs/>
          <w:color w:val="000000"/>
          <w:sz w:val="20"/>
        </w:rPr>
      </w:pPr>
      <w:r w:rsidRPr="002E7BE1">
        <w:rPr>
          <w:i/>
          <w:iCs/>
          <w:color w:val="000000"/>
          <w:sz w:val="20"/>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 </w:t>
      </w:r>
    </w:p>
    <w:p w14:paraId="2F12A768" w14:textId="77777777" w:rsidR="002E7BE1" w:rsidRDefault="002E7BE1" w:rsidP="00B3025F">
      <w:pPr>
        <w:pStyle w:val="Corpotesto"/>
      </w:pPr>
      <w:r>
        <w:t>È giusto affermare che se le parole del mandato sono modificate, anche il mandato è modificato. Non si è più nell’obbedienza, non si genera salvezza.</w:t>
      </w:r>
    </w:p>
    <w:p w14:paraId="79ACFC0C" w14:textId="77777777" w:rsidR="002E7BE1" w:rsidRDefault="005313A1" w:rsidP="00B3025F">
      <w:pPr>
        <w:pStyle w:val="Corpotesto"/>
      </w:pPr>
      <w:r>
        <w:t>Questo</w:t>
      </w:r>
      <w:r w:rsidR="002E7BE1">
        <w:t xml:space="preserve"> vale anche per i ministeri ordinati nella Chiesa. Ogni ministero è retto da una perfetta obbedienza alla Parola che è immodificabile nei secoli.</w:t>
      </w:r>
    </w:p>
    <w:p w14:paraId="7C4E4C32" w14:textId="77777777" w:rsidR="002E7BE1" w:rsidRDefault="002E7BE1" w:rsidP="00B3025F">
      <w:pPr>
        <w:pStyle w:val="Corpotesto"/>
      </w:pPr>
      <w:r>
        <w:t>Si modifica la Parola del mandato, si modifica il ministero, non c’è più salvezza. Il mandato non viene svolto secondo Dio, il ministero non è da Dio.</w:t>
      </w:r>
    </w:p>
    <w:p w14:paraId="62CE1379" w14:textId="77777777" w:rsidR="002E7BE1" w:rsidRDefault="002E7BE1" w:rsidP="00B3025F">
      <w:pPr>
        <w:pStyle w:val="Corpotesto"/>
      </w:pPr>
      <w:r>
        <w:lastRenderedPageBreak/>
        <w:t>Missione e parola sono una cosa sola. Mandato e ministero sono una cosa sola. Tutto è dalla Parola del mandato. Senza Parola non c’è mandato.</w:t>
      </w:r>
    </w:p>
    <w:p w14:paraId="16CDE5CC" w14:textId="77777777" w:rsidR="002E7BE1" w:rsidRDefault="002E7BE1" w:rsidP="00B3025F">
      <w:pPr>
        <w:pStyle w:val="Corpotesto"/>
      </w:pPr>
      <w:r>
        <w:t xml:space="preserve">Giona deve andare a Ninive. Il mandato ricevuto è di chiarezza divina. Non va Giona a Ninive per dire Parole sue. Dovrà dire la Parola di Dio, non un’altra. </w:t>
      </w:r>
    </w:p>
    <w:p w14:paraId="73F5789B" w14:textId="77777777" w:rsidR="00446A9C" w:rsidRDefault="00F4186F" w:rsidP="001062D5">
      <w:pPr>
        <w:pStyle w:val="Corpodeltesto2"/>
      </w:pPr>
      <w:r w:rsidRPr="00F4186F">
        <w:rPr>
          <w:position w:val="6"/>
          <w:vertAlign w:val="superscript"/>
        </w:rPr>
        <w:t>3</w:t>
      </w:r>
      <w:r w:rsidRPr="00F4186F">
        <w:t xml:space="preserve">Giona si alzò e andò a Ninive secondo la parola del Signore. </w:t>
      </w:r>
      <w:r w:rsidR="00EB4A21">
        <w:t xml:space="preserve"> </w:t>
      </w:r>
      <w:r w:rsidRPr="00F4186F">
        <w:t>Ninive era una città molto grande, larga tre giornate di cammino.</w:t>
      </w:r>
    </w:p>
    <w:p w14:paraId="2B20C6AD" w14:textId="77777777" w:rsidR="00446A9C" w:rsidRDefault="00EB4A21" w:rsidP="00EB4A21">
      <w:pPr>
        <w:pStyle w:val="Corpotesto"/>
      </w:pPr>
      <w:r>
        <w:t>Questa volta Giona non fugge più. Ormai sa che non può fuggire lontano dal Signore. Tutta la creazione e del Signore e un solo ordine ad essa basta.</w:t>
      </w:r>
    </w:p>
    <w:p w14:paraId="237291C6" w14:textId="77777777" w:rsidR="00EB4A21" w:rsidRDefault="00EB4A21" w:rsidP="00EB4A21">
      <w:pPr>
        <w:pStyle w:val="Corpotesto"/>
      </w:pPr>
      <w:r w:rsidRPr="00EB4A21">
        <w:rPr>
          <w:i/>
        </w:rPr>
        <w:t>Giona si alzò e andò a Ninive secondo la parola del Signore.  Ninive era una città molto grande, larga tre giornate di cammino</w:t>
      </w:r>
      <w:r w:rsidRPr="00F4186F">
        <w:t>.</w:t>
      </w:r>
    </w:p>
    <w:p w14:paraId="7D4F11DF" w14:textId="77777777" w:rsidR="00EB4A21" w:rsidRDefault="00EB4A21" w:rsidP="00EB4A21">
      <w:pPr>
        <w:pStyle w:val="Corpotesto"/>
      </w:pPr>
      <w:r>
        <w:t>Quando non si obbedisce alla Parola, tutta la creazione viene in nostro soccorso perché si ritorni nell’obbedienza. Spesso però l’uomo è sordo.</w:t>
      </w:r>
    </w:p>
    <w:p w14:paraId="5D6D9A03" w14:textId="77777777" w:rsidR="00EB4A21" w:rsidRDefault="00EB4A21" w:rsidP="00EB4A21">
      <w:pPr>
        <w:pStyle w:val="Corpotesto"/>
      </w:pPr>
      <w:r>
        <w:t xml:space="preserve">Dovremmo imparare anche noi ad ascoltare la natura. Essa parla a noi un linguaggio divino. Se la creazione è contro Dio, noi siamo contro Dio. </w:t>
      </w:r>
    </w:p>
    <w:p w14:paraId="50BA449F" w14:textId="77777777" w:rsidR="00EB4A21" w:rsidRDefault="00EB4A21" w:rsidP="00EB4A21">
      <w:pPr>
        <w:pStyle w:val="Corpotesto"/>
      </w:pPr>
      <w:r>
        <w:t>Se noi torniamo a Dio, la creazione torna a noi. Se noi ci ostiniamo, la creazione si ostina. Se noi ci arrendiamo, la creazione si arrende.</w:t>
      </w:r>
    </w:p>
    <w:p w14:paraId="14E7784F" w14:textId="77777777" w:rsidR="00EB4A21" w:rsidRDefault="00EB4A21" w:rsidP="00EB4A21">
      <w:pPr>
        <w:pStyle w:val="Corpotesto"/>
      </w:pPr>
      <w:r>
        <w:t>Viene anche indicata quanto è grande Ninive. È una città grande, molto grande. Per percorrerla occorrono tre giornate di cammino.</w:t>
      </w:r>
    </w:p>
    <w:p w14:paraId="0EFF1B6F" w14:textId="77777777" w:rsidR="00EB4A21" w:rsidRDefault="00EB4A21" w:rsidP="00EB4A21">
      <w:pPr>
        <w:pStyle w:val="Corpotesto"/>
      </w:pPr>
      <w:r>
        <w:t>La grandezza della città viene messa in luce non tanto per essa, ma per manifestarci il gran numero degli abitanti che vivevano in essa.</w:t>
      </w:r>
    </w:p>
    <w:p w14:paraId="6BCC35A8" w14:textId="77777777" w:rsidR="00EB4A21" w:rsidRDefault="00EB4A21" w:rsidP="00EB4A21">
      <w:pPr>
        <w:pStyle w:val="Corpotesto"/>
      </w:pPr>
      <w:r>
        <w:t>Se Giona non avesse obbedito alla Parola, non si fosse recato a Ninive, questa grande città sarebbe stata distrutta e i morti sarebbe</w:t>
      </w:r>
      <w:r w:rsidR="005313A1">
        <w:t>ro</w:t>
      </w:r>
      <w:r>
        <w:t xml:space="preserve"> stati veramente tanti.</w:t>
      </w:r>
    </w:p>
    <w:p w14:paraId="1433610D" w14:textId="77777777" w:rsidR="00F4186F" w:rsidRDefault="00F4186F" w:rsidP="001062D5">
      <w:pPr>
        <w:pStyle w:val="Corpodeltesto2"/>
      </w:pPr>
      <w:r w:rsidRPr="00F4186F">
        <w:rPr>
          <w:position w:val="6"/>
          <w:vertAlign w:val="superscript"/>
        </w:rPr>
        <w:t>4</w:t>
      </w:r>
      <w:r w:rsidRPr="00F4186F">
        <w:t xml:space="preserve">Giona cominciò a percorrere la città per un giorno di cammino e predicava: «Ancora quaranta giorni e Ninive sarà distrutta». </w:t>
      </w:r>
    </w:p>
    <w:p w14:paraId="121EDC4F" w14:textId="77777777" w:rsidR="00446A9C" w:rsidRDefault="00EB4A21" w:rsidP="00EB4A21">
      <w:pPr>
        <w:pStyle w:val="Corpotesto"/>
      </w:pPr>
      <w:r>
        <w:t>Giona non compie in Ninive nessun prodigio, non dona miracoli, non offre alcun segno. Si limita a riferire solo le parole del Signore. Nulla aggiunge o toglie.</w:t>
      </w:r>
    </w:p>
    <w:p w14:paraId="44F67919" w14:textId="77777777" w:rsidR="00EB4A21" w:rsidRDefault="00EB4A21" w:rsidP="00EB4A21">
      <w:pPr>
        <w:pStyle w:val="Corpotesto"/>
      </w:pPr>
      <w:r w:rsidRPr="00EB4A21">
        <w:rPr>
          <w:i/>
        </w:rPr>
        <w:t>Giona cominciò a percorrere la città per un giorno di cammino e predicava: «Ancora quaranta giorni e Ninive sarà distrutta»</w:t>
      </w:r>
      <w:r w:rsidRPr="00F4186F">
        <w:t xml:space="preserve">. </w:t>
      </w:r>
    </w:p>
    <w:p w14:paraId="3E9088FA" w14:textId="77777777" w:rsidR="004362B0" w:rsidRDefault="004362B0" w:rsidP="00EB4A21">
      <w:pPr>
        <w:pStyle w:val="Corpotesto"/>
      </w:pPr>
      <w:r>
        <w:t>Giona non dice una sola parola in più. Non compie né segni e né prodigi. Neanche dice in nome di chi lui sta gridando che la città sarà distrutta.</w:t>
      </w:r>
    </w:p>
    <w:p w14:paraId="49E3B0F1" w14:textId="77777777" w:rsidR="004362B0" w:rsidRDefault="004362B0" w:rsidP="00EB4A21">
      <w:pPr>
        <w:pStyle w:val="Corpotesto"/>
      </w:pPr>
      <w:r>
        <w:t>Mosè nel nome del suo Signore, fece ogni prodigio in Egitto, ma il faraone né il suo popolo si convertirono, anzi furono travolti dalle acque del Mar Rosso.</w:t>
      </w:r>
    </w:p>
    <w:p w14:paraId="3F07EA63" w14:textId="77777777" w:rsidR="004362B0" w:rsidRDefault="004362B0" w:rsidP="00EB4A21">
      <w:pPr>
        <w:pStyle w:val="Corpotesto"/>
      </w:pPr>
      <w:r>
        <w:t>Neanche il popolo del Signore visse sempre di fede limpida verso il suo Liberatore. I prodigi fatti dal Signore nel deserto furono innumerevoli.</w:t>
      </w:r>
    </w:p>
    <w:p w14:paraId="2DB7B3D4" w14:textId="77777777" w:rsidR="004362B0" w:rsidRDefault="004362B0" w:rsidP="00EB4A21">
      <w:pPr>
        <w:pStyle w:val="Corpotesto"/>
      </w:pPr>
      <w:r>
        <w:t>Miracoli e segni accreditano Elia ed Eliseo. Naaman il Siro si converte al Dio vivo e vero per la guarigione dalla sua lebbra nelle acque del Giordano.</w:t>
      </w:r>
    </w:p>
    <w:p w14:paraId="7B7A9A03" w14:textId="77777777" w:rsidR="004362B0" w:rsidRDefault="004362B0" w:rsidP="00EB4A21">
      <w:pPr>
        <w:pStyle w:val="Corpotesto"/>
      </w:pPr>
      <w:r>
        <w:t xml:space="preserve">Chi invece non si converte è il popolo del Signore, nonostante la Parola di Elia scendesse dal cielo come fuoco. Il popolo rimase sordo. </w:t>
      </w:r>
    </w:p>
    <w:p w14:paraId="297368AA" w14:textId="77777777" w:rsidR="004362B0" w:rsidRDefault="004362B0" w:rsidP="00EB4A21">
      <w:pPr>
        <w:pStyle w:val="Corpotesto"/>
      </w:pPr>
      <w:r>
        <w:lastRenderedPageBreak/>
        <w:t>Con la monarchia nasce in Israele e in Giuda la grande profezia. Molti sono stati i profeti mandati dal Signore con grande premura.</w:t>
      </w:r>
    </w:p>
    <w:p w14:paraId="4B831A19" w14:textId="77777777" w:rsidR="004362B0" w:rsidRDefault="004362B0" w:rsidP="00EB4A21">
      <w:pPr>
        <w:pStyle w:val="Corpotesto"/>
      </w:pPr>
      <w:r>
        <w:t>Qual è stato il risultato? Una sordità sempre precedente che ebbe come culmine la totale distruzione di Gerusalemme e l’esilio dei suoi figli.</w:t>
      </w:r>
    </w:p>
    <w:p w14:paraId="7F8D10D6" w14:textId="77777777" w:rsidR="001413B3" w:rsidRDefault="004362B0" w:rsidP="00EB4A21">
      <w:pPr>
        <w:pStyle w:val="Corpotesto"/>
      </w:pPr>
      <w:r>
        <w:t>Anche Gesù Signore viene in mezzo al suo popolo. Co</w:t>
      </w:r>
      <w:r w:rsidR="005313A1">
        <w:t>n</w:t>
      </w:r>
      <w:r>
        <w:t xml:space="preserve"> segni, prodigi, miracoli strepitosi, con quali risultati? Anche per Lui sordità e chiusura.</w:t>
      </w:r>
    </w:p>
    <w:p w14:paraId="61CBE730" w14:textId="77777777" w:rsidR="004362B0" w:rsidRDefault="004362B0" w:rsidP="00EB4A21">
      <w:pPr>
        <w:pStyle w:val="Corpotesto"/>
      </w:pPr>
      <w:r>
        <w:t>Anzi per non ascoltare più la sua voce e non vedere i suoi segni, deciso</w:t>
      </w:r>
      <w:r w:rsidR="005313A1">
        <w:t>ro</w:t>
      </w:r>
      <w:r>
        <w:t xml:space="preserve"> di ucciderlo. Si uccise Dio per non convertirsi a Dio. </w:t>
      </w:r>
    </w:p>
    <w:p w14:paraId="6671099B" w14:textId="77777777" w:rsidR="004362B0" w:rsidRDefault="004362B0" w:rsidP="00EB4A21">
      <w:pPr>
        <w:pStyle w:val="Corpotesto"/>
      </w:pPr>
      <w:r>
        <w:t>La stessa cosa succede con Paolo. Lui annunziava Cristo Gesù ai Giudei e da essi veniva perseguitato. Non si credeva alla sua parola.</w:t>
      </w:r>
    </w:p>
    <w:p w14:paraId="198A721A" w14:textId="77777777" w:rsidR="004362B0" w:rsidRDefault="004362B0" w:rsidP="00EB4A21">
      <w:pPr>
        <w:pStyle w:val="Corpotesto"/>
      </w:pPr>
      <w:r>
        <w:t>Gli Atti degli Apostoli finiscono con questa amar</w:t>
      </w:r>
      <w:r w:rsidR="005313A1">
        <w:t>a</w:t>
      </w:r>
      <w:r>
        <w:t xml:space="preserve"> constatazione. È come se si fosse ritornati ai tempi del profeta Isaia. Il popolo era sordo, cieco, muto.</w:t>
      </w:r>
    </w:p>
    <w:p w14:paraId="6F480D69" w14:textId="77777777" w:rsidR="00540265" w:rsidRPr="00540265" w:rsidRDefault="00540265" w:rsidP="00540265">
      <w:pPr>
        <w:pStyle w:val="Corpotesto"/>
        <w:rPr>
          <w:i/>
          <w:iCs/>
          <w:color w:val="000000"/>
          <w:sz w:val="20"/>
        </w:rPr>
      </w:pPr>
      <w:r w:rsidRPr="00540265">
        <w:rPr>
          <w:i/>
          <w:iCs/>
          <w:color w:val="000000"/>
          <w:sz w:val="20"/>
        </w:rPr>
        <w:t>Dopo tre giorni, egli fece chiamare i notabili dei Giudei e, quando giunsero, disse loro: «Fratelli, senza aver fatto nulla contro il mio popolo o contro le usanze dei padri, sono stato arrestato a Gerusalemme e consegnato nelle mani dei Romani. Questi, dopo avermi interrogato, volevano rimettermi in libertà, non avendo trovato in me alcuna colpa degna di morte. Ma poiché i Giudei si opponevano, sono stato costretto ad appellarmi a Cesare, senza intendere, con questo, muovere accuse contro la mia gente. Ecco perché vi ho chiamati: per vedervi e parlarvi, poiché è a causa della speranza d’Israele che io sono legato da questa catena». Essi gli risposero: «Noi non abbiamo ricevuto alcuna lettera sul tuo conto dalla Giudea né alcuno dei fratelli è venuto a riferire o a parlar male di te. Ci sembra bene tuttavia ascoltare da te quello che pensi: di questa setta infatti sappiamo che ovunque essa trova opposizione».</w:t>
      </w:r>
    </w:p>
    <w:p w14:paraId="3A37574D" w14:textId="77777777" w:rsidR="00540265" w:rsidRPr="00540265" w:rsidRDefault="00540265" w:rsidP="00540265">
      <w:pPr>
        <w:pStyle w:val="Corpotesto"/>
        <w:rPr>
          <w:i/>
          <w:iCs/>
          <w:color w:val="000000"/>
          <w:sz w:val="20"/>
        </w:rPr>
      </w:pPr>
      <w:r w:rsidRPr="00540265">
        <w:rPr>
          <w:i/>
          <w:iCs/>
          <w:color w:val="000000"/>
          <w:sz w:val="20"/>
        </w:rPr>
        <w:t xml:space="preserve">E, avendo fissato con lui un giorno, molti vennero da lui, nel suo alloggio. Dal mattino alla sera egli esponeva 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 </w:t>
      </w:r>
    </w:p>
    <w:p w14:paraId="781CFD03" w14:textId="77777777" w:rsidR="00540265" w:rsidRPr="00540265" w:rsidRDefault="00540265" w:rsidP="00540265">
      <w:pPr>
        <w:pStyle w:val="Corpotesto"/>
        <w:rPr>
          <w:i/>
          <w:iCs/>
          <w:color w:val="000000"/>
          <w:sz w:val="20"/>
        </w:rPr>
      </w:pPr>
      <w:r w:rsidRPr="00540265">
        <w:rPr>
          <w:i/>
          <w:iCs/>
          <w:color w:val="000000"/>
          <w:sz w:val="20"/>
        </w:rPr>
        <w:t>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p>
    <w:p w14:paraId="0B234657" w14:textId="77777777" w:rsidR="00540265" w:rsidRPr="00540265" w:rsidRDefault="00540265" w:rsidP="00540265">
      <w:pPr>
        <w:pStyle w:val="Corpotesto"/>
        <w:rPr>
          <w:i/>
          <w:iCs/>
          <w:color w:val="000000"/>
          <w:sz w:val="20"/>
        </w:rPr>
      </w:pPr>
      <w:r w:rsidRPr="00540265">
        <w:rPr>
          <w:i/>
          <w:iCs/>
          <w:color w:val="000000"/>
          <w:sz w:val="20"/>
        </w:rPr>
        <w:t xml:space="preserve">Sia dunque noto a voi che questa salvezza di Dio fu inviata alle nazioni, ed esse ascolteranno!». </w:t>
      </w:r>
    </w:p>
    <w:p w14:paraId="634E40F5" w14:textId="77777777" w:rsidR="004362B0" w:rsidRPr="00540265" w:rsidRDefault="00540265" w:rsidP="00540265">
      <w:pPr>
        <w:pStyle w:val="Corpotesto"/>
        <w:rPr>
          <w:i/>
          <w:iCs/>
          <w:color w:val="000000"/>
          <w:sz w:val="20"/>
        </w:rPr>
      </w:pPr>
      <w:r w:rsidRPr="00540265">
        <w:rPr>
          <w:i/>
          <w:iCs/>
          <w:color w:val="000000"/>
          <w:sz w:val="20"/>
        </w:rPr>
        <w:t xml:space="preserve">Paolo trascorse due anni interi nella casa che aveva preso in affitto e accoglieva tutti quelli che venivano da lui, annunciando il regno di Dio e insegnando le cose riguardanti il Signore Gesù Cristo, con tutta franchezza e senza impedimento (At 28,17-31). </w:t>
      </w:r>
    </w:p>
    <w:p w14:paraId="4C1EF08A" w14:textId="77777777" w:rsidR="001413B3" w:rsidRDefault="00540265" w:rsidP="00EB4A21">
      <w:pPr>
        <w:pStyle w:val="Corpotesto"/>
      </w:pPr>
      <w:r>
        <w:t xml:space="preserve">Il </w:t>
      </w:r>
      <w:r w:rsidRPr="00540265">
        <w:rPr>
          <w:i/>
        </w:rPr>
        <w:t>“racconto”</w:t>
      </w:r>
      <w:r>
        <w:rPr>
          <w:i/>
        </w:rPr>
        <w:t xml:space="preserve"> </w:t>
      </w:r>
      <w:r>
        <w:t>della conversione di Ninive sul fondamento della Parola della profezia è una esplicita e formale condanna del popolo del Signore.</w:t>
      </w:r>
    </w:p>
    <w:p w14:paraId="59FEA96F" w14:textId="77777777" w:rsidR="00540265" w:rsidRDefault="00540265" w:rsidP="00EB4A21">
      <w:pPr>
        <w:pStyle w:val="Corpotesto"/>
      </w:pPr>
      <w:r>
        <w:t xml:space="preserve">Il </w:t>
      </w:r>
      <w:r w:rsidRPr="00540265">
        <w:rPr>
          <w:i/>
        </w:rPr>
        <w:t>“racconto”</w:t>
      </w:r>
      <w:r>
        <w:t xml:space="preserve"> non lo dice esplicitamente, ma il suo significato è questo. Chi lo dice esplicitamente è Gesù Signore. Le sue parole profumano di eternità.</w:t>
      </w:r>
    </w:p>
    <w:p w14:paraId="19B6F639" w14:textId="77777777" w:rsidR="00540265" w:rsidRPr="00540265" w:rsidRDefault="00540265" w:rsidP="00540265">
      <w:pPr>
        <w:pStyle w:val="Corpotesto"/>
        <w:rPr>
          <w:i/>
          <w:iCs/>
          <w:color w:val="000000"/>
          <w:sz w:val="20"/>
        </w:rPr>
      </w:pPr>
      <w:r w:rsidRPr="00540265">
        <w:rPr>
          <w:i/>
          <w:iCs/>
          <w:color w:val="000000"/>
          <w:sz w:val="20"/>
        </w:rPr>
        <w:t xml:space="preserve">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w:t>
      </w:r>
      <w:r w:rsidRPr="00540265">
        <w:rPr>
          <w:i/>
          <w:iCs/>
          <w:color w:val="000000"/>
          <w:sz w:val="20"/>
        </w:rPr>
        <w:lastRenderedPageBreak/>
        <w:t xml:space="preserve">condannerà, perché ella venne dagli estremi confini della terra per ascoltare la sapienza di Salomone. Ed ecco, qui vi è uno più grande di Salomone! (Mt 12,38-42). </w:t>
      </w:r>
    </w:p>
    <w:p w14:paraId="1B109597" w14:textId="77777777" w:rsidR="00540265" w:rsidRPr="00540265" w:rsidRDefault="00540265" w:rsidP="00540265">
      <w:pPr>
        <w:pStyle w:val="Corpotesto"/>
        <w:rPr>
          <w:i/>
          <w:iCs/>
          <w:color w:val="000000"/>
          <w:sz w:val="20"/>
        </w:rPr>
      </w:pPr>
      <w:r w:rsidRPr="00540265">
        <w:rPr>
          <w:i/>
          <w:iCs/>
          <w:color w:val="000000"/>
          <w:sz w:val="20"/>
        </w:rPr>
        <w:t xml:space="preserve">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 (Lc 11,29-32). </w:t>
      </w:r>
    </w:p>
    <w:p w14:paraId="66479420" w14:textId="77777777" w:rsidR="00540265" w:rsidRDefault="00540265" w:rsidP="00EB4A21">
      <w:pPr>
        <w:pStyle w:val="Corpotesto"/>
      </w:pPr>
      <w:r>
        <w:t>Questa condanna è per ogni cristiano che si rifiuta di convertirsi al Vangelo. Anche i cristiani saranno accusati dagli abitanti di Ninive.</w:t>
      </w:r>
    </w:p>
    <w:p w14:paraId="630A7A65" w14:textId="77777777" w:rsidR="00540265" w:rsidRDefault="00540265" w:rsidP="00EB4A21">
      <w:pPr>
        <w:pStyle w:val="Corpotesto"/>
      </w:pPr>
      <w:r>
        <w:t>Loro non hanno avuto Gesù come missionario. Non hanno conosciuto i sacramenti. Non hanno gustato l’Eucaristia. È bastata loro una sola parola.</w:t>
      </w:r>
    </w:p>
    <w:p w14:paraId="24066EAD" w14:textId="77777777" w:rsidR="001413B3" w:rsidRDefault="00540265" w:rsidP="00EB4A21">
      <w:pPr>
        <w:pStyle w:val="Corpotesto"/>
      </w:pPr>
      <w:r>
        <w:t>Se Ninive non si fosse convertita, Gerusalemme e il popolo del Signore potrebbe</w:t>
      </w:r>
      <w:r w:rsidR="005313A1">
        <w:t>ro</w:t>
      </w:r>
      <w:r>
        <w:t xml:space="preserve"> avere una qualche scusante. Ora non hanno più scusante.</w:t>
      </w:r>
    </w:p>
    <w:p w14:paraId="25D0B199" w14:textId="77777777" w:rsidR="00540265" w:rsidRDefault="00540265" w:rsidP="00EB4A21">
      <w:pPr>
        <w:pStyle w:val="Corpotesto"/>
      </w:pPr>
      <w:r>
        <w:t>Dopo la conversione di Ninive, nessun uomo ha più scusant</w:t>
      </w:r>
      <w:r w:rsidR="006553EC">
        <w:t>i</w:t>
      </w:r>
      <w:r>
        <w:t>. Se hanno potuto convertirsi gli abitanti di questa città, può convertirsi ogni altro uomo.</w:t>
      </w:r>
    </w:p>
    <w:p w14:paraId="523A10C0" w14:textId="77777777" w:rsidR="00540265" w:rsidRDefault="006553EC" w:rsidP="00EB4A21">
      <w:pPr>
        <w:pStyle w:val="Corpotesto"/>
      </w:pPr>
      <w:r>
        <w:t>Cittadini di Ninive possono essere tutti coloro che si sono convertiti per il solo annunzio della Parola. Negli Atti degli Apostoli non tutti assistono a miracoli.</w:t>
      </w:r>
    </w:p>
    <w:p w14:paraId="18A16B3F" w14:textId="77777777" w:rsidR="000134FE" w:rsidRPr="000134FE" w:rsidRDefault="000134FE" w:rsidP="000134FE">
      <w:pPr>
        <w:pStyle w:val="Corpotesto"/>
        <w:rPr>
          <w:i/>
          <w:iCs/>
          <w:color w:val="000000"/>
          <w:sz w:val="20"/>
        </w:rPr>
      </w:pPr>
      <w:r w:rsidRPr="000134FE">
        <w:rPr>
          <w:i/>
          <w:iCs/>
          <w:color w:val="000000"/>
          <w:sz w:val="20"/>
        </w:rPr>
        <w:t>Un angelo del Signore parlò a Filippo e disse: «Àlzati e va’ verso il mezzogiorno, sulla strada che scende da Gerusalemme a Gaza; essa è deserta». Egli si alzò e si mise in cammino, quand’ecco un Etìope, eunuco, funzionario di Candace, regina di Etiopia, amministratore di tutti i suoi tesori, che era venuto per il culto a Gerusalemme, stava ritornando, seduto sul suo carro, e leggeva il profeta Isaia. 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w:t>
      </w:r>
    </w:p>
    <w:p w14:paraId="039C0D08" w14:textId="77777777" w:rsidR="000134FE" w:rsidRPr="000134FE" w:rsidRDefault="000134FE" w:rsidP="000134FE">
      <w:pPr>
        <w:pStyle w:val="Corpotesto"/>
        <w:rPr>
          <w:i/>
          <w:iCs/>
          <w:color w:val="000000"/>
          <w:sz w:val="20"/>
        </w:rPr>
      </w:pPr>
      <w:r w:rsidRPr="000134FE">
        <w:rPr>
          <w:i/>
          <w:iCs/>
          <w:color w:val="000000"/>
          <w:sz w:val="20"/>
        </w:rPr>
        <w:t>Come una pecora egli fu condotto al macello e come un agnello senza voce innanzi a chi lo tosa, così egli non apre la sua bocca. Nella sua umiliazione il giudizio gli è stato negato, la sua discendenza chi potrà descriverla? Poiché è stata recisa dalla terra la sua vita.</w:t>
      </w:r>
    </w:p>
    <w:p w14:paraId="14ACA7C7" w14:textId="77777777" w:rsidR="000134FE" w:rsidRPr="000134FE" w:rsidRDefault="000134FE" w:rsidP="000134FE">
      <w:pPr>
        <w:pStyle w:val="Corpotesto"/>
        <w:rPr>
          <w:i/>
          <w:iCs/>
          <w:color w:val="000000"/>
          <w:sz w:val="20"/>
        </w:rPr>
      </w:pPr>
      <w:r w:rsidRPr="000134FE">
        <w:rPr>
          <w:i/>
          <w:iCs/>
          <w:color w:val="000000"/>
          <w:sz w:val="20"/>
        </w:rPr>
        <w:t xml:space="preserve">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 (At 8,26-40). </w:t>
      </w:r>
    </w:p>
    <w:p w14:paraId="3EAD35CA" w14:textId="77777777" w:rsidR="000134FE" w:rsidRPr="000134FE" w:rsidRDefault="000134FE" w:rsidP="000134FE">
      <w:pPr>
        <w:pStyle w:val="Corpotesto"/>
        <w:rPr>
          <w:i/>
          <w:iCs/>
          <w:color w:val="000000"/>
          <w:sz w:val="20"/>
        </w:rPr>
      </w:pPr>
      <w:r w:rsidRPr="000134FE">
        <w:rPr>
          <w:i/>
          <w:iCs/>
          <w:color w:val="000000"/>
          <w:sz w:val="20"/>
        </w:rPr>
        <w:t xml:space="preserve">Intanto quelli che si erano dispersi a causa della persecuzione scoppiata a motivo di Stefano erano arrivati fino alla Fenicia, a Cipro e ad Antiòchia e non proclamavano </w:t>
      </w:r>
      <w:smartTag w:uri="urn:schemas-microsoft-com:office:smarttags" w:element="PersonName">
        <w:smartTagPr>
          <w:attr w:name="ProductID" w:val="la Parola"/>
        </w:smartTagPr>
        <w:r w:rsidRPr="000134FE">
          <w:rPr>
            <w:i/>
            <w:iCs/>
            <w:color w:val="000000"/>
            <w:sz w:val="20"/>
          </w:rPr>
          <w:t>la Parola</w:t>
        </w:r>
      </w:smartTag>
      <w:r w:rsidRPr="000134FE">
        <w:rPr>
          <w:i/>
          <w:iCs/>
          <w:color w:val="000000"/>
          <w:sz w:val="20"/>
        </w:rPr>
        <w:t xml:space="preserve"> a nessuno fuorché ai Giudei. Ma alcuni di loro, gente di Cipro e di Cirene, giunti ad Antiòchia, cominciarono a parlare anche ai Greci, annunciando che Gesù è il Signore. E la mano del Signore era con loro e così un grande numero credette e si convertì al Signore. Questa notizia giunse agli orecchi della Chiesa di Gerusalemme, e mandarono Bàrnaba ad Antiòchia (At 11,19-22). </w:t>
      </w:r>
    </w:p>
    <w:p w14:paraId="15F55E94" w14:textId="77777777" w:rsidR="00EB4A21" w:rsidRDefault="000134FE" w:rsidP="00EB4A21">
      <w:pPr>
        <w:pStyle w:val="Corpotesto"/>
      </w:pPr>
      <w:r>
        <w:t>Ogni pagano che si converte per il solo annunzio della Parola del Signore diverrà domani nostro accusatore presso Dio. Convertirsi era possibile.</w:t>
      </w:r>
    </w:p>
    <w:p w14:paraId="0139FF3A" w14:textId="77777777" w:rsidR="000134FE" w:rsidRDefault="000134FE" w:rsidP="00EB4A21">
      <w:pPr>
        <w:pStyle w:val="Corpotesto"/>
      </w:pPr>
      <w:r>
        <w:lastRenderedPageBreak/>
        <w:t>Se si converte alla Parola un pagano, molto di più si deve convertire uno che già crede in Dio e che ha visto tutte le grand</w:t>
      </w:r>
      <w:r w:rsidR="005313A1">
        <w:t>i</w:t>
      </w:r>
      <w:r>
        <w:t xml:space="preserve"> opere da Lui compiute.</w:t>
      </w:r>
    </w:p>
    <w:p w14:paraId="29011509" w14:textId="77777777" w:rsidR="000134FE" w:rsidRDefault="00595589" w:rsidP="00EB4A21">
      <w:pPr>
        <w:pStyle w:val="Corpotesto"/>
      </w:pPr>
      <w:r>
        <w:t>Molto di più si deve convertire un cristiano che quotidianamente è assist</w:t>
      </w:r>
      <w:r w:rsidR="005313A1">
        <w:t>it</w:t>
      </w:r>
      <w:r>
        <w:t>o dai sacramenti, che sono pieni di Spirito Santo e di ogni altra grazia divina.</w:t>
      </w:r>
    </w:p>
    <w:p w14:paraId="2990C041" w14:textId="77777777" w:rsidR="00446A9C" w:rsidRDefault="00F4186F" w:rsidP="001062D5">
      <w:pPr>
        <w:pStyle w:val="Corpodeltesto2"/>
      </w:pPr>
      <w:r w:rsidRPr="00F4186F">
        <w:rPr>
          <w:position w:val="6"/>
          <w:vertAlign w:val="superscript"/>
        </w:rPr>
        <w:t>5</w:t>
      </w:r>
      <w:r w:rsidRPr="00F4186F">
        <w:t>I cittadini di Ninive credettero a Dio e bandirono un digiuno, vestirono il sacco, grandi e piccoli.</w:t>
      </w:r>
    </w:p>
    <w:p w14:paraId="312C559E" w14:textId="77777777" w:rsidR="00446A9C" w:rsidRDefault="00595589" w:rsidP="00595589">
      <w:pPr>
        <w:pStyle w:val="Corpotesto"/>
      </w:pPr>
      <w:r>
        <w:t xml:space="preserve">Ecco la risposta alla predicazione di Giona. Prima si era detto che erano necessari tre giorni di cammino per percorrere Ninive. </w:t>
      </w:r>
    </w:p>
    <w:p w14:paraId="0CDD61FC" w14:textId="77777777" w:rsidR="00595589" w:rsidRDefault="00595589" w:rsidP="00595589">
      <w:pPr>
        <w:pStyle w:val="Corpotesto"/>
      </w:pPr>
      <w:r w:rsidRPr="00595589">
        <w:rPr>
          <w:i/>
        </w:rPr>
        <w:t>I cittadini di Ninive credettero a Dio e bandirono un digiuno, vestirono il sacco, grandi e piccoli</w:t>
      </w:r>
      <w:r w:rsidRPr="00F4186F">
        <w:t>.</w:t>
      </w:r>
      <w:r>
        <w:t xml:space="preserve"> La risposta di Ninive viene già al primo giorno.</w:t>
      </w:r>
    </w:p>
    <w:p w14:paraId="2404B8A2" w14:textId="77777777" w:rsidR="00595589" w:rsidRDefault="00595589" w:rsidP="00595589">
      <w:pPr>
        <w:pStyle w:val="Corpotesto"/>
      </w:pPr>
      <w:r>
        <w:t>I cittadini della grande città credono a Dio. Bandiscono un digiuno. Vestono il sacco, grandi e piccoli. Digiuno e sacco attestano grande umiliazione.</w:t>
      </w:r>
    </w:p>
    <w:p w14:paraId="642BE3E5" w14:textId="77777777" w:rsidR="00595589" w:rsidRDefault="00595589" w:rsidP="00595589">
      <w:pPr>
        <w:pStyle w:val="Corpotesto"/>
      </w:pPr>
      <w:r>
        <w:t>L’umiliazione è necessaria perché il Signore sempre resiste ai superbi, mentre agli umili concede ogni grazia. Il digiuno è per sottomettere tutto allo spirito.</w:t>
      </w:r>
    </w:p>
    <w:p w14:paraId="02D2C3DD" w14:textId="77777777" w:rsidR="00595589" w:rsidRDefault="00595589" w:rsidP="00595589">
      <w:pPr>
        <w:pStyle w:val="Corpotesto"/>
      </w:pPr>
      <w:r>
        <w:t>Anche il corpo deve convertirsi. Il digiuno attesta che al corpo viene sottratto qualcosa per piegarlo alla volontà di Dio. Questo uno dei significati.</w:t>
      </w:r>
    </w:p>
    <w:p w14:paraId="6AB0B439" w14:textId="77777777" w:rsidR="00595589" w:rsidRPr="00595589" w:rsidRDefault="00595589" w:rsidP="00595589">
      <w:pPr>
        <w:tabs>
          <w:tab w:val="left" w:pos="1418"/>
          <w:tab w:val="left" w:pos="2268"/>
        </w:tabs>
        <w:spacing w:after="120"/>
        <w:jc w:val="both"/>
        <w:rPr>
          <w:rFonts w:ascii="Arial" w:hAnsi="Arial" w:cs="Arial"/>
          <w:i/>
          <w:color w:val="000000"/>
        </w:rPr>
      </w:pPr>
      <w:r w:rsidRPr="00595589">
        <w:rPr>
          <w:rFonts w:ascii="Arial" w:hAnsi="Arial" w:cs="Arial"/>
          <w:i/>
          <w:color w:val="000000"/>
        </w:rPr>
        <w:t>Ascolta, Israele! Oggi tu stai per attraversare il Giordano per andare a conquistare nazioni più grandi e più potenti di te, città grandi e fortificate fino al cielo, un popolo grande e alto di statura, i figli degli Anakiti, che tu conosci e dei quali hai sentito dire: “Chi mai può resistere ai figli di Anak?”. Sappi dunque oggi che il Signore, tuo Dio, passerà davanti a te come fuoco divoratore, li distruggerà e li abbatterà davanti a te. Tu li scaccerai e li distruggerai rapidamente, come il Signore ti ha detto. Quando il Signore, tuo Dio, li avrà scacciati davanti a te, non pensare: “A causa della mia giustizia, il Signore mi ha fatto entrare in possesso di questa terra”. È invece per la malvagità di queste nazioni che il Signore le scaccia davanti a te. No, tu non entri in possesso della loro terra a causa della tua giustizia, né a causa della rettitudine del tuo cuore; ma il Signore, tuo Dio, scaccia quelle nazioni davanti a te per la loro malvagità e per mantenere la parola che il Signore ha giurato ai tuoi padri, ad Abramo, a Isacco e a Giacobbe. Sappi dunque che non a causa della tua giustizia il Signore, tuo Dio, ti dà il possesso di questa buona terra; anzi, tu sei un popolo di dura cervice.</w:t>
      </w:r>
    </w:p>
    <w:p w14:paraId="17FEDEBB" w14:textId="77777777" w:rsidR="00595589" w:rsidRPr="00595589" w:rsidRDefault="00595589" w:rsidP="00595589">
      <w:pPr>
        <w:tabs>
          <w:tab w:val="left" w:pos="1418"/>
          <w:tab w:val="left" w:pos="2268"/>
        </w:tabs>
        <w:spacing w:after="120"/>
        <w:jc w:val="both"/>
        <w:rPr>
          <w:rFonts w:ascii="Arial" w:hAnsi="Arial" w:cs="Arial"/>
          <w:i/>
          <w:color w:val="000000"/>
        </w:rPr>
      </w:pPr>
      <w:r w:rsidRPr="00595589">
        <w:rPr>
          <w:rFonts w:ascii="Arial" w:hAnsi="Arial" w:cs="Arial"/>
          <w:i/>
          <w:color w:val="000000"/>
        </w:rPr>
        <w:t xml:space="preserve">Ricòrdati, non dimenticare, come hai provocato all’ira il Signore, tuo Dio, nel deserto. Da quando usciste dalla terra d’Egitto fino al vostro arrivo in questo luogo, siete stati ribelli al Signore. All’Oreb provocaste l’ira del Signore; il Signore si adirò contro di voi fino a volere la vostra distruzione. Quando io salii sul monte a prendere le tavole di pietra, le tavole dell’alleanza che il Signore aveva stabilito con voi, rimasi sul monte quaranta giorni e quaranta notti, senza mangiare pane né bere acqua. Il Signore mi diede le due tavole di pietra, scritte dal dito di Dio, sulle quali stavano tutte le parole che il Signore vi aveva detto sul monte, in mezzo al fuoco, il giorno dell’assemblea. Alla fine dei quaranta giorni e delle quaranta notti, il Signore mi diede le due tavole di pietra, le tavole dell’alleanza. Poi il Signore mi disse: “Àlzati, scendi in fretta di qui, perché il tuo popolo, che hai fatto uscire dall’Egitto, si è traviato; si sono presto allontanati dalla via che io avevo loro indicata: si sono fatti un idolo di metallo fuso”. Il Signore mi aggiunse: “Io ho visto questo popolo; ecco, è un popolo di dura cervice. Lasciami fare: io li distruggerò e cancellerò il loro nome sotto i cieli e farò di te una nazione più potente e più grande di loro”. Così io mi volsi e scesi dal monte. Il monte bruciava nelle fiamme. Le due tavole dell’alleanza erano nelle mie mani. Guardai ed ecco, avevate peccato contro il Signore, vostro Dio. Avevate fatto per voi un vitello di metallo fuso: avevate ben presto lasciato la via che il Signore vi aveva prescritto. Allora afferrai le due tavole, le gettai con le mie mani, le spezzai sotto i vostri occhi e mi prostrai davanti al Signore. Come avevo fatto la prima volta, per quaranta giorni e per quaranta notti, non mangiai pane né bevvi acqua, a causa del grande peccato che avevate commesso, facendo ciò che è male agli occhi del Signore per provocarlo. Io avevo paura di fronte all’ira e al furore di cui il Signore era acceso contro di voi, al punto di </w:t>
      </w:r>
      <w:r w:rsidRPr="00595589">
        <w:rPr>
          <w:rFonts w:ascii="Arial" w:hAnsi="Arial" w:cs="Arial"/>
          <w:i/>
          <w:color w:val="000000"/>
        </w:rPr>
        <w:lastRenderedPageBreak/>
        <w:t>volervi distruggere. Ma il Signore mi esaudì anche quella volta. Anche contro Aronne il Signore si era fortemente adirato, al punto di volerlo far perire. In quell’occasione io pregai anche per Aronne. Poi presi l’oggetto del vostro peccato, il vitello che avevate fatto, lo bruciai nel fuoco, lo feci a pezzi, frantumandolo finché fosse ridotto in polvere, e buttai quella polvere nel torrente che scende dal monte.</w:t>
      </w:r>
    </w:p>
    <w:p w14:paraId="27B36541" w14:textId="77777777" w:rsidR="00595589" w:rsidRPr="00595589" w:rsidRDefault="00595589" w:rsidP="00595589">
      <w:pPr>
        <w:tabs>
          <w:tab w:val="left" w:pos="1418"/>
          <w:tab w:val="left" w:pos="2268"/>
        </w:tabs>
        <w:spacing w:after="120"/>
        <w:jc w:val="both"/>
        <w:rPr>
          <w:rFonts w:ascii="Arial" w:hAnsi="Arial" w:cs="Arial"/>
          <w:i/>
          <w:color w:val="000000"/>
        </w:rPr>
      </w:pPr>
      <w:r w:rsidRPr="00595589">
        <w:rPr>
          <w:rFonts w:ascii="Arial" w:hAnsi="Arial" w:cs="Arial"/>
          <w:i/>
          <w:color w:val="000000"/>
        </w:rPr>
        <w:t>Anche a Taberà, a Massa e a Kibrot-Taavà voi provocaste il Signore. Quando il Signore volle farvi partire da Kades-Barnea dicendo: “Entrate e prendete in possesso la terra che vi do”, voi vi ribellaste all’ordine del Signore, vostro Dio, non aveste fede in lui e non obbediste alla sua voce. Siete stati ribelli al Signore da quando vi ho conosciuto.</w:t>
      </w:r>
    </w:p>
    <w:p w14:paraId="284046BB" w14:textId="77777777" w:rsidR="00595589" w:rsidRPr="00595589" w:rsidRDefault="00595589" w:rsidP="00595589">
      <w:pPr>
        <w:tabs>
          <w:tab w:val="left" w:pos="1418"/>
          <w:tab w:val="left" w:pos="2268"/>
        </w:tabs>
        <w:spacing w:after="120"/>
        <w:jc w:val="both"/>
        <w:rPr>
          <w:rFonts w:ascii="Arial" w:hAnsi="Arial" w:cs="Arial"/>
          <w:i/>
          <w:color w:val="000000"/>
        </w:rPr>
      </w:pPr>
      <w:r w:rsidRPr="00595589">
        <w:rPr>
          <w:rFonts w:ascii="Arial" w:hAnsi="Arial" w:cs="Arial"/>
          <w:i/>
          <w:color w:val="000000"/>
        </w:rPr>
        <w:t xml:space="preserve">Io stetti prostrato davanti al Signore per quaranta giorni e per quaranta notti, perché il Signore aveva minacciato di distruggervi. Pregai il Signore e dissi: “Signore Dio, non distruggere il tuo popolo, la tua eredità, che hai riscattato nella tua grandezza, che hai fatto uscire dall’Egitto con mano potente. Ricòrdati dei tuoi servi Abramo, Isacco e Giacobbe; non guardare alla caparbietà di questo popolo e alla sua malvagità e al suo peccato, perché la terra da dove ci hai fatto uscire non dica: Poiché il Signore non era in grado di introdurli nella terra che aveva loro promesso e poiché li odiava, li ha fatti uscire di qui per farli morire nel deserto. Al contrario, essi sono il tuo popolo, la tua eredità, che tu hai fatto uscire dall’Egitto con grande potenza e con il tuo braccio teso” (Dt 9,1-29). </w:t>
      </w:r>
    </w:p>
    <w:p w14:paraId="44E63EC9" w14:textId="77777777" w:rsidR="00595589" w:rsidRPr="00595589" w:rsidRDefault="00595589" w:rsidP="00595589">
      <w:pPr>
        <w:spacing w:after="120"/>
        <w:jc w:val="both"/>
        <w:rPr>
          <w:rFonts w:ascii="Arial" w:eastAsia="Calibri" w:hAnsi="Arial" w:cs="Arial"/>
          <w:szCs w:val="22"/>
          <w:lang w:eastAsia="en-US"/>
        </w:rPr>
      </w:pPr>
      <w:r w:rsidRPr="00595589">
        <w:rPr>
          <w:rFonts w:ascii="Arial" w:eastAsia="Calibri" w:hAnsi="Arial" w:cs="Arial"/>
          <w:szCs w:val="22"/>
          <w:lang w:eastAsia="en-US"/>
        </w:rPr>
        <w:t xml:space="preserve">Lungo il corso della storia il digiuno era divenuto una pratica cultuale senza più alcun legame con il dolore per i peccati commessi. Un tale digiuno, vissuto e celebrato come vera religione senza la vera religione dell’obbedienza non serve al Signore. Isaia alza potente la sua voce e dice chiaramente qual è il digiuno che il Signore vuole: la perfetta obbedienza ai suoi Comandamenti e a tutto il codice della santità annunziato nel Libro del Levitico (cc. 18-20). L’amore verso Dio e verso il prossimo, la giustizia verso Dio e verso il prossimo è il digiuno che il Signore chiede al suo popolo.  </w:t>
      </w:r>
    </w:p>
    <w:p w14:paraId="50039077" w14:textId="77777777" w:rsidR="00595589" w:rsidRPr="00595589" w:rsidRDefault="00595589" w:rsidP="00595589">
      <w:pPr>
        <w:tabs>
          <w:tab w:val="left" w:pos="851"/>
          <w:tab w:val="left" w:pos="2268"/>
        </w:tabs>
        <w:spacing w:after="120"/>
        <w:jc w:val="both"/>
        <w:rPr>
          <w:rFonts w:ascii="Arial" w:hAnsi="Arial" w:cs="Arial"/>
          <w:i/>
          <w:color w:val="000000"/>
        </w:rPr>
      </w:pPr>
      <w:r w:rsidRPr="00595589">
        <w:rPr>
          <w:rFonts w:ascii="Arial" w:hAnsi="Arial" w:cs="Arial"/>
          <w:i/>
          <w:color w:val="000000"/>
        </w:rPr>
        <w:t xml:space="preserve">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w:t>
      </w:r>
    </w:p>
    <w:p w14:paraId="33CA1134" w14:textId="77777777" w:rsidR="00595589" w:rsidRPr="00595589" w:rsidRDefault="00595589" w:rsidP="00595589">
      <w:pPr>
        <w:tabs>
          <w:tab w:val="left" w:pos="851"/>
          <w:tab w:val="left" w:pos="2268"/>
        </w:tabs>
        <w:spacing w:after="120"/>
        <w:jc w:val="both"/>
        <w:rPr>
          <w:rFonts w:ascii="Arial" w:hAnsi="Arial" w:cs="Arial"/>
          <w:i/>
          <w:color w:val="000000"/>
        </w:rPr>
      </w:pPr>
      <w:r w:rsidRPr="00595589">
        <w:rPr>
          <w:rFonts w:ascii="Arial" w:hAnsi="Arial" w:cs="Arial"/>
          <w:i/>
          <w:color w:val="000000"/>
        </w:rPr>
        <w:t>«Perché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w:t>
      </w:r>
    </w:p>
    <w:p w14:paraId="6A02C7E9" w14:textId="77777777" w:rsidR="00595589" w:rsidRPr="00595589" w:rsidRDefault="00595589" w:rsidP="00595589">
      <w:pPr>
        <w:tabs>
          <w:tab w:val="left" w:pos="851"/>
          <w:tab w:val="left" w:pos="2268"/>
        </w:tabs>
        <w:spacing w:after="120"/>
        <w:jc w:val="both"/>
        <w:rPr>
          <w:rFonts w:ascii="Arial" w:hAnsi="Arial" w:cs="Arial"/>
          <w:i/>
          <w:color w:val="000000"/>
        </w:rPr>
      </w:pPr>
      <w:r w:rsidRPr="00595589">
        <w:rPr>
          <w:rFonts w:ascii="Arial" w:hAnsi="Arial" w:cs="Arial"/>
          <w:i/>
          <w:color w:val="000000"/>
        </w:rPr>
        <w:t>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w:t>
      </w:r>
    </w:p>
    <w:p w14:paraId="07BC358D" w14:textId="77777777" w:rsidR="00595589" w:rsidRPr="00595589" w:rsidRDefault="00595589" w:rsidP="00595589">
      <w:pPr>
        <w:tabs>
          <w:tab w:val="left" w:pos="851"/>
          <w:tab w:val="left" w:pos="2268"/>
        </w:tabs>
        <w:spacing w:after="120"/>
        <w:jc w:val="both"/>
        <w:rPr>
          <w:rFonts w:ascii="Arial" w:hAnsi="Arial" w:cs="Arial"/>
          <w:i/>
          <w:color w:val="000000"/>
        </w:rPr>
      </w:pPr>
      <w:r w:rsidRPr="00595589">
        <w:rPr>
          <w:rFonts w:ascii="Arial" w:hAnsi="Arial" w:cs="Arial"/>
          <w:i/>
          <w:color w:val="000000"/>
        </w:rPr>
        <w:t>Allora la tua luce sorgerà come l’aurora, la tua ferita si rimarginerà presto. Davanti a te camminerà la tua giustizia, la gloria del Signore ti seguirà. Allora invocherai e il Signore ti risponderà, implorerai aiuto ed egli dirà: «Eccomi!».</w:t>
      </w:r>
    </w:p>
    <w:p w14:paraId="5A5F1805" w14:textId="77777777" w:rsidR="00595589" w:rsidRPr="00595589" w:rsidRDefault="00595589" w:rsidP="00595589">
      <w:pPr>
        <w:tabs>
          <w:tab w:val="left" w:pos="851"/>
          <w:tab w:val="left" w:pos="2268"/>
        </w:tabs>
        <w:spacing w:after="120"/>
        <w:jc w:val="both"/>
        <w:rPr>
          <w:rFonts w:ascii="Arial" w:hAnsi="Arial" w:cs="Arial"/>
          <w:i/>
          <w:color w:val="000000"/>
        </w:rPr>
      </w:pPr>
      <w:r w:rsidRPr="00595589">
        <w:rPr>
          <w:rFonts w:ascii="Arial" w:hAnsi="Arial" w:cs="Arial"/>
          <w:i/>
          <w:color w:val="000000"/>
        </w:rPr>
        <w:t xml:space="preserve">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w:t>
      </w:r>
    </w:p>
    <w:p w14:paraId="0D2961B2" w14:textId="77777777" w:rsidR="00595589" w:rsidRPr="00595589" w:rsidRDefault="00595589" w:rsidP="00595589">
      <w:pPr>
        <w:tabs>
          <w:tab w:val="left" w:pos="851"/>
          <w:tab w:val="left" w:pos="2268"/>
        </w:tabs>
        <w:spacing w:after="120"/>
        <w:jc w:val="both"/>
        <w:rPr>
          <w:rFonts w:ascii="Arial" w:hAnsi="Arial" w:cs="Arial"/>
          <w:i/>
          <w:color w:val="000000"/>
        </w:rPr>
      </w:pPr>
      <w:r w:rsidRPr="00595589">
        <w:rPr>
          <w:rFonts w:ascii="Arial" w:hAnsi="Arial" w:cs="Arial"/>
          <w:i/>
          <w:color w:val="000000"/>
        </w:rPr>
        <w:t xml:space="preserve">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 </w:t>
      </w:r>
    </w:p>
    <w:p w14:paraId="07959008" w14:textId="77777777" w:rsidR="00595589" w:rsidRPr="00595589" w:rsidRDefault="00595589" w:rsidP="00595589">
      <w:pPr>
        <w:autoSpaceDE w:val="0"/>
        <w:autoSpaceDN w:val="0"/>
        <w:adjustRightInd w:val="0"/>
        <w:spacing w:after="120"/>
        <w:jc w:val="both"/>
        <w:rPr>
          <w:rFonts w:ascii="Arial" w:eastAsia="Calibri" w:hAnsi="Arial" w:cs="Arial"/>
          <w:i/>
        </w:rPr>
      </w:pPr>
      <w:r w:rsidRPr="00595589">
        <w:rPr>
          <w:rFonts w:ascii="Arial" w:eastAsia="Calibri" w:hAnsi="Arial" w:cs="Arial"/>
          <w:i/>
        </w:rPr>
        <w:lastRenderedPageBreak/>
        <w:t xml:space="preserve">Allora tutti gli Israeliti e tutto il popolo andarono a Betel, piansero e rimasero davanti al Signore e digiunarono quel giorno fino alla sera e offrirono olocausti e sacrifici di comunione davanti al Signore (Gdc 20, 26). Si radunarono pertanto in Mizpa, attinsero acqua, la sparsero davanti al Signore e digiunarono in quel giorno, dicendo: "Abbiamo peccato contro il Signore!". A Mizpa Samuele fu giudice degli Israeliti (1Sam 7, 6). Poi presero le loro ossa, le seppellirono sotto il tamarisco che è in Iabes e fecero digiuno per sette giorni (1Sam 31, 13). Essi alzarono gemiti e pianti e digiunarono fino a sera per Saul e Giònata suo figlio, per il popolo del Signore e per la casa d'Israele, perché erano caduti colpiti di spada (2Sam 1, 12). </w:t>
      </w:r>
    </w:p>
    <w:p w14:paraId="0FC33663" w14:textId="77777777" w:rsidR="00595589" w:rsidRPr="00595589" w:rsidRDefault="00595589" w:rsidP="00595589">
      <w:pPr>
        <w:autoSpaceDE w:val="0"/>
        <w:autoSpaceDN w:val="0"/>
        <w:adjustRightInd w:val="0"/>
        <w:spacing w:after="120"/>
        <w:jc w:val="both"/>
        <w:rPr>
          <w:rFonts w:ascii="Arial" w:eastAsia="Calibri" w:hAnsi="Arial" w:cs="Arial"/>
          <w:i/>
        </w:rPr>
      </w:pPr>
      <w:r w:rsidRPr="00595589">
        <w:rPr>
          <w:rFonts w:ascii="Arial" w:eastAsia="Calibri" w:hAnsi="Arial" w:cs="Arial"/>
          <w:i/>
        </w:rPr>
        <w:t>Davide allora fece suppliche a Dio per il bambino e digiunò e rientrando passava la notte coricato per terra (2Sam 12, 16). I suoi ministri gli dissero: "Che fai? Per il bambino ancora vivo hai digiunato e pianto e, ora che è morto, ti alzi e mangi!" (2Sam 12, 21). Egli rispose: "Quando il bambino era ancora vivo, digiunavo e piangevo, perché dicevo: Chi sa? Il Signore avrà forse pietà di me e il bambino resterà vivo (2Sam 12, 22). Ma ora che egli è morto, perché digiunare? Posso io farlo ritornare? Io andrò da lui, ma lui non ritornerà da me!" (2Sam 12, 23). Nelle lettere scrisse: "Bandite un digiuno e fate sedere Nabot in prima fila tra il popolo (1Re 21, 9). Bandirono il digiuno e fecero sedere Nabot in prima fila tra il popolo (1Re 21, 12). Quando sentì tali parole, Acab si strappò le vesti, indossò un sacco sulla carne e digiunò; si coricava con il sacco e camminava a testa bassa (1Re 21, 27).</w:t>
      </w:r>
    </w:p>
    <w:p w14:paraId="4F0A1F46" w14:textId="77777777" w:rsidR="00595589" w:rsidRPr="00595589" w:rsidRDefault="00595589" w:rsidP="00595589">
      <w:pPr>
        <w:autoSpaceDE w:val="0"/>
        <w:autoSpaceDN w:val="0"/>
        <w:adjustRightInd w:val="0"/>
        <w:spacing w:after="120"/>
        <w:jc w:val="both"/>
        <w:rPr>
          <w:rFonts w:ascii="Arial" w:eastAsia="Calibri" w:hAnsi="Arial" w:cs="Arial"/>
          <w:i/>
        </w:rPr>
      </w:pPr>
      <w:r w:rsidRPr="00595589">
        <w:rPr>
          <w:rFonts w:ascii="Arial" w:eastAsia="Calibri" w:hAnsi="Arial" w:cs="Arial"/>
          <w:i/>
        </w:rPr>
        <w:t xml:space="preserve">Tutti i loro guerrieri andarono a prelevare il cadavere di Saul e i cadaveri dei suoi figli e li portarono in Iabes; seppellirono le loro ossa sotto la quercia in Iabes, quindi digiunarono per sette giorni (1Cr 10, 12). Nella paura Giòsafat si rivolse al Signore; per questo indisse un digiuno per tutto Giuda (2Cr 20, 3). Là, presso il canale Aava, ho indetto un digiuno, per umiliarci davanti al Dio nostro e implorare da lui un felice viaggio per noi, i nostri bambini e tutti i nostri averi (Esd 8, 21). Così abbiamo digiunato e implorato da Dio questo favore ed egli ci è venuto in aiuto (Esd 8, 23). Udite queste parole, mi sedetti e piansi; feci lutto per parecchi giorni, digiunando e pregando davanti al Dio del cielo (Ne 1, 4). Il ventiquattro dello stesso mese, gli Israeliti si radunarono per un digiuno, vestiti di sacco e coperti di polvere (Ne 9, 1). </w:t>
      </w:r>
    </w:p>
    <w:p w14:paraId="525E99D1" w14:textId="77777777" w:rsidR="00595589" w:rsidRPr="00595589" w:rsidRDefault="00595589" w:rsidP="00595589">
      <w:pPr>
        <w:autoSpaceDE w:val="0"/>
        <w:autoSpaceDN w:val="0"/>
        <w:adjustRightInd w:val="0"/>
        <w:spacing w:after="120"/>
        <w:jc w:val="both"/>
        <w:rPr>
          <w:rFonts w:ascii="Arial" w:eastAsia="Calibri" w:hAnsi="Arial" w:cs="Arial"/>
          <w:i/>
        </w:rPr>
      </w:pPr>
      <w:r w:rsidRPr="00595589">
        <w:rPr>
          <w:rFonts w:ascii="Arial" w:eastAsia="Calibri" w:hAnsi="Arial" w:cs="Arial"/>
          <w:i/>
        </w:rPr>
        <w:t>Buona cosa è la preghiera con il digiuno e l'elemosina con la giustizia. Meglio il poco con giustizia che la ricchezza con ingiustizia. Meglio è praticare l'elemosina che mettere da parte oro (Tb 12, 8). Il Signore porse l'orecchio al loro grido e volse lo sguardo alla loro tribolazione, mentre il popolo digiunava da molti giorni in tutta la Giudea e in Gerusalemme davanti al santuario del Signore onnipotente (Gdt 4, 13). Da quando era vedova digiunava tutti i giorni, eccetto le vigilie dei sabati e i sabati, le vigilie dei noviluni e i noviluni, le feste e i giorni di gioia per Israele (Gdt 8, 6). In ogni provincia, dovunque giungevano l'ordine del re e il suo editto, ci fu gran desolazione fra i Giudei: digiuno, pianto, lutto e a molti servirono di letto il sacco e la cenere (Est 4, 3). Và, raduna tutti i Giudei che si trovano a Susa: digiunate per me, state senza mangiare e senza bere per tre giorni, notte e giorno; anch'io con le ancelle digiunerò nello stesso modo; dopo entrerò dal re, sebbene ciò sia contro la legge e, se dovrò perire, perirò!" (Est 4, 16). per stabilire questi giorni di Purim nelle loro date precise, come li avevano ordinati il giudeo Mardocheo e la regina Ester e come essi stessi li avevano stabiliti per sé e per i loro discendenti, in occasione del loro digiuno e della loro invocazione (Est 9, 31).</w:t>
      </w:r>
    </w:p>
    <w:p w14:paraId="123FDB84" w14:textId="77777777" w:rsidR="00595589" w:rsidRPr="00595589" w:rsidRDefault="00595589" w:rsidP="00595589">
      <w:pPr>
        <w:autoSpaceDE w:val="0"/>
        <w:autoSpaceDN w:val="0"/>
        <w:adjustRightInd w:val="0"/>
        <w:spacing w:after="120"/>
        <w:jc w:val="both"/>
        <w:rPr>
          <w:rFonts w:ascii="Arial" w:eastAsia="Calibri" w:hAnsi="Arial" w:cs="Arial"/>
          <w:i/>
        </w:rPr>
      </w:pPr>
      <w:r w:rsidRPr="00595589">
        <w:rPr>
          <w:rFonts w:ascii="Arial" w:eastAsia="Calibri" w:hAnsi="Arial" w:cs="Arial"/>
          <w:i/>
        </w:rPr>
        <w:t>In quel giorno digiunarono e si vestirono di sacco, si sparsero la cenere sul capo e si stracciarono le vesti (1Mac 3, 47). Quando ebbero fatto ciò tutti insieme ed ebbero supplicato il Signore misericordioso con gemiti e digiuni e prostrazioni per tre giorni continui, Giuda li esortò e comandò loro di tenersi preparati (2Mac 13, 12). Io, quand'erano malati, vestivo di sacco, mi affliggevo col digiuno, riecheggiava nel mio petto la mia preghiera (Sal 34, 13). Mi sono estenuato nel digiuno ed è stata per me un'infamia (Sal 68, 11). Le mie ginocchia vacillano per il digiuno, il mio corpo è scarno e deperisce (Sal 108, 24). Così l'uomo che digiuna per i suoi peccati e poi va e li commette di nuovo. Chi ascolterà la sua supplica? Quale utilità c'è nella sua umiliazione? (Sir 34, 26). "Perché digiunare, se tu non lo vedi, mortificarci, se tu non lo sai?". Ecco, nel giorno del vostro digiuno curate i vostri affari, angariate tutti i vostri operai (Is 58, 3). Ecco, voi digiunate fra litigi e alterchi e colpendo con pugni iniqui. Non digiunate più come fate oggi, così da fare udire in alto il vostro chiasso (Is 58, 4).</w:t>
      </w:r>
    </w:p>
    <w:p w14:paraId="36D522B5" w14:textId="77777777" w:rsidR="00595589" w:rsidRPr="00595589" w:rsidRDefault="00595589" w:rsidP="00595589">
      <w:pPr>
        <w:autoSpaceDE w:val="0"/>
        <w:autoSpaceDN w:val="0"/>
        <w:adjustRightInd w:val="0"/>
        <w:spacing w:after="120"/>
        <w:jc w:val="both"/>
        <w:rPr>
          <w:rFonts w:ascii="Arial" w:eastAsia="Calibri" w:hAnsi="Arial" w:cs="Arial"/>
          <w:i/>
        </w:rPr>
      </w:pPr>
      <w:r w:rsidRPr="00595589">
        <w:rPr>
          <w:rFonts w:ascii="Arial" w:eastAsia="Calibri" w:hAnsi="Arial" w:cs="Arial"/>
          <w:i/>
        </w:rPr>
        <w:t xml:space="preserve">E' forse come questo il digiuno che bramo, il giorno in cui l'uomo si mortifica? Piegare come un giunco il proprio capo, usare sacco e cenere per letto, forse questo vorresti chiamare digiuno e </w:t>
      </w:r>
      <w:r w:rsidRPr="00595589">
        <w:rPr>
          <w:rFonts w:ascii="Arial" w:eastAsia="Calibri" w:hAnsi="Arial" w:cs="Arial"/>
          <w:i/>
        </w:rPr>
        <w:lastRenderedPageBreak/>
        <w:t xml:space="preserve">giorno gradito al Signore? (Is 58, 5). Non è piuttosto questo il digiuno che voglio: sciogliere le catene inique, togliere i legami del giogo, rimandare liberi gli oppressi e spezzare ogni giogo? (Is 58, 6). Se offrirai il pane all'affamato, se sazierai chi è digiuno, allora brillerà fra le tenebre la tua luce, la tua tenebra sarà come il meriggio (Is 58, 10). Anche se digiuneranno, non ascolterò la loro supplica; se offriranno olocausti e sacrifici, non li gradirò; ma li distruggerò con la spada, la fame e la peste" (Ger 14, 12). Andrai dunque tu a leggere, nel rotolo che hai scritto sotto la mia dettatura, le parole del Signore, facendole udire al popolo nel tempio del Signore in un giorno di digiuno; le leggerai anche ad alta voce a tutti quelli di Giuda che vengono dalle loro città (Ger 36, 6). Nel quinto anno di Ioiakim figlio di Giosia, re di Giuda, nel nono mese, fu indetto un digiuno davanti al Signore per tutto il popolo di Gerusalemme e per tutto il popolo che era venuto dalle città di Giuda a Gerusalemme (Ger 36, 9). </w:t>
      </w:r>
    </w:p>
    <w:p w14:paraId="29A145BC" w14:textId="77777777" w:rsidR="00595589" w:rsidRPr="00595589" w:rsidRDefault="00595589" w:rsidP="00595589">
      <w:pPr>
        <w:autoSpaceDE w:val="0"/>
        <w:autoSpaceDN w:val="0"/>
        <w:adjustRightInd w:val="0"/>
        <w:spacing w:after="120"/>
        <w:jc w:val="both"/>
        <w:rPr>
          <w:rFonts w:ascii="Arial" w:eastAsia="Calibri" w:hAnsi="Arial" w:cs="Arial"/>
          <w:i/>
        </w:rPr>
      </w:pPr>
      <w:r w:rsidRPr="00595589">
        <w:rPr>
          <w:rFonts w:ascii="Arial" w:eastAsia="Calibri" w:hAnsi="Arial" w:cs="Arial"/>
          <w:i/>
        </w:rPr>
        <w:t>Ascoltata la lettura, piansero, digiunarono, pregarono il Signor (Bar 1, 5). Quindi il re ritornò alla reggia, passò la notte digiuno, non gli fu introdotta alcuna donna e anche il sonno lo abbandonò (Dn 6, 19). Mi rivolsi al Signore Dio per pregarlo e supplicarlo con il digiuno, veste di sacco e cenere (Dn 9, 3). Proclamate un digiuno, convocate un'assemblea, adunate gli anziani e tutti gli abitanti della regione nella casa del Signore vostro Dio, e gridate al Signore (Gl 1, 14). Or dunque - parola del Signore - ritornate a me con tutto il cuore, con digiuni, con pianti e lamenti" (Gl 2, 12). Suonate la tromba in Sion, proclamate un digiuno, convocate un'adunanza solenne (Gl 2, 15). I cittadini di Ninive credettero a Dio e bandirono un digiuno, vestirono il sacco, dal più grande al più piccolo (Gn 3, 5?. "Parla a tutto il popolo del paese e a tutti i sacerdoti e dì loro: Quando avete fatto digiuni e lamenti nel quinto e nel settimo mese per questi settant'anni, lo facevate forse per me? (Zc 7, 5).</w:t>
      </w:r>
    </w:p>
    <w:p w14:paraId="2AFCF7D1" w14:textId="77777777" w:rsidR="00595589" w:rsidRPr="00595589" w:rsidRDefault="00595589" w:rsidP="00595589">
      <w:pPr>
        <w:autoSpaceDE w:val="0"/>
        <w:autoSpaceDN w:val="0"/>
        <w:adjustRightInd w:val="0"/>
        <w:spacing w:after="120"/>
        <w:jc w:val="both"/>
        <w:rPr>
          <w:rFonts w:ascii="Arial" w:eastAsia="Calibri" w:hAnsi="Arial" w:cs="Arial"/>
          <w:i/>
        </w:rPr>
      </w:pPr>
      <w:r w:rsidRPr="00595589">
        <w:rPr>
          <w:rFonts w:ascii="Arial" w:eastAsia="Calibri" w:hAnsi="Arial" w:cs="Arial"/>
          <w:i/>
        </w:rPr>
        <w:t>"Così dice il Signore degli eserciti: Il digiuno del quarto, quinto, settimo e decimo mese si cambierà per la casa di Giuda in gioia, in giubilo e in giorni di festa, purché amiate la verità e la pace" (Zc 8, 19). E dopo aver digiunato quaranta giorni e quaranta notti, ebbe fame (Mt 4, 2). E quando digiunate, non assumete aria malinconica come gli ipocriti, che si sfigurano la faccia per far vedere agli uomini che digiunano. In verità vi dico: hanno già ricevuto la loro ricompensa (Mt 6, 16). Tu invece, quando digiuni, profumati la testa e lavati il volto (Mt 6, 17). Perché la gente non veda che tu digiuni, ma solo tuo Padre che è nel segreto; e il Padre tuo, che vede nel segreto, ti ricompenserà (Mt 6, 18). Allora gli si accostarono i discepoli di Giovanni e gli dissero: "Perché, mentre noi e i farisei digiuniamo, i tuoi discepoli non digiunano?" (Mt 9, 14). E Gesù disse loro: "Possono forse gli invitati a nozze essere in lutto mentre lo sposo è con loro? Verranno però i giorni quando lo sposo sarà loro tolto e allora digiuneranno (Mt 9, 15).</w:t>
      </w:r>
    </w:p>
    <w:p w14:paraId="45BBE172" w14:textId="77777777" w:rsidR="00595589" w:rsidRPr="00595589" w:rsidRDefault="00595589" w:rsidP="00595589">
      <w:pPr>
        <w:autoSpaceDE w:val="0"/>
        <w:autoSpaceDN w:val="0"/>
        <w:adjustRightInd w:val="0"/>
        <w:spacing w:after="120"/>
        <w:jc w:val="both"/>
        <w:rPr>
          <w:rFonts w:ascii="Arial" w:eastAsia="Calibri" w:hAnsi="Arial" w:cs="Arial"/>
          <w:i/>
        </w:rPr>
      </w:pPr>
      <w:r w:rsidRPr="00595589">
        <w:rPr>
          <w:rFonts w:ascii="Arial" w:eastAsia="Calibri" w:hAnsi="Arial" w:cs="Arial"/>
          <w:i/>
        </w:rPr>
        <w:t>Allora Gesù chiamò a sé i discepoli e disse: Sento compassione di questa folla: ormai da tre giorni mi vengono dietro e non hanno da mangiare. Non voglio rimandarli digiuni, perché non svengano lungo la strada (Mt 15, 32). Questa razza di demòni non si scaccia se non con la preghiera e il digiuno (Mt 17, 21). Ora i discepoli di Giovanni e i farisei stavano facendo un digiuno. Si recarono allora da Gesù e gli dissero: "Perché i discepoli di Giovanni e i discepoli dei farisei digiunano, mentre i tuoi discepoli non digiunano?" (Mc 2, 18). Gesù disse loro: "Possono forse digiunare gli invitati a nozze quando lo sposo è con loro? Finché hanno lo sposo con loro, non possono digiunare (Mc 2, 19).</w:t>
      </w:r>
    </w:p>
    <w:p w14:paraId="53C4A80E" w14:textId="77777777" w:rsidR="00595589" w:rsidRPr="00595589" w:rsidRDefault="00595589" w:rsidP="00595589">
      <w:pPr>
        <w:autoSpaceDE w:val="0"/>
        <w:autoSpaceDN w:val="0"/>
        <w:adjustRightInd w:val="0"/>
        <w:spacing w:after="120"/>
        <w:jc w:val="both"/>
        <w:rPr>
          <w:rFonts w:ascii="Arial" w:eastAsia="Calibri" w:hAnsi="Arial" w:cs="Arial"/>
          <w:i/>
        </w:rPr>
      </w:pPr>
      <w:r w:rsidRPr="00595589">
        <w:rPr>
          <w:rFonts w:ascii="Arial" w:eastAsia="Calibri" w:hAnsi="Arial" w:cs="Arial"/>
          <w:i/>
        </w:rPr>
        <w:t>Ma verranno i giorni in cui sarà loro tolto lo sposo e allora digiuneranno (Mc 2, 20). Se li rimando digiuni alle proprie case, verranno meno per via; e alcuni di loro vengono di lontano" (Mc 8, 3). Era poi rimasta vedova e ora aveva ottantaquattro anni. Non si allontanava mai dal tempio, servendo Dio notte e giorno con digiuni e preghiere (Lc 2, 37). Allora gli dissero: "I discepoli di Giovanni digiunano spesso e fanno orazioni; così pure i discepoli dei farisei; invece i tuoi mangiano e bevono!" (Lc 5, 33). Gesù rispose: "Potete far digiunare gli invitati a nozze, mentre lo sposo è con loro? (Lc 5, 34). Verranno però i giorni in cui lo sposo sarà strappato da loro; allora, in quei giorni, digiuneranno" (Lc 5, 35). Mentre essi stavano celebrando il culto del Signore e digiunando, lo Spirito Santo disse: "Riservate per me Barnaba e Saulo per l'opera alla quale li ho chiamati" (At 13, 2).</w:t>
      </w:r>
    </w:p>
    <w:p w14:paraId="3A701287" w14:textId="77777777" w:rsidR="00595589" w:rsidRPr="00595589" w:rsidRDefault="00595589" w:rsidP="00595589">
      <w:pPr>
        <w:autoSpaceDE w:val="0"/>
        <w:autoSpaceDN w:val="0"/>
        <w:adjustRightInd w:val="0"/>
        <w:spacing w:after="120"/>
        <w:jc w:val="both"/>
        <w:rPr>
          <w:rFonts w:ascii="Arial" w:eastAsia="Calibri" w:hAnsi="Arial" w:cs="Arial"/>
          <w:i/>
        </w:rPr>
      </w:pPr>
      <w:r w:rsidRPr="00595589">
        <w:rPr>
          <w:rFonts w:ascii="Arial" w:eastAsia="Calibri" w:hAnsi="Arial" w:cs="Arial"/>
          <w:i/>
        </w:rPr>
        <w:t xml:space="preserve">Allora, dopo aver digiunato e pregato, imposero loro le mani e li accomiatarono (At 13, 3). Costituirono quindi per loro in ogni comunità alcuni anziani e dopo avere pregato e digiunato li affidarono al Signore, nel quale avevano creduto (At 14, 23). Finché non spuntò il giorno, Paolo esortava tutti a prendere cibo: "Oggi è il quattordicesimo giorno che passate digiuni nell'attesa, </w:t>
      </w:r>
      <w:r w:rsidRPr="00595589">
        <w:rPr>
          <w:rFonts w:ascii="Arial" w:eastAsia="Calibri" w:hAnsi="Arial" w:cs="Arial"/>
          <w:i/>
        </w:rPr>
        <w:lastRenderedPageBreak/>
        <w:t xml:space="preserve">senza prender nulla (At 27, 33). Nelle percosse, nelle prigioni, nei tumulti, nelle fatiche, nelle veglie, nei digiuni (2Cor 6, 5). Fatica e travaglio, veglie senza numero, fame e sete, frequenti digiuni, freddo e nudità (2Cor 11, 27). </w:t>
      </w:r>
    </w:p>
    <w:p w14:paraId="78839F07" w14:textId="77777777" w:rsidR="009F4564" w:rsidRPr="001F4AA9" w:rsidRDefault="009F4564" w:rsidP="001F4AA9">
      <w:pPr>
        <w:pStyle w:val="Corpotesto"/>
        <w:rPr>
          <w:i/>
          <w:iCs/>
          <w:color w:val="000000"/>
          <w:sz w:val="20"/>
        </w:rPr>
      </w:pPr>
      <w:r w:rsidRPr="001F4AA9">
        <w:rPr>
          <w:i/>
          <w:iCs/>
          <w:color w:val="000000"/>
          <w:sz w:val="20"/>
        </w:rPr>
        <w:t>Davide disse a Ioab e a tutta la gente che era con lui: "Stracciatevi le vesti, vestitevi di sacco e fate lutto davanti ad Abner". Anc</w:t>
      </w:r>
      <w:r w:rsidR="009A2BD4" w:rsidRPr="001F4AA9">
        <w:rPr>
          <w:i/>
          <w:iCs/>
          <w:color w:val="000000"/>
          <w:sz w:val="20"/>
        </w:rPr>
        <w:t>he il re Davide seguiva la bara (</w:t>
      </w:r>
      <w:r w:rsidRPr="001F4AA9">
        <w:rPr>
          <w:i/>
          <w:iCs/>
          <w:color w:val="000000"/>
          <w:sz w:val="20"/>
        </w:rPr>
        <w:t>2Sam 3, 31</w:t>
      </w:r>
      <w:r w:rsidR="009A2BD4" w:rsidRPr="001F4AA9">
        <w:rPr>
          <w:i/>
          <w:iCs/>
          <w:color w:val="000000"/>
          <w:sz w:val="20"/>
        </w:rPr>
        <w:t xml:space="preserve">). </w:t>
      </w:r>
      <w:r w:rsidRPr="001F4AA9">
        <w:rPr>
          <w:i/>
          <w:iCs/>
          <w:color w:val="000000"/>
          <w:sz w:val="20"/>
        </w:rPr>
        <w:t>Quando sentì tali parole, Acab si strappò le vesti, indossò un sacco sulla carne e digiunò; si coricava con il sacco</w:t>
      </w:r>
      <w:r w:rsidR="009A2BD4" w:rsidRPr="001F4AA9">
        <w:rPr>
          <w:i/>
          <w:iCs/>
          <w:color w:val="000000"/>
          <w:sz w:val="20"/>
        </w:rPr>
        <w:t xml:space="preserve"> e camminava a testa bassa (</w:t>
      </w:r>
      <w:r w:rsidRPr="001F4AA9">
        <w:rPr>
          <w:i/>
          <w:iCs/>
          <w:color w:val="000000"/>
          <w:sz w:val="20"/>
        </w:rPr>
        <w:t>1Re 21, 27</w:t>
      </w:r>
      <w:r w:rsidR="009A2BD4" w:rsidRPr="001F4AA9">
        <w:rPr>
          <w:i/>
          <w:iCs/>
          <w:color w:val="000000"/>
          <w:sz w:val="20"/>
        </w:rPr>
        <w:t xml:space="preserve">). </w:t>
      </w:r>
      <w:r w:rsidRPr="001F4AA9">
        <w:rPr>
          <w:i/>
          <w:iCs/>
          <w:color w:val="000000"/>
          <w:sz w:val="20"/>
        </w:rPr>
        <w:t>Quando udì le parole della donna, il re si stracciò le vesti. Mentre egli passava sulle mura, lo vide il popolo; ecco, aveva un sacco di sotto, s</w:t>
      </w:r>
      <w:r w:rsidR="009A2BD4" w:rsidRPr="001F4AA9">
        <w:rPr>
          <w:i/>
          <w:iCs/>
          <w:color w:val="000000"/>
          <w:sz w:val="20"/>
        </w:rPr>
        <w:t>ulla carne (</w:t>
      </w:r>
      <w:r w:rsidRPr="001F4AA9">
        <w:rPr>
          <w:i/>
          <w:iCs/>
          <w:color w:val="000000"/>
          <w:sz w:val="20"/>
        </w:rPr>
        <w:t>2Re 6, 30</w:t>
      </w:r>
      <w:r w:rsidR="009A2BD4" w:rsidRPr="001F4AA9">
        <w:rPr>
          <w:i/>
          <w:iCs/>
          <w:color w:val="000000"/>
          <w:sz w:val="20"/>
        </w:rPr>
        <w:t xml:space="preserve">). </w:t>
      </w:r>
      <w:r w:rsidRPr="001F4AA9">
        <w:rPr>
          <w:i/>
          <w:iCs/>
          <w:color w:val="000000"/>
          <w:sz w:val="20"/>
        </w:rPr>
        <w:t>Quando udì, il re Ezechia si lacerò le vesti, si coprì di sacco</w:t>
      </w:r>
      <w:r w:rsidR="009A2BD4" w:rsidRPr="001F4AA9">
        <w:rPr>
          <w:i/>
          <w:iCs/>
          <w:color w:val="000000"/>
          <w:sz w:val="20"/>
        </w:rPr>
        <w:t xml:space="preserve"> e andò nel tempio (</w:t>
      </w:r>
      <w:r w:rsidRPr="001F4AA9">
        <w:rPr>
          <w:i/>
          <w:iCs/>
          <w:color w:val="000000"/>
          <w:sz w:val="20"/>
        </w:rPr>
        <w:t>2Re 19, 1</w:t>
      </w:r>
      <w:r w:rsidR="009A2BD4" w:rsidRPr="001F4AA9">
        <w:rPr>
          <w:i/>
          <w:iCs/>
          <w:color w:val="000000"/>
          <w:sz w:val="20"/>
        </w:rPr>
        <w:t xml:space="preserve">).  </w:t>
      </w:r>
      <w:r w:rsidRPr="001F4AA9">
        <w:rPr>
          <w:i/>
          <w:iCs/>
          <w:color w:val="000000"/>
          <w:sz w:val="20"/>
        </w:rPr>
        <w:t>Quindi mandò Eliakim, il maggiordomo, Sebna lo scriba e gli anziani dei sacerdoti coperti di sacco d</w:t>
      </w:r>
      <w:r w:rsidR="009A2BD4" w:rsidRPr="001F4AA9">
        <w:rPr>
          <w:i/>
          <w:iCs/>
          <w:color w:val="000000"/>
          <w:sz w:val="20"/>
        </w:rPr>
        <w:t>al profeta Isaia figlio di Amoz (</w:t>
      </w:r>
      <w:r w:rsidRPr="001F4AA9">
        <w:rPr>
          <w:i/>
          <w:iCs/>
          <w:color w:val="000000"/>
          <w:sz w:val="20"/>
        </w:rPr>
        <w:t>2Re 19, 2</w:t>
      </w:r>
      <w:r w:rsidR="009A2BD4" w:rsidRPr="001F4AA9">
        <w:rPr>
          <w:i/>
          <w:iCs/>
          <w:color w:val="000000"/>
          <w:sz w:val="20"/>
        </w:rPr>
        <w:t xml:space="preserve">). </w:t>
      </w:r>
    </w:p>
    <w:p w14:paraId="6C78D583" w14:textId="77777777" w:rsidR="009F4564" w:rsidRPr="001F4AA9" w:rsidRDefault="009F4564" w:rsidP="001F4AA9">
      <w:pPr>
        <w:pStyle w:val="Corpotesto"/>
        <w:rPr>
          <w:i/>
          <w:iCs/>
          <w:color w:val="000000"/>
          <w:sz w:val="20"/>
        </w:rPr>
      </w:pPr>
      <w:r w:rsidRPr="001F4AA9">
        <w:rPr>
          <w:i/>
          <w:iCs/>
          <w:color w:val="000000"/>
          <w:sz w:val="20"/>
        </w:rPr>
        <w:t>Davide, alzati gli occhi, vide l'angelo del Signore che stava fra terra e cielo con la spada sguainata in mano, tesa verso Gerusalemme. Allora Davide e gli anziani, coperti di sacco, si pr</w:t>
      </w:r>
      <w:r w:rsidR="009A2BD4" w:rsidRPr="001F4AA9">
        <w:rPr>
          <w:i/>
          <w:iCs/>
          <w:color w:val="000000"/>
          <w:sz w:val="20"/>
        </w:rPr>
        <w:t>ostrarono con la faccia a terra (</w:t>
      </w:r>
      <w:r w:rsidRPr="001F4AA9">
        <w:rPr>
          <w:i/>
          <w:iCs/>
          <w:color w:val="000000"/>
          <w:sz w:val="20"/>
        </w:rPr>
        <w:t>1Cr 21, 16</w:t>
      </w:r>
      <w:r w:rsidR="009A2BD4" w:rsidRPr="001F4AA9">
        <w:rPr>
          <w:i/>
          <w:iCs/>
          <w:color w:val="000000"/>
          <w:sz w:val="20"/>
        </w:rPr>
        <w:t xml:space="preserve">). </w:t>
      </w:r>
      <w:r w:rsidRPr="001F4AA9">
        <w:rPr>
          <w:i/>
          <w:iCs/>
          <w:color w:val="000000"/>
          <w:sz w:val="20"/>
        </w:rPr>
        <w:t>Il ventiquattro dello stesso mese, gli Israeliti si radunarono per un digiuno, vestiti di sacco</w:t>
      </w:r>
      <w:r w:rsidR="009A2BD4" w:rsidRPr="001F4AA9">
        <w:rPr>
          <w:i/>
          <w:iCs/>
          <w:color w:val="000000"/>
          <w:sz w:val="20"/>
        </w:rPr>
        <w:t xml:space="preserve"> e coperti di polvere (</w:t>
      </w:r>
      <w:r w:rsidRPr="001F4AA9">
        <w:rPr>
          <w:i/>
          <w:iCs/>
          <w:color w:val="000000"/>
          <w:sz w:val="20"/>
        </w:rPr>
        <w:t>Ne 9, 1</w:t>
      </w:r>
      <w:r w:rsidR="009A2BD4" w:rsidRPr="001F4AA9">
        <w:rPr>
          <w:i/>
          <w:iCs/>
          <w:color w:val="000000"/>
          <w:sz w:val="20"/>
        </w:rPr>
        <w:t xml:space="preserve">). </w:t>
      </w:r>
      <w:r w:rsidRPr="001F4AA9">
        <w:rPr>
          <w:i/>
          <w:iCs/>
          <w:color w:val="000000"/>
          <w:sz w:val="20"/>
        </w:rPr>
        <w:t>Essi con le mogli e i bambini, i loro armenti e ogni ospite e mercenario e i loro schiavi si cinsero di sacco</w:t>
      </w:r>
      <w:r w:rsidR="009A2BD4" w:rsidRPr="001F4AA9">
        <w:rPr>
          <w:i/>
          <w:iCs/>
          <w:color w:val="000000"/>
          <w:sz w:val="20"/>
        </w:rPr>
        <w:t xml:space="preserve"> i fianchi (</w:t>
      </w:r>
      <w:r w:rsidRPr="001F4AA9">
        <w:rPr>
          <w:i/>
          <w:iCs/>
          <w:color w:val="000000"/>
          <w:sz w:val="20"/>
        </w:rPr>
        <w:t>Gdt 4, 10</w:t>
      </w:r>
      <w:r w:rsidR="009A2BD4" w:rsidRPr="001F4AA9">
        <w:rPr>
          <w:i/>
          <w:iCs/>
          <w:color w:val="000000"/>
          <w:sz w:val="20"/>
        </w:rPr>
        <w:t xml:space="preserve">). </w:t>
      </w:r>
      <w:r w:rsidRPr="001F4AA9">
        <w:rPr>
          <w:i/>
          <w:iCs/>
          <w:color w:val="000000"/>
          <w:sz w:val="20"/>
        </w:rPr>
        <w:t>Ogni uomo o donna israelita e i fanciulli che abitavano in Gerusalemme si prostrarono davanti al tempio e cosparsero il capo di cenere e, vestiti di sacco, alza</w:t>
      </w:r>
      <w:r w:rsidR="009A2BD4" w:rsidRPr="001F4AA9">
        <w:rPr>
          <w:i/>
          <w:iCs/>
          <w:color w:val="000000"/>
          <w:sz w:val="20"/>
        </w:rPr>
        <w:t>rono le mani davanti al Signore (</w:t>
      </w:r>
      <w:r w:rsidRPr="001F4AA9">
        <w:rPr>
          <w:i/>
          <w:iCs/>
          <w:color w:val="000000"/>
          <w:sz w:val="20"/>
        </w:rPr>
        <w:t>Gdt 4, 11</w:t>
      </w:r>
      <w:r w:rsidR="009A2BD4" w:rsidRPr="001F4AA9">
        <w:rPr>
          <w:i/>
          <w:iCs/>
          <w:color w:val="000000"/>
          <w:sz w:val="20"/>
        </w:rPr>
        <w:t xml:space="preserve">). </w:t>
      </w:r>
      <w:r w:rsidRPr="001F4AA9">
        <w:rPr>
          <w:i/>
          <w:iCs/>
          <w:color w:val="000000"/>
          <w:sz w:val="20"/>
        </w:rPr>
        <w:t>Ricoprirono di sacco anche l'altare e alzarono il loro grido al Dio di Israele tutt'insieme senza interruzione, supplicando che i loro figli non venissero abbandonati allo sterminio, le loro mogli alla schiavitù, le città di loro eredità alla distruzione, il santuario alla profanazione e</w:t>
      </w:r>
      <w:r w:rsidR="009A2BD4" w:rsidRPr="001F4AA9">
        <w:rPr>
          <w:i/>
          <w:iCs/>
          <w:color w:val="000000"/>
          <w:sz w:val="20"/>
        </w:rPr>
        <w:t xml:space="preserve"> al ludibrio in mano alle genti (</w:t>
      </w:r>
      <w:r w:rsidRPr="001F4AA9">
        <w:rPr>
          <w:i/>
          <w:iCs/>
          <w:color w:val="000000"/>
          <w:sz w:val="20"/>
        </w:rPr>
        <w:t>Gdt 4, 12</w:t>
      </w:r>
      <w:r w:rsidR="009A2BD4" w:rsidRPr="001F4AA9">
        <w:rPr>
          <w:i/>
          <w:iCs/>
          <w:color w:val="000000"/>
          <w:sz w:val="20"/>
        </w:rPr>
        <w:t xml:space="preserve">). </w:t>
      </w:r>
    </w:p>
    <w:p w14:paraId="72A3FA19" w14:textId="77777777" w:rsidR="009F4564" w:rsidRPr="001F4AA9" w:rsidRDefault="009F4564" w:rsidP="001F4AA9">
      <w:pPr>
        <w:pStyle w:val="Corpotesto"/>
        <w:rPr>
          <w:i/>
          <w:iCs/>
          <w:color w:val="000000"/>
          <w:sz w:val="20"/>
        </w:rPr>
      </w:pPr>
      <w:r w:rsidRPr="001F4AA9">
        <w:rPr>
          <w:i/>
          <w:iCs/>
          <w:color w:val="000000"/>
          <w:sz w:val="20"/>
        </w:rPr>
        <w:t>Ioakìm sommo sacerdote e tutti gli altri sacerdoti che stavano davanti al Signore e tutti i ministri del culto divino, con i fianchi cinti di sacco, offrivano l'olocausto perenne, i sacrifici votivi e l</w:t>
      </w:r>
      <w:r w:rsidR="009A2BD4" w:rsidRPr="001F4AA9">
        <w:rPr>
          <w:i/>
          <w:iCs/>
          <w:color w:val="000000"/>
          <w:sz w:val="20"/>
        </w:rPr>
        <w:t>e offerte volontarie del popolo (</w:t>
      </w:r>
      <w:r w:rsidRPr="001F4AA9">
        <w:rPr>
          <w:i/>
          <w:iCs/>
          <w:color w:val="000000"/>
          <w:sz w:val="20"/>
        </w:rPr>
        <w:t>Gdt 4, 14</w:t>
      </w:r>
      <w:r w:rsidR="009A2BD4" w:rsidRPr="001F4AA9">
        <w:rPr>
          <w:i/>
          <w:iCs/>
          <w:color w:val="000000"/>
          <w:sz w:val="20"/>
        </w:rPr>
        <w:t xml:space="preserve">). </w:t>
      </w:r>
      <w:r w:rsidRPr="001F4AA9">
        <w:rPr>
          <w:i/>
          <w:iCs/>
          <w:color w:val="000000"/>
          <w:sz w:val="20"/>
        </w:rPr>
        <w:t xml:space="preserve">Si era fatta preparare una tenda sul terrazzo della sua casa, si era cinta i fianchi di sacco </w:t>
      </w:r>
      <w:r w:rsidR="009A2BD4" w:rsidRPr="001F4AA9">
        <w:rPr>
          <w:i/>
          <w:iCs/>
          <w:color w:val="000000"/>
          <w:sz w:val="20"/>
        </w:rPr>
        <w:t>e portava le vesti delle vedove (</w:t>
      </w:r>
      <w:r w:rsidRPr="001F4AA9">
        <w:rPr>
          <w:i/>
          <w:iCs/>
          <w:color w:val="000000"/>
          <w:sz w:val="20"/>
        </w:rPr>
        <w:t>Gdt 8, 5</w:t>
      </w:r>
      <w:r w:rsidR="009A2BD4" w:rsidRPr="001F4AA9">
        <w:rPr>
          <w:i/>
          <w:iCs/>
          <w:color w:val="000000"/>
          <w:sz w:val="20"/>
        </w:rPr>
        <w:t xml:space="preserve">). </w:t>
      </w:r>
      <w:r w:rsidRPr="001F4AA9">
        <w:rPr>
          <w:i/>
          <w:iCs/>
          <w:color w:val="000000"/>
          <w:sz w:val="20"/>
        </w:rPr>
        <w:t xml:space="preserve">Allora Giuditta cadde con la faccia a terra e sparse cenere sul capo e mise allo scoperto il sacco di cui sotto era rivestita e, nell'ora in cui veniva offerto nel tempio di Dio in Gerusalemme l'incenso della sera, Giuditta </w:t>
      </w:r>
      <w:r w:rsidR="009A2BD4" w:rsidRPr="001F4AA9">
        <w:rPr>
          <w:i/>
          <w:iCs/>
          <w:color w:val="000000"/>
          <w:sz w:val="20"/>
        </w:rPr>
        <w:t>supplicò a gran voce il Signore (</w:t>
      </w:r>
      <w:r w:rsidRPr="001F4AA9">
        <w:rPr>
          <w:i/>
          <w:iCs/>
          <w:color w:val="000000"/>
          <w:sz w:val="20"/>
        </w:rPr>
        <w:t>Gdt 9, 1</w:t>
      </w:r>
      <w:r w:rsidR="009A2BD4" w:rsidRPr="001F4AA9">
        <w:rPr>
          <w:i/>
          <w:iCs/>
          <w:color w:val="000000"/>
          <w:sz w:val="20"/>
        </w:rPr>
        <w:t xml:space="preserve">). </w:t>
      </w:r>
      <w:r w:rsidRPr="001F4AA9">
        <w:rPr>
          <w:i/>
          <w:iCs/>
          <w:color w:val="000000"/>
          <w:sz w:val="20"/>
        </w:rPr>
        <w:t>Qui si tolse il sacco di cui era rivestita, depose le vesti di vedova, poi lavò con acqua il corpo e lo unse con profumo denso; spartì i capelli del capo e vi impose il diadema. Poi si mise gli abiti da festa, che aveva usati qua</w:t>
      </w:r>
      <w:r w:rsidR="009A2BD4" w:rsidRPr="001F4AA9">
        <w:rPr>
          <w:i/>
          <w:iCs/>
          <w:color w:val="000000"/>
          <w:sz w:val="20"/>
        </w:rPr>
        <w:t>ndo era vivo suo marito Manàsse (</w:t>
      </w:r>
      <w:r w:rsidRPr="001F4AA9">
        <w:rPr>
          <w:i/>
          <w:iCs/>
          <w:color w:val="000000"/>
          <w:sz w:val="20"/>
        </w:rPr>
        <w:t>Gdt 10, 3</w:t>
      </w:r>
      <w:r w:rsidR="009A2BD4" w:rsidRPr="001F4AA9">
        <w:rPr>
          <w:i/>
          <w:iCs/>
          <w:color w:val="000000"/>
          <w:sz w:val="20"/>
        </w:rPr>
        <w:t xml:space="preserve">). </w:t>
      </w:r>
      <w:r w:rsidRPr="001F4AA9">
        <w:rPr>
          <w:i/>
          <w:iCs/>
          <w:color w:val="000000"/>
          <w:sz w:val="20"/>
        </w:rPr>
        <w:t>Quando Mardocheo seppe quanto era stato fatto, si stracciò le vesti, si coprì di sacco e di cenere e uscì in mezzo alla cit</w:t>
      </w:r>
      <w:r w:rsidR="009A2BD4" w:rsidRPr="001F4AA9">
        <w:rPr>
          <w:i/>
          <w:iCs/>
          <w:color w:val="000000"/>
          <w:sz w:val="20"/>
        </w:rPr>
        <w:t>tà, mandando alte e amare grida (</w:t>
      </w:r>
      <w:r w:rsidRPr="001F4AA9">
        <w:rPr>
          <w:i/>
          <w:iCs/>
          <w:color w:val="000000"/>
          <w:sz w:val="20"/>
        </w:rPr>
        <w:t>Est 4, 1</w:t>
      </w:r>
      <w:r w:rsidR="009A2BD4" w:rsidRPr="001F4AA9">
        <w:rPr>
          <w:i/>
          <w:iCs/>
          <w:color w:val="000000"/>
          <w:sz w:val="20"/>
        </w:rPr>
        <w:t xml:space="preserve">). </w:t>
      </w:r>
      <w:r w:rsidRPr="001F4AA9">
        <w:rPr>
          <w:i/>
          <w:iCs/>
          <w:color w:val="000000"/>
          <w:sz w:val="20"/>
        </w:rPr>
        <w:t>Venne fin davanti alla porta del re, ma a nessuno che fosse coperto di sacco era permesso</w:t>
      </w:r>
      <w:r w:rsidR="009A2BD4" w:rsidRPr="001F4AA9">
        <w:rPr>
          <w:i/>
          <w:iCs/>
          <w:color w:val="000000"/>
          <w:sz w:val="20"/>
        </w:rPr>
        <w:t xml:space="preserve"> di entrare per la porta del re (</w:t>
      </w:r>
      <w:r w:rsidRPr="001F4AA9">
        <w:rPr>
          <w:i/>
          <w:iCs/>
          <w:color w:val="000000"/>
          <w:sz w:val="20"/>
        </w:rPr>
        <w:t>Est 4, 2</w:t>
      </w:r>
      <w:r w:rsidR="009A2BD4" w:rsidRPr="001F4AA9">
        <w:rPr>
          <w:i/>
          <w:iCs/>
          <w:color w:val="000000"/>
          <w:sz w:val="20"/>
        </w:rPr>
        <w:t xml:space="preserve">). </w:t>
      </w:r>
    </w:p>
    <w:p w14:paraId="17BE867F" w14:textId="77777777" w:rsidR="009F4564" w:rsidRPr="001F4AA9" w:rsidRDefault="009F4564" w:rsidP="001F4AA9">
      <w:pPr>
        <w:pStyle w:val="Corpotesto"/>
        <w:rPr>
          <w:i/>
          <w:iCs/>
          <w:color w:val="000000"/>
          <w:sz w:val="20"/>
        </w:rPr>
      </w:pPr>
      <w:r w:rsidRPr="001F4AA9">
        <w:rPr>
          <w:i/>
          <w:iCs/>
          <w:color w:val="000000"/>
          <w:sz w:val="20"/>
        </w:rPr>
        <w:t>In ogni provincia, dovunque giungevano l'ordine del re e il suo editto, ci fu gran desolazione fra i Giudei: digiuno, pianto, lutto e a molti servirono di letto il sacco</w:t>
      </w:r>
      <w:r w:rsidR="009A2BD4" w:rsidRPr="001F4AA9">
        <w:rPr>
          <w:i/>
          <w:iCs/>
          <w:color w:val="000000"/>
          <w:sz w:val="20"/>
        </w:rPr>
        <w:t xml:space="preserve"> e la cenere (</w:t>
      </w:r>
      <w:r w:rsidRPr="001F4AA9">
        <w:rPr>
          <w:i/>
          <w:iCs/>
          <w:color w:val="000000"/>
          <w:sz w:val="20"/>
        </w:rPr>
        <w:t>Est 4, 3</w:t>
      </w:r>
      <w:r w:rsidR="009A2BD4" w:rsidRPr="001F4AA9">
        <w:rPr>
          <w:i/>
          <w:iCs/>
          <w:color w:val="000000"/>
          <w:sz w:val="20"/>
        </w:rPr>
        <w:t xml:space="preserve">). </w:t>
      </w:r>
      <w:r w:rsidRPr="001F4AA9">
        <w:rPr>
          <w:i/>
          <w:iCs/>
          <w:color w:val="000000"/>
          <w:sz w:val="20"/>
        </w:rPr>
        <w:t>Le ancelle di Ester e i suoi eunuchi vennero a riferire la cosa e la regina ne fu molto angosciata; mandò vesti a Mardocheo, perché se le mettesse e si togliesse di dosso il sacco</w:t>
      </w:r>
      <w:r w:rsidR="009A2BD4" w:rsidRPr="001F4AA9">
        <w:rPr>
          <w:i/>
          <w:iCs/>
          <w:color w:val="000000"/>
          <w:sz w:val="20"/>
        </w:rPr>
        <w:t>, ma egli non le accettò (</w:t>
      </w:r>
      <w:r w:rsidRPr="001F4AA9">
        <w:rPr>
          <w:i/>
          <w:iCs/>
          <w:color w:val="000000"/>
          <w:sz w:val="20"/>
        </w:rPr>
        <w:t>Est 4, 4</w:t>
      </w:r>
      <w:r w:rsidR="009A2BD4" w:rsidRPr="001F4AA9">
        <w:rPr>
          <w:i/>
          <w:iCs/>
          <w:color w:val="000000"/>
          <w:sz w:val="20"/>
        </w:rPr>
        <w:t xml:space="preserve">). </w:t>
      </w:r>
      <w:r w:rsidRPr="001F4AA9">
        <w:rPr>
          <w:i/>
          <w:iCs/>
          <w:color w:val="000000"/>
          <w:sz w:val="20"/>
        </w:rPr>
        <w:t>Mattatia e i suoi figli si stracciarono le vesti, si vestirono di sacco</w:t>
      </w:r>
      <w:r w:rsidR="009A2BD4" w:rsidRPr="001F4AA9">
        <w:rPr>
          <w:i/>
          <w:iCs/>
          <w:color w:val="000000"/>
          <w:sz w:val="20"/>
        </w:rPr>
        <w:t xml:space="preserve"> e si misero in grande lutto (</w:t>
      </w:r>
      <w:r w:rsidRPr="001F4AA9">
        <w:rPr>
          <w:i/>
          <w:iCs/>
          <w:color w:val="000000"/>
          <w:sz w:val="20"/>
        </w:rPr>
        <w:t>1Mac 2, 14</w:t>
      </w:r>
      <w:r w:rsidR="009A2BD4" w:rsidRPr="001F4AA9">
        <w:rPr>
          <w:i/>
          <w:iCs/>
          <w:color w:val="000000"/>
          <w:sz w:val="20"/>
        </w:rPr>
        <w:t xml:space="preserve">). </w:t>
      </w:r>
      <w:r w:rsidRPr="001F4AA9">
        <w:rPr>
          <w:i/>
          <w:iCs/>
          <w:color w:val="000000"/>
          <w:sz w:val="20"/>
        </w:rPr>
        <w:t xml:space="preserve">In quel giorno digiunarono e si vestirono di sacco, si sparsero la cenere sul </w:t>
      </w:r>
      <w:r w:rsidR="009A2BD4" w:rsidRPr="001F4AA9">
        <w:rPr>
          <w:i/>
          <w:iCs/>
          <w:color w:val="000000"/>
          <w:sz w:val="20"/>
        </w:rPr>
        <w:t>capo e si stracciarono le vesti (</w:t>
      </w:r>
      <w:r w:rsidRPr="001F4AA9">
        <w:rPr>
          <w:i/>
          <w:iCs/>
          <w:color w:val="000000"/>
          <w:sz w:val="20"/>
        </w:rPr>
        <w:t>1Mac 3, 47</w:t>
      </w:r>
      <w:r w:rsidR="009A2BD4" w:rsidRPr="001F4AA9">
        <w:rPr>
          <w:i/>
          <w:iCs/>
          <w:color w:val="000000"/>
          <w:sz w:val="20"/>
        </w:rPr>
        <w:t xml:space="preserve">). </w:t>
      </w:r>
      <w:r w:rsidRPr="001F4AA9">
        <w:rPr>
          <w:i/>
          <w:iCs/>
          <w:color w:val="000000"/>
          <w:sz w:val="20"/>
        </w:rPr>
        <w:t>Gli uomini del Maccabeo al suo avvicinarsi, si cosparsero il capo di polvere per la preghiera a Dio e, cintisi i fianchi di sacco</w:t>
      </w:r>
      <w:r w:rsidR="009A2BD4" w:rsidRPr="001F4AA9">
        <w:rPr>
          <w:i/>
          <w:iCs/>
          <w:color w:val="000000"/>
          <w:sz w:val="20"/>
        </w:rPr>
        <w:t xml:space="preserve"> (</w:t>
      </w:r>
      <w:r w:rsidRPr="001F4AA9">
        <w:rPr>
          <w:i/>
          <w:iCs/>
          <w:color w:val="000000"/>
          <w:sz w:val="20"/>
        </w:rPr>
        <w:t>2Mac 10, 25</w:t>
      </w:r>
      <w:r w:rsidR="009A2BD4" w:rsidRPr="001F4AA9">
        <w:rPr>
          <w:i/>
          <w:iCs/>
          <w:color w:val="000000"/>
          <w:sz w:val="20"/>
        </w:rPr>
        <w:t xml:space="preserve">). </w:t>
      </w:r>
      <w:r w:rsidRPr="001F4AA9">
        <w:rPr>
          <w:i/>
          <w:iCs/>
          <w:color w:val="000000"/>
          <w:sz w:val="20"/>
        </w:rPr>
        <w:t>Ho cucito un sacco sulla mia pelle e ho pr</w:t>
      </w:r>
      <w:r w:rsidR="009A2BD4" w:rsidRPr="001F4AA9">
        <w:rPr>
          <w:i/>
          <w:iCs/>
          <w:color w:val="000000"/>
          <w:sz w:val="20"/>
        </w:rPr>
        <w:t>ostrato la fronte nella polvere (</w:t>
      </w:r>
      <w:r w:rsidRPr="001F4AA9">
        <w:rPr>
          <w:i/>
          <w:iCs/>
          <w:color w:val="000000"/>
          <w:sz w:val="20"/>
        </w:rPr>
        <w:t>Gb 16, 15</w:t>
      </w:r>
      <w:r w:rsidR="009A2BD4" w:rsidRPr="001F4AA9">
        <w:rPr>
          <w:i/>
          <w:iCs/>
          <w:color w:val="000000"/>
          <w:sz w:val="20"/>
        </w:rPr>
        <w:t xml:space="preserve">). </w:t>
      </w:r>
      <w:r w:rsidRPr="001F4AA9">
        <w:rPr>
          <w:i/>
          <w:iCs/>
          <w:color w:val="000000"/>
          <w:sz w:val="20"/>
        </w:rPr>
        <w:t>Hai mutato il mio lamento in danza, la mia veste di sacco</w:t>
      </w:r>
      <w:r w:rsidR="009A2BD4" w:rsidRPr="001F4AA9">
        <w:rPr>
          <w:i/>
          <w:iCs/>
          <w:color w:val="000000"/>
          <w:sz w:val="20"/>
        </w:rPr>
        <w:t xml:space="preserve"> in abito di gioia (</w:t>
      </w:r>
      <w:r w:rsidRPr="001F4AA9">
        <w:rPr>
          <w:i/>
          <w:iCs/>
          <w:color w:val="000000"/>
          <w:sz w:val="20"/>
        </w:rPr>
        <w:t>Sal 29, 12</w:t>
      </w:r>
      <w:r w:rsidR="009A2BD4" w:rsidRPr="001F4AA9">
        <w:rPr>
          <w:i/>
          <w:iCs/>
          <w:color w:val="000000"/>
          <w:sz w:val="20"/>
        </w:rPr>
        <w:t xml:space="preserve">). </w:t>
      </w:r>
      <w:r w:rsidRPr="001F4AA9">
        <w:rPr>
          <w:i/>
          <w:iCs/>
          <w:color w:val="000000"/>
          <w:sz w:val="20"/>
        </w:rPr>
        <w:t>Io, quand'erano malati, vestivo di sacco, mi affliggevo col digiuno, riecheggiava nel mio petto la mia preg</w:t>
      </w:r>
      <w:r w:rsidR="009A2BD4" w:rsidRPr="001F4AA9">
        <w:rPr>
          <w:i/>
          <w:iCs/>
          <w:color w:val="000000"/>
          <w:sz w:val="20"/>
        </w:rPr>
        <w:t>hiera (</w:t>
      </w:r>
      <w:r w:rsidRPr="001F4AA9">
        <w:rPr>
          <w:i/>
          <w:iCs/>
          <w:color w:val="000000"/>
          <w:sz w:val="20"/>
        </w:rPr>
        <w:t>Sal 34, 13</w:t>
      </w:r>
      <w:r w:rsidR="009A2BD4" w:rsidRPr="001F4AA9">
        <w:rPr>
          <w:i/>
          <w:iCs/>
          <w:color w:val="000000"/>
          <w:sz w:val="20"/>
        </w:rPr>
        <w:t xml:space="preserve">). </w:t>
      </w:r>
    </w:p>
    <w:p w14:paraId="033A81E5" w14:textId="77777777" w:rsidR="009F4564" w:rsidRPr="001F4AA9" w:rsidRDefault="009F4564" w:rsidP="001F4AA9">
      <w:pPr>
        <w:pStyle w:val="Corpotesto"/>
        <w:rPr>
          <w:i/>
          <w:iCs/>
          <w:color w:val="000000"/>
          <w:sz w:val="20"/>
        </w:rPr>
      </w:pPr>
      <w:r w:rsidRPr="001F4AA9">
        <w:rPr>
          <w:i/>
          <w:iCs/>
          <w:color w:val="000000"/>
          <w:sz w:val="20"/>
        </w:rPr>
        <w:t>Ho indossato come vestito un sacco e</w:t>
      </w:r>
      <w:r w:rsidR="009A2BD4" w:rsidRPr="001F4AA9">
        <w:rPr>
          <w:i/>
          <w:iCs/>
          <w:color w:val="000000"/>
          <w:sz w:val="20"/>
        </w:rPr>
        <w:t xml:space="preserve"> sono diventato il loro scherno (</w:t>
      </w:r>
      <w:r w:rsidRPr="001F4AA9">
        <w:rPr>
          <w:i/>
          <w:iCs/>
          <w:color w:val="000000"/>
          <w:sz w:val="20"/>
        </w:rPr>
        <w:t>Sal 68, 12</w:t>
      </w:r>
      <w:r w:rsidR="009A2BD4" w:rsidRPr="001F4AA9">
        <w:rPr>
          <w:i/>
          <w:iCs/>
          <w:color w:val="000000"/>
          <w:sz w:val="20"/>
        </w:rPr>
        <w:t xml:space="preserve">). </w:t>
      </w:r>
      <w:r w:rsidRPr="001F4AA9">
        <w:rPr>
          <w:i/>
          <w:iCs/>
          <w:color w:val="000000"/>
          <w:sz w:val="20"/>
        </w:rPr>
        <w:t>Invece di profumo ci sarà marciume, invece di cintura una corda, invece di ricci calvizie, invece di vesti eleganti uno stretto sacco, invece di bellezza br</w:t>
      </w:r>
      <w:r w:rsidR="009A2BD4" w:rsidRPr="001F4AA9">
        <w:rPr>
          <w:i/>
          <w:iCs/>
          <w:color w:val="000000"/>
          <w:sz w:val="20"/>
        </w:rPr>
        <w:t>uciatura (</w:t>
      </w:r>
      <w:r w:rsidRPr="001F4AA9">
        <w:rPr>
          <w:i/>
          <w:iCs/>
          <w:color w:val="000000"/>
          <w:sz w:val="20"/>
        </w:rPr>
        <w:t>Is 3, 24</w:t>
      </w:r>
      <w:r w:rsidR="009A2BD4" w:rsidRPr="001F4AA9">
        <w:rPr>
          <w:i/>
          <w:iCs/>
          <w:color w:val="000000"/>
          <w:sz w:val="20"/>
        </w:rPr>
        <w:t xml:space="preserve">). </w:t>
      </w:r>
      <w:r w:rsidRPr="001F4AA9">
        <w:rPr>
          <w:i/>
          <w:iCs/>
          <w:color w:val="000000"/>
          <w:sz w:val="20"/>
        </w:rPr>
        <w:t xml:space="preserve">Nelle sue strade si indossa il sacco, sulle sue terrazze si fa il lamento. Nelle sue piazze ognuno si </w:t>
      </w:r>
      <w:r w:rsidR="009A2BD4" w:rsidRPr="001F4AA9">
        <w:rPr>
          <w:i/>
          <w:iCs/>
          <w:color w:val="000000"/>
          <w:sz w:val="20"/>
        </w:rPr>
        <w:t>lamenta, si scioglie in lacrime (</w:t>
      </w:r>
      <w:r w:rsidRPr="001F4AA9">
        <w:rPr>
          <w:i/>
          <w:iCs/>
          <w:color w:val="000000"/>
          <w:sz w:val="20"/>
        </w:rPr>
        <w:t>Is 15, 3</w:t>
      </w:r>
      <w:r w:rsidR="009A2BD4" w:rsidRPr="001F4AA9">
        <w:rPr>
          <w:i/>
          <w:iCs/>
          <w:color w:val="000000"/>
          <w:sz w:val="20"/>
        </w:rPr>
        <w:t xml:space="preserve">). </w:t>
      </w:r>
      <w:r w:rsidRPr="001F4AA9">
        <w:rPr>
          <w:i/>
          <w:iCs/>
          <w:color w:val="000000"/>
          <w:sz w:val="20"/>
        </w:rPr>
        <w:t>In quel tempo il Signore disse per mezzo di Isaia figlio di Amoz: "Và, sciogliti il sacco dai fianchi e togliti i sandali dai piedi!". Così egli</w:t>
      </w:r>
      <w:r w:rsidR="009A2BD4" w:rsidRPr="001F4AA9">
        <w:rPr>
          <w:i/>
          <w:iCs/>
          <w:color w:val="000000"/>
          <w:sz w:val="20"/>
        </w:rPr>
        <w:t xml:space="preserve"> fece, andando spoglio e scalzo (</w:t>
      </w:r>
      <w:r w:rsidRPr="001F4AA9">
        <w:rPr>
          <w:i/>
          <w:iCs/>
          <w:color w:val="000000"/>
          <w:sz w:val="20"/>
        </w:rPr>
        <w:t>Is 20, 2</w:t>
      </w:r>
      <w:r w:rsidR="009A2BD4" w:rsidRPr="001F4AA9">
        <w:rPr>
          <w:i/>
          <w:iCs/>
          <w:color w:val="000000"/>
          <w:sz w:val="20"/>
        </w:rPr>
        <w:t xml:space="preserve">). </w:t>
      </w:r>
      <w:r w:rsidRPr="001F4AA9">
        <w:rPr>
          <w:i/>
          <w:iCs/>
          <w:color w:val="000000"/>
          <w:sz w:val="20"/>
        </w:rPr>
        <w:t>Vi invitava il Signore, Dio degli eserciti, in quel giorno al pianto e al lamento, a rasarvi il capo e a vestire il sacco</w:t>
      </w:r>
      <w:r w:rsidR="009A2BD4" w:rsidRPr="001F4AA9">
        <w:rPr>
          <w:i/>
          <w:iCs/>
          <w:color w:val="000000"/>
          <w:sz w:val="20"/>
        </w:rPr>
        <w:t xml:space="preserve"> (</w:t>
      </w:r>
      <w:r w:rsidRPr="001F4AA9">
        <w:rPr>
          <w:i/>
          <w:iCs/>
          <w:color w:val="000000"/>
          <w:sz w:val="20"/>
        </w:rPr>
        <w:t>Is 22, 12</w:t>
      </w:r>
      <w:r w:rsidR="009A2BD4" w:rsidRPr="001F4AA9">
        <w:rPr>
          <w:i/>
          <w:iCs/>
          <w:color w:val="000000"/>
          <w:sz w:val="20"/>
        </w:rPr>
        <w:t xml:space="preserve">). </w:t>
      </w:r>
      <w:r w:rsidRPr="001F4AA9">
        <w:rPr>
          <w:i/>
          <w:iCs/>
          <w:color w:val="000000"/>
          <w:sz w:val="20"/>
        </w:rPr>
        <w:t xml:space="preserve">Temete, o spensierate; tremate, o baldanzose, deponete le vesti, </w:t>
      </w:r>
      <w:r w:rsidRPr="001F4AA9">
        <w:rPr>
          <w:i/>
          <w:iCs/>
          <w:color w:val="000000"/>
          <w:sz w:val="20"/>
        </w:rPr>
        <w:lastRenderedPageBreak/>
        <w:t>spogliatevi, cingetevi i fianchi di sacco</w:t>
      </w:r>
      <w:r w:rsidR="009A2BD4" w:rsidRPr="001F4AA9">
        <w:rPr>
          <w:i/>
          <w:iCs/>
          <w:color w:val="000000"/>
          <w:sz w:val="20"/>
        </w:rPr>
        <w:t xml:space="preserve"> (</w:t>
      </w:r>
      <w:r w:rsidRPr="001F4AA9">
        <w:rPr>
          <w:i/>
          <w:iCs/>
          <w:color w:val="000000"/>
          <w:sz w:val="20"/>
        </w:rPr>
        <w:t>Is 32, 11</w:t>
      </w:r>
      <w:r w:rsidR="009A2BD4" w:rsidRPr="001F4AA9">
        <w:rPr>
          <w:i/>
          <w:iCs/>
          <w:color w:val="000000"/>
          <w:sz w:val="20"/>
        </w:rPr>
        <w:t xml:space="preserve">). </w:t>
      </w:r>
      <w:r w:rsidRPr="001F4AA9">
        <w:rPr>
          <w:i/>
          <w:iCs/>
          <w:color w:val="000000"/>
          <w:sz w:val="20"/>
        </w:rPr>
        <w:t>Quando udì, il re Ezechia si stracciò le vesti, si ricoprì di sacco</w:t>
      </w:r>
      <w:r w:rsidR="009A2BD4" w:rsidRPr="001F4AA9">
        <w:rPr>
          <w:i/>
          <w:iCs/>
          <w:color w:val="000000"/>
          <w:sz w:val="20"/>
        </w:rPr>
        <w:t xml:space="preserve"> e andò nel tempio del Signore (</w:t>
      </w:r>
      <w:r w:rsidRPr="001F4AA9">
        <w:rPr>
          <w:i/>
          <w:iCs/>
          <w:color w:val="000000"/>
          <w:sz w:val="20"/>
        </w:rPr>
        <w:t>Is 37, 1</w:t>
      </w:r>
      <w:r w:rsidR="009A2BD4" w:rsidRPr="001F4AA9">
        <w:rPr>
          <w:i/>
          <w:iCs/>
          <w:color w:val="000000"/>
          <w:sz w:val="20"/>
        </w:rPr>
        <w:t xml:space="preserve">). </w:t>
      </w:r>
    </w:p>
    <w:p w14:paraId="7695D3CD" w14:textId="77777777" w:rsidR="009F4564" w:rsidRPr="001F4AA9" w:rsidRDefault="009F4564" w:rsidP="001F4AA9">
      <w:pPr>
        <w:pStyle w:val="Corpotesto"/>
        <w:rPr>
          <w:i/>
          <w:iCs/>
          <w:color w:val="000000"/>
          <w:sz w:val="20"/>
        </w:rPr>
      </w:pPr>
      <w:r w:rsidRPr="001F4AA9">
        <w:rPr>
          <w:i/>
          <w:iCs/>
          <w:color w:val="000000"/>
          <w:sz w:val="20"/>
        </w:rPr>
        <w:t>Quindi mandò Eliakìm il maggiordomo, Sebnà lo scrivano e gli anziani dei sacerdoti ricoperti di sacco d</w:t>
      </w:r>
      <w:r w:rsidR="009A2BD4" w:rsidRPr="001F4AA9">
        <w:rPr>
          <w:i/>
          <w:iCs/>
          <w:color w:val="000000"/>
          <w:sz w:val="20"/>
        </w:rPr>
        <w:t>al profeta Isaia figlio di Amoz (</w:t>
      </w:r>
      <w:r w:rsidRPr="001F4AA9">
        <w:rPr>
          <w:i/>
          <w:iCs/>
          <w:color w:val="000000"/>
          <w:sz w:val="20"/>
        </w:rPr>
        <w:t>Is 37, 2</w:t>
      </w:r>
      <w:r w:rsidR="009A2BD4" w:rsidRPr="001F4AA9">
        <w:rPr>
          <w:i/>
          <w:iCs/>
          <w:color w:val="000000"/>
          <w:sz w:val="20"/>
        </w:rPr>
        <w:t xml:space="preserve">). </w:t>
      </w:r>
      <w:r w:rsidRPr="001F4AA9">
        <w:rPr>
          <w:i/>
          <w:iCs/>
          <w:color w:val="000000"/>
          <w:sz w:val="20"/>
        </w:rPr>
        <w:t>Rivesto i cieli di oscurità, do loro un sacco</w:t>
      </w:r>
      <w:r w:rsidR="009A2BD4" w:rsidRPr="001F4AA9">
        <w:rPr>
          <w:i/>
          <w:iCs/>
          <w:color w:val="000000"/>
          <w:sz w:val="20"/>
        </w:rPr>
        <w:t xml:space="preserve"> per mantello" (</w:t>
      </w:r>
      <w:r w:rsidRPr="001F4AA9">
        <w:rPr>
          <w:i/>
          <w:iCs/>
          <w:color w:val="000000"/>
          <w:sz w:val="20"/>
        </w:rPr>
        <w:t>Is 50, 3</w:t>
      </w:r>
      <w:r w:rsidR="009A2BD4" w:rsidRPr="001F4AA9">
        <w:rPr>
          <w:i/>
          <w:iCs/>
          <w:color w:val="000000"/>
          <w:sz w:val="20"/>
        </w:rPr>
        <w:t xml:space="preserve">). </w:t>
      </w:r>
      <w:r w:rsidRPr="001F4AA9">
        <w:rPr>
          <w:i/>
          <w:iCs/>
          <w:color w:val="000000"/>
          <w:sz w:val="20"/>
        </w:rPr>
        <w:t>E' forse come questo il digiuno che bramo, il giorno in cui l'uomo si mortifica? Piegare come un giunco il proprio capo, usare sacco e cenere per letto, forse questo vorresti chiamare digiuno e giorno gradito al Signore?</w:t>
      </w:r>
      <w:r w:rsidR="009A2BD4" w:rsidRPr="001F4AA9">
        <w:rPr>
          <w:i/>
          <w:iCs/>
          <w:color w:val="000000"/>
          <w:sz w:val="20"/>
        </w:rPr>
        <w:t xml:space="preserve"> (</w:t>
      </w:r>
      <w:r w:rsidRPr="001F4AA9">
        <w:rPr>
          <w:i/>
          <w:iCs/>
          <w:color w:val="000000"/>
          <w:sz w:val="20"/>
        </w:rPr>
        <w:t>Is 58, 5</w:t>
      </w:r>
      <w:r w:rsidR="009A2BD4" w:rsidRPr="001F4AA9">
        <w:rPr>
          <w:i/>
          <w:iCs/>
          <w:color w:val="000000"/>
          <w:sz w:val="20"/>
        </w:rPr>
        <w:t xml:space="preserve">). </w:t>
      </w:r>
      <w:r w:rsidRPr="001F4AA9">
        <w:rPr>
          <w:i/>
          <w:iCs/>
          <w:color w:val="000000"/>
          <w:sz w:val="20"/>
        </w:rPr>
        <w:t xml:space="preserve">Per questo vestitevi di sacco, lamentatevi e alzate grida, </w:t>
      </w:r>
      <w:r w:rsidR="001F4AA9" w:rsidRPr="001F4AA9">
        <w:rPr>
          <w:i/>
          <w:iCs/>
          <w:color w:val="000000"/>
          <w:sz w:val="20"/>
        </w:rPr>
        <w:t>perché</w:t>
      </w:r>
      <w:r w:rsidRPr="001F4AA9">
        <w:rPr>
          <w:i/>
          <w:iCs/>
          <w:color w:val="000000"/>
          <w:sz w:val="20"/>
        </w:rPr>
        <w:t xml:space="preserve"> non si è allontanata l'ira ardente del Signore da no</w:t>
      </w:r>
      <w:r w:rsidR="009A2BD4" w:rsidRPr="001F4AA9">
        <w:rPr>
          <w:i/>
          <w:iCs/>
          <w:color w:val="000000"/>
          <w:sz w:val="20"/>
        </w:rPr>
        <w:t>i (</w:t>
      </w:r>
      <w:r w:rsidRPr="001F4AA9">
        <w:rPr>
          <w:i/>
          <w:iCs/>
          <w:color w:val="000000"/>
          <w:sz w:val="20"/>
        </w:rPr>
        <w:t>Ger 4, 8</w:t>
      </w:r>
      <w:r w:rsidR="009A2BD4" w:rsidRPr="001F4AA9">
        <w:rPr>
          <w:i/>
          <w:iCs/>
          <w:color w:val="000000"/>
          <w:sz w:val="20"/>
        </w:rPr>
        <w:t xml:space="preserve">). </w:t>
      </w:r>
      <w:r w:rsidRPr="001F4AA9">
        <w:rPr>
          <w:i/>
          <w:iCs/>
          <w:color w:val="000000"/>
          <w:sz w:val="20"/>
        </w:rPr>
        <w:t xml:space="preserve">Figlia del mio popolo, vèstiti di sacco e ròtolati nella polvere. Fa' lutto come per un figlio unico, lamèntati amaramente, </w:t>
      </w:r>
      <w:r w:rsidR="001F4AA9" w:rsidRPr="001F4AA9">
        <w:rPr>
          <w:i/>
          <w:iCs/>
          <w:color w:val="000000"/>
          <w:sz w:val="20"/>
        </w:rPr>
        <w:t>perché</w:t>
      </w:r>
      <w:r w:rsidRPr="001F4AA9">
        <w:rPr>
          <w:i/>
          <w:iCs/>
          <w:color w:val="000000"/>
          <w:sz w:val="20"/>
        </w:rPr>
        <w:t xml:space="preserve"> piomberà improvviso il distruttore su di noi!</w:t>
      </w:r>
      <w:r w:rsidR="009A2BD4" w:rsidRPr="001F4AA9">
        <w:rPr>
          <w:i/>
          <w:iCs/>
          <w:color w:val="000000"/>
          <w:sz w:val="20"/>
        </w:rPr>
        <w:t xml:space="preserve"> (</w:t>
      </w:r>
      <w:r w:rsidRPr="001F4AA9">
        <w:rPr>
          <w:i/>
          <w:iCs/>
          <w:color w:val="000000"/>
          <w:sz w:val="20"/>
        </w:rPr>
        <w:t>Ger 6, 26</w:t>
      </w:r>
      <w:r w:rsidR="009A2BD4" w:rsidRPr="001F4AA9">
        <w:rPr>
          <w:i/>
          <w:iCs/>
          <w:color w:val="000000"/>
          <w:sz w:val="20"/>
        </w:rPr>
        <w:t xml:space="preserve">). </w:t>
      </w:r>
      <w:r w:rsidRPr="001F4AA9">
        <w:rPr>
          <w:i/>
          <w:iCs/>
          <w:color w:val="000000"/>
          <w:sz w:val="20"/>
        </w:rPr>
        <w:t>Poiché ogni testa è rasata, ogni barba è tagliata; ci sono incisioni su tutte le mani e tutti hanno i fianchi cinti di sacco</w:t>
      </w:r>
      <w:r w:rsidR="009A2BD4" w:rsidRPr="001F4AA9">
        <w:rPr>
          <w:i/>
          <w:iCs/>
          <w:color w:val="000000"/>
          <w:sz w:val="20"/>
        </w:rPr>
        <w:t xml:space="preserve"> (</w:t>
      </w:r>
      <w:r w:rsidRPr="001F4AA9">
        <w:rPr>
          <w:i/>
          <w:iCs/>
          <w:color w:val="000000"/>
          <w:sz w:val="20"/>
        </w:rPr>
        <w:t>Ger 48, 37</w:t>
      </w:r>
      <w:r w:rsidR="009A2BD4" w:rsidRPr="001F4AA9">
        <w:rPr>
          <w:i/>
          <w:iCs/>
          <w:color w:val="000000"/>
          <w:sz w:val="20"/>
        </w:rPr>
        <w:t xml:space="preserve">). </w:t>
      </w:r>
      <w:r w:rsidRPr="001F4AA9">
        <w:rPr>
          <w:i/>
          <w:iCs/>
          <w:color w:val="000000"/>
          <w:sz w:val="20"/>
        </w:rPr>
        <w:t>Urla, Chesbon, arriva il devastatore; gridate, borgate di Rabba, cingetevi di sacco, innalzate lamenti e andate raminghe con tagli sulla pelle, perché Milcom andrà in esilio, insieme con</w:t>
      </w:r>
      <w:r w:rsidR="009A2BD4" w:rsidRPr="001F4AA9">
        <w:rPr>
          <w:i/>
          <w:iCs/>
          <w:color w:val="000000"/>
          <w:sz w:val="20"/>
        </w:rPr>
        <w:t xml:space="preserve"> i suoi sacerdoti e i suoi capi (</w:t>
      </w:r>
      <w:r w:rsidRPr="001F4AA9">
        <w:rPr>
          <w:i/>
          <w:iCs/>
          <w:color w:val="000000"/>
          <w:sz w:val="20"/>
        </w:rPr>
        <w:t>Ger 49, 3</w:t>
      </w:r>
      <w:r w:rsidR="009A2BD4" w:rsidRPr="001F4AA9">
        <w:rPr>
          <w:i/>
          <w:iCs/>
          <w:color w:val="000000"/>
          <w:sz w:val="20"/>
        </w:rPr>
        <w:t xml:space="preserve">). </w:t>
      </w:r>
    </w:p>
    <w:p w14:paraId="6CEB66B8" w14:textId="77777777" w:rsidR="009F4564" w:rsidRPr="001F4AA9" w:rsidRDefault="009F4564" w:rsidP="001F4AA9">
      <w:pPr>
        <w:pStyle w:val="Corpotesto"/>
        <w:rPr>
          <w:i/>
          <w:iCs/>
          <w:color w:val="000000"/>
          <w:sz w:val="20"/>
        </w:rPr>
      </w:pPr>
      <w:r w:rsidRPr="001F4AA9">
        <w:rPr>
          <w:i/>
          <w:iCs/>
          <w:color w:val="000000"/>
          <w:sz w:val="20"/>
        </w:rPr>
        <w:t>Siedono a terra in silenzio gli anziani della figlia di Sion, han cosparso di cenere il capo, si sono cinti di sacco; curvano a terra il</w:t>
      </w:r>
      <w:r w:rsidR="009A2BD4" w:rsidRPr="001F4AA9">
        <w:rPr>
          <w:i/>
          <w:iCs/>
          <w:color w:val="000000"/>
          <w:sz w:val="20"/>
        </w:rPr>
        <w:t xml:space="preserve"> capo le vergini di Gerusalemme (</w:t>
      </w:r>
      <w:r w:rsidRPr="001F4AA9">
        <w:rPr>
          <w:i/>
          <w:iCs/>
          <w:color w:val="000000"/>
          <w:sz w:val="20"/>
        </w:rPr>
        <w:t>Lam 2, 10</w:t>
      </w:r>
      <w:r w:rsidR="009A2BD4" w:rsidRPr="001F4AA9">
        <w:rPr>
          <w:i/>
          <w:iCs/>
          <w:color w:val="000000"/>
          <w:sz w:val="20"/>
        </w:rPr>
        <w:t xml:space="preserve">). </w:t>
      </w:r>
      <w:r w:rsidRPr="001F4AA9">
        <w:rPr>
          <w:i/>
          <w:iCs/>
          <w:color w:val="000000"/>
          <w:sz w:val="20"/>
        </w:rPr>
        <w:t xml:space="preserve">Vestiranno il sacco e lo spavento li avvolgerà. Su tutti i volti sarà la vergogna </w:t>
      </w:r>
      <w:r w:rsidR="009A2BD4" w:rsidRPr="001F4AA9">
        <w:rPr>
          <w:i/>
          <w:iCs/>
          <w:color w:val="000000"/>
          <w:sz w:val="20"/>
        </w:rPr>
        <w:t>e tutte le teste saranno rasate (</w:t>
      </w:r>
      <w:r w:rsidRPr="001F4AA9">
        <w:rPr>
          <w:i/>
          <w:iCs/>
          <w:color w:val="000000"/>
          <w:sz w:val="20"/>
        </w:rPr>
        <w:t>Ez 7, 18</w:t>
      </w:r>
      <w:r w:rsidR="009A2BD4" w:rsidRPr="001F4AA9">
        <w:rPr>
          <w:i/>
          <w:iCs/>
          <w:color w:val="000000"/>
          <w:sz w:val="20"/>
        </w:rPr>
        <w:t xml:space="preserve">). </w:t>
      </w:r>
      <w:r w:rsidRPr="001F4AA9">
        <w:rPr>
          <w:i/>
          <w:iCs/>
          <w:color w:val="000000"/>
          <w:sz w:val="20"/>
        </w:rPr>
        <w:t>Si raderanno i capelli per te e vestiranno di sacco; per te piangeranno nell'amarezza</w:t>
      </w:r>
      <w:r w:rsidR="009A2BD4" w:rsidRPr="001F4AA9">
        <w:rPr>
          <w:i/>
          <w:iCs/>
          <w:color w:val="000000"/>
          <w:sz w:val="20"/>
        </w:rPr>
        <w:t xml:space="preserve"> dell'anima con amaro cordoglio (</w:t>
      </w:r>
      <w:r w:rsidRPr="001F4AA9">
        <w:rPr>
          <w:i/>
          <w:iCs/>
          <w:color w:val="000000"/>
          <w:sz w:val="20"/>
        </w:rPr>
        <w:t>Ez 27, 31</w:t>
      </w:r>
      <w:r w:rsidR="009A2BD4" w:rsidRPr="001F4AA9">
        <w:rPr>
          <w:i/>
          <w:iCs/>
          <w:color w:val="000000"/>
          <w:sz w:val="20"/>
        </w:rPr>
        <w:t xml:space="preserve">). </w:t>
      </w:r>
      <w:r w:rsidRPr="001F4AA9">
        <w:rPr>
          <w:i/>
          <w:iCs/>
          <w:color w:val="000000"/>
          <w:sz w:val="20"/>
        </w:rPr>
        <w:t>Mi rivolsi al Signore Dio per pregarlo e supplicarlo con il digiuno, veste di sacco e cenere</w:t>
      </w:r>
      <w:r w:rsidR="009A2BD4" w:rsidRPr="001F4AA9">
        <w:rPr>
          <w:i/>
          <w:iCs/>
          <w:color w:val="000000"/>
          <w:sz w:val="20"/>
        </w:rPr>
        <w:t xml:space="preserve"> (</w:t>
      </w:r>
      <w:r w:rsidRPr="001F4AA9">
        <w:rPr>
          <w:i/>
          <w:iCs/>
          <w:color w:val="000000"/>
          <w:sz w:val="20"/>
        </w:rPr>
        <w:t>Dn 9, 3</w:t>
      </w:r>
      <w:r w:rsidR="009A2BD4" w:rsidRPr="001F4AA9">
        <w:rPr>
          <w:i/>
          <w:iCs/>
          <w:color w:val="000000"/>
          <w:sz w:val="20"/>
        </w:rPr>
        <w:t xml:space="preserve">). </w:t>
      </w:r>
      <w:r w:rsidRPr="001F4AA9">
        <w:rPr>
          <w:i/>
          <w:iCs/>
          <w:color w:val="000000"/>
          <w:sz w:val="20"/>
        </w:rPr>
        <w:t>Piangi, come una vergine che si è cinta di sacco per il</w:t>
      </w:r>
      <w:r w:rsidR="009A2BD4" w:rsidRPr="001F4AA9">
        <w:rPr>
          <w:i/>
          <w:iCs/>
          <w:color w:val="000000"/>
          <w:sz w:val="20"/>
        </w:rPr>
        <w:t xml:space="preserve"> fidanzato della sua giovinezza (</w:t>
      </w:r>
      <w:r w:rsidRPr="001F4AA9">
        <w:rPr>
          <w:i/>
          <w:iCs/>
          <w:color w:val="000000"/>
          <w:sz w:val="20"/>
        </w:rPr>
        <w:t>Gl 1, 8</w:t>
      </w:r>
      <w:r w:rsidR="009A2BD4" w:rsidRPr="001F4AA9">
        <w:rPr>
          <w:i/>
          <w:iCs/>
          <w:color w:val="000000"/>
          <w:sz w:val="20"/>
        </w:rPr>
        <w:t xml:space="preserve">). </w:t>
      </w:r>
      <w:r w:rsidRPr="001F4AA9">
        <w:rPr>
          <w:i/>
          <w:iCs/>
          <w:color w:val="000000"/>
          <w:sz w:val="20"/>
        </w:rPr>
        <w:t xml:space="preserve">Cingete il cilicio e piangete, o sacerdoti, urlate, ministri dell'altare, venite, vegliate vestiti di sacco, ministri del mio Dio, </w:t>
      </w:r>
      <w:r w:rsidR="001F4AA9" w:rsidRPr="001F4AA9">
        <w:rPr>
          <w:i/>
          <w:iCs/>
          <w:color w:val="000000"/>
          <w:sz w:val="20"/>
        </w:rPr>
        <w:t>poiché</w:t>
      </w:r>
      <w:r w:rsidRPr="001F4AA9">
        <w:rPr>
          <w:i/>
          <w:iCs/>
          <w:color w:val="000000"/>
          <w:sz w:val="20"/>
        </w:rPr>
        <w:t xml:space="preserve"> priva d'offerta e lib</w:t>
      </w:r>
      <w:r w:rsidR="009A2BD4" w:rsidRPr="001F4AA9">
        <w:rPr>
          <w:i/>
          <w:iCs/>
          <w:color w:val="000000"/>
          <w:sz w:val="20"/>
        </w:rPr>
        <w:t>azione è la casa del vostro Dio (</w:t>
      </w:r>
      <w:r w:rsidRPr="001F4AA9">
        <w:rPr>
          <w:i/>
          <w:iCs/>
          <w:color w:val="000000"/>
          <w:sz w:val="20"/>
        </w:rPr>
        <w:t>Gl 1, 13</w:t>
      </w:r>
      <w:r w:rsidR="009A2BD4" w:rsidRPr="001F4AA9">
        <w:rPr>
          <w:i/>
          <w:iCs/>
          <w:color w:val="000000"/>
          <w:sz w:val="20"/>
        </w:rPr>
        <w:t xml:space="preserve">). </w:t>
      </w:r>
      <w:r w:rsidRPr="001F4AA9">
        <w:rPr>
          <w:i/>
          <w:iCs/>
          <w:color w:val="000000"/>
          <w:sz w:val="20"/>
        </w:rPr>
        <w:t>Cambierò le vostre feste in lutto e tutti i vostri canti in lamento: farò vestire ad ogni fianco il sacco, renderò calva ogni testa: ne farò come un lutto per un figlio unico e la sua fine</w:t>
      </w:r>
      <w:r w:rsidR="009A2BD4" w:rsidRPr="001F4AA9">
        <w:rPr>
          <w:i/>
          <w:iCs/>
          <w:color w:val="000000"/>
          <w:sz w:val="20"/>
        </w:rPr>
        <w:t xml:space="preserve"> sarà come un giorno d'amarezza (</w:t>
      </w:r>
      <w:r w:rsidRPr="001F4AA9">
        <w:rPr>
          <w:i/>
          <w:iCs/>
          <w:color w:val="000000"/>
          <w:sz w:val="20"/>
        </w:rPr>
        <w:t>Am 8, 10</w:t>
      </w:r>
      <w:r w:rsidR="009A2BD4" w:rsidRPr="001F4AA9">
        <w:rPr>
          <w:i/>
          <w:iCs/>
          <w:color w:val="000000"/>
          <w:sz w:val="20"/>
        </w:rPr>
        <w:t xml:space="preserve">). </w:t>
      </w:r>
    </w:p>
    <w:p w14:paraId="1DD08C5E" w14:textId="77777777" w:rsidR="009F4564" w:rsidRPr="001F4AA9" w:rsidRDefault="009F4564" w:rsidP="001F4AA9">
      <w:pPr>
        <w:pStyle w:val="Corpotesto"/>
        <w:rPr>
          <w:i/>
          <w:iCs/>
          <w:color w:val="000000"/>
          <w:sz w:val="20"/>
        </w:rPr>
      </w:pPr>
      <w:r w:rsidRPr="001F4AA9">
        <w:rPr>
          <w:i/>
          <w:iCs/>
          <w:color w:val="000000"/>
          <w:sz w:val="20"/>
        </w:rPr>
        <w:t>I cittadini di Ninive credettero a Dio e bandirono un digiuno, vestirono il sacco</w:t>
      </w:r>
      <w:r w:rsidR="009A2BD4" w:rsidRPr="001F4AA9">
        <w:rPr>
          <w:i/>
          <w:iCs/>
          <w:color w:val="000000"/>
          <w:sz w:val="20"/>
        </w:rPr>
        <w:t>, dal più grande al più piccolo (</w:t>
      </w:r>
      <w:r w:rsidRPr="001F4AA9">
        <w:rPr>
          <w:i/>
          <w:iCs/>
          <w:color w:val="000000"/>
          <w:sz w:val="20"/>
        </w:rPr>
        <w:t>Gn 3, 5</w:t>
      </w:r>
      <w:r w:rsidR="009A2BD4" w:rsidRPr="001F4AA9">
        <w:rPr>
          <w:i/>
          <w:iCs/>
          <w:color w:val="000000"/>
          <w:sz w:val="20"/>
        </w:rPr>
        <w:t xml:space="preserve">). </w:t>
      </w:r>
      <w:r w:rsidRPr="001F4AA9">
        <w:rPr>
          <w:i/>
          <w:iCs/>
          <w:color w:val="000000"/>
          <w:sz w:val="20"/>
        </w:rPr>
        <w:t xml:space="preserve">Giunta la notizia fino al re di Ninive, egli si alzò dal trono, si tolse il manto, si coprì di sacco </w:t>
      </w:r>
      <w:r w:rsidR="009A2BD4" w:rsidRPr="001F4AA9">
        <w:rPr>
          <w:i/>
          <w:iCs/>
          <w:color w:val="000000"/>
          <w:sz w:val="20"/>
        </w:rPr>
        <w:t>e si mise a sedere sulla cenere (</w:t>
      </w:r>
      <w:r w:rsidRPr="001F4AA9">
        <w:rPr>
          <w:i/>
          <w:iCs/>
          <w:color w:val="000000"/>
          <w:sz w:val="20"/>
        </w:rPr>
        <w:t>Gn 3, 6</w:t>
      </w:r>
      <w:r w:rsidR="009A2BD4" w:rsidRPr="001F4AA9">
        <w:rPr>
          <w:i/>
          <w:iCs/>
          <w:color w:val="000000"/>
          <w:sz w:val="20"/>
        </w:rPr>
        <w:t xml:space="preserve">). </w:t>
      </w:r>
      <w:r w:rsidRPr="001F4AA9">
        <w:rPr>
          <w:i/>
          <w:iCs/>
          <w:color w:val="000000"/>
          <w:sz w:val="20"/>
        </w:rPr>
        <w:t>Uomini e bestie si coprano di sacco e si invochi Dio con tutte le forze; ognuno si converta dalla sua condotta malvagia e dalla violenza che è nell</w:t>
      </w:r>
      <w:r w:rsidR="009A2BD4" w:rsidRPr="001F4AA9">
        <w:rPr>
          <w:i/>
          <w:iCs/>
          <w:color w:val="000000"/>
          <w:sz w:val="20"/>
        </w:rPr>
        <w:t>e sue mani (</w:t>
      </w:r>
      <w:r w:rsidRPr="001F4AA9">
        <w:rPr>
          <w:i/>
          <w:iCs/>
          <w:color w:val="000000"/>
          <w:sz w:val="20"/>
        </w:rPr>
        <w:t>Gn 3, 8</w:t>
      </w:r>
      <w:r w:rsidR="009A2BD4" w:rsidRPr="001F4AA9">
        <w:rPr>
          <w:i/>
          <w:iCs/>
          <w:color w:val="000000"/>
          <w:sz w:val="20"/>
        </w:rPr>
        <w:t xml:space="preserve">). </w:t>
      </w:r>
      <w:r w:rsidRPr="001F4AA9">
        <w:rPr>
          <w:i/>
          <w:iCs/>
          <w:color w:val="000000"/>
          <w:sz w:val="20"/>
        </w:rPr>
        <w:t>Guai a te, Corazin, guai a te, Betsàida! Perché se in Tiro e Sidone fossero stati compiuti i miracoli compiuti tra voi, già da tempo si sarebbero convertiti vestendo il sacco</w:t>
      </w:r>
      <w:r w:rsidR="009A2BD4" w:rsidRPr="001F4AA9">
        <w:rPr>
          <w:i/>
          <w:iCs/>
          <w:color w:val="000000"/>
          <w:sz w:val="20"/>
        </w:rPr>
        <w:t xml:space="preserve"> e coprendosi di cenere (</w:t>
      </w:r>
      <w:r w:rsidRPr="001F4AA9">
        <w:rPr>
          <w:i/>
          <w:iCs/>
          <w:color w:val="000000"/>
          <w:sz w:val="20"/>
        </w:rPr>
        <w:t>Lc 10, 13</w:t>
      </w:r>
      <w:r w:rsidR="009A2BD4" w:rsidRPr="001F4AA9">
        <w:rPr>
          <w:i/>
          <w:iCs/>
          <w:color w:val="000000"/>
          <w:sz w:val="20"/>
        </w:rPr>
        <w:t xml:space="preserve">). </w:t>
      </w:r>
      <w:r w:rsidRPr="001F4AA9">
        <w:rPr>
          <w:i/>
          <w:iCs/>
          <w:color w:val="000000"/>
          <w:sz w:val="20"/>
        </w:rPr>
        <w:t>Ma farò in modo che i miei due Testimoni, vestiti di sacco, compiano la loro missione di profeti pe</w:t>
      </w:r>
      <w:r w:rsidR="009A2BD4" w:rsidRPr="001F4AA9">
        <w:rPr>
          <w:i/>
          <w:iCs/>
          <w:color w:val="000000"/>
          <w:sz w:val="20"/>
        </w:rPr>
        <w:t>r milleduecentosessanta giorni" (</w:t>
      </w:r>
      <w:r w:rsidRPr="001F4AA9">
        <w:rPr>
          <w:i/>
          <w:iCs/>
          <w:color w:val="000000"/>
          <w:sz w:val="20"/>
        </w:rPr>
        <w:t>Ap 11, 3</w:t>
      </w:r>
      <w:r w:rsidR="009A2BD4" w:rsidRPr="001F4AA9">
        <w:rPr>
          <w:i/>
          <w:iCs/>
          <w:color w:val="000000"/>
          <w:sz w:val="20"/>
        </w:rPr>
        <w:t xml:space="preserve">). </w:t>
      </w:r>
    </w:p>
    <w:p w14:paraId="64A5BECC" w14:textId="77777777" w:rsidR="009F4564" w:rsidRPr="001F4AA9" w:rsidRDefault="009F4564" w:rsidP="001F4AA9">
      <w:pPr>
        <w:pStyle w:val="Corpotesto"/>
        <w:rPr>
          <w:i/>
          <w:iCs/>
          <w:color w:val="000000"/>
          <w:sz w:val="20"/>
        </w:rPr>
      </w:pPr>
      <w:r w:rsidRPr="001F4AA9">
        <w:rPr>
          <w:i/>
          <w:iCs/>
          <w:color w:val="000000"/>
          <w:sz w:val="20"/>
        </w:rPr>
        <w:t>Così Lia concepì e partorì un figlio e lo chiamò Ruben, perché disse: "Il Signore ha visto la mia umiliazione; certo, ora mio marito mi a</w:t>
      </w:r>
      <w:r w:rsidR="009A2BD4" w:rsidRPr="001F4AA9">
        <w:rPr>
          <w:i/>
          <w:iCs/>
          <w:color w:val="000000"/>
          <w:sz w:val="20"/>
        </w:rPr>
        <w:t>merà" (</w:t>
      </w:r>
      <w:r w:rsidRPr="001F4AA9">
        <w:rPr>
          <w:i/>
          <w:iCs/>
          <w:color w:val="000000"/>
          <w:sz w:val="20"/>
        </w:rPr>
        <w:t>Gen 29, 32</w:t>
      </w:r>
      <w:r w:rsidR="009A2BD4" w:rsidRPr="001F4AA9">
        <w:rPr>
          <w:i/>
          <w:iCs/>
          <w:color w:val="000000"/>
          <w:sz w:val="20"/>
        </w:rPr>
        <w:t xml:space="preserve">). </w:t>
      </w:r>
      <w:r w:rsidRPr="001F4AA9">
        <w:rPr>
          <w:i/>
          <w:iCs/>
          <w:color w:val="000000"/>
          <w:sz w:val="20"/>
        </w:rPr>
        <w:t xml:space="preserve">E ho detto: Vi farò uscire dalla umiliazione dell'Egitto verso il paese del Cananeo, dell'Hittita, dell'Amorreo, del Perizzita, dell'Eveo e del Gebuseo, verso un </w:t>
      </w:r>
      <w:r w:rsidR="009A2BD4" w:rsidRPr="001F4AA9">
        <w:rPr>
          <w:i/>
          <w:iCs/>
          <w:color w:val="000000"/>
          <w:sz w:val="20"/>
        </w:rPr>
        <w:t>paese dove scorre latte e miele (</w:t>
      </w:r>
      <w:r w:rsidRPr="001F4AA9">
        <w:rPr>
          <w:i/>
          <w:iCs/>
          <w:color w:val="000000"/>
          <w:sz w:val="20"/>
        </w:rPr>
        <w:t>Es 3, 17</w:t>
      </w:r>
      <w:r w:rsidR="009A2BD4" w:rsidRPr="001F4AA9">
        <w:rPr>
          <w:i/>
          <w:iCs/>
          <w:color w:val="000000"/>
          <w:sz w:val="20"/>
        </w:rPr>
        <w:t xml:space="preserve">). </w:t>
      </w:r>
      <w:r w:rsidRPr="001F4AA9">
        <w:rPr>
          <w:i/>
          <w:iCs/>
          <w:color w:val="000000"/>
          <w:sz w:val="20"/>
        </w:rPr>
        <w:t>Questa sarà per voi una legge perenne: nel settimo mese, nel decimo giorno del mese, vi umilierete, vi asterrete da qualsiasi lavoro, sia colui che è nativo del paese, sia il forestie</w:t>
      </w:r>
      <w:r w:rsidR="009A2BD4" w:rsidRPr="001F4AA9">
        <w:rPr>
          <w:i/>
          <w:iCs/>
          <w:color w:val="000000"/>
          <w:sz w:val="20"/>
        </w:rPr>
        <w:t>ro che soggiorna in mezzo a voi (</w:t>
      </w:r>
      <w:r w:rsidRPr="001F4AA9">
        <w:rPr>
          <w:i/>
          <w:iCs/>
          <w:color w:val="000000"/>
          <w:sz w:val="20"/>
        </w:rPr>
        <w:t>Lv 16, 29</w:t>
      </w:r>
      <w:r w:rsidR="009A2BD4" w:rsidRPr="001F4AA9">
        <w:rPr>
          <w:i/>
          <w:iCs/>
          <w:color w:val="000000"/>
          <w:sz w:val="20"/>
        </w:rPr>
        <w:t xml:space="preserve">). </w:t>
      </w:r>
      <w:r w:rsidRPr="001F4AA9">
        <w:rPr>
          <w:i/>
          <w:iCs/>
          <w:color w:val="000000"/>
          <w:sz w:val="20"/>
        </w:rPr>
        <w:t>Sarà per voi un sabato di riposo assoluto e voi vi umilierete</w:t>
      </w:r>
      <w:r w:rsidR="009A2BD4" w:rsidRPr="001F4AA9">
        <w:rPr>
          <w:i/>
          <w:iCs/>
          <w:color w:val="000000"/>
          <w:sz w:val="20"/>
        </w:rPr>
        <w:t>; è una legge perenne (</w:t>
      </w:r>
      <w:r w:rsidRPr="001F4AA9">
        <w:rPr>
          <w:i/>
          <w:iCs/>
          <w:color w:val="000000"/>
          <w:sz w:val="20"/>
        </w:rPr>
        <w:t>Lv 16, 31</w:t>
      </w:r>
      <w:r w:rsidR="009A2BD4" w:rsidRPr="001F4AA9">
        <w:rPr>
          <w:i/>
          <w:iCs/>
          <w:color w:val="000000"/>
          <w:sz w:val="20"/>
        </w:rPr>
        <w:t xml:space="preserve">). </w:t>
      </w:r>
      <w:r w:rsidRPr="001F4AA9">
        <w:rPr>
          <w:i/>
          <w:iCs/>
          <w:color w:val="000000"/>
          <w:sz w:val="20"/>
        </w:rPr>
        <w:t>Peccati per i quali anche io mi sono opposto a loro e li ho deportati nel paese dei loro nemici. Allora il loro cuore non circonciso si umilierà e a</w:t>
      </w:r>
      <w:r w:rsidR="009A2BD4" w:rsidRPr="001F4AA9">
        <w:rPr>
          <w:i/>
          <w:iCs/>
          <w:color w:val="000000"/>
          <w:sz w:val="20"/>
        </w:rPr>
        <w:t>llora sconteranno la loro colpa (</w:t>
      </w:r>
      <w:r w:rsidRPr="001F4AA9">
        <w:rPr>
          <w:i/>
          <w:iCs/>
          <w:color w:val="000000"/>
          <w:sz w:val="20"/>
        </w:rPr>
        <w:t>Lv 26, 41</w:t>
      </w:r>
      <w:r w:rsidR="009A2BD4" w:rsidRPr="001F4AA9">
        <w:rPr>
          <w:i/>
          <w:iCs/>
          <w:color w:val="000000"/>
          <w:sz w:val="20"/>
        </w:rPr>
        <w:t xml:space="preserve">). </w:t>
      </w:r>
      <w:r w:rsidRPr="001F4AA9">
        <w:rPr>
          <w:i/>
          <w:iCs/>
          <w:color w:val="000000"/>
          <w:sz w:val="20"/>
        </w:rPr>
        <w:t>Ricordati di tutto il cammino che il Signore tuo Dio ti ha fatto percorrere in questi quarant'anni nel deserto, per umiliarti e metterti alla prova, per sapere quello che avevi nel cuore e se tu avrest</w:t>
      </w:r>
      <w:r w:rsidR="009A2BD4" w:rsidRPr="001F4AA9">
        <w:rPr>
          <w:i/>
          <w:iCs/>
          <w:color w:val="000000"/>
          <w:sz w:val="20"/>
        </w:rPr>
        <w:t>i osservato o no i suoi comandi (</w:t>
      </w:r>
      <w:r w:rsidRPr="001F4AA9">
        <w:rPr>
          <w:i/>
          <w:iCs/>
          <w:color w:val="000000"/>
          <w:sz w:val="20"/>
        </w:rPr>
        <w:t>Dt 8, 2</w:t>
      </w:r>
      <w:r w:rsidR="009A2BD4" w:rsidRPr="001F4AA9">
        <w:rPr>
          <w:i/>
          <w:iCs/>
          <w:color w:val="000000"/>
          <w:sz w:val="20"/>
        </w:rPr>
        <w:t xml:space="preserve">). </w:t>
      </w:r>
    </w:p>
    <w:p w14:paraId="45959158" w14:textId="77777777" w:rsidR="009F4564" w:rsidRPr="001F4AA9" w:rsidRDefault="009F4564" w:rsidP="001F4AA9">
      <w:pPr>
        <w:pStyle w:val="Corpotesto"/>
        <w:rPr>
          <w:i/>
          <w:iCs/>
          <w:color w:val="000000"/>
          <w:sz w:val="20"/>
        </w:rPr>
      </w:pPr>
      <w:r w:rsidRPr="001F4AA9">
        <w:rPr>
          <w:i/>
          <w:iCs/>
          <w:color w:val="000000"/>
          <w:sz w:val="20"/>
        </w:rPr>
        <w:t>Egli dunque ti ha umiliato, ti ha fatto provare la fame, poi ti ha nutrito di manna, che tu non conoscevi e che neppure i tuoi padri avevano mai conosciuto, per farti capire che l'uomo non vive soltanto di pane, ma che l'uomo vive di quan</w:t>
      </w:r>
      <w:r w:rsidR="009A2BD4" w:rsidRPr="001F4AA9">
        <w:rPr>
          <w:i/>
          <w:iCs/>
          <w:color w:val="000000"/>
          <w:sz w:val="20"/>
        </w:rPr>
        <w:t>to esce dalla bocca del Signore (</w:t>
      </w:r>
      <w:r w:rsidRPr="001F4AA9">
        <w:rPr>
          <w:i/>
          <w:iCs/>
          <w:color w:val="000000"/>
          <w:sz w:val="20"/>
        </w:rPr>
        <w:t>Dt 8, 3</w:t>
      </w:r>
      <w:r w:rsidR="009A2BD4" w:rsidRPr="001F4AA9">
        <w:rPr>
          <w:i/>
          <w:iCs/>
          <w:color w:val="000000"/>
          <w:sz w:val="20"/>
        </w:rPr>
        <w:t xml:space="preserve">). </w:t>
      </w:r>
      <w:r w:rsidRPr="001F4AA9">
        <w:rPr>
          <w:i/>
          <w:iCs/>
          <w:color w:val="000000"/>
          <w:sz w:val="20"/>
        </w:rPr>
        <w:t>Che nel deserto ti ha nutrito di manna sconosciuta ai tuoi padri, per umiliarti e per provarti, pe</w:t>
      </w:r>
      <w:r w:rsidR="009A2BD4" w:rsidRPr="001F4AA9">
        <w:rPr>
          <w:i/>
          <w:iCs/>
          <w:color w:val="000000"/>
          <w:sz w:val="20"/>
        </w:rPr>
        <w:t>r farti felice nel tuo avvenire (</w:t>
      </w:r>
      <w:r w:rsidRPr="001F4AA9">
        <w:rPr>
          <w:i/>
          <w:iCs/>
          <w:color w:val="000000"/>
          <w:sz w:val="20"/>
        </w:rPr>
        <w:t>Dt 8, 16</w:t>
      </w:r>
      <w:r w:rsidR="009A2BD4" w:rsidRPr="001F4AA9">
        <w:rPr>
          <w:i/>
          <w:iCs/>
          <w:color w:val="000000"/>
          <w:sz w:val="20"/>
        </w:rPr>
        <w:t xml:space="preserve">). </w:t>
      </w:r>
      <w:r w:rsidRPr="001F4AA9">
        <w:rPr>
          <w:i/>
          <w:iCs/>
          <w:color w:val="000000"/>
          <w:sz w:val="20"/>
        </w:rPr>
        <w:t>Gli Egiziani ci maltrattarono, ci umiliarono e</w:t>
      </w:r>
      <w:r w:rsidR="009A2BD4" w:rsidRPr="001F4AA9">
        <w:rPr>
          <w:i/>
          <w:iCs/>
          <w:color w:val="000000"/>
          <w:sz w:val="20"/>
        </w:rPr>
        <w:t xml:space="preserve"> ci imposero una dura schiavitù (</w:t>
      </w:r>
      <w:r w:rsidRPr="001F4AA9">
        <w:rPr>
          <w:i/>
          <w:iCs/>
          <w:color w:val="000000"/>
          <w:sz w:val="20"/>
        </w:rPr>
        <w:t>Dt 26, 6</w:t>
      </w:r>
      <w:r w:rsidR="009A2BD4" w:rsidRPr="001F4AA9">
        <w:rPr>
          <w:i/>
          <w:iCs/>
          <w:color w:val="000000"/>
          <w:sz w:val="20"/>
        </w:rPr>
        <w:t xml:space="preserve">). </w:t>
      </w:r>
      <w:r w:rsidRPr="001F4AA9">
        <w:rPr>
          <w:i/>
          <w:iCs/>
          <w:color w:val="000000"/>
          <w:sz w:val="20"/>
        </w:rPr>
        <w:t xml:space="preserve">Allora gridammo al Signore, al Dio dei nostri padri, e il Signore ascoltò la nostra voce, vide la nostra umiliazione, la nostra </w:t>
      </w:r>
      <w:r w:rsidR="009A2BD4" w:rsidRPr="001F4AA9">
        <w:rPr>
          <w:i/>
          <w:iCs/>
          <w:color w:val="000000"/>
          <w:sz w:val="20"/>
        </w:rPr>
        <w:t>miseria e la nostra oppressione (</w:t>
      </w:r>
      <w:r w:rsidRPr="001F4AA9">
        <w:rPr>
          <w:i/>
          <w:iCs/>
          <w:color w:val="000000"/>
          <w:sz w:val="20"/>
        </w:rPr>
        <w:t>Dt 26, 7</w:t>
      </w:r>
      <w:r w:rsidR="009A2BD4" w:rsidRPr="001F4AA9">
        <w:rPr>
          <w:i/>
          <w:iCs/>
          <w:color w:val="000000"/>
          <w:sz w:val="20"/>
        </w:rPr>
        <w:t xml:space="preserve">). </w:t>
      </w:r>
      <w:r w:rsidRPr="001F4AA9">
        <w:rPr>
          <w:i/>
          <w:iCs/>
          <w:color w:val="000000"/>
          <w:sz w:val="20"/>
        </w:rPr>
        <w:t>Così in quel giorno Moab fu umiliato sotto la mano d'Israele e il paese ri</w:t>
      </w:r>
      <w:r w:rsidR="009A2BD4" w:rsidRPr="001F4AA9">
        <w:rPr>
          <w:i/>
          <w:iCs/>
          <w:color w:val="000000"/>
          <w:sz w:val="20"/>
        </w:rPr>
        <w:t>mase tranquillo per ottant'anni (</w:t>
      </w:r>
      <w:r w:rsidRPr="001F4AA9">
        <w:rPr>
          <w:i/>
          <w:iCs/>
          <w:color w:val="000000"/>
          <w:sz w:val="20"/>
        </w:rPr>
        <w:t>Gdc 3, 30</w:t>
      </w:r>
      <w:r w:rsidR="009A2BD4" w:rsidRPr="001F4AA9">
        <w:rPr>
          <w:i/>
          <w:iCs/>
          <w:color w:val="000000"/>
          <w:sz w:val="20"/>
        </w:rPr>
        <w:t xml:space="preserve">). </w:t>
      </w:r>
      <w:r w:rsidRPr="001F4AA9">
        <w:rPr>
          <w:i/>
          <w:iCs/>
          <w:color w:val="000000"/>
          <w:sz w:val="20"/>
        </w:rPr>
        <w:t>Così Dio umiliò quel giorno Iabin, re di</w:t>
      </w:r>
      <w:r w:rsidR="009A2BD4" w:rsidRPr="001F4AA9">
        <w:rPr>
          <w:i/>
          <w:iCs/>
          <w:color w:val="000000"/>
          <w:sz w:val="20"/>
        </w:rPr>
        <w:t xml:space="preserve"> Canaan, davanti agli Israeliti </w:t>
      </w:r>
      <w:r w:rsidR="009A2BD4" w:rsidRPr="001F4AA9">
        <w:rPr>
          <w:i/>
          <w:iCs/>
          <w:color w:val="000000"/>
          <w:sz w:val="20"/>
        </w:rPr>
        <w:lastRenderedPageBreak/>
        <w:t>(</w:t>
      </w:r>
      <w:r w:rsidRPr="001F4AA9">
        <w:rPr>
          <w:i/>
          <w:iCs/>
          <w:color w:val="000000"/>
          <w:sz w:val="20"/>
        </w:rPr>
        <w:t>Gdc 4, 23</w:t>
      </w:r>
      <w:r w:rsidR="009A2BD4" w:rsidRPr="001F4AA9">
        <w:rPr>
          <w:i/>
          <w:iCs/>
          <w:color w:val="000000"/>
          <w:sz w:val="20"/>
        </w:rPr>
        <w:t xml:space="preserve">). </w:t>
      </w:r>
      <w:r w:rsidRPr="001F4AA9">
        <w:rPr>
          <w:i/>
          <w:iCs/>
          <w:color w:val="000000"/>
          <w:sz w:val="20"/>
        </w:rPr>
        <w:t>Così Madian fu umiliato davanti agli Israeliti e non alzò più il capo; il paese rimase in pace per quarant'a</w:t>
      </w:r>
      <w:r w:rsidR="009A2BD4" w:rsidRPr="001F4AA9">
        <w:rPr>
          <w:i/>
          <w:iCs/>
          <w:color w:val="000000"/>
          <w:sz w:val="20"/>
        </w:rPr>
        <w:t>nni, durante la vita di Gedeone (</w:t>
      </w:r>
      <w:r w:rsidRPr="001F4AA9">
        <w:rPr>
          <w:i/>
          <w:iCs/>
          <w:color w:val="000000"/>
          <w:sz w:val="20"/>
        </w:rPr>
        <w:t>Gdc 8, 28</w:t>
      </w:r>
      <w:r w:rsidR="009A2BD4" w:rsidRPr="001F4AA9">
        <w:rPr>
          <w:i/>
          <w:iCs/>
          <w:color w:val="000000"/>
          <w:sz w:val="20"/>
        </w:rPr>
        <w:t xml:space="preserve">). </w:t>
      </w:r>
    </w:p>
    <w:p w14:paraId="15F5B2C4" w14:textId="77777777" w:rsidR="009F4564" w:rsidRPr="001F4AA9" w:rsidRDefault="009F4564" w:rsidP="001F4AA9">
      <w:pPr>
        <w:pStyle w:val="Corpotesto"/>
        <w:rPr>
          <w:i/>
          <w:iCs/>
          <w:color w:val="000000"/>
          <w:sz w:val="20"/>
        </w:rPr>
      </w:pPr>
      <w:r w:rsidRPr="001F4AA9">
        <w:rPr>
          <w:i/>
          <w:iCs/>
          <w:color w:val="000000"/>
          <w:sz w:val="20"/>
        </w:rPr>
        <w:t>Egli li sconfisse da Aroer fin verso Minnit, prendendo loro venti città, e fino ad Abel-Cheramin. Così gli Ammoniti furono umil</w:t>
      </w:r>
      <w:r w:rsidR="009A2BD4" w:rsidRPr="001F4AA9">
        <w:rPr>
          <w:i/>
          <w:iCs/>
          <w:color w:val="000000"/>
          <w:sz w:val="20"/>
        </w:rPr>
        <w:t>iati davanti agli Israeliti (</w:t>
      </w:r>
      <w:r w:rsidRPr="001F4AA9">
        <w:rPr>
          <w:i/>
          <w:iCs/>
          <w:color w:val="000000"/>
          <w:sz w:val="20"/>
        </w:rPr>
        <w:t>Gdc 11, 33</w:t>
      </w:r>
      <w:r w:rsidR="009A2BD4" w:rsidRPr="001F4AA9">
        <w:rPr>
          <w:i/>
          <w:iCs/>
          <w:color w:val="000000"/>
          <w:sz w:val="20"/>
        </w:rPr>
        <w:t xml:space="preserve">). </w:t>
      </w:r>
      <w:r w:rsidRPr="001F4AA9">
        <w:rPr>
          <w:i/>
          <w:iCs/>
          <w:color w:val="000000"/>
          <w:sz w:val="20"/>
        </w:rPr>
        <w:t xml:space="preserve">La sua rivale per giunta l'affliggeva con durezza a causa della sua umiliazione, </w:t>
      </w:r>
      <w:r w:rsidR="001F4AA9" w:rsidRPr="001F4AA9">
        <w:rPr>
          <w:i/>
          <w:iCs/>
          <w:color w:val="000000"/>
          <w:sz w:val="20"/>
        </w:rPr>
        <w:t>perché</w:t>
      </w:r>
      <w:r w:rsidRPr="001F4AA9">
        <w:rPr>
          <w:i/>
          <w:iCs/>
          <w:color w:val="000000"/>
          <w:sz w:val="20"/>
        </w:rPr>
        <w:t xml:space="preserve"> il Signore aveva reso sterile il</w:t>
      </w:r>
      <w:r w:rsidR="009A2BD4" w:rsidRPr="001F4AA9">
        <w:rPr>
          <w:i/>
          <w:iCs/>
          <w:color w:val="000000"/>
          <w:sz w:val="20"/>
        </w:rPr>
        <w:t xml:space="preserve"> suo grembo (</w:t>
      </w:r>
      <w:r w:rsidRPr="001F4AA9">
        <w:rPr>
          <w:i/>
          <w:iCs/>
          <w:color w:val="000000"/>
          <w:sz w:val="20"/>
        </w:rPr>
        <w:t>1Sam 1, 6</w:t>
      </w:r>
      <w:r w:rsidR="009A2BD4" w:rsidRPr="001F4AA9">
        <w:rPr>
          <w:i/>
          <w:iCs/>
          <w:color w:val="000000"/>
          <w:sz w:val="20"/>
        </w:rPr>
        <w:t xml:space="preserve">). </w:t>
      </w:r>
      <w:r w:rsidRPr="001F4AA9">
        <w:rPr>
          <w:i/>
          <w:iCs/>
          <w:color w:val="000000"/>
          <w:sz w:val="20"/>
        </w:rPr>
        <w:t xml:space="preserve">Così i Filistei furono umiliati e non invasero più il territorio d'Israele: la mano del Signore fu contro i Filistei </w:t>
      </w:r>
      <w:r w:rsidR="009A2BD4" w:rsidRPr="001F4AA9">
        <w:rPr>
          <w:i/>
          <w:iCs/>
          <w:color w:val="000000"/>
          <w:sz w:val="20"/>
        </w:rPr>
        <w:t>per tutto il periodo di Samuele (</w:t>
      </w:r>
      <w:r w:rsidRPr="001F4AA9">
        <w:rPr>
          <w:i/>
          <w:iCs/>
          <w:color w:val="000000"/>
          <w:sz w:val="20"/>
        </w:rPr>
        <w:t>1Sam 7, 13</w:t>
      </w:r>
      <w:r w:rsidR="009A2BD4" w:rsidRPr="001F4AA9">
        <w:rPr>
          <w:i/>
          <w:iCs/>
          <w:color w:val="000000"/>
          <w:sz w:val="20"/>
        </w:rPr>
        <w:t xml:space="preserve">). </w:t>
      </w:r>
      <w:r w:rsidRPr="001F4AA9">
        <w:rPr>
          <w:i/>
          <w:iCs/>
          <w:color w:val="000000"/>
          <w:sz w:val="20"/>
        </w:rPr>
        <w:t>Tu salvi la gente umile, mentr</w:t>
      </w:r>
      <w:r w:rsidR="009A2BD4" w:rsidRPr="001F4AA9">
        <w:rPr>
          <w:i/>
          <w:iCs/>
          <w:color w:val="000000"/>
          <w:sz w:val="20"/>
        </w:rPr>
        <w:t>e abbassi gli occhi dei superbi (</w:t>
      </w:r>
      <w:r w:rsidRPr="001F4AA9">
        <w:rPr>
          <w:i/>
          <w:iCs/>
          <w:color w:val="000000"/>
          <w:sz w:val="20"/>
        </w:rPr>
        <w:t>2Sam 22, 28</w:t>
      </w:r>
      <w:r w:rsidR="009A2BD4" w:rsidRPr="001F4AA9">
        <w:rPr>
          <w:i/>
          <w:iCs/>
          <w:color w:val="000000"/>
          <w:sz w:val="20"/>
        </w:rPr>
        <w:t xml:space="preserve">). </w:t>
      </w:r>
      <w:r w:rsidRPr="001F4AA9">
        <w:rPr>
          <w:i/>
          <w:iCs/>
          <w:color w:val="000000"/>
          <w:sz w:val="20"/>
        </w:rPr>
        <w:t>Quando si chiuderà il cielo e non ci sarà pioggia perché hanno peccato contro di te, se ti pregano in questo luogo, se lodano il tuo nome e si convertono dal loro peccato perché tu li hai umil</w:t>
      </w:r>
      <w:r w:rsidR="009A2BD4" w:rsidRPr="001F4AA9">
        <w:rPr>
          <w:i/>
          <w:iCs/>
          <w:color w:val="000000"/>
          <w:sz w:val="20"/>
        </w:rPr>
        <w:t>iati (</w:t>
      </w:r>
      <w:r w:rsidRPr="001F4AA9">
        <w:rPr>
          <w:i/>
          <w:iCs/>
          <w:color w:val="000000"/>
          <w:sz w:val="20"/>
        </w:rPr>
        <w:t>1Re 8, 35</w:t>
      </w:r>
      <w:r w:rsidR="009A2BD4" w:rsidRPr="001F4AA9">
        <w:rPr>
          <w:i/>
          <w:iCs/>
          <w:color w:val="000000"/>
          <w:sz w:val="20"/>
        </w:rPr>
        <w:t xml:space="preserve">). </w:t>
      </w:r>
      <w:r w:rsidRPr="001F4AA9">
        <w:rPr>
          <w:i/>
          <w:iCs/>
          <w:color w:val="000000"/>
          <w:sz w:val="20"/>
        </w:rPr>
        <w:t>Hai visto come Acab si è umiliato davanti a me? Poiché si è umiliato davanti a me, non farò piombare la sciagura sulla sua casa durante la sua vita, ma la farò scend</w:t>
      </w:r>
      <w:r w:rsidR="009A2BD4" w:rsidRPr="001F4AA9">
        <w:rPr>
          <w:i/>
          <w:iCs/>
          <w:color w:val="000000"/>
          <w:sz w:val="20"/>
        </w:rPr>
        <w:t>ere durante la vita del figlio" (</w:t>
      </w:r>
      <w:r w:rsidRPr="001F4AA9">
        <w:rPr>
          <w:i/>
          <w:iCs/>
          <w:color w:val="000000"/>
          <w:sz w:val="20"/>
        </w:rPr>
        <w:t>1Re 21, 29</w:t>
      </w:r>
      <w:r w:rsidR="009A2BD4" w:rsidRPr="001F4AA9">
        <w:rPr>
          <w:i/>
          <w:iCs/>
          <w:color w:val="000000"/>
          <w:sz w:val="20"/>
        </w:rPr>
        <w:t xml:space="preserve">). </w:t>
      </w:r>
      <w:r w:rsidRPr="001F4AA9">
        <w:rPr>
          <w:i/>
          <w:iCs/>
          <w:color w:val="000000"/>
          <w:sz w:val="20"/>
        </w:rPr>
        <w:t>Il Signore, perciò, rigettò tutta la discendenza di Israele; li umiliò e li mise in balìa di briganti, finché no</w:t>
      </w:r>
      <w:r w:rsidR="009A2BD4" w:rsidRPr="001F4AA9">
        <w:rPr>
          <w:i/>
          <w:iCs/>
          <w:color w:val="000000"/>
          <w:sz w:val="20"/>
        </w:rPr>
        <w:t>n li scacciò dalla sua presenza (</w:t>
      </w:r>
      <w:r w:rsidRPr="001F4AA9">
        <w:rPr>
          <w:i/>
          <w:iCs/>
          <w:color w:val="000000"/>
          <w:sz w:val="20"/>
        </w:rPr>
        <w:t>2Re 17, 20</w:t>
      </w:r>
      <w:r w:rsidR="009A2BD4" w:rsidRPr="001F4AA9">
        <w:rPr>
          <w:i/>
          <w:iCs/>
          <w:color w:val="000000"/>
          <w:sz w:val="20"/>
        </w:rPr>
        <w:t xml:space="preserve">). </w:t>
      </w:r>
    </w:p>
    <w:p w14:paraId="0DD7BBDC" w14:textId="77777777" w:rsidR="009F4564" w:rsidRPr="001F4AA9" w:rsidRDefault="009F4564" w:rsidP="001F4AA9">
      <w:pPr>
        <w:pStyle w:val="Corpotesto"/>
        <w:rPr>
          <w:i/>
          <w:iCs/>
          <w:color w:val="000000"/>
          <w:sz w:val="20"/>
        </w:rPr>
      </w:pPr>
      <w:r w:rsidRPr="001F4AA9">
        <w:rPr>
          <w:i/>
          <w:iCs/>
          <w:color w:val="000000"/>
          <w:sz w:val="20"/>
        </w:rPr>
        <w:t>Poiché il tuo cuore si è intenerito e ti sei umiliato davanti al Signore, udendo le mie parole contro questo luogo e contro i suoi abitanti, che cioè diverranno una desolazione e una maledizione, ti sei lacerate le vesti e hai pianto davanti a me, anch'io ti ho</w:t>
      </w:r>
      <w:r w:rsidR="009A2BD4" w:rsidRPr="001F4AA9">
        <w:rPr>
          <w:i/>
          <w:iCs/>
          <w:color w:val="000000"/>
          <w:sz w:val="20"/>
        </w:rPr>
        <w:t xml:space="preserve"> ascoltato. Oracolo del Signore (</w:t>
      </w:r>
      <w:r w:rsidRPr="001F4AA9">
        <w:rPr>
          <w:i/>
          <w:iCs/>
          <w:color w:val="000000"/>
          <w:sz w:val="20"/>
        </w:rPr>
        <w:t>2Re 22, 19</w:t>
      </w:r>
      <w:r w:rsidR="009A2BD4" w:rsidRPr="001F4AA9">
        <w:rPr>
          <w:i/>
          <w:iCs/>
          <w:color w:val="000000"/>
          <w:sz w:val="20"/>
        </w:rPr>
        <w:t xml:space="preserve">). </w:t>
      </w:r>
      <w:r w:rsidRPr="001F4AA9">
        <w:rPr>
          <w:i/>
          <w:iCs/>
          <w:color w:val="000000"/>
          <w:sz w:val="20"/>
        </w:rPr>
        <w:t xml:space="preserve">Come quando misi i Giudici a capo di Israele. Umilierò tutti i tuoi nemici, mentre ingrandirò te. Il Signore ha intenzione di costruire </w:t>
      </w:r>
      <w:r w:rsidR="009A2BD4" w:rsidRPr="001F4AA9">
        <w:rPr>
          <w:i/>
          <w:iCs/>
          <w:color w:val="000000"/>
          <w:sz w:val="20"/>
        </w:rPr>
        <w:t>a te una casa (</w:t>
      </w:r>
      <w:r w:rsidRPr="001F4AA9">
        <w:rPr>
          <w:i/>
          <w:iCs/>
          <w:color w:val="000000"/>
          <w:sz w:val="20"/>
        </w:rPr>
        <w:t>1Cr 17, 10</w:t>
      </w:r>
      <w:r w:rsidR="009A2BD4" w:rsidRPr="001F4AA9">
        <w:rPr>
          <w:i/>
          <w:iCs/>
          <w:color w:val="000000"/>
          <w:sz w:val="20"/>
        </w:rPr>
        <w:t xml:space="preserve">). </w:t>
      </w:r>
      <w:r w:rsidRPr="001F4AA9">
        <w:rPr>
          <w:i/>
          <w:iCs/>
          <w:color w:val="000000"/>
          <w:sz w:val="20"/>
        </w:rPr>
        <w:t>Quando si chiuderà il cielo e non ci sarà pioggia perché hanno peccato contro di te, se ti pregheranno in questo luogo, loderanno il tuo nome e si convertiranno dal loro peccato perché tu li avrai umil</w:t>
      </w:r>
      <w:r w:rsidR="009A2BD4" w:rsidRPr="001F4AA9">
        <w:rPr>
          <w:i/>
          <w:iCs/>
          <w:color w:val="000000"/>
          <w:sz w:val="20"/>
        </w:rPr>
        <w:t>iati (</w:t>
      </w:r>
      <w:r w:rsidRPr="001F4AA9">
        <w:rPr>
          <w:i/>
          <w:iCs/>
          <w:color w:val="000000"/>
          <w:sz w:val="20"/>
        </w:rPr>
        <w:t>2Cr 6, 26</w:t>
      </w:r>
      <w:r w:rsidR="009A2BD4" w:rsidRPr="001F4AA9">
        <w:rPr>
          <w:i/>
          <w:iCs/>
          <w:color w:val="000000"/>
          <w:sz w:val="20"/>
        </w:rPr>
        <w:t xml:space="preserve">). </w:t>
      </w:r>
      <w:r w:rsidRPr="001F4AA9">
        <w:rPr>
          <w:i/>
          <w:iCs/>
          <w:color w:val="000000"/>
          <w:sz w:val="20"/>
        </w:rPr>
        <w:t xml:space="preserve">Se il mio popolo, sul quale è stato invocato il mio nome, si umilierà, pregherà e ricercherà il mio volto, perdonerò il suo </w:t>
      </w:r>
      <w:r w:rsidR="009A2BD4" w:rsidRPr="001F4AA9">
        <w:rPr>
          <w:i/>
          <w:iCs/>
          <w:color w:val="000000"/>
          <w:sz w:val="20"/>
        </w:rPr>
        <w:t>peccato e risanerò il suo paese (</w:t>
      </w:r>
      <w:r w:rsidRPr="001F4AA9">
        <w:rPr>
          <w:i/>
          <w:iCs/>
          <w:color w:val="000000"/>
          <w:sz w:val="20"/>
        </w:rPr>
        <w:t>2Cr 7, 14</w:t>
      </w:r>
      <w:r w:rsidR="009A2BD4" w:rsidRPr="001F4AA9">
        <w:rPr>
          <w:i/>
          <w:iCs/>
          <w:color w:val="000000"/>
          <w:sz w:val="20"/>
        </w:rPr>
        <w:t xml:space="preserve">). </w:t>
      </w:r>
      <w:r w:rsidRPr="001F4AA9">
        <w:rPr>
          <w:i/>
          <w:iCs/>
          <w:color w:val="000000"/>
          <w:sz w:val="20"/>
        </w:rPr>
        <w:t xml:space="preserve">Allora i capi di Israele e il re si umiliarono e </w:t>
      </w:r>
      <w:r w:rsidR="009A2BD4" w:rsidRPr="001F4AA9">
        <w:rPr>
          <w:i/>
          <w:iCs/>
          <w:color w:val="000000"/>
          <w:sz w:val="20"/>
        </w:rPr>
        <w:t>dissero: "Giusto è il Signore!" (</w:t>
      </w:r>
      <w:r w:rsidRPr="001F4AA9">
        <w:rPr>
          <w:i/>
          <w:iCs/>
          <w:color w:val="000000"/>
          <w:sz w:val="20"/>
        </w:rPr>
        <w:t>2Cr 12, 6</w:t>
      </w:r>
      <w:r w:rsidR="009A2BD4" w:rsidRPr="001F4AA9">
        <w:rPr>
          <w:i/>
          <w:iCs/>
          <w:color w:val="000000"/>
          <w:sz w:val="20"/>
        </w:rPr>
        <w:t xml:space="preserve">). </w:t>
      </w:r>
    </w:p>
    <w:p w14:paraId="284E924F" w14:textId="77777777" w:rsidR="009F4564" w:rsidRPr="001F4AA9" w:rsidRDefault="009F4564" w:rsidP="001F4AA9">
      <w:pPr>
        <w:pStyle w:val="Corpotesto"/>
        <w:rPr>
          <w:i/>
          <w:iCs/>
          <w:color w:val="000000"/>
          <w:sz w:val="20"/>
        </w:rPr>
      </w:pPr>
      <w:r w:rsidRPr="001F4AA9">
        <w:rPr>
          <w:i/>
          <w:iCs/>
          <w:color w:val="000000"/>
          <w:sz w:val="20"/>
        </w:rPr>
        <w:t xml:space="preserve">Poiché si erano umiliati, il Signore parlò a Semaia: "Si sono umiliati e io non li distruggerò. Anzi concederò loro la liberazione fra poco; la mia ira non si rovescerà su </w:t>
      </w:r>
      <w:r w:rsidR="009A2BD4" w:rsidRPr="001F4AA9">
        <w:rPr>
          <w:i/>
          <w:iCs/>
          <w:color w:val="000000"/>
          <w:sz w:val="20"/>
        </w:rPr>
        <w:t>Gerusalemme per mezzo di Sisach (</w:t>
      </w:r>
      <w:r w:rsidRPr="001F4AA9">
        <w:rPr>
          <w:i/>
          <w:iCs/>
          <w:color w:val="000000"/>
          <w:sz w:val="20"/>
        </w:rPr>
        <w:t>2Cr 12, 7</w:t>
      </w:r>
      <w:r w:rsidR="009A2BD4" w:rsidRPr="001F4AA9">
        <w:rPr>
          <w:i/>
          <w:iCs/>
          <w:color w:val="000000"/>
          <w:sz w:val="20"/>
        </w:rPr>
        <w:t xml:space="preserve">). </w:t>
      </w:r>
      <w:r w:rsidRPr="001F4AA9">
        <w:rPr>
          <w:i/>
          <w:iCs/>
          <w:color w:val="000000"/>
          <w:sz w:val="20"/>
        </w:rPr>
        <w:t>Perché Roboamo si era umiliato, lo sdegno del Signore si ritirò da lui e non lo distrusse del tutto. Anzi in Giu</w:t>
      </w:r>
      <w:r w:rsidR="009A2BD4" w:rsidRPr="001F4AA9">
        <w:rPr>
          <w:i/>
          <w:iCs/>
          <w:color w:val="000000"/>
          <w:sz w:val="20"/>
        </w:rPr>
        <w:t>da ci furono avvenimenti felici (</w:t>
      </w:r>
      <w:r w:rsidRPr="001F4AA9">
        <w:rPr>
          <w:i/>
          <w:iCs/>
          <w:color w:val="000000"/>
          <w:sz w:val="20"/>
        </w:rPr>
        <w:t>2Cr 12, 12</w:t>
      </w:r>
      <w:r w:rsidR="009A2BD4" w:rsidRPr="001F4AA9">
        <w:rPr>
          <w:i/>
          <w:iCs/>
          <w:color w:val="000000"/>
          <w:sz w:val="20"/>
        </w:rPr>
        <w:t xml:space="preserve">). </w:t>
      </w:r>
      <w:r w:rsidRPr="001F4AA9">
        <w:rPr>
          <w:i/>
          <w:iCs/>
          <w:color w:val="000000"/>
          <w:sz w:val="20"/>
        </w:rPr>
        <w:t xml:space="preserve">In quel tempo furono umiliati gli Israeliti, mentre si rafforzarono quelli di Giuda, perché avevano confidato </w:t>
      </w:r>
      <w:r w:rsidR="009A2BD4" w:rsidRPr="001F4AA9">
        <w:rPr>
          <w:i/>
          <w:iCs/>
          <w:color w:val="000000"/>
          <w:sz w:val="20"/>
        </w:rPr>
        <w:t>nel Signore, Dio dei loro padri (</w:t>
      </w:r>
      <w:r w:rsidRPr="001F4AA9">
        <w:rPr>
          <w:i/>
          <w:iCs/>
          <w:color w:val="000000"/>
          <w:sz w:val="20"/>
        </w:rPr>
        <w:t>2Cr 13, 18</w:t>
      </w:r>
      <w:r w:rsidR="009A2BD4" w:rsidRPr="001F4AA9">
        <w:rPr>
          <w:i/>
          <w:iCs/>
          <w:color w:val="000000"/>
          <w:sz w:val="20"/>
        </w:rPr>
        <w:t xml:space="preserve">). </w:t>
      </w:r>
      <w:r w:rsidRPr="001F4AA9">
        <w:rPr>
          <w:i/>
          <w:iCs/>
          <w:color w:val="000000"/>
          <w:sz w:val="20"/>
        </w:rPr>
        <w:t>Poiché il Signore aveva umiliato Giuda a causa di Acaz re di Giuda, che aveva fomentato l'immoralità in Giuda e</w:t>
      </w:r>
      <w:r w:rsidR="009A2BD4" w:rsidRPr="001F4AA9">
        <w:rPr>
          <w:i/>
          <w:iCs/>
          <w:color w:val="000000"/>
          <w:sz w:val="20"/>
        </w:rPr>
        <w:t>d era stato infedele al Signore (</w:t>
      </w:r>
      <w:r w:rsidRPr="001F4AA9">
        <w:rPr>
          <w:i/>
          <w:iCs/>
          <w:color w:val="000000"/>
          <w:sz w:val="20"/>
        </w:rPr>
        <w:t>2Cr 28, 19</w:t>
      </w:r>
      <w:r w:rsidR="009A2BD4" w:rsidRPr="001F4AA9">
        <w:rPr>
          <w:i/>
          <w:iCs/>
          <w:color w:val="000000"/>
          <w:sz w:val="20"/>
        </w:rPr>
        <w:t xml:space="preserve">). </w:t>
      </w:r>
      <w:r w:rsidRPr="001F4AA9">
        <w:rPr>
          <w:i/>
          <w:iCs/>
          <w:color w:val="000000"/>
          <w:sz w:val="20"/>
        </w:rPr>
        <w:t>Solo alcuni di Aser, di Manàsse e di Zàbulon si umil</w:t>
      </w:r>
      <w:r w:rsidR="009A2BD4" w:rsidRPr="001F4AA9">
        <w:rPr>
          <w:i/>
          <w:iCs/>
          <w:color w:val="000000"/>
          <w:sz w:val="20"/>
        </w:rPr>
        <w:t>iarono e vennero a Gerusalemme (</w:t>
      </w:r>
      <w:r w:rsidRPr="001F4AA9">
        <w:rPr>
          <w:i/>
          <w:iCs/>
          <w:color w:val="000000"/>
          <w:sz w:val="20"/>
        </w:rPr>
        <w:t>2Cr 30, 11</w:t>
      </w:r>
      <w:r w:rsidR="009A2BD4" w:rsidRPr="001F4AA9">
        <w:rPr>
          <w:i/>
          <w:iCs/>
          <w:color w:val="000000"/>
          <w:sz w:val="20"/>
        </w:rPr>
        <w:t xml:space="preserve">). </w:t>
      </w:r>
      <w:r w:rsidRPr="001F4AA9">
        <w:rPr>
          <w:i/>
          <w:iCs/>
          <w:color w:val="000000"/>
          <w:sz w:val="20"/>
        </w:rPr>
        <w:t xml:space="preserve">Tuttavia Ezechia si umiliò della superbia del suo cuore e a lui si associarono gli abitanti di Gerusalemme; per questo l'ira del Signore non si </w:t>
      </w:r>
      <w:r w:rsidR="001F4AA9" w:rsidRPr="001F4AA9">
        <w:rPr>
          <w:i/>
          <w:iCs/>
          <w:color w:val="000000"/>
          <w:sz w:val="20"/>
        </w:rPr>
        <w:t>abbatté</w:t>
      </w:r>
      <w:r w:rsidRPr="001F4AA9">
        <w:rPr>
          <w:i/>
          <w:iCs/>
          <w:color w:val="000000"/>
          <w:sz w:val="20"/>
        </w:rPr>
        <w:t xml:space="preserve"> su di es</w:t>
      </w:r>
      <w:r w:rsidR="009A2BD4" w:rsidRPr="001F4AA9">
        <w:rPr>
          <w:i/>
          <w:iCs/>
          <w:color w:val="000000"/>
          <w:sz w:val="20"/>
        </w:rPr>
        <w:t>si finché Ezechia restò in vita (</w:t>
      </w:r>
      <w:r w:rsidRPr="001F4AA9">
        <w:rPr>
          <w:i/>
          <w:iCs/>
          <w:color w:val="000000"/>
          <w:sz w:val="20"/>
        </w:rPr>
        <w:t>2Cr 32, 26</w:t>
      </w:r>
      <w:r w:rsidR="009A2BD4" w:rsidRPr="001F4AA9">
        <w:rPr>
          <w:i/>
          <w:iCs/>
          <w:color w:val="000000"/>
          <w:sz w:val="20"/>
        </w:rPr>
        <w:t xml:space="preserve">). </w:t>
      </w:r>
      <w:r w:rsidRPr="001F4AA9">
        <w:rPr>
          <w:i/>
          <w:iCs/>
          <w:color w:val="000000"/>
          <w:sz w:val="20"/>
        </w:rPr>
        <w:t xml:space="preserve">Ridotto in tale miseria, egli placò il volto del Signore suo Dio e si umiliò molto </w:t>
      </w:r>
      <w:r w:rsidR="009A2BD4" w:rsidRPr="001F4AA9">
        <w:rPr>
          <w:i/>
          <w:iCs/>
          <w:color w:val="000000"/>
          <w:sz w:val="20"/>
        </w:rPr>
        <w:t>di fronte al Dio dei suoi padri (</w:t>
      </w:r>
      <w:r w:rsidRPr="001F4AA9">
        <w:rPr>
          <w:i/>
          <w:iCs/>
          <w:color w:val="000000"/>
          <w:sz w:val="20"/>
        </w:rPr>
        <w:t>2Cr 33, 12</w:t>
      </w:r>
      <w:r w:rsidR="009A2BD4" w:rsidRPr="001F4AA9">
        <w:rPr>
          <w:i/>
          <w:iCs/>
          <w:color w:val="000000"/>
          <w:sz w:val="20"/>
        </w:rPr>
        <w:t xml:space="preserve">). </w:t>
      </w:r>
    </w:p>
    <w:p w14:paraId="694F9AB1" w14:textId="77777777" w:rsidR="009F4564" w:rsidRPr="001F4AA9" w:rsidRDefault="009F4564" w:rsidP="001F4AA9">
      <w:pPr>
        <w:pStyle w:val="Corpotesto"/>
        <w:rPr>
          <w:i/>
          <w:iCs/>
          <w:color w:val="000000"/>
          <w:sz w:val="20"/>
        </w:rPr>
      </w:pPr>
      <w:r w:rsidRPr="001F4AA9">
        <w:rPr>
          <w:i/>
          <w:iCs/>
          <w:color w:val="000000"/>
          <w:sz w:val="20"/>
        </w:rPr>
        <w:t>La sua preghiera e come fu esaudito, tutta la sua colpa e la sua infedeltà, le località ove costruì alture, eresse pali sacri e statue prima della sua umiliazione, ecco sono</w:t>
      </w:r>
      <w:r w:rsidR="009A2BD4" w:rsidRPr="001F4AA9">
        <w:rPr>
          <w:i/>
          <w:iCs/>
          <w:color w:val="000000"/>
          <w:sz w:val="20"/>
        </w:rPr>
        <w:t xml:space="preserve"> descritte negli atti di Cozai (</w:t>
      </w:r>
      <w:r w:rsidRPr="001F4AA9">
        <w:rPr>
          <w:i/>
          <w:iCs/>
          <w:color w:val="000000"/>
          <w:sz w:val="20"/>
        </w:rPr>
        <w:t>2Cr 33, 19</w:t>
      </w:r>
      <w:r w:rsidR="009A2BD4" w:rsidRPr="001F4AA9">
        <w:rPr>
          <w:i/>
          <w:iCs/>
          <w:color w:val="000000"/>
          <w:sz w:val="20"/>
        </w:rPr>
        <w:t xml:space="preserve">). </w:t>
      </w:r>
      <w:r w:rsidRPr="001F4AA9">
        <w:rPr>
          <w:i/>
          <w:iCs/>
          <w:color w:val="000000"/>
          <w:sz w:val="20"/>
        </w:rPr>
        <w:t>Non si umiliò davanti al Signore, come si era umiliato Manàsse suo padre;</w:t>
      </w:r>
      <w:r w:rsidR="009A2BD4" w:rsidRPr="001F4AA9">
        <w:rPr>
          <w:i/>
          <w:iCs/>
          <w:color w:val="000000"/>
          <w:sz w:val="20"/>
        </w:rPr>
        <w:t xml:space="preserve"> anzi Amòn aumentò le sue colpe (</w:t>
      </w:r>
      <w:r w:rsidRPr="001F4AA9">
        <w:rPr>
          <w:i/>
          <w:iCs/>
          <w:color w:val="000000"/>
          <w:sz w:val="20"/>
        </w:rPr>
        <w:t>2Cr 33, 23</w:t>
      </w:r>
      <w:r w:rsidR="009A2BD4" w:rsidRPr="001F4AA9">
        <w:rPr>
          <w:i/>
          <w:iCs/>
          <w:color w:val="000000"/>
          <w:sz w:val="20"/>
        </w:rPr>
        <w:t xml:space="preserve">). </w:t>
      </w:r>
      <w:r w:rsidRPr="001F4AA9">
        <w:rPr>
          <w:i/>
          <w:iCs/>
          <w:color w:val="000000"/>
          <w:sz w:val="20"/>
        </w:rPr>
        <w:t>poiché il tuo cuore si è intenerito e ti sei umiliato davanti a Dio, udendo le mie parole contro questo luogo e contro i suoi abitanti; poiché ti sei umiliato davanti a me, ti sei strappate le vesti e hai pianto davanti a me, anch'io ho ascoltato. Oracolo del Signore!</w:t>
      </w:r>
      <w:r w:rsidR="009A2BD4" w:rsidRPr="001F4AA9">
        <w:rPr>
          <w:i/>
          <w:iCs/>
          <w:color w:val="000000"/>
          <w:sz w:val="20"/>
        </w:rPr>
        <w:t xml:space="preserve"> (</w:t>
      </w:r>
      <w:r w:rsidRPr="001F4AA9">
        <w:rPr>
          <w:i/>
          <w:iCs/>
          <w:color w:val="000000"/>
          <w:sz w:val="20"/>
        </w:rPr>
        <w:t>2Cr 34, 27</w:t>
      </w:r>
      <w:r w:rsidR="009A2BD4" w:rsidRPr="001F4AA9">
        <w:rPr>
          <w:i/>
          <w:iCs/>
          <w:color w:val="000000"/>
          <w:sz w:val="20"/>
        </w:rPr>
        <w:t xml:space="preserve">). </w:t>
      </w:r>
      <w:r w:rsidRPr="001F4AA9">
        <w:rPr>
          <w:i/>
          <w:iCs/>
          <w:color w:val="000000"/>
          <w:sz w:val="20"/>
        </w:rPr>
        <w:t>Egli fece ciò che è male agli occhi del Signore suo Dio. Non si umiliò davanti al profeta Geremia che</w:t>
      </w:r>
      <w:r w:rsidR="009A2BD4" w:rsidRPr="001F4AA9">
        <w:rPr>
          <w:i/>
          <w:iCs/>
          <w:color w:val="000000"/>
          <w:sz w:val="20"/>
        </w:rPr>
        <w:t xml:space="preserve"> gli parlava a nome del Signore (</w:t>
      </w:r>
      <w:r w:rsidRPr="001F4AA9">
        <w:rPr>
          <w:i/>
          <w:iCs/>
          <w:color w:val="000000"/>
          <w:sz w:val="20"/>
        </w:rPr>
        <w:t>2Cr 36, 12</w:t>
      </w:r>
      <w:r w:rsidR="009A2BD4" w:rsidRPr="001F4AA9">
        <w:rPr>
          <w:i/>
          <w:iCs/>
          <w:color w:val="000000"/>
          <w:sz w:val="20"/>
        </w:rPr>
        <w:t xml:space="preserve">). </w:t>
      </w:r>
      <w:r w:rsidRPr="001F4AA9">
        <w:rPr>
          <w:i/>
          <w:iCs/>
          <w:color w:val="000000"/>
          <w:sz w:val="20"/>
        </w:rPr>
        <w:t>Là, presso il canale Aava, ho indetto un digiuno, per umiliarci davanti al Dio nostro e implorare da lui un felice viaggio per noi, i nostri</w:t>
      </w:r>
      <w:r w:rsidR="009A2BD4" w:rsidRPr="001F4AA9">
        <w:rPr>
          <w:i/>
          <w:iCs/>
          <w:color w:val="000000"/>
          <w:sz w:val="20"/>
        </w:rPr>
        <w:t xml:space="preserve"> bambini e tutti i nostri averi (</w:t>
      </w:r>
      <w:r w:rsidRPr="001F4AA9">
        <w:rPr>
          <w:i/>
          <w:iCs/>
          <w:color w:val="000000"/>
          <w:sz w:val="20"/>
        </w:rPr>
        <w:t>Esd 8, 21</w:t>
      </w:r>
      <w:r w:rsidR="009A2BD4" w:rsidRPr="001F4AA9">
        <w:rPr>
          <w:i/>
          <w:iCs/>
          <w:color w:val="000000"/>
          <w:sz w:val="20"/>
        </w:rPr>
        <w:t xml:space="preserve">). </w:t>
      </w:r>
      <w:r w:rsidRPr="001F4AA9">
        <w:rPr>
          <w:i/>
          <w:iCs/>
          <w:color w:val="000000"/>
          <w:sz w:val="20"/>
        </w:rPr>
        <w:t>I loro figli vi sono entrati e hanno preso in possesso il paese; tu hai umiliato dinanzi a loro i Cananei che abitavano il paese e li hai messi nelle loro mani con i loro re e con i popoli del paese, perché</w:t>
      </w:r>
      <w:r w:rsidR="009A2BD4" w:rsidRPr="001F4AA9">
        <w:rPr>
          <w:i/>
          <w:iCs/>
          <w:color w:val="000000"/>
          <w:sz w:val="20"/>
        </w:rPr>
        <w:t xml:space="preserve"> ne disponessero a loro piacere (</w:t>
      </w:r>
      <w:r w:rsidRPr="001F4AA9">
        <w:rPr>
          <w:i/>
          <w:iCs/>
          <w:color w:val="000000"/>
          <w:sz w:val="20"/>
        </w:rPr>
        <w:t>Ne 9, 24</w:t>
      </w:r>
      <w:r w:rsidR="009A2BD4" w:rsidRPr="001F4AA9">
        <w:rPr>
          <w:i/>
          <w:iCs/>
          <w:color w:val="000000"/>
          <w:sz w:val="20"/>
        </w:rPr>
        <w:t xml:space="preserve">). </w:t>
      </w:r>
    </w:p>
    <w:p w14:paraId="2DEE68C5" w14:textId="77777777" w:rsidR="009F4564" w:rsidRPr="001F4AA9" w:rsidRDefault="009F4564" w:rsidP="001F4AA9">
      <w:pPr>
        <w:pStyle w:val="Corpotesto"/>
        <w:rPr>
          <w:i/>
          <w:iCs/>
          <w:color w:val="000000"/>
          <w:sz w:val="20"/>
        </w:rPr>
      </w:pPr>
      <w:r w:rsidRPr="001F4AA9">
        <w:rPr>
          <w:i/>
          <w:iCs/>
          <w:color w:val="000000"/>
          <w:sz w:val="20"/>
        </w:rPr>
        <w:t xml:space="preserve">In ogni circostanza benedici il Signore e domanda che ti sia guida nelle tue vie e che i tuoi sentieri e i tuoi desideri giungano a buon fine, poiché nessun popolo possiede la saggezza, ma è il Signore che elargisce ogni bene. Il Signore esalta o umilia chi vuole fino nella regione sotterranea. Infine, o figlio, conserva nella mente questi comandamenti, non lasciare </w:t>
      </w:r>
      <w:r w:rsidR="009A2BD4" w:rsidRPr="001F4AA9">
        <w:rPr>
          <w:i/>
          <w:iCs/>
          <w:color w:val="000000"/>
          <w:sz w:val="20"/>
        </w:rPr>
        <w:t>che si cancellino dal tuo cuore (</w:t>
      </w:r>
      <w:r w:rsidRPr="001F4AA9">
        <w:rPr>
          <w:i/>
          <w:iCs/>
          <w:color w:val="000000"/>
          <w:sz w:val="20"/>
        </w:rPr>
        <w:t>Tb 4, 19</w:t>
      </w:r>
      <w:r w:rsidR="009A2BD4" w:rsidRPr="001F4AA9">
        <w:rPr>
          <w:i/>
          <w:iCs/>
          <w:color w:val="000000"/>
          <w:sz w:val="20"/>
        </w:rPr>
        <w:t xml:space="preserve">). </w:t>
      </w:r>
      <w:r w:rsidRPr="001F4AA9">
        <w:rPr>
          <w:i/>
          <w:iCs/>
          <w:color w:val="000000"/>
          <w:sz w:val="20"/>
        </w:rPr>
        <w:t>Nello stesso tempo ogni Israelita levò il suo grido a Dio con fervida insistenza e tutti si umiliarono</w:t>
      </w:r>
      <w:r w:rsidR="009A2BD4" w:rsidRPr="001F4AA9">
        <w:rPr>
          <w:i/>
          <w:iCs/>
          <w:color w:val="000000"/>
          <w:sz w:val="20"/>
        </w:rPr>
        <w:t xml:space="preserve"> con grande impegno (</w:t>
      </w:r>
      <w:r w:rsidRPr="001F4AA9">
        <w:rPr>
          <w:i/>
          <w:iCs/>
          <w:color w:val="000000"/>
          <w:sz w:val="20"/>
        </w:rPr>
        <w:t>Gdt 4, 9</w:t>
      </w:r>
      <w:r w:rsidR="009A2BD4" w:rsidRPr="001F4AA9">
        <w:rPr>
          <w:i/>
          <w:iCs/>
          <w:color w:val="000000"/>
          <w:sz w:val="20"/>
        </w:rPr>
        <w:t xml:space="preserve">). </w:t>
      </w:r>
      <w:r w:rsidRPr="001F4AA9">
        <w:rPr>
          <w:i/>
          <w:iCs/>
          <w:color w:val="000000"/>
          <w:sz w:val="20"/>
        </w:rPr>
        <w:t xml:space="preserve">Ma si alzò contro di loro il </w:t>
      </w:r>
      <w:r w:rsidRPr="001F4AA9">
        <w:rPr>
          <w:i/>
          <w:iCs/>
          <w:color w:val="000000"/>
          <w:sz w:val="20"/>
        </w:rPr>
        <w:lastRenderedPageBreak/>
        <w:t>re dell'Egitto che li sfruttò nella preparazione dei mattoni e perciò furono umil</w:t>
      </w:r>
      <w:r w:rsidR="009A2BD4" w:rsidRPr="001F4AA9">
        <w:rPr>
          <w:i/>
          <w:iCs/>
          <w:color w:val="000000"/>
          <w:sz w:val="20"/>
        </w:rPr>
        <w:t>iati e trattati come schiavi (</w:t>
      </w:r>
      <w:r w:rsidRPr="001F4AA9">
        <w:rPr>
          <w:i/>
          <w:iCs/>
          <w:color w:val="000000"/>
          <w:sz w:val="20"/>
        </w:rPr>
        <w:t>Gdt 5, 11</w:t>
      </w:r>
      <w:r w:rsidR="009A2BD4" w:rsidRPr="001F4AA9">
        <w:rPr>
          <w:i/>
          <w:iCs/>
          <w:color w:val="000000"/>
          <w:sz w:val="20"/>
        </w:rPr>
        <w:t xml:space="preserve">). </w:t>
      </w:r>
      <w:r w:rsidRPr="001F4AA9">
        <w:rPr>
          <w:i/>
          <w:iCs/>
          <w:color w:val="000000"/>
          <w:sz w:val="20"/>
        </w:rPr>
        <w:t>Perché la tua forza non sta nel numero, né sugli armati si regge il tuo regno: tu sei invece il Dio degli umili, sei il soccorritore dei derelitti, il rifugio dei deboli, il protettore degli sfiduci</w:t>
      </w:r>
      <w:r w:rsidR="009A2BD4" w:rsidRPr="001F4AA9">
        <w:rPr>
          <w:i/>
          <w:iCs/>
          <w:color w:val="000000"/>
          <w:sz w:val="20"/>
        </w:rPr>
        <w:t>ati, il salvatore dei disperati (</w:t>
      </w:r>
      <w:r w:rsidRPr="001F4AA9">
        <w:rPr>
          <w:i/>
          <w:iCs/>
          <w:color w:val="000000"/>
          <w:sz w:val="20"/>
        </w:rPr>
        <w:t>Gdt 9, 11</w:t>
      </w:r>
      <w:r w:rsidR="009A2BD4" w:rsidRPr="001F4AA9">
        <w:rPr>
          <w:i/>
          <w:iCs/>
          <w:color w:val="000000"/>
          <w:sz w:val="20"/>
        </w:rPr>
        <w:t xml:space="preserve">). </w:t>
      </w:r>
      <w:r w:rsidRPr="001F4AA9">
        <w:rPr>
          <w:i/>
          <w:iCs/>
          <w:color w:val="000000"/>
          <w:sz w:val="20"/>
        </w:rPr>
        <w:t xml:space="preserve">Spuntò la luce e il sole: gli umili furono </w:t>
      </w:r>
      <w:r w:rsidR="009A2BD4" w:rsidRPr="001F4AA9">
        <w:rPr>
          <w:i/>
          <w:iCs/>
          <w:color w:val="000000"/>
          <w:sz w:val="20"/>
        </w:rPr>
        <w:t>esaltati e divorarono i superbi (</w:t>
      </w:r>
      <w:r w:rsidRPr="001F4AA9">
        <w:rPr>
          <w:i/>
          <w:iCs/>
          <w:color w:val="000000"/>
          <w:sz w:val="20"/>
        </w:rPr>
        <w:t>Est 1, 1k</w:t>
      </w:r>
      <w:r w:rsidR="009A2BD4" w:rsidRPr="001F4AA9">
        <w:rPr>
          <w:i/>
          <w:iCs/>
          <w:color w:val="000000"/>
          <w:sz w:val="20"/>
        </w:rPr>
        <w:t xml:space="preserve">). </w:t>
      </w:r>
    </w:p>
    <w:p w14:paraId="2E3619B2" w14:textId="77777777" w:rsidR="009F4564" w:rsidRPr="001F4AA9" w:rsidRDefault="009F4564" w:rsidP="001F4AA9">
      <w:pPr>
        <w:pStyle w:val="Corpotesto"/>
        <w:rPr>
          <w:i/>
          <w:iCs/>
          <w:color w:val="000000"/>
          <w:sz w:val="20"/>
        </w:rPr>
      </w:pPr>
      <w:r w:rsidRPr="001F4AA9">
        <w:rPr>
          <w:i/>
          <w:iCs/>
          <w:color w:val="000000"/>
          <w:sz w:val="20"/>
        </w:rPr>
        <w:t xml:space="preserve">Anche la regina Ester cercò rifugio presso il Signore, presa da un'angoscia mortale. Si tolse le vesti di lusso e indossò gli abiti di miseria e di lutto; invece dei superbi profumi si riempì la testa di ceneri e di immondizie. Umiliò molto il suo corpo e con i capelli sconvolti si muoveva dove prima era abituata agli ornamenti festivi. </w:t>
      </w:r>
      <w:r w:rsidR="009A2BD4" w:rsidRPr="001F4AA9">
        <w:rPr>
          <w:i/>
          <w:iCs/>
          <w:color w:val="000000"/>
          <w:sz w:val="20"/>
        </w:rPr>
        <w:t>Poi supplicò il Signore e disse (</w:t>
      </w:r>
      <w:r w:rsidRPr="001F4AA9">
        <w:rPr>
          <w:i/>
          <w:iCs/>
          <w:color w:val="000000"/>
          <w:sz w:val="20"/>
        </w:rPr>
        <w:t>Est 4, 17k</w:t>
      </w:r>
      <w:r w:rsidR="009A2BD4" w:rsidRPr="001F4AA9">
        <w:rPr>
          <w:i/>
          <w:iCs/>
          <w:color w:val="000000"/>
          <w:sz w:val="20"/>
        </w:rPr>
        <w:t xml:space="preserve">). </w:t>
      </w:r>
      <w:r w:rsidRPr="001F4AA9">
        <w:rPr>
          <w:i/>
          <w:iCs/>
          <w:color w:val="000000"/>
          <w:sz w:val="20"/>
        </w:rPr>
        <w:t xml:space="preserve">Allora Giuda mosse guerra ai figli di Esaù nell'Idumea e nella Acrabattene, perché assediavano Israele; inflisse loro un grave colpo e li umiliò e </w:t>
      </w:r>
      <w:r w:rsidR="009A2BD4" w:rsidRPr="001F4AA9">
        <w:rPr>
          <w:i/>
          <w:iCs/>
          <w:color w:val="000000"/>
          <w:sz w:val="20"/>
        </w:rPr>
        <w:t>si impadronì delle loro spoglie (</w:t>
      </w:r>
      <w:r w:rsidRPr="001F4AA9">
        <w:rPr>
          <w:i/>
          <w:iCs/>
          <w:color w:val="000000"/>
          <w:sz w:val="20"/>
        </w:rPr>
        <w:t>1Mac 5, 3</w:t>
      </w:r>
      <w:r w:rsidR="009A2BD4" w:rsidRPr="001F4AA9">
        <w:rPr>
          <w:i/>
          <w:iCs/>
          <w:color w:val="000000"/>
          <w:sz w:val="20"/>
        </w:rPr>
        <w:t xml:space="preserve">). </w:t>
      </w:r>
      <w:r w:rsidRPr="001F4AA9">
        <w:rPr>
          <w:i/>
          <w:iCs/>
          <w:color w:val="000000"/>
          <w:sz w:val="20"/>
        </w:rPr>
        <w:t>Abbiamo infatti dal cielo un valido aiuto per il quale noi siamo stati liberati dai nostri nemici ed essi sono stati umil</w:t>
      </w:r>
      <w:r w:rsidR="009A2BD4" w:rsidRPr="001F4AA9">
        <w:rPr>
          <w:i/>
          <w:iCs/>
          <w:color w:val="000000"/>
          <w:sz w:val="20"/>
        </w:rPr>
        <w:t>iati (</w:t>
      </w:r>
      <w:r w:rsidRPr="001F4AA9">
        <w:rPr>
          <w:i/>
          <w:iCs/>
          <w:color w:val="000000"/>
          <w:sz w:val="20"/>
        </w:rPr>
        <w:t>1Mac 12, 15</w:t>
      </w:r>
      <w:r w:rsidR="009A2BD4" w:rsidRPr="001F4AA9">
        <w:rPr>
          <w:i/>
          <w:iCs/>
          <w:color w:val="000000"/>
          <w:sz w:val="20"/>
        </w:rPr>
        <w:t xml:space="preserve">). </w:t>
      </w:r>
      <w:r w:rsidRPr="001F4AA9">
        <w:rPr>
          <w:i/>
          <w:iCs/>
          <w:color w:val="000000"/>
          <w:sz w:val="20"/>
        </w:rPr>
        <w:t>Colloca gli umili in alto e gli afflitti solleva a pro</w:t>
      </w:r>
      <w:r w:rsidR="009A2BD4" w:rsidRPr="001F4AA9">
        <w:rPr>
          <w:i/>
          <w:iCs/>
          <w:color w:val="000000"/>
          <w:sz w:val="20"/>
        </w:rPr>
        <w:t>sperità (</w:t>
      </w:r>
      <w:r w:rsidRPr="001F4AA9">
        <w:rPr>
          <w:i/>
          <w:iCs/>
          <w:color w:val="000000"/>
          <w:sz w:val="20"/>
        </w:rPr>
        <w:t>Gb 5, 11</w:t>
      </w:r>
      <w:r w:rsidR="009A2BD4" w:rsidRPr="001F4AA9">
        <w:rPr>
          <w:i/>
          <w:iCs/>
          <w:color w:val="000000"/>
          <w:sz w:val="20"/>
        </w:rPr>
        <w:t xml:space="preserve">). </w:t>
      </w:r>
      <w:r w:rsidRPr="001F4AA9">
        <w:rPr>
          <w:i/>
          <w:iCs/>
          <w:color w:val="000000"/>
          <w:sz w:val="20"/>
        </w:rPr>
        <w:t>Se ti rivolgerai all'Onnipotente con umiltà, se allontan</w:t>
      </w:r>
      <w:r w:rsidR="009A2BD4" w:rsidRPr="001F4AA9">
        <w:rPr>
          <w:i/>
          <w:iCs/>
          <w:color w:val="000000"/>
          <w:sz w:val="20"/>
        </w:rPr>
        <w:t>erai l'iniquità dalla tua tenda (</w:t>
      </w:r>
      <w:r w:rsidRPr="001F4AA9">
        <w:rPr>
          <w:i/>
          <w:iCs/>
          <w:color w:val="000000"/>
          <w:sz w:val="20"/>
        </w:rPr>
        <w:t>Gb 22, 23</w:t>
      </w:r>
      <w:r w:rsidR="009A2BD4" w:rsidRPr="001F4AA9">
        <w:rPr>
          <w:i/>
          <w:iCs/>
          <w:color w:val="000000"/>
          <w:sz w:val="20"/>
        </w:rPr>
        <w:t xml:space="preserve">). </w:t>
      </w:r>
      <w:r w:rsidRPr="001F4AA9">
        <w:rPr>
          <w:i/>
          <w:iCs/>
          <w:color w:val="000000"/>
          <w:sz w:val="20"/>
        </w:rPr>
        <w:t xml:space="preserve">Egli umilia l'alterigia del superbo, ma </w:t>
      </w:r>
      <w:r w:rsidR="009A2BD4" w:rsidRPr="001F4AA9">
        <w:rPr>
          <w:i/>
          <w:iCs/>
          <w:color w:val="000000"/>
          <w:sz w:val="20"/>
        </w:rPr>
        <w:t>soccorre chi ha gli occhi bassi (</w:t>
      </w:r>
      <w:r w:rsidRPr="001F4AA9">
        <w:rPr>
          <w:i/>
          <w:iCs/>
          <w:color w:val="000000"/>
          <w:sz w:val="20"/>
        </w:rPr>
        <w:t>Gb 22, 29</w:t>
      </w:r>
      <w:r w:rsidR="009A2BD4" w:rsidRPr="001F4AA9">
        <w:rPr>
          <w:i/>
          <w:iCs/>
          <w:color w:val="000000"/>
          <w:sz w:val="20"/>
        </w:rPr>
        <w:t xml:space="preserve">). </w:t>
      </w:r>
      <w:r w:rsidRPr="001F4AA9">
        <w:rPr>
          <w:i/>
          <w:iCs/>
          <w:color w:val="000000"/>
          <w:sz w:val="20"/>
        </w:rPr>
        <w:t>Mira ogni superbo e umilialo, schiaccia i malvagi ovu</w:t>
      </w:r>
      <w:r w:rsidR="009A2BD4" w:rsidRPr="001F4AA9">
        <w:rPr>
          <w:i/>
          <w:iCs/>
          <w:color w:val="000000"/>
          <w:sz w:val="20"/>
        </w:rPr>
        <w:t>nque si trovino (</w:t>
      </w:r>
      <w:r w:rsidRPr="001F4AA9">
        <w:rPr>
          <w:i/>
          <w:iCs/>
          <w:color w:val="000000"/>
          <w:sz w:val="20"/>
        </w:rPr>
        <w:t>Gb 40, 12</w:t>
      </w:r>
      <w:r w:rsidR="009A2BD4" w:rsidRPr="001F4AA9">
        <w:rPr>
          <w:i/>
          <w:iCs/>
          <w:color w:val="000000"/>
          <w:sz w:val="20"/>
        </w:rPr>
        <w:t xml:space="preserve">). </w:t>
      </w:r>
    </w:p>
    <w:p w14:paraId="6C848A1E" w14:textId="77777777" w:rsidR="009F4564" w:rsidRPr="001F4AA9" w:rsidRDefault="009F4564" w:rsidP="001F4AA9">
      <w:pPr>
        <w:pStyle w:val="Corpotesto"/>
        <w:rPr>
          <w:i/>
          <w:iCs/>
          <w:color w:val="000000"/>
          <w:sz w:val="20"/>
        </w:rPr>
      </w:pPr>
      <w:r w:rsidRPr="001F4AA9">
        <w:rPr>
          <w:i/>
          <w:iCs/>
          <w:color w:val="000000"/>
          <w:sz w:val="20"/>
        </w:rPr>
        <w:t>Perché tu salvi il popolo degli umili, m</w:t>
      </w:r>
      <w:r w:rsidR="009A2BD4" w:rsidRPr="001F4AA9">
        <w:rPr>
          <w:i/>
          <w:iCs/>
          <w:color w:val="000000"/>
          <w:sz w:val="20"/>
        </w:rPr>
        <w:t>a abbassi gli occhi dei superbi (</w:t>
      </w:r>
      <w:r w:rsidRPr="001F4AA9">
        <w:rPr>
          <w:i/>
          <w:iCs/>
          <w:color w:val="000000"/>
          <w:sz w:val="20"/>
        </w:rPr>
        <w:t>Sal 17, 28</w:t>
      </w:r>
      <w:r w:rsidR="009A2BD4" w:rsidRPr="001F4AA9">
        <w:rPr>
          <w:i/>
          <w:iCs/>
          <w:color w:val="000000"/>
          <w:sz w:val="20"/>
        </w:rPr>
        <w:t xml:space="preserve">). </w:t>
      </w:r>
      <w:r w:rsidRPr="001F4AA9">
        <w:rPr>
          <w:i/>
          <w:iCs/>
          <w:color w:val="000000"/>
          <w:sz w:val="20"/>
        </w:rPr>
        <w:t>Guida gli umili secondo giustizi</w:t>
      </w:r>
      <w:r w:rsidR="009A2BD4" w:rsidRPr="001F4AA9">
        <w:rPr>
          <w:i/>
          <w:iCs/>
          <w:color w:val="000000"/>
          <w:sz w:val="20"/>
        </w:rPr>
        <w:t>a, insegna ai poveri le sue vie (</w:t>
      </w:r>
      <w:r w:rsidRPr="001F4AA9">
        <w:rPr>
          <w:i/>
          <w:iCs/>
          <w:color w:val="000000"/>
          <w:sz w:val="20"/>
        </w:rPr>
        <w:t>Sal 24, 9</w:t>
      </w:r>
      <w:r w:rsidR="009A2BD4" w:rsidRPr="001F4AA9">
        <w:rPr>
          <w:i/>
          <w:iCs/>
          <w:color w:val="000000"/>
          <w:sz w:val="20"/>
        </w:rPr>
        <w:t xml:space="preserve">). </w:t>
      </w:r>
      <w:r w:rsidRPr="001F4AA9">
        <w:rPr>
          <w:i/>
          <w:iCs/>
          <w:color w:val="000000"/>
          <w:sz w:val="20"/>
        </w:rPr>
        <w:t>Io mi glorio nel Signore, ascoltino gli umil</w:t>
      </w:r>
      <w:r w:rsidR="009A2BD4" w:rsidRPr="001F4AA9">
        <w:rPr>
          <w:i/>
          <w:iCs/>
          <w:color w:val="000000"/>
          <w:sz w:val="20"/>
        </w:rPr>
        <w:t>i e si rallegrino (</w:t>
      </w:r>
      <w:r w:rsidRPr="001F4AA9">
        <w:rPr>
          <w:i/>
          <w:iCs/>
          <w:color w:val="000000"/>
          <w:sz w:val="20"/>
        </w:rPr>
        <w:t>Sal 33, 3</w:t>
      </w:r>
      <w:r w:rsidR="009A2BD4" w:rsidRPr="001F4AA9">
        <w:rPr>
          <w:i/>
          <w:iCs/>
          <w:color w:val="000000"/>
          <w:sz w:val="20"/>
        </w:rPr>
        <w:t xml:space="preserve">). </w:t>
      </w:r>
      <w:r w:rsidRPr="001F4AA9">
        <w:rPr>
          <w:i/>
          <w:iCs/>
          <w:color w:val="000000"/>
          <w:sz w:val="20"/>
        </w:rPr>
        <w:t>Siano confusi e coperti di ignominia quelli che attentano alla mia vita; retrocedano e siano umiliati que</w:t>
      </w:r>
      <w:r w:rsidR="009A2BD4" w:rsidRPr="001F4AA9">
        <w:rPr>
          <w:i/>
          <w:iCs/>
          <w:color w:val="000000"/>
          <w:sz w:val="20"/>
        </w:rPr>
        <w:t>lli che tramano la mia sventura (</w:t>
      </w:r>
      <w:r w:rsidRPr="001F4AA9">
        <w:rPr>
          <w:i/>
          <w:iCs/>
          <w:color w:val="000000"/>
          <w:sz w:val="20"/>
        </w:rPr>
        <w:t>Sal 34, 4</w:t>
      </w:r>
      <w:r w:rsidR="009A2BD4" w:rsidRPr="001F4AA9">
        <w:rPr>
          <w:i/>
          <w:iCs/>
          <w:color w:val="000000"/>
          <w:sz w:val="20"/>
        </w:rPr>
        <w:t>). P</w:t>
      </w:r>
      <w:r w:rsidRPr="001F4AA9">
        <w:rPr>
          <w:i/>
          <w:iCs/>
          <w:color w:val="000000"/>
          <w:sz w:val="20"/>
        </w:rPr>
        <w:t>oiché essi non parlano di pace, contro gli umil</w:t>
      </w:r>
      <w:r w:rsidR="009A2BD4" w:rsidRPr="001F4AA9">
        <w:rPr>
          <w:i/>
          <w:iCs/>
          <w:color w:val="000000"/>
          <w:sz w:val="20"/>
        </w:rPr>
        <w:t>i della terra tramano inganni (</w:t>
      </w:r>
      <w:r w:rsidRPr="001F4AA9">
        <w:rPr>
          <w:i/>
          <w:iCs/>
          <w:color w:val="000000"/>
          <w:sz w:val="20"/>
        </w:rPr>
        <w:t>Sal 34, 20</w:t>
      </w:r>
      <w:r w:rsidR="009A2BD4" w:rsidRPr="001F4AA9">
        <w:rPr>
          <w:i/>
          <w:iCs/>
          <w:color w:val="000000"/>
          <w:sz w:val="20"/>
        </w:rPr>
        <w:t xml:space="preserve">). </w:t>
      </w:r>
      <w:r w:rsidRPr="001F4AA9">
        <w:rPr>
          <w:i/>
          <w:iCs/>
          <w:color w:val="000000"/>
          <w:sz w:val="20"/>
        </w:rPr>
        <w:t>Uno spirito contrito è sacrificio a Dio, un cuore affranto e umil</w:t>
      </w:r>
      <w:r w:rsidR="009A2BD4" w:rsidRPr="001F4AA9">
        <w:rPr>
          <w:i/>
          <w:iCs/>
          <w:color w:val="000000"/>
          <w:sz w:val="20"/>
        </w:rPr>
        <w:t>iato, Dio, tu non disprezzi (</w:t>
      </w:r>
      <w:r w:rsidRPr="001F4AA9">
        <w:rPr>
          <w:i/>
          <w:iCs/>
          <w:color w:val="000000"/>
          <w:sz w:val="20"/>
        </w:rPr>
        <w:t>Sal 50, 19</w:t>
      </w:r>
      <w:r w:rsidR="009A2BD4" w:rsidRPr="001F4AA9">
        <w:rPr>
          <w:i/>
          <w:iCs/>
          <w:color w:val="000000"/>
          <w:sz w:val="20"/>
        </w:rPr>
        <w:t xml:space="preserve">). </w:t>
      </w:r>
      <w:r w:rsidRPr="001F4AA9">
        <w:rPr>
          <w:i/>
          <w:iCs/>
          <w:color w:val="000000"/>
          <w:sz w:val="20"/>
        </w:rPr>
        <w:t>Dio mi ascolta e li umilia, egli che domina da sempre. Per essi non c</w:t>
      </w:r>
      <w:r w:rsidR="009A2BD4" w:rsidRPr="001F4AA9">
        <w:rPr>
          <w:i/>
          <w:iCs/>
          <w:color w:val="000000"/>
          <w:sz w:val="20"/>
        </w:rPr>
        <w:t>'è conversione e non temono Dio (</w:t>
      </w:r>
      <w:r w:rsidRPr="001F4AA9">
        <w:rPr>
          <w:i/>
          <w:iCs/>
          <w:color w:val="000000"/>
          <w:sz w:val="20"/>
        </w:rPr>
        <w:t>Sal 54, 20</w:t>
      </w:r>
      <w:r w:rsidR="009A2BD4" w:rsidRPr="001F4AA9">
        <w:rPr>
          <w:i/>
          <w:iCs/>
          <w:color w:val="000000"/>
          <w:sz w:val="20"/>
        </w:rPr>
        <w:t xml:space="preserve">). </w:t>
      </w:r>
      <w:r w:rsidRPr="001F4AA9">
        <w:rPr>
          <w:i/>
          <w:iCs/>
          <w:color w:val="000000"/>
          <w:sz w:val="20"/>
        </w:rPr>
        <w:t xml:space="preserve">Vedano gli umili e si </w:t>
      </w:r>
      <w:r w:rsidR="001F4AA9" w:rsidRPr="001F4AA9">
        <w:rPr>
          <w:i/>
          <w:iCs/>
          <w:color w:val="000000"/>
          <w:sz w:val="20"/>
        </w:rPr>
        <w:t>rallegrino; si</w:t>
      </w:r>
      <w:r w:rsidRPr="001F4AA9">
        <w:rPr>
          <w:i/>
          <w:iCs/>
          <w:color w:val="000000"/>
          <w:sz w:val="20"/>
        </w:rPr>
        <w:t xml:space="preserve"> ravvivi i</w:t>
      </w:r>
      <w:r w:rsidR="009A2BD4" w:rsidRPr="001F4AA9">
        <w:rPr>
          <w:i/>
          <w:iCs/>
          <w:color w:val="000000"/>
          <w:sz w:val="20"/>
        </w:rPr>
        <w:t>l cuore di chi cerca Dio (</w:t>
      </w:r>
      <w:r w:rsidRPr="001F4AA9">
        <w:rPr>
          <w:i/>
          <w:iCs/>
          <w:color w:val="000000"/>
          <w:sz w:val="20"/>
        </w:rPr>
        <w:t>Sal 68, 33</w:t>
      </w:r>
      <w:r w:rsidR="009A2BD4" w:rsidRPr="001F4AA9">
        <w:rPr>
          <w:i/>
          <w:iCs/>
          <w:color w:val="000000"/>
          <w:sz w:val="20"/>
        </w:rPr>
        <w:t xml:space="preserve">). </w:t>
      </w:r>
      <w:r w:rsidRPr="001F4AA9">
        <w:rPr>
          <w:i/>
          <w:iCs/>
          <w:color w:val="000000"/>
          <w:sz w:val="20"/>
        </w:rPr>
        <w:t>Anche la mia lingua tutto il giorno proclamerà la tua giustizia, quando saranno confusi e umiliati q</w:t>
      </w:r>
      <w:r w:rsidR="009A2BD4" w:rsidRPr="001F4AA9">
        <w:rPr>
          <w:i/>
          <w:iCs/>
          <w:color w:val="000000"/>
          <w:sz w:val="20"/>
        </w:rPr>
        <w:t>uelli che cercano la mia rovina (</w:t>
      </w:r>
      <w:r w:rsidRPr="001F4AA9">
        <w:rPr>
          <w:i/>
          <w:iCs/>
          <w:color w:val="000000"/>
          <w:sz w:val="20"/>
        </w:rPr>
        <w:t>Sal 70, 24</w:t>
      </w:r>
      <w:r w:rsidR="009A2BD4" w:rsidRPr="001F4AA9">
        <w:rPr>
          <w:i/>
          <w:iCs/>
          <w:color w:val="000000"/>
          <w:sz w:val="20"/>
        </w:rPr>
        <w:t xml:space="preserve">). </w:t>
      </w:r>
    </w:p>
    <w:p w14:paraId="33B3938A" w14:textId="77777777" w:rsidR="009F4564" w:rsidRPr="001F4AA9" w:rsidRDefault="009F4564" w:rsidP="001F4AA9">
      <w:pPr>
        <w:pStyle w:val="Corpotesto"/>
        <w:rPr>
          <w:i/>
          <w:iCs/>
          <w:color w:val="000000"/>
          <w:sz w:val="20"/>
        </w:rPr>
      </w:pPr>
      <w:r w:rsidRPr="001F4AA9">
        <w:rPr>
          <w:i/>
          <w:iCs/>
          <w:color w:val="000000"/>
          <w:sz w:val="20"/>
        </w:rPr>
        <w:t>Quando Dio si alza per giudicare, per salvare tutti gli umili della terra</w:t>
      </w:r>
      <w:r w:rsidR="009A2BD4" w:rsidRPr="001F4AA9">
        <w:rPr>
          <w:i/>
          <w:iCs/>
          <w:color w:val="000000"/>
          <w:sz w:val="20"/>
        </w:rPr>
        <w:t xml:space="preserve"> (</w:t>
      </w:r>
      <w:r w:rsidRPr="001F4AA9">
        <w:rPr>
          <w:i/>
          <w:iCs/>
          <w:color w:val="000000"/>
          <w:sz w:val="20"/>
        </w:rPr>
        <w:t>Sal 75, 10</w:t>
      </w:r>
      <w:r w:rsidR="009A2BD4" w:rsidRPr="001F4AA9">
        <w:rPr>
          <w:i/>
          <w:iCs/>
          <w:color w:val="000000"/>
          <w:sz w:val="20"/>
        </w:rPr>
        <w:t xml:space="preserve">). </w:t>
      </w:r>
      <w:r w:rsidRPr="001F4AA9">
        <w:rPr>
          <w:i/>
          <w:iCs/>
          <w:color w:val="000000"/>
          <w:sz w:val="20"/>
        </w:rPr>
        <w:t>Restino confusi e turbati per sempre, siano umil</w:t>
      </w:r>
      <w:r w:rsidR="009A2BD4" w:rsidRPr="001F4AA9">
        <w:rPr>
          <w:i/>
          <w:iCs/>
          <w:color w:val="000000"/>
          <w:sz w:val="20"/>
        </w:rPr>
        <w:t>iati, periscano (</w:t>
      </w:r>
      <w:r w:rsidRPr="001F4AA9">
        <w:rPr>
          <w:i/>
          <w:iCs/>
          <w:color w:val="000000"/>
          <w:sz w:val="20"/>
        </w:rPr>
        <w:t>Sal 82, 18</w:t>
      </w:r>
      <w:r w:rsidR="009A2BD4" w:rsidRPr="001F4AA9">
        <w:rPr>
          <w:i/>
          <w:iCs/>
          <w:color w:val="000000"/>
          <w:sz w:val="20"/>
        </w:rPr>
        <w:t xml:space="preserve">). </w:t>
      </w:r>
      <w:r w:rsidRPr="001F4AA9">
        <w:rPr>
          <w:i/>
          <w:iCs/>
          <w:color w:val="000000"/>
          <w:sz w:val="20"/>
        </w:rPr>
        <w:t>Il Signore protegge gli umili: e</w:t>
      </w:r>
      <w:r w:rsidR="009A2BD4" w:rsidRPr="001F4AA9">
        <w:rPr>
          <w:i/>
          <w:iCs/>
          <w:color w:val="000000"/>
          <w:sz w:val="20"/>
        </w:rPr>
        <w:t>ro misero ed egli mi ha salvato (</w:t>
      </w:r>
      <w:r w:rsidRPr="001F4AA9">
        <w:rPr>
          <w:i/>
          <w:iCs/>
          <w:color w:val="000000"/>
          <w:sz w:val="20"/>
        </w:rPr>
        <w:t>Sal 115, 6</w:t>
      </w:r>
      <w:r w:rsidR="009A2BD4" w:rsidRPr="001F4AA9">
        <w:rPr>
          <w:i/>
          <w:iCs/>
          <w:color w:val="000000"/>
          <w:sz w:val="20"/>
        </w:rPr>
        <w:t xml:space="preserve">). </w:t>
      </w:r>
      <w:r w:rsidRPr="001F4AA9">
        <w:rPr>
          <w:i/>
          <w:iCs/>
          <w:color w:val="000000"/>
          <w:sz w:val="20"/>
        </w:rPr>
        <w:t>Prima di essere umiliato andavo errand</w:t>
      </w:r>
      <w:r w:rsidR="009A2BD4" w:rsidRPr="001F4AA9">
        <w:rPr>
          <w:i/>
          <w:iCs/>
          <w:color w:val="000000"/>
          <w:sz w:val="20"/>
        </w:rPr>
        <w:t>o, ma ora osservo la tua parola (</w:t>
      </w:r>
      <w:r w:rsidRPr="001F4AA9">
        <w:rPr>
          <w:i/>
          <w:iCs/>
          <w:color w:val="000000"/>
          <w:sz w:val="20"/>
        </w:rPr>
        <w:t>Sal 118, 67</w:t>
      </w:r>
      <w:r w:rsidR="009A2BD4" w:rsidRPr="001F4AA9">
        <w:rPr>
          <w:i/>
          <w:iCs/>
          <w:color w:val="000000"/>
          <w:sz w:val="20"/>
        </w:rPr>
        <w:t xml:space="preserve">). </w:t>
      </w:r>
      <w:r w:rsidRPr="001F4AA9">
        <w:rPr>
          <w:i/>
          <w:iCs/>
          <w:color w:val="000000"/>
          <w:sz w:val="20"/>
        </w:rPr>
        <w:t>Bene per me se sono stato umili</w:t>
      </w:r>
      <w:r w:rsidR="009A2BD4" w:rsidRPr="001F4AA9">
        <w:rPr>
          <w:i/>
          <w:iCs/>
          <w:color w:val="000000"/>
          <w:sz w:val="20"/>
        </w:rPr>
        <w:t>ato, perché impari ad obbedirti (</w:t>
      </w:r>
      <w:r w:rsidRPr="001F4AA9">
        <w:rPr>
          <w:i/>
          <w:iCs/>
          <w:color w:val="000000"/>
          <w:sz w:val="20"/>
        </w:rPr>
        <w:t>Sal 118, 71</w:t>
      </w:r>
      <w:r w:rsidR="009A2BD4" w:rsidRPr="001F4AA9">
        <w:rPr>
          <w:i/>
          <w:iCs/>
          <w:color w:val="000000"/>
          <w:sz w:val="20"/>
        </w:rPr>
        <w:t xml:space="preserve">). </w:t>
      </w:r>
      <w:r w:rsidRPr="001F4AA9">
        <w:rPr>
          <w:i/>
          <w:iCs/>
          <w:color w:val="000000"/>
          <w:sz w:val="20"/>
        </w:rPr>
        <w:t>Signore, so che giusti sono i tuoi giudizi e con ragione mi hai umil</w:t>
      </w:r>
      <w:r w:rsidR="009A2BD4" w:rsidRPr="001F4AA9">
        <w:rPr>
          <w:i/>
          <w:iCs/>
          <w:color w:val="000000"/>
          <w:sz w:val="20"/>
        </w:rPr>
        <w:t>iato (</w:t>
      </w:r>
      <w:r w:rsidRPr="001F4AA9">
        <w:rPr>
          <w:i/>
          <w:iCs/>
          <w:color w:val="000000"/>
          <w:sz w:val="20"/>
        </w:rPr>
        <w:t>Sal 118, 75</w:t>
      </w:r>
      <w:r w:rsidR="009A2BD4" w:rsidRPr="001F4AA9">
        <w:rPr>
          <w:i/>
          <w:iCs/>
          <w:color w:val="000000"/>
          <w:sz w:val="20"/>
        </w:rPr>
        <w:t xml:space="preserve">). </w:t>
      </w:r>
      <w:r w:rsidRPr="001F4AA9">
        <w:rPr>
          <w:i/>
          <w:iCs/>
          <w:color w:val="000000"/>
          <w:sz w:val="20"/>
        </w:rPr>
        <w:t>Nella nostra umiliazione si è ricordato di noi: perc</w:t>
      </w:r>
      <w:r w:rsidR="009A2BD4" w:rsidRPr="001F4AA9">
        <w:rPr>
          <w:i/>
          <w:iCs/>
          <w:color w:val="000000"/>
          <w:sz w:val="20"/>
        </w:rPr>
        <w:t>hé eterna è la sua misericordia (</w:t>
      </w:r>
      <w:r w:rsidRPr="001F4AA9">
        <w:rPr>
          <w:i/>
          <w:iCs/>
          <w:color w:val="000000"/>
          <w:sz w:val="20"/>
        </w:rPr>
        <w:t>Sal 135, 23</w:t>
      </w:r>
      <w:r w:rsidR="009A2BD4" w:rsidRPr="001F4AA9">
        <w:rPr>
          <w:i/>
          <w:iCs/>
          <w:color w:val="000000"/>
          <w:sz w:val="20"/>
        </w:rPr>
        <w:t xml:space="preserve">). </w:t>
      </w:r>
      <w:r w:rsidRPr="001F4AA9">
        <w:rPr>
          <w:i/>
          <w:iCs/>
          <w:color w:val="000000"/>
          <w:sz w:val="20"/>
        </w:rPr>
        <w:t>Il Signore sostiene gli umili m</w:t>
      </w:r>
      <w:r w:rsidR="009A2BD4" w:rsidRPr="001F4AA9">
        <w:rPr>
          <w:i/>
          <w:iCs/>
          <w:color w:val="000000"/>
          <w:sz w:val="20"/>
        </w:rPr>
        <w:t>a abbassa fino a terra gli empi (</w:t>
      </w:r>
      <w:r w:rsidRPr="001F4AA9">
        <w:rPr>
          <w:i/>
          <w:iCs/>
          <w:color w:val="000000"/>
          <w:sz w:val="20"/>
        </w:rPr>
        <w:t>Sal 146, 6</w:t>
      </w:r>
      <w:r w:rsidR="009A2BD4" w:rsidRPr="001F4AA9">
        <w:rPr>
          <w:i/>
          <w:iCs/>
          <w:color w:val="000000"/>
          <w:sz w:val="20"/>
        </w:rPr>
        <w:t xml:space="preserve">). </w:t>
      </w:r>
      <w:r w:rsidRPr="001F4AA9">
        <w:rPr>
          <w:i/>
          <w:iCs/>
          <w:color w:val="000000"/>
          <w:sz w:val="20"/>
        </w:rPr>
        <w:t>Il Signore ama il suo popolo, incorona gli umil</w:t>
      </w:r>
      <w:r w:rsidR="009A2BD4" w:rsidRPr="001F4AA9">
        <w:rPr>
          <w:i/>
          <w:iCs/>
          <w:color w:val="000000"/>
          <w:sz w:val="20"/>
        </w:rPr>
        <w:t>i di vittoria (</w:t>
      </w:r>
      <w:r w:rsidRPr="001F4AA9">
        <w:rPr>
          <w:i/>
          <w:iCs/>
          <w:color w:val="000000"/>
          <w:sz w:val="20"/>
        </w:rPr>
        <w:t>Sal 149, 4</w:t>
      </w:r>
      <w:r w:rsidR="009A2BD4" w:rsidRPr="001F4AA9">
        <w:rPr>
          <w:i/>
          <w:iCs/>
          <w:color w:val="000000"/>
          <w:sz w:val="20"/>
        </w:rPr>
        <w:t xml:space="preserve">). </w:t>
      </w:r>
    </w:p>
    <w:p w14:paraId="0B2FEBAE" w14:textId="77777777" w:rsidR="009F4564" w:rsidRPr="001F4AA9" w:rsidRDefault="009F4564" w:rsidP="001F4AA9">
      <w:pPr>
        <w:pStyle w:val="Corpotesto"/>
        <w:rPr>
          <w:i/>
          <w:iCs/>
          <w:color w:val="000000"/>
          <w:sz w:val="20"/>
        </w:rPr>
      </w:pPr>
      <w:r w:rsidRPr="001F4AA9">
        <w:rPr>
          <w:i/>
          <w:iCs/>
          <w:color w:val="000000"/>
          <w:sz w:val="20"/>
        </w:rPr>
        <w:t>Dei beffardi egli si fa beffe e agli umil</w:t>
      </w:r>
      <w:r w:rsidR="009A2BD4" w:rsidRPr="001F4AA9">
        <w:rPr>
          <w:i/>
          <w:iCs/>
          <w:color w:val="000000"/>
          <w:sz w:val="20"/>
        </w:rPr>
        <w:t>i concede la grazia (</w:t>
      </w:r>
      <w:r w:rsidRPr="001F4AA9">
        <w:rPr>
          <w:i/>
          <w:iCs/>
          <w:color w:val="000000"/>
          <w:sz w:val="20"/>
        </w:rPr>
        <w:t>Pr 3, 34</w:t>
      </w:r>
      <w:r w:rsidR="009A2BD4" w:rsidRPr="001F4AA9">
        <w:rPr>
          <w:i/>
          <w:iCs/>
          <w:color w:val="000000"/>
          <w:sz w:val="20"/>
        </w:rPr>
        <w:t xml:space="preserve">). </w:t>
      </w:r>
      <w:r w:rsidRPr="001F4AA9">
        <w:rPr>
          <w:i/>
          <w:iCs/>
          <w:color w:val="000000"/>
          <w:sz w:val="20"/>
        </w:rPr>
        <w:t>Viene la superbia, verrà anche l'obbrobrio, mentre la saggezza è presso gli umil</w:t>
      </w:r>
      <w:r w:rsidR="009A2BD4" w:rsidRPr="001F4AA9">
        <w:rPr>
          <w:i/>
          <w:iCs/>
          <w:color w:val="000000"/>
          <w:sz w:val="20"/>
        </w:rPr>
        <w:t>i (</w:t>
      </w:r>
      <w:r w:rsidRPr="001F4AA9">
        <w:rPr>
          <w:i/>
          <w:iCs/>
          <w:color w:val="000000"/>
          <w:sz w:val="20"/>
        </w:rPr>
        <w:t>Pr 11, 2</w:t>
      </w:r>
      <w:r w:rsidR="009A2BD4" w:rsidRPr="001F4AA9">
        <w:rPr>
          <w:i/>
          <w:iCs/>
          <w:color w:val="000000"/>
          <w:sz w:val="20"/>
        </w:rPr>
        <w:t xml:space="preserve">). </w:t>
      </w:r>
      <w:r w:rsidRPr="001F4AA9">
        <w:rPr>
          <w:i/>
          <w:iCs/>
          <w:color w:val="000000"/>
          <w:sz w:val="20"/>
        </w:rPr>
        <w:t>Chi disprezza il prossimo pecca, beato chi ha pietà degli umil</w:t>
      </w:r>
      <w:r w:rsidR="009A2BD4" w:rsidRPr="001F4AA9">
        <w:rPr>
          <w:i/>
          <w:iCs/>
          <w:color w:val="000000"/>
          <w:sz w:val="20"/>
        </w:rPr>
        <w:t>i (</w:t>
      </w:r>
      <w:r w:rsidRPr="001F4AA9">
        <w:rPr>
          <w:i/>
          <w:iCs/>
          <w:color w:val="000000"/>
          <w:sz w:val="20"/>
        </w:rPr>
        <w:t>Pr 14, 21</w:t>
      </w:r>
      <w:r w:rsidR="009A2BD4" w:rsidRPr="001F4AA9">
        <w:rPr>
          <w:i/>
          <w:iCs/>
          <w:color w:val="000000"/>
          <w:sz w:val="20"/>
        </w:rPr>
        <w:t xml:space="preserve">). </w:t>
      </w:r>
      <w:r w:rsidRPr="001F4AA9">
        <w:rPr>
          <w:i/>
          <w:iCs/>
          <w:color w:val="000000"/>
          <w:sz w:val="20"/>
        </w:rPr>
        <w:t xml:space="preserve">E' meglio abbassarsi con gli umili che </w:t>
      </w:r>
      <w:r w:rsidR="009A2BD4" w:rsidRPr="001F4AA9">
        <w:rPr>
          <w:i/>
          <w:iCs/>
          <w:color w:val="000000"/>
          <w:sz w:val="20"/>
        </w:rPr>
        <w:t>spartire la preda con i superbi (</w:t>
      </w:r>
      <w:r w:rsidRPr="001F4AA9">
        <w:rPr>
          <w:i/>
          <w:iCs/>
          <w:color w:val="000000"/>
          <w:sz w:val="20"/>
        </w:rPr>
        <w:t>Pr 16, 19</w:t>
      </w:r>
      <w:r w:rsidR="009A2BD4" w:rsidRPr="001F4AA9">
        <w:rPr>
          <w:i/>
          <w:iCs/>
          <w:color w:val="000000"/>
          <w:sz w:val="20"/>
        </w:rPr>
        <w:t xml:space="preserve">). </w:t>
      </w:r>
      <w:r w:rsidRPr="001F4AA9">
        <w:rPr>
          <w:i/>
          <w:iCs/>
          <w:color w:val="000000"/>
          <w:sz w:val="20"/>
        </w:rPr>
        <w:t>Perché è meglio sentirsi dire: "Sali quassù" piuttosto che essere umiliato davanti a uno superiore. Quanto i tuoi occhi hanno visto</w:t>
      </w:r>
      <w:r w:rsidR="009A2BD4" w:rsidRPr="001F4AA9">
        <w:rPr>
          <w:i/>
          <w:iCs/>
          <w:color w:val="000000"/>
          <w:sz w:val="20"/>
        </w:rPr>
        <w:t xml:space="preserve"> (</w:t>
      </w:r>
      <w:r w:rsidRPr="001F4AA9">
        <w:rPr>
          <w:i/>
          <w:iCs/>
          <w:color w:val="000000"/>
          <w:sz w:val="20"/>
        </w:rPr>
        <w:t>Pr 25, 7</w:t>
      </w:r>
      <w:r w:rsidR="009A2BD4" w:rsidRPr="001F4AA9">
        <w:rPr>
          <w:i/>
          <w:iCs/>
          <w:color w:val="000000"/>
          <w:sz w:val="20"/>
        </w:rPr>
        <w:t xml:space="preserve">). </w:t>
      </w:r>
      <w:r w:rsidRPr="001F4AA9">
        <w:rPr>
          <w:i/>
          <w:iCs/>
          <w:color w:val="000000"/>
          <w:sz w:val="20"/>
        </w:rPr>
        <w:t xml:space="preserve">C'è gente i cui denti sono spade e i cui molari sono coltelli, per divorare gli umili eliminandoli dalla terra </w:t>
      </w:r>
      <w:r w:rsidR="009A2BD4" w:rsidRPr="001F4AA9">
        <w:rPr>
          <w:i/>
          <w:iCs/>
          <w:color w:val="000000"/>
          <w:sz w:val="20"/>
        </w:rPr>
        <w:t>e i poveri in mezzo agli uomini (</w:t>
      </w:r>
      <w:r w:rsidRPr="001F4AA9">
        <w:rPr>
          <w:i/>
          <w:iCs/>
          <w:color w:val="000000"/>
          <w:sz w:val="20"/>
        </w:rPr>
        <w:t>Pr 30, 14</w:t>
      </w:r>
      <w:r w:rsidR="009A2BD4" w:rsidRPr="001F4AA9">
        <w:rPr>
          <w:i/>
          <w:iCs/>
          <w:color w:val="000000"/>
          <w:sz w:val="20"/>
        </w:rPr>
        <w:t xml:space="preserve">). </w:t>
      </w:r>
      <w:r w:rsidRPr="001F4AA9">
        <w:rPr>
          <w:i/>
          <w:iCs/>
          <w:color w:val="000000"/>
          <w:sz w:val="20"/>
        </w:rPr>
        <w:t>il Signore svelerà i tuoi segreti e ti umil</w:t>
      </w:r>
      <w:r w:rsidR="009A2BD4" w:rsidRPr="001F4AA9">
        <w:rPr>
          <w:i/>
          <w:iCs/>
          <w:color w:val="000000"/>
          <w:sz w:val="20"/>
        </w:rPr>
        <w:t>ierà davanti all'assemblea (</w:t>
      </w:r>
      <w:r w:rsidRPr="001F4AA9">
        <w:rPr>
          <w:i/>
          <w:iCs/>
          <w:color w:val="000000"/>
          <w:sz w:val="20"/>
        </w:rPr>
        <w:t>Sir 1, 28</w:t>
      </w:r>
      <w:r w:rsidR="009A2BD4" w:rsidRPr="001F4AA9">
        <w:rPr>
          <w:i/>
          <w:iCs/>
          <w:color w:val="000000"/>
          <w:sz w:val="20"/>
        </w:rPr>
        <w:t xml:space="preserve">). </w:t>
      </w:r>
      <w:r w:rsidRPr="001F4AA9">
        <w:rPr>
          <w:i/>
          <w:iCs/>
          <w:color w:val="000000"/>
          <w:sz w:val="20"/>
        </w:rPr>
        <w:t>Coloro che temono il Signore tengono pronti i loro cuori e umil</w:t>
      </w:r>
      <w:r w:rsidR="009A2BD4" w:rsidRPr="001F4AA9">
        <w:rPr>
          <w:i/>
          <w:iCs/>
          <w:color w:val="000000"/>
          <w:sz w:val="20"/>
        </w:rPr>
        <w:t>iano l'anima loro davanti a lui (</w:t>
      </w:r>
      <w:r w:rsidRPr="001F4AA9">
        <w:rPr>
          <w:i/>
          <w:iCs/>
          <w:color w:val="000000"/>
          <w:sz w:val="20"/>
        </w:rPr>
        <w:t>Sir 2, 17</w:t>
      </w:r>
      <w:r w:rsidR="009A2BD4" w:rsidRPr="001F4AA9">
        <w:rPr>
          <w:i/>
          <w:iCs/>
          <w:color w:val="000000"/>
          <w:sz w:val="20"/>
        </w:rPr>
        <w:t xml:space="preserve">). </w:t>
      </w:r>
      <w:r w:rsidRPr="001F4AA9">
        <w:rPr>
          <w:i/>
          <w:iCs/>
          <w:color w:val="000000"/>
          <w:sz w:val="20"/>
        </w:rPr>
        <w:t>E dagli umil</w:t>
      </w:r>
      <w:r w:rsidR="009A2BD4" w:rsidRPr="001F4AA9">
        <w:rPr>
          <w:i/>
          <w:iCs/>
          <w:color w:val="000000"/>
          <w:sz w:val="20"/>
        </w:rPr>
        <w:t>i egli è glorificato (</w:t>
      </w:r>
      <w:r w:rsidRPr="001F4AA9">
        <w:rPr>
          <w:i/>
          <w:iCs/>
          <w:color w:val="000000"/>
          <w:sz w:val="20"/>
        </w:rPr>
        <w:t>Sir 3, 20</w:t>
      </w:r>
      <w:r w:rsidR="009A2BD4" w:rsidRPr="001F4AA9">
        <w:rPr>
          <w:i/>
          <w:iCs/>
          <w:color w:val="000000"/>
          <w:sz w:val="20"/>
        </w:rPr>
        <w:t xml:space="preserve">). </w:t>
      </w:r>
      <w:r w:rsidRPr="001F4AA9">
        <w:rPr>
          <w:i/>
          <w:iCs/>
          <w:color w:val="000000"/>
          <w:sz w:val="20"/>
        </w:rPr>
        <w:t>Ma se sarai umiliato, si ergerà contro di te e d</w:t>
      </w:r>
      <w:r w:rsidR="009A2BD4" w:rsidRPr="001F4AA9">
        <w:rPr>
          <w:i/>
          <w:iCs/>
          <w:color w:val="000000"/>
          <w:sz w:val="20"/>
        </w:rPr>
        <w:t>alla tua presenza si nasconderà (</w:t>
      </w:r>
      <w:r w:rsidRPr="001F4AA9">
        <w:rPr>
          <w:i/>
          <w:iCs/>
          <w:color w:val="000000"/>
          <w:sz w:val="20"/>
        </w:rPr>
        <w:t>Sir 6, 12</w:t>
      </w:r>
      <w:r w:rsidR="009A2BD4" w:rsidRPr="001F4AA9">
        <w:rPr>
          <w:i/>
          <w:iCs/>
          <w:color w:val="000000"/>
          <w:sz w:val="20"/>
        </w:rPr>
        <w:t xml:space="preserve">). </w:t>
      </w:r>
    </w:p>
    <w:p w14:paraId="48711DD2" w14:textId="77777777" w:rsidR="009F4564" w:rsidRPr="001F4AA9" w:rsidRDefault="009F4564" w:rsidP="001F4AA9">
      <w:pPr>
        <w:pStyle w:val="Corpotesto"/>
        <w:rPr>
          <w:i/>
          <w:iCs/>
          <w:color w:val="000000"/>
          <w:sz w:val="20"/>
        </w:rPr>
      </w:pPr>
      <w:r w:rsidRPr="001F4AA9">
        <w:rPr>
          <w:i/>
          <w:iCs/>
          <w:color w:val="000000"/>
          <w:sz w:val="20"/>
        </w:rPr>
        <w:t>Non deridere un uomo dall'animo amareggiato, poiché c'è chi umil</w:t>
      </w:r>
      <w:r w:rsidR="009A2BD4" w:rsidRPr="001F4AA9">
        <w:rPr>
          <w:i/>
          <w:iCs/>
          <w:color w:val="000000"/>
          <w:sz w:val="20"/>
        </w:rPr>
        <w:t>ia e innalza (</w:t>
      </w:r>
      <w:r w:rsidRPr="001F4AA9">
        <w:rPr>
          <w:i/>
          <w:iCs/>
          <w:color w:val="000000"/>
          <w:sz w:val="20"/>
        </w:rPr>
        <w:t>Sir 7, 11</w:t>
      </w:r>
      <w:r w:rsidR="009A2BD4" w:rsidRPr="001F4AA9">
        <w:rPr>
          <w:i/>
          <w:iCs/>
          <w:color w:val="000000"/>
          <w:sz w:val="20"/>
        </w:rPr>
        <w:t xml:space="preserve">). </w:t>
      </w:r>
      <w:r w:rsidRPr="001F4AA9">
        <w:rPr>
          <w:i/>
          <w:iCs/>
          <w:color w:val="000000"/>
          <w:sz w:val="20"/>
        </w:rPr>
        <w:t>Il Signore ha abbattuto il trono dei potenti, al loro posto ha fatto sedere gli umil</w:t>
      </w:r>
      <w:r w:rsidR="009A2BD4" w:rsidRPr="001F4AA9">
        <w:rPr>
          <w:i/>
          <w:iCs/>
          <w:color w:val="000000"/>
          <w:sz w:val="20"/>
        </w:rPr>
        <w:t>i (</w:t>
      </w:r>
      <w:r w:rsidRPr="001F4AA9">
        <w:rPr>
          <w:i/>
          <w:iCs/>
          <w:color w:val="000000"/>
          <w:sz w:val="20"/>
        </w:rPr>
        <w:t>Sir 10, 14</w:t>
      </w:r>
      <w:r w:rsidR="009A2BD4" w:rsidRPr="001F4AA9">
        <w:rPr>
          <w:i/>
          <w:iCs/>
          <w:color w:val="000000"/>
          <w:sz w:val="20"/>
        </w:rPr>
        <w:t xml:space="preserve">). </w:t>
      </w:r>
      <w:r w:rsidRPr="001F4AA9">
        <w:rPr>
          <w:i/>
          <w:iCs/>
          <w:color w:val="000000"/>
          <w:sz w:val="20"/>
        </w:rPr>
        <w:t>Il Signore ha estirpato le radici delle nazioni, al loro posto ha piantato gli umil</w:t>
      </w:r>
      <w:r w:rsidR="009A2BD4" w:rsidRPr="001F4AA9">
        <w:rPr>
          <w:i/>
          <w:iCs/>
          <w:color w:val="000000"/>
          <w:sz w:val="20"/>
        </w:rPr>
        <w:t>i (</w:t>
      </w:r>
      <w:r w:rsidRPr="001F4AA9">
        <w:rPr>
          <w:i/>
          <w:iCs/>
          <w:color w:val="000000"/>
          <w:sz w:val="20"/>
        </w:rPr>
        <w:t>Sir 10, 15</w:t>
      </w:r>
      <w:r w:rsidR="009A2BD4" w:rsidRPr="001F4AA9">
        <w:rPr>
          <w:i/>
          <w:iCs/>
          <w:color w:val="000000"/>
          <w:sz w:val="20"/>
        </w:rPr>
        <w:t xml:space="preserve">). </w:t>
      </w:r>
      <w:r w:rsidRPr="001F4AA9">
        <w:rPr>
          <w:i/>
          <w:iCs/>
          <w:color w:val="000000"/>
          <w:sz w:val="20"/>
        </w:rPr>
        <w:t>Molti potenti furono umiliati profondamente; uomini illustri fur</w:t>
      </w:r>
      <w:r w:rsidR="009A2BD4" w:rsidRPr="001F4AA9">
        <w:rPr>
          <w:i/>
          <w:iCs/>
          <w:color w:val="000000"/>
          <w:sz w:val="20"/>
        </w:rPr>
        <w:t>ono consegnati in potere altrui (</w:t>
      </w:r>
      <w:r w:rsidRPr="001F4AA9">
        <w:rPr>
          <w:i/>
          <w:iCs/>
          <w:color w:val="000000"/>
          <w:sz w:val="20"/>
        </w:rPr>
        <w:t>Sir 11, 6</w:t>
      </w:r>
      <w:r w:rsidR="009A2BD4" w:rsidRPr="001F4AA9">
        <w:rPr>
          <w:i/>
          <w:iCs/>
          <w:color w:val="000000"/>
          <w:sz w:val="20"/>
        </w:rPr>
        <w:t xml:space="preserve">). </w:t>
      </w:r>
      <w:r w:rsidR="001F4AA9" w:rsidRPr="001F4AA9">
        <w:rPr>
          <w:i/>
          <w:iCs/>
          <w:color w:val="000000"/>
          <w:sz w:val="20"/>
        </w:rPr>
        <w:t>Sta’</w:t>
      </w:r>
      <w:r w:rsidRPr="001F4AA9">
        <w:rPr>
          <w:i/>
          <w:iCs/>
          <w:color w:val="000000"/>
          <w:sz w:val="20"/>
        </w:rPr>
        <w:t xml:space="preserve"> attento a non lasciarti imbrogliare né umil</w:t>
      </w:r>
      <w:r w:rsidR="009A2BD4" w:rsidRPr="001F4AA9">
        <w:rPr>
          <w:i/>
          <w:iCs/>
          <w:color w:val="000000"/>
          <w:sz w:val="20"/>
        </w:rPr>
        <w:t>iare per la tua stoltezza (</w:t>
      </w:r>
      <w:r w:rsidRPr="001F4AA9">
        <w:rPr>
          <w:i/>
          <w:iCs/>
          <w:color w:val="000000"/>
          <w:sz w:val="20"/>
        </w:rPr>
        <w:t>Sir 13, 8</w:t>
      </w:r>
      <w:r w:rsidR="009A2BD4" w:rsidRPr="001F4AA9">
        <w:rPr>
          <w:i/>
          <w:iCs/>
          <w:color w:val="000000"/>
          <w:sz w:val="20"/>
        </w:rPr>
        <w:t xml:space="preserve">). </w:t>
      </w:r>
      <w:r w:rsidRPr="001F4AA9">
        <w:rPr>
          <w:i/>
          <w:iCs/>
          <w:color w:val="000000"/>
          <w:sz w:val="20"/>
        </w:rPr>
        <w:t>La condizione umile è in abominio al superbo, così i</w:t>
      </w:r>
      <w:r w:rsidR="009A2BD4" w:rsidRPr="001F4AA9">
        <w:rPr>
          <w:i/>
          <w:iCs/>
          <w:color w:val="000000"/>
          <w:sz w:val="20"/>
        </w:rPr>
        <w:t>l povero è in abominio al ricco (</w:t>
      </w:r>
      <w:r w:rsidRPr="001F4AA9">
        <w:rPr>
          <w:i/>
          <w:iCs/>
          <w:color w:val="000000"/>
          <w:sz w:val="20"/>
        </w:rPr>
        <w:t>Sir 13, 20</w:t>
      </w:r>
      <w:r w:rsidR="009A2BD4" w:rsidRPr="001F4AA9">
        <w:rPr>
          <w:i/>
          <w:iCs/>
          <w:color w:val="000000"/>
          <w:sz w:val="20"/>
        </w:rPr>
        <w:t xml:space="preserve">). </w:t>
      </w:r>
      <w:r w:rsidRPr="001F4AA9">
        <w:rPr>
          <w:i/>
          <w:iCs/>
          <w:color w:val="000000"/>
          <w:sz w:val="20"/>
        </w:rPr>
        <w:t>C'è una umiliazione che viene dalla gloria e c'è chi</w:t>
      </w:r>
      <w:r w:rsidR="009A2BD4" w:rsidRPr="001F4AA9">
        <w:rPr>
          <w:i/>
          <w:iCs/>
          <w:color w:val="000000"/>
          <w:sz w:val="20"/>
        </w:rPr>
        <w:t xml:space="preserve"> dall'umiliazione alza la testa (</w:t>
      </w:r>
      <w:r w:rsidRPr="001F4AA9">
        <w:rPr>
          <w:i/>
          <w:iCs/>
          <w:color w:val="000000"/>
          <w:sz w:val="20"/>
        </w:rPr>
        <w:t>Sir 20, 11</w:t>
      </w:r>
      <w:r w:rsidR="009A2BD4" w:rsidRPr="001F4AA9">
        <w:rPr>
          <w:i/>
          <w:iCs/>
          <w:color w:val="000000"/>
          <w:sz w:val="20"/>
        </w:rPr>
        <w:t xml:space="preserve">). </w:t>
      </w:r>
      <w:r w:rsidRPr="001F4AA9">
        <w:rPr>
          <w:i/>
          <w:iCs/>
          <w:color w:val="000000"/>
          <w:sz w:val="20"/>
        </w:rPr>
        <w:t>Prima di ricevere, ognuno bacia le mani del creditore, parla con tono umile per ottenere gli averi dell'amico; ma alla scadenza cerca di guadagnare tempo, restituisce piag</w:t>
      </w:r>
      <w:r w:rsidR="009A2BD4" w:rsidRPr="001F4AA9">
        <w:rPr>
          <w:i/>
          <w:iCs/>
          <w:color w:val="000000"/>
          <w:sz w:val="20"/>
        </w:rPr>
        <w:t>nistei e incolpa le circostanze (</w:t>
      </w:r>
      <w:r w:rsidRPr="001F4AA9">
        <w:rPr>
          <w:i/>
          <w:iCs/>
          <w:color w:val="000000"/>
          <w:sz w:val="20"/>
        </w:rPr>
        <w:t>Sir 29, 5</w:t>
      </w:r>
      <w:r w:rsidR="009A2BD4" w:rsidRPr="001F4AA9">
        <w:rPr>
          <w:i/>
          <w:iCs/>
          <w:color w:val="000000"/>
          <w:sz w:val="20"/>
        </w:rPr>
        <w:t xml:space="preserve">). </w:t>
      </w:r>
      <w:r w:rsidRPr="001F4AA9">
        <w:rPr>
          <w:i/>
          <w:iCs/>
          <w:color w:val="000000"/>
          <w:sz w:val="20"/>
        </w:rPr>
        <w:t>Alcuni li ha benedetti ed esaltati, altri li ha santificati e avvicinati a sé, altri li ha maledetti e umiliati e li ha</w:t>
      </w:r>
      <w:r w:rsidR="009A2BD4" w:rsidRPr="001F4AA9">
        <w:rPr>
          <w:i/>
          <w:iCs/>
          <w:color w:val="000000"/>
          <w:sz w:val="20"/>
        </w:rPr>
        <w:t xml:space="preserve"> scacciati dalle loro posizioni (</w:t>
      </w:r>
      <w:r w:rsidRPr="001F4AA9">
        <w:rPr>
          <w:i/>
          <w:iCs/>
          <w:color w:val="000000"/>
          <w:sz w:val="20"/>
        </w:rPr>
        <w:t>Sir 33, 12</w:t>
      </w:r>
      <w:r w:rsidR="009A2BD4" w:rsidRPr="001F4AA9">
        <w:rPr>
          <w:i/>
          <w:iCs/>
          <w:color w:val="000000"/>
          <w:sz w:val="20"/>
        </w:rPr>
        <w:t xml:space="preserve">). </w:t>
      </w:r>
    </w:p>
    <w:p w14:paraId="3691D031" w14:textId="77777777" w:rsidR="009F4564" w:rsidRPr="001F4AA9" w:rsidRDefault="009F4564" w:rsidP="001F4AA9">
      <w:pPr>
        <w:pStyle w:val="Corpotesto"/>
        <w:rPr>
          <w:i/>
          <w:iCs/>
          <w:color w:val="000000"/>
          <w:sz w:val="20"/>
        </w:rPr>
      </w:pPr>
      <w:r w:rsidRPr="001F4AA9">
        <w:rPr>
          <w:i/>
          <w:iCs/>
          <w:color w:val="000000"/>
          <w:sz w:val="20"/>
        </w:rPr>
        <w:lastRenderedPageBreak/>
        <w:t>Così l'uomo che digiuna per i suoi peccati e poi va e li commette di nuovo. Chi ascolterà la sua supplica? Quale utilità c'è nella sua umiliazione?</w:t>
      </w:r>
      <w:r w:rsidR="009A2BD4" w:rsidRPr="001F4AA9">
        <w:rPr>
          <w:i/>
          <w:iCs/>
          <w:color w:val="000000"/>
          <w:sz w:val="20"/>
        </w:rPr>
        <w:t xml:space="preserve"> (</w:t>
      </w:r>
      <w:r w:rsidRPr="001F4AA9">
        <w:rPr>
          <w:i/>
          <w:iCs/>
          <w:color w:val="000000"/>
          <w:sz w:val="20"/>
        </w:rPr>
        <w:t>Sir 34, 26</w:t>
      </w:r>
      <w:r w:rsidR="009A2BD4" w:rsidRPr="001F4AA9">
        <w:rPr>
          <w:i/>
          <w:iCs/>
          <w:color w:val="000000"/>
          <w:sz w:val="20"/>
        </w:rPr>
        <w:t xml:space="preserve">). </w:t>
      </w:r>
      <w:r w:rsidRPr="001F4AA9">
        <w:rPr>
          <w:i/>
          <w:iCs/>
          <w:color w:val="000000"/>
          <w:sz w:val="20"/>
        </w:rPr>
        <w:t>Perciò l'uomo sarà umiliato, il mortale sarà a</w:t>
      </w:r>
      <w:r w:rsidR="009A2BD4" w:rsidRPr="001F4AA9">
        <w:rPr>
          <w:i/>
          <w:iCs/>
          <w:color w:val="000000"/>
          <w:sz w:val="20"/>
        </w:rPr>
        <w:t>bbassato; tu non perdonare loro (</w:t>
      </w:r>
      <w:r w:rsidRPr="001F4AA9">
        <w:rPr>
          <w:i/>
          <w:iCs/>
          <w:color w:val="000000"/>
          <w:sz w:val="20"/>
        </w:rPr>
        <w:t>Is 2, 9</w:t>
      </w:r>
      <w:r w:rsidR="009A2BD4" w:rsidRPr="001F4AA9">
        <w:rPr>
          <w:i/>
          <w:iCs/>
          <w:color w:val="000000"/>
          <w:sz w:val="20"/>
        </w:rPr>
        <w:t xml:space="preserve">). </w:t>
      </w:r>
      <w:r w:rsidRPr="001F4AA9">
        <w:rPr>
          <w:i/>
          <w:iCs/>
          <w:color w:val="000000"/>
          <w:sz w:val="20"/>
        </w:rPr>
        <w:t>L'uomo sarà umiliato, il mortale sarà abbassato, gli oc</w:t>
      </w:r>
      <w:r w:rsidR="009A2BD4" w:rsidRPr="001F4AA9">
        <w:rPr>
          <w:i/>
          <w:iCs/>
          <w:color w:val="000000"/>
          <w:sz w:val="20"/>
        </w:rPr>
        <w:t>chi dei superbi si abbasseranno (</w:t>
      </w:r>
      <w:r w:rsidRPr="001F4AA9">
        <w:rPr>
          <w:i/>
          <w:iCs/>
          <w:color w:val="000000"/>
          <w:sz w:val="20"/>
        </w:rPr>
        <w:t>Is 5, 15</w:t>
      </w:r>
      <w:r w:rsidR="009A2BD4" w:rsidRPr="001F4AA9">
        <w:rPr>
          <w:i/>
          <w:iCs/>
          <w:color w:val="000000"/>
          <w:sz w:val="20"/>
        </w:rPr>
        <w:t xml:space="preserve">). </w:t>
      </w:r>
      <w:r w:rsidRPr="001F4AA9">
        <w:rPr>
          <w:i/>
          <w:iCs/>
          <w:color w:val="000000"/>
          <w:sz w:val="20"/>
        </w:rPr>
        <w:t>Io punirò il mondo per il male, gli empi per la loro iniquità; farò cessare la superbia dei protervi e umilierò l'orgoglio dei tiranni</w:t>
      </w:r>
      <w:r w:rsidR="009A2BD4" w:rsidRPr="001F4AA9">
        <w:rPr>
          <w:i/>
          <w:iCs/>
          <w:color w:val="000000"/>
          <w:sz w:val="20"/>
        </w:rPr>
        <w:t xml:space="preserve"> (</w:t>
      </w:r>
      <w:r w:rsidRPr="001F4AA9">
        <w:rPr>
          <w:i/>
          <w:iCs/>
          <w:color w:val="000000"/>
          <w:sz w:val="20"/>
        </w:rPr>
        <w:t>Is 13, 11</w:t>
      </w:r>
      <w:r w:rsidR="009A2BD4" w:rsidRPr="001F4AA9">
        <w:rPr>
          <w:i/>
          <w:iCs/>
          <w:color w:val="000000"/>
          <w:sz w:val="20"/>
        </w:rPr>
        <w:t xml:space="preserve">). </w:t>
      </w:r>
      <w:r w:rsidRPr="001F4AA9">
        <w:rPr>
          <w:i/>
          <w:iCs/>
          <w:color w:val="000000"/>
          <w:sz w:val="20"/>
        </w:rPr>
        <w:t>Il Signore degli eserciti lo ha deciso per svergognare l'orgoglio di tutto il suo fasto, per umil</w:t>
      </w:r>
      <w:r w:rsidR="009A2BD4" w:rsidRPr="001F4AA9">
        <w:rPr>
          <w:i/>
          <w:iCs/>
          <w:color w:val="000000"/>
          <w:sz w:val="20"/>
        </w:rPr>
        <w:t>iare i più nobili sulla terra (</w:t>
      </w:r>
      <w:r w:rsidRPr="001F4AA9">
        <w:rPr>
          <w:i/>
          <w:iCs/>
          <w:color w:val="000000"/>
          <w:sz w:val="20"/>
        </w:rPr>
        <w:t>Is 23, 9</w:t>
      </w:r>
      <w:r w:rsidR="009A2BD4" w:rsidRPr="001F4AA9">
        <w:rPr>
          <w:i/>
          <w:iCs/>
          <w:color w:val="000000"/>
          <w:sz w:val="20"/>
        </w:rPr>
        <w:t xml:space="preserve">). </w:t>
      </w:r>
      <w:r w:rsidRPr="001F4AA9">
        <w:rPr>
          <w:i/>
          <w:iCs/>
          <w:color w:val="000000"/>
          <w:sz w:val="20"/>
        </w:rPr>
        <w:t>Gli umili si rallegreranno di nuovo nel Signore, i più poveri</w:t>
      </w:r>
      <w:r w:rsidR="009A2BD4" w:rsidRPr="001F4AA9">
        <w:rPr>
          <w:i/>
          <w:iCs/>
          <w:color w:val="000000"/>
          <w:sz w:val="20"/>
        </w:rPr>
        <w:t xml:space="preserve"> gioiranno nel Santo di Israele (</w:t>
      </w:r>
      <w:r w:rsidRPr="001F4AA9">
        <w:rPr>
          <w:i/>
          <w:iCs/>
          <w:color w:val="000000"/>
          <w:sz w:val="20"/>
        </w:rPr>
        <w:t>Is 29, 19</w:t>
      </w:r>
      <w:r w:rsidR="009A2BD4" w:rsidRPr="001F4AA9">
        <w:rPr>
          <w:i/>
          <w:iCs/>
          <w:color w:val="000000"/>
          <w:sz w:val="20"/>
        </w:rPr>
        <w:t xml:space="preserve">). </w:t>
      </w:r>
      <w:r w:rsidRPr="001F4AA9">
        <w:rPr>
          <w:i/>
          <w:iCs/>
          <w:color w:val="000000"/>
          <w:sz w:val="20"/>
        </w:rPr>
        <w:t>Eppure egli si è caricato delle nostre sofferenze, si è addossato i nostri dolori e noi lo giudicavamo castigato, percosso da Dio e umil</w:t>
      </w:r>
      <w:r w:rsidR="009A2BD4" w:rsidRPr="001F4AA9">
        <w:rPr>
          <w:i/>
          <w:iCs/>
          <w:color w:val="000000"/>
          <w:sz w:val="20"/>
        </w:rPr>
        <w:t>iato (</w:t>
      </w:r>
      <w:r w:rsidRPr="001F4AA9">
        <w:rPr>
          <w:i/>
          <w:iCs/>
          <w:color w:val="000000"/>
          <w:sz w:val="20"/>
        </w:rPr>
        <w:t>Is 53, 4</w:t>
      </w:r>
      <w:r w:rsidR="009A2BD4" w:rsidRPr="001F4AA9">
        <w:rPr>
          <w:i/>
          <w:iCs/>
          <w:color w:val="000000"/>
          <w:sz w:val="20"/>
        </w:rPr>
        <w:t xml:space="preserve">). </w:t>
      </w:r>
      <w:r w:rsidRPr="001F4AA9">
        <w:rPr>
          <w:i/>
          <w:iCs/>
          <w:color w:val="000000"/>
          <w:sz w:val="20"/>
        </w:rPr>
        <w:t>Maltrattato, si lasciò umiliare e non aprì la sua bocca; era come agnello condotto al macello, come pecora muta di fronte ai suoi to</w:t>
      </w:r>
      <w:r w:rsidR="009A2BD4" w:rsidRPr="001F4AA9">
        <w:rPr>
          <w:i/>
          <w:iCs/>
          <w:color w:val="000000"/>
          <w:sz w:val="20"/>
        </w:rPr>
        <w:t>satori, e non aprì la sua bocca (</w:t>
      </w:r>
      <w:r w:rsidRPr="001F4AA9">
        <w:rPr>
          <w:i/>
          <w:iCs/>
          <w:color w:val="000000"/>
          <w:sz w:val="20"/>
        </w:rPr>
        <w:t>Is 53, 7</w:t>
      </w:r>
      <w:r w:rsidR="009A2BD4" w:rsidRPr="001F4AA9">
        <w:rPr>
          <w:i/>
          <w:iCs/>
          <w:color w:val="000000"/>
          <w:sz w:val="20"/>
        </w:rPr>
        <w:t xml:space="preserve">). </w:t>
      </w:r>
      <w:r w:rsidRPr="001F4AA9">
        <w:rPr>
          <w:i/>
          <w:iCs/>
          <w:color w:val="000000"/>
          <w:sz w:val="20"/>
        </w:rPr>
        <w:t>Poiché così parla l'Alto e l'Eccelso, che ha una sede eterna e il cui nome è santo: In un luogo eccelso e santo io dimoro, ma sono anche con gli oppressi e gli umiliati, per ravvivare lo spirito degli umili e ri</w:t>
      </w:r>
      <w:r w:rsidR="009A2BD4" w:rsidRPr="001F4AA9">
        <w:rPr>
          <w:i/>
          <w:iCs/>
          <w:color w:val="000000"/>
          <w:sz w:val="20"/>
        </w:rPr>
        <w:t>animare il cuore degli oppressi (</w:t>
      </w:r>
      <w:r w:rsidRPr="001F4AA9">
        <w:rPr>
          <w:i/>
          <w:iCs/>
          <w:color w:val="000000"/>
          <w:sz w:val="20"/>
        </w:rPr>
        <w:t>Is 57, 15</w:t>
      </w:r>
      <w:r w:rsidR="009A2BD4" w:rsidRPr="001F4AA9">
        <w:rPr>
          <w:i/>
          <w:iCs/>
          <w:color w:val="000000"/>
          <w:sz w:val="20"/>
        </w:rPr>
        <w:t xml:space="preserve">). </w:t>
      </w:r>
    </w:p>
    <w:p w14:paraId="12ECA58B" w14:textId="77777777" w:rsidR="009F4564" w:rsidRPr="001F4AA9" w:rsidRDefault="009F4564" w:rsidP="001F4AA9">
      <w:pPr>
        <w:pStyle w:val="Corpotesto"/>
        <w:rPr>
          <w:i/>
          <w:iCs/>
          <w:color w:val="000000"/>
          <w:sz w:val="20"/>
        </w:rPr>
      </w:pPr>
      <w:r w:rsidRPr="001F4AA9">
        <w:rPr>
          <w:i/>
          <w:iCs/>
          <w:color w:val="000000"/>
          <w:sz w:val="20"/>
        </w:rPr>
        <w:t>Verranno a te in atteggiamento umile i figli dei tuoi oppressori; ti si getteranno proni alle piante dei piedi quanti ti disprezzavano. Ti chiameranno Città del Sig</w:t>
      </w:r>
      <w:r w:rsidR="009A2BD4" w:rsidRPr="001F4AA9">
        <w:rPr>
          <w:i/>
          <w:iCs/>
          <w:color w:val="000000"/>
          <w:sz w:val="20"/>
        </w:rPr>
        <w:t>nore, Sion del Santo di Israele (</w:t>
      </w:r>
      <w:r w:rsidRPr="001F4AA9">
        <w:rPr>
          <w:i/>
          <w:iCs/>
          <w:color w:val="000000"/>
          <w:sz w:val="20"/>
        </w:rPr>
        <w:t>Is 60, 14</w:t>
      </w:r>
      <w:r w:rsidR="009A2BD4" w:rsidRPr="001F4AA9">
        <w:rPr>
          <w:i/>
          <w:iCs/>
          <w:color w:val="000000"/>
          <w:sz w:val="20"/>
        </w:rPr>
        <w:t xml:space="preserve">). </w:t>
      </w:r>
      <w:r w:rsidRPr="001F4AA9">
        <w:rPr>
          <w:i/>
          <w:iCs/>
          <w:color w:val="000000"/>
          <w:sz w:val="20"/>
        </w:rPr>
        <w:t>Dopo tutto questo, resterai ancora insensibile, o Signore, tacerai e ci umilierai sino in fondo?</w:t>
      </w:r>
      <w:r w:rsidR="009A2BD4" w:rsidRPr="001F4AA9">
        <w:rPr>
          <w:i/>
          <w:iCs/>
          <w:color w:val="000000"/>
          <w:sz w:val="20"/>
        </w:rPr>
        <w:t xml:space="preserve"> (</w:t>
      </w:r>
      <w:r w:rsidRPr="001F4AA9">
        <w:rPr>
          <w:i/>
          <w:iCs/>
          <w:color w:val="000000"/>
          <w:sz w:val="20"/>
        </w:rPr>
        <w:t>Is 64, 11</w:t>
      </w:r>
      <w:r w:rsidR="009A2BD4" w:rsidRPr="001F4AA9">
        <w:rPr>
          <w:i/>
          <w:iCs/>
          <w:color w:val="000000"/>
          <w:sz w:val="20"/>
        </w:rPr>
        <w:t xml:space="preserve">). </w:t>
      </w:r>
      <w:r w:rsidR="00D22BBB" w:rsidRPr="001F4AA9">
        <w:rPr>
          <w:i/>
          <w:iCs/>
          <w:color w:val="000000"/>
          <w:sz w:val="20"/>
        </w:rPr>
        <w:t>F</w:t>
      </w:r>
      <w:r w:rsidRPr="001F4AA9">
        <w:rPr>
          <w:i/>
          <w:iCs/>
          <w:color w:val="000000"/>
          <w:sz w:val="20"/>
        </w:rPr>
        <w:t>orse si umilieranno con suppliche dinanzi al Signore e abbandoneranno ciascuno la sua condotta perversa, perché grande è l'ira e il furore che il Signore h</w:t>
      </w:r>
      <w:r w:rsidR="009A2BD4" w:rsidRPr="001F4AA9">
        <w:rPr>
          <w:i/>
          <w:iCs/>
          <w:color w:val="000000"/>
          <w:sz w:val="20"/>
        </w:rPr>
        <w:t>a espresso verso questo popolo" (</w:t>
      </w:r>
      <w:r w:rsidRPr="001F4AA9">
        <w:rPr>
          <w:i/>
          <w:iCs/>
          <w:color w:val="000000"/>
          <w:sz w:val="20"/>
        </w:rPr>
        <w:t>Ger 36, 7</w:t>
      </w:r>
      <w:r w:rsidR="00D22BBB" w:rsidRPr="001F4AA9">
        <w:rPr>
          <w:i/>
          <w:iCs/>
          <w:color w:val="000000"/>
          <w:sz w:val="20"/>
        </w:rPr>
        <w:t xml:space="preserve">). </w:t>
      </w:r>
      <w:r w:rsidRPr="001F4AA9">
        <w:rPr>
          <w:i/>
          <w:iCs/>
          <w:color w:val="000000"/>
          <w:sz w:val="20"/>
        </w:rPr>
        <w:t>Porga a chi lo percuote la sua guancia, si sazi di umil</w:t>
      </w:r>
      <w:r w:rsidR="00D22BBB" w:rsidRPr="001F4AA9">
        <w:rPr>
          <w:i/>
          <w:iCs/>
          <w:color w:val="000000"/>
          <w:sz w:val="20"/>
        </w:rPr>
        <w:t>iazioni (</w:t>
      </w:r>
      <w:r w:rsidRPr="001F4AA9">
        <w:rPr>
          <w:i/>
          <w:iCs/>
          <w:color w:val="000000"/>
          <w:sz w:val="20"/>
        </w:rPr>
        <w:t>Lam 3, 30</w:t>
      </w:r>
      <w:r w:rsidR="00D22BBB" w:rsidRPr="001F4AA9">
        <w:rPr>
          <w:i/>
          <w:iCs/>
          <w:color w:val="000000"/>
          <w:sz w:val="20"/>
        </w:rPr>
        <w:t xml:space="preserve">). </w:t>
      </w:r>
      <w:r w:rsidRPr="001F4AA9">
        <w:rPr>
          <w:i/>
          <w:iCs/>
          <w:color w:val="000000"/>
          <w:sz w:val="20"/>
        </w:rPr>
        <w:t>Poiché contro il suo desiderio egli umil</w:t>
      </w:r>
      <w:r w:rsidR="00D22BBB" w:rsidRPr="001F4AA9">
        <w:rPr>
          <w:i/>
          <w:iCs/>
          <w:color w:val="000000"/>
          <w:sz w:val="20"/>
        </w:rPr>
        <w:t>ia e affligge i figli dell'uomo (</w:t>
      </w:r>
      <w:r w:rsidRPr="001F4AA9">
        <w:rPr>
          <w:i/>
          <w:iCs/>
          <w:color w:val="000000"/>
          <w:sz w:val="20"/>
        </w:rPr>
        <w:t>Lam 3, 33</w:t>
      </w:r>
      <w:r w:rsidR="00D22BBB" w:rsidRPr="001F4AA9">
        <w:rPr>
          <w:i/>
          <w:iCs/>
          <w:color w:val="000000"/>
          <w:sz w:val="20"/>
        </w:rPr>
        <w:t xml:space="preserve">). </w:t>
      </w:r>
      <w:r w:rsidRPr="001F4AA9">
        <w:rPr>
          <w:i/>
          <w:iCs/>
          <w:color w:val="000000"/>
          <w:sz w:val="20"/>
        </w:rPr>
        <w:t xml:space="preserve">Devi portare anche tu la tua umiliazione, tu che hai giustificato le tue sorelle. Per i tuoi peccati che superano i loro esse sono più giuste di te: anche tu dunque devi essere svergognata e portare la tua umiliazione, perché </w:t>
      </w:r>
      <w:r w:rsidR="00D22BBB" w:rsidRPr="001F4AA9">
        <w:rPr>
          <w:i/>
          <w:iCs/>
          <w:color w:val="000000"/>
          <w:sz w:val="20"/>
        </w:rPr>
        <w:t>hai giustificato le tue sorelle (</w:t>
      </w:r>
      <w:r w:rsidRPr="001F4AA9">
        <w:rPr>
          <w:i/>
          <w:iCs/>
          <w:color w:val="000000"/>
          <w:sz w:val="20"/>
        </w:rPr>
        <w:t>Ez 16, 52</w:t>
      </w:r>
      <w:r w:rsidR="00D22BBB" w:rsidRPr="001F4AA9">
        <w:rPr>
          <w:i/>
          <w:iCs/>
          <w:color w:val="000000"/>
          <w:sz w:val="20"/>
        </w:rPr>
        <w:t xml:space="preserve">). </w:t>
      </w:r>
    </w:p>
    <w:p w14:paraId="1B9792C0" w14:textId="77777777" w:rsidR="009F4564" w:rsidRPr="001F4AA9" w:rsidRDefault="009F4564" w:rsidP="001F4AA9">
      <w:pPr>
        <w:pStyle w:val="Corpotesto"/>
        <w:rPr>
          <w:i/>
          <w:iCs/>
          <w:color w:val="000000"/>
          <w:sz w:val="20"/>
        </w:rPr>
      </w:pPr>
      <w:r w:rsidRPr="001F4AA9">
        <w:rPr>
          <w:i/>
          <w:iCs/>
          <w:color w:val="000000"/>
          <w:sz w:val="20"/>
        </w:rPr>
        <w:t xml:space="preserve">Perché tu porti la tua umiliazione e tu senta vergogna di </w:t>
      </w:r>
      <w:r w:rsidR="00D22BBB" w:rsidRPr="001F4AA9">
        <w:rPr>
          <w:i/>
          <w:iCs/>
          <w:color w:val="000000"/>
          <w:sz w:val="20"/>
        </w:rPr>
        <w:t>quanto hai fatto per consolarle (</w:t>
      </w:r>
      <w:r w:rsidRPr="001F4AA9">
        <w:rPr>
          <w:i/>
          <w:iCs/>
          <w:color w:val="000000"/>
          <w:sz w:val="20"/>
        </w:rPr>
        <w:t>Ez 16, 54</w:t>
      </w:r>
      <w:r w:rsidR="00D22BBB" w:rsidRPr="001F4AA9">
        <w:rPr>
          <w:i/>
          <w:iCs/>
          <w:color w:val="000000"/>
          <w:sz w:val="20"/>
        </w:rPr>
        <w:t xml:space="preserve">). </w:t>
      </w:r>
      <w:r w:rsidRPr="001F4AA9">
        <w:rPr>
          <w:i/>
          <w:iCs/>
          <w:color w:val="000000"/>
          <w:sz w:val="20"/>
        </w:rPr>
        <w:t>Sapranno tutti gli alberi della foresta che io sono il Signore, che umilio l'albero alto e innalzo l'albero basso; faccio seccare l'albero verde e germogliare l'albero secco. Io, il</w:t>
      </w:r>
      <w:r w:rsidR="00D22BBB" w:rsidRPr="001F4AA9">
        <w:rPr>
          <w:i/>
          <w:iCs/>
          <w:color w:val="000000"/>
          <w:sz w:val="20"/>
        </w:rPr>
        <w:t xml:space="preserve"> Signore, ho parlato e lo farò" (</w:t>
      </w:r>
      <w:r w:rsidRPr="001F4AA9">
        <w:rPr>
          <w:i/>
          <w:iCs/>
          <w:color w:val="000000"/>
          <w:sz w:val="20"/>
        </w:rPr>
        <w:t>Ez 17, 24</w:t>
      </w:r>
      <w:r w:rsidR="00D22BBB" w:rsidRPr="001F4AA9">
        <w:rPr>
          <w:i/>
          <w:iCs/>
          <w:color w:val="000000"/>
          <w:sz w:val="20"/>
        </w:rPr>
        <w:t xml:space="preserve">). </w:t>
      </w:r>
      <w:r w:rsidRPr="001F4AA9">
        <w:rPr>
          <w:i/>
          <w:iCs/>
          <w:color w:val="000000"/>
          <w:sz w:val="20"/>
        </w:rPr>
        <w:t>Ora invece, Signore, noi siamo diventati più piccoli di qualunque altra nazione, ora siamo umiliati per tutta la terra a ca</w:t>
      </w:r>
      <w:r w:rsidR="00D22BBB" w:rsidRPr="001F4AA9">
        <w:rPr>
          <w:i/>
          <w:iCs/>
          <w:color w:val="000000"/>
          <w:sz w:val="20"/>
        </w:rPr>
        <w:t>usa dei nostri peccati (</w:t>
      </w:r>
      <w:r w:rsidRPr="001F4AA9">
        <w:rPr>
          <w:i/>
          <w:iCs/>
          <w:color w:val="000000"/>
          <w:sz w:val="20"/>
        </w:rPr>
        <w:t>Dn 3, 37</w:t>
      </w:r>
      <w:r w:rsidR="00D22BBB" w:rsidRPr="001F4AA9">
        <w:rPr>
          <w:i/>
          <w:iCs/>
          <w:color w:val="000000"/>
          <w:sz w:val="20"/>
        </w:rPr>
        <w:t>). P</w:t>
      </w:r>
      <w:r w:rsidRPr="001F4AA9">
        <w:rPr>
          <w:i/>
          <w:iCs/>
          <w:color w:val="000000"/>
          <w:sz w:val="20"/>
        </w:rPr>
        <w:t xml:space="preserve">otessimo esser accolti con il cuore contrito e con lo spirito umiliato, come olocausti di montoni e di tori, </w:t>
      </w:r>
      <w:r w:rsidR="00D22BBB" w:rsidRPr="001F4AA9">
        <w:rPr>
          <w:i/>
          <w:iCs/>
          <w:color w:val="000000"/>
          <w:sz w:val="20"/>
        </w:rPr>
        <w:t>come migliaia di grassi agnelli (</w:t>
      </w:r>
      <w:r w:rsidRPr="001F4AA9">
        <w:rPr>
          <w:i/>
          <w:iCs/>
          <w:color w:val="000000"/>
          <w:sz w:val="20"/>
        </w:rPr>
        <w:t>Dn 3, 39</w:t>
      </w:r>
      <w:r w:rsidR="00D22BBB" w:rsidRPr="001F4AA9">
        <w:rPr>
          <w:i/>
          <w:iCs/>
          <w:color w:val="000000"/>
          <w:sz w:val="20"/>
        </w:rPr>
        <w:t xml:space="preserve">). </w:t>
      </w:r>
      <w:r w:rsidRPr="001F4AA9">
        <w:rPr>
          <w:i/>
          <w:iCs/>
          <w:color w:val="000000"/>
          <w:sz w:val="20"/>
        </w:rPr>
        <w:t>Benedite, pii e umili di cuore, il Signore, lodatelo ed esaltatelo ne</w:t>
      </w:r>
      <w:r w:rsidR="00D22BBB" w:rsidRPr="001F4AA9">
        <w:rPr>
          <w:i/>
          <w:iCs/>
          <w:color w:val="000000"/>
          <w:sz w:val="20"/>
        </w:rPr>
        <w:t>i secoli (</w:t>
      </w:r>
      <w:r w:rsidRPr="001F4AA9">
        <w:rPr>
          <w:i/>
          <w:iCs/>
          <w:color w:val="000000"/>
          <w:sz w:val="20"/>
        </w:rPr>
        <w:t>Dn 3, 87</w:t>
      </w:r>
      <w:r w:rsidR="00D22BBB" w:rsidRPr="001F4AA9">
        <w:rPr>
          <w:i/>
          <w:iCs/>
          <w:color w:val="000000"/>
          <w:sz w:val="20"/>
        </w:rPr>
        <w:t xml:space="preserve">). </w:t>
      </w:r>
      <w:r w:rsidRPr="001F4AA9">
        <w:rPr>
          <w:i/>
          <w:iCs/>
          <w:color w:val="000000"/>
          <w:sz w:val="20"/>
        </w:rPr>
        <w:t>Ora io, Nabucodònosor, lodo, esalto e glorifico il Re del cielo: tutte le sue opere sono verità e le sue vie giustizia; egli può umiliare color</w:t>
      </w:r>
      <w:r w:rsidR="00D22BBB" w:rsidRPr="001F4AA9">
        <w:rPr>
          <w:i/>
          <w:iCs/>
          <w:color w:val="000000"/>
          <w:sz w:val="20"/>
        </w:rPr>
        <w:t>o che camminano nella superbia" (</w:t>
      </w:r>
      <w:r w:rsidRPr="001F4AA9">
        <w:rPr>
          <w:i/>
          <w:iCs/>
          <w:color w:val="000000"/>
          <w:sz w:val="20"/>
        </w:rPr>
        <w:t>Dn 4, 34</w:t>
      </w:r>
      <w:r w:rsidR="00D22BBB" w:rsidRPr="001F4AA9">
        <w:rPr>
          <w:i/>
          <w:iCs/>
          <w:color w:val="000000"/>
          <w:sz w:val="20"/>
        </w:rPr>
        <w:t xml:space="preserve">). </w:t>
      </w:r>
      <w:r w:rsidRPr="001F4AA9">
        <w:rPr>
          <w:i/>
          <w:iCs/>
          <w:color w:val="000000"/>
          <w:sz w:val="20"/>
        </w:rPr>
        <w:t>Tu, Baldassàr suo figlio, non hai umiliato il tuo cuore, sebbene tu fos</w:t>
      </w:r>
      <w:r w:rsidR="00D22BBB" w:rsidRPr="001F4AA9">
        <w:rPr>
          <w:i/>
          <w:iCs/>
          <w:color w:val="000000"/>
          <w:sz w:val="20"/>
        </w:rPr>
        <w:t>si a conoscenza di tutto questo (</w:t>
      </w:r>
      <w:r w:rsidRPr="001F4AA9">
        <w:rPr>
          <w:i/>
          <w:iCs/>
          <w:color w:val="000000"/>
          <w:sz w:val="20"/>
        </w:rPr>
        <w:t>Dn 5, 22</w:t>
      </w:r>
      <w:r w:rsidR="00D22BBB" w:rsidRPr="001F4AA9">
        <w:rPr>
          <w:i/>
          <w:iCs/>
          <w:color w:val="000000"/>
          <w:sz w:val="20"/>
        </w:rPr>
        <w:t xml:space="preserve">). </w:t>
      </w:r>
    </w:p>
    <w:p w14:paraId="20E58DA5" w14:textId="77777777" w:rsidR="009F4564" w:rsidRPr="001F4AA9" w:rsidRDefault="009F4564" w:rsidP="001F4AA9">
      <w:pPr>
        <w:pStyle w:val="Corpotesto"/>
        <w:rPr>
          <w:i/>
          <w:iCs/>
          <w:color w:val="000000"/>
          <w:sz w:val="20"/>
        </w:rPr>
      </w:pPr>
      <w:r w:rsidRPr="001F4AA9">
        <w:rPr>
          <w:i/>
          <w:iCs/>
          <w:color w:val="000000"/>
          <w:sz w:val="20"/>
        </w:rPr>
        <w:t xml:space="preserve">Egli mi disse: "Non temere, Daniele, poiché fin dal primo giorno in cui ti sei sforzato di intendere, umiliandoti davanti a Dio, le tue parole sono state ascoltate e io sono venuto per le tue </w:t>
      </w:r>
      <w:r w:rsidR="00D22BBB" w:rsidRPr="001F4AA9">
        <w:rPr>
          <w:i/>
          <w:iCs/>
          <w:color w:val="000000"/>
          <w:sz w:val="20"/>
        </w:rPr>
        <w:t>parole (</w:t>
      </w:r>
      <w:r w:rsidRPr="001F4AA9">
        <w:rPr>
          <w:i/>
          <w:iCs/>
          <w:color w:val="000000"/>
          <w:sz w:val="20"/>
        </w:rPr>
        <w:t>Dn 10, 12</w:t>
      </w:r>
      <w:r w:rsidR="00D22BBB" w:rsidRPr="001F4AA9">
        <w:rPr>
          <w:i/>
          <w:iCs/>
          <w:color w:val="000000"/>
          <w:sz w:val="20"/>
        </w:rPr>
        <w:t xml:space="preserve">). </w:t>
      </w:r>
      <w:r w:rsidRPr="001F4AA9">
        <w:rPr>
          <w:i/>
          <w:iCs/>
          <w:color w:val="000000"/>
          <w:sz w:val="20"/>
        </w:rPr>
        <w:t>Ascoltate questo, voi che calpestate il povero e sterminate gli umil</w:t>
      </w:r>
      <w:r w:rsidR="00D22BBB" w:rsidRPr="001F4AA9">
        <w:rPr>
          <w:i/>
          <w:iCs/>
          <w:color w:val="000000"/>
          <w:sz w:val="20"/>
        </w:rPr>
        <w:t>i del paese (</w:t>
      </w:r>
      <w:r w:rsidRPr="001F4AA9">
        <w:rPr>
          <w:i/>
          <w:iCs/>
          <w:color w:val="000000"/>
          <w:sz w:val="20"/>
        </w:rPr>
        <w:t>Am 8, 4</w:t>
      </w:r>
      <w:r w:rsidR="00D22BBB" w:rsidRPr="001F4AA9">
        <w:rPr>
          <w:i/>
          <w:iCs/>
          <w:color w:val="000000"/>
          <w:sz w:val="20"/>
        </w:rPr>
        <w:t xml:space="preserve">). </w:t>
      </w:r>
      <w:r w:rsidRPr="001F4AA9">
        <w:rPr>
          <w:i/>
          <w:iCs/>
          <w:color w:val="000000"/>
          <w:sz w:val="20"/>
        </w:rPr>
        <w:t xml:space="preserve">Uomo, ti è stato insegnato ciò che è buono e ciò che richiede il Signore da te: praticare la giustizia, amare la pietà, camminare umilmente con il </w:t>
      </w:r>
      <w:r w:rsidR="00D22BBB" w:rsidRPr="001F4AA9">
        <w:rPr>
          <w:i/>
          <w:iCs/>
          <w:color w:val="000000"/>
          <w:sz w:val="20"/>
        </w:rPr>
        <w:t>tuo Dio (</w:t>
      </w:r>
      <w:r w:rsidRPr="001F4AA9">
        <w:rPr>
          <w:i/>
          <w:iCs/>
          <w:color w:val="000000"/>
          <w:sz w:val="20"/>
        </w:rPr>
        <w:t>Mi 6, 8</w:t>
      </w:r>
      <w:r w:rsidR="00D22BBB" w:rsidRPr="001F4AA9">
        <w:rPr>
          <w:i/>
          <w:iCs/>
          <w:color w:val="000000"/>
          <w:sz w:val="20"/>
        </w:rPr>
        <w:t xml:space="preserve">). </w:t>
      </w:r>
      <w:r w:rsidRPr="001F4AA9">
        <w:rPr>
          <w:i/>
          <w:iCs/>
          <w:color w:val="000000"/>
          <w:sz w:val="20"/>
        </w:rPr>
        <w:t xml:space="preserve">Cercate il Signore voi tutti, umili della terra, che eseguite i suoi ordini; cercate la giustizia, cercate l'umiltà, per trovarvi al riparo </w:t>
      </w:r>
      <w:r w:rsidR="00D22BBB" w:rsidRPr="001F4AA9">
        <w:rPr>
          <w:i/>
          <w:iCs/>
          <w:color w:val="000000"/>
          <w:sz w:val="20"/>
        </w:rPr>
        <w:t>nel giorno dell'ira del Signore (</w:t>
      </w:r>
      <w:r w:rsidRPr="001F4AA9">
        <w:rPr>
          <w:i/>
          <w:iCs/>
          <w:color w:val="000000"/>
          <w:sz w:val="20"/>
        </w:rPr>
        <w:t>Sof 2, 3</w:t>
      </w:r>
      <w:r w:rsidR="00D22BBB" w:rsidRPr="001F4AA9">
        <w:rPr>
          <w:i/>
          <w:iCs/>
          <w:color w:val="000000"/>
          <w:sz w:val="20"/>
        </w:rPr>
        <w:t xml:space="preserve">). </w:t>
      </w:r>
      <w:r w:rsidRPr="001F4AA9">
        <w:rPr>
          <w:i/>
          <w:iCs/>
          <w:color w:val="000000"/>
          <w:sz w:val="20"/>
        </w:rPr>
        <w:t>Farò restare in mezzo a te un popolo umile e povero; confiderà nel nome del Signore</w:t>
      </w:r>
      <w:r w:rsidR="00D22BBB" w:rsidRPr="001F4AA9">
        <w:rPr>
          <w:i/>
          <w:iCs/>
          <w:color w:val="000000"/>
          <w:sz w:val="20"/>
        </w:rPr>
        <w:t xml:space="preserve"> (</w:t>
      </w:r>
      <w:r w:rsidRPr="001F4AA9">
        <w:rPr>
          <w:i/>
          <w:iCs/>
          <w:color w:val="000000"/>
          <w:sz w:val="20"/>
        </w:rPr>
        <w:t>Sof 3, 12</w:t>
      </w:r>
      <w:r w:rsidR="00D22BBB" w:rsidRPr="001F4AA9">
        <w:rPr>
          <w:i/>
          <w:iCs/>
          <w:color w:val="000000"/>
          <w:sz w:val="20"/>
        </w:rPr>
        <w:t xml:space="preserve">). </w:t>
      </w:r>
      <w:r w:rsidRPr="001F4AA9">
        <w:rPr>
          <w:i/>
          <w:iCs/>
          <w:color w:val="000000"/>
          <w:sz w:val="20"/>
        </w:rPr>
        <w:t>Esulta grandemente figlia di Sion, giubila, figlia di Gerusalemme! Ecco, a te viene il tuo re. Egli è giusto e vittorioso, umile, cavalca un a</w:t>
      </w:r>
      <w:r w:rsidR="00D22BBB" w:rsidRPr="001F4AA9">
        <w:rPr>
          <w:i/>
          <w:iCs/>
          <w:color w:val="000000"/>
          <w:sz w:val="20"/>
        </w:rPr>
        <w:t>sino, un puledro figlio d'asina (</w:t>
      </w:r>
      <w:r w:rsidRPr="001F4AA9">
        <w:rPr>
          <w:i/>
          <w:iCs/>
          <w:color w:val="000000"/>
          <w:sz w:val="20"/>
        </w:rPr>
        <w:t>Zc 9, 9</w:t>
      </w:r>
      <w:r w:rsidR="00D22BBB" w:rsidRPr="001F4AA9">
        <w:rPr>
          <w:i/>
          <w:iCs/>
          <w:color w:val="000000"/>
          <w:sz w:val="20"/>
        </w:rPr>
        <w:t xml:space="preserve">). </w:t>
      </w:r>
      <w:r w:rsidRPr="001F4AA9">
        <w:rPr>
          <w:i/>
          <w:iCs/>
          <w:color w:val="000000"/>
          <w:sz w:val="20"/>
        </w:rPr>
        <w:t>Prendete il mio giogo sopra di voi e imparate da me, che sono mite e umile di cuore, e trover</w:t>
      </w:r>
      <w:r w:rsidR="00D22BBB" w:rsidRPr="001F4AA9">
        <w:rPr>
          <w:i/>
          <w:iCs/>
          <w:color w:val="000000"/>
          <w:sz w:val="20"/>
        </w:rPr>
        <w:t>ete ristoro per le vostre anime (</w:t>
      </w:r>
      <w:r w:rsidRPr="001F4AA9">
        <w:rPr>
          <w:i/>
          <w:iCs/>
          <w:color w:val="000000"/>
          <w:sz w:val="20"/>
        </w:rPr>
        <w:t>Mt 11, 29</w:t>
      </w:r>
      <w:r w:rsidR="00D22BBB" w:rsidRPr="001F4AA9">
        <w:rPr>
          <w:i/>
          <w:iCs/>
          <w:color w:val="000000"/>
          <w:sz w:val="20"/>
        </w:rPr>
        <w:t xml:space="preserve">). </w:t>
      </w:r>
      <w:r w:rsidRPr="001F4AA9">
        <w:rPr>
          <w:i/>
          <w:iCs/>
          <w:color w:val="000000"/>
          <w:sz w:val="20"/>
        </w:rPr>
        <w:t>Ha rovesciato i potenti dai troni, ha innalzato gli umil</w:t>
      </w:r>
      <w:r w:rsidR="00D22BBB" w:rsidRPr="001F4AA9">
        <w:rPr>
          <w:i/>
          <w:iCs/>
          <w:color w:val="000000"/>
          <w:sz w:val="20"/>
        </w:rPr>
        <w:t>i (</w:t>
      </w:r>
      <w:r w:rsidRPr="001F4AA9">
        <w:rPr>
          <w:i/>
          <w:iCs/>
          <w:color w:val="000000"/>
          <w:sz w:val="20"/>
        </w:rPr>
        <w:t>Lc 1, 52</w:t>
      </w:r>
      <w:r w:rsidR="00D22BBB" w:rsidRPr="001F4AA9">
        <w:rPr>
          <w:i/>
          <w:iCs/>
          <w:color w:val="000000"/>
          <w:sz w:val="20"/>
        </w:rPr>
        <w:t xml:space="preserve">). </w:t>
      </w:r>
    </w:p>
    <w:p w14:paraId="2177A7C5" w14:textId="77777777" w:rsidR="009F4564" w:rsidRPr="001F4AA9" w:rsidRDefault="009F4564" w:rsidP="001F4AA9">
      <w:pPr>
        <w:pStyle w:val="Corpotesto"/>
        <w:rPr>
          <w:i/>
          <w:iCs/>
          <w:color w:val="000000"/>
          <w:sz w:val="20"/>
        </w:rPr>
      </w:pPr>
      <w:r w:rsidRPr="001F4AA9">
        <w:rPr>
          <w:i/>
          <w:iCs/>
          <w:color w:val="000000"/>
          <w:sz w:val="20"/>
        </w:rPr>
        <w:t>Perché chiunque si esalta sarà umiliato, e chi si umil</w:t>
      </w:r>
      <w:r w:rsidR="00D22BBB" w:rsidRPr="001F4AA9">
        <w:rPr>
          <w:i/>
          <w:iCs/>
          <w:color w:val="000000"/>
          <w:sz w:val="20"/>
        </w:rPr>
        <w:t>ia sarà esaltato" (</w:t>
      </w:r>
      <w:r w:rsidRPr="001F4AA9">
        <w:rPr>
          <w:i/>
          <w:iCs/>
          <w:color w:val="000000"/>
          <w:sz w:val="20"/>
        </w:rPr>
        <w:t>Lc 14, 11</w:t>
      </w:r>
      <w:r w:rsidR="00D22BBB" w:rsidRPr="001F4AA9">
        <w:rPr>
          <w:i/>
          <w:iCs/>
          <w:color w:val="000000"/>
          <w:sz w:val="20"/>
        </w:rPr>
        <w:t xml:space="preserve">). </w:t>
      </w:r>
      <w:r w:rsidRPr="001F4AA9">
        <w:rPr>
          <w:i/>
          <w:iCs/>
          <w:color w:val="000000"/>
          <w:sz w:val="20"/>
        </w:rPr>
        <w:t>Io vi dico: questi tornò a casa sua giustificato, a differenza dell'altro, perché chi si esalta sarà umiliato e chi si umil</w:t>
      </w:r>
      <w:r w:rsidR="00D22BBB" w:rsidRPr="001F4AA9">
        <w:rPr>
          <w:i/>
          <w:iCs/>
          <w:color w:val="000000"/>
          <w:sz w:val="20"/>
        </w:rPr>
        <w:t>ia sarà esaltato" (</w:t>
      </w:r>
      <w:r w:rsidRPr="001F4AA9">
        <w:rPr>
          <w:i/>
          <w:iCs/>
          <w:color w:val="000000"/>
          <w:sz w:val="20"/>
        </w:rPr>
        <w:t>Lc 18, 14</w:t>
      </w:r>
      <w:r w:rsidR="00D22BBB" w:rsidRPr="001F4AA9">
        <w:rPr>
          <w:i/>
          <w:iCs/>
          <w:color w:val="000000"/>
          <w:sz w:val="20"/>
        </w:rPr>
        <w:t xml:space="preserve">). </w:t>
      </w:r>
      <w:r w:rsidR="009A2BD4" w:rsidRPr="001F4AA9">
        <w:rPr>
          <w:i/>
          <w:iCs/>
          <w:color w:val="000000"/>
          <w:sz w:val="20"/>
        </w:rPr>
        <w:t>Ne</w:t>
      </w:r>
      <w:r w:rsidRPr="001F4AA9">
        <w:rPr>
          <w:i/>
          <w:iCs/>
          <w:color w:val="000000"/>
          <w:sz w:val="20"/>
        </w:rPr>
        <w:t>lla sua umiliazione il giudizio gli è stato negato, ma la sua posterità chi potrà mai descriverla? Poiché è stata</w:t>
      </w:r>
      <w:r w:rsidR="00D22BBB" w:rsidRPr="001F4AA9">
        <w:rPr>
          <w:i/>
          <w:iCs/>
          <w:color w:val="000000"/>
          <w:sz w:val="20"/>
        </w:rPr>
        <w:t xml:space="preserve"> recisa dalla terra la sua vita (</w:t>
      </w:r>
      <w:r w:rsidRPr="001F4AA9">
        <w:rPr>
          <w:i/>
          <w:iCs/>
          <w:color w:val="000000"/>
          <w:sz w:val="20"/>
        </w:rPr>
        <w:t>At 8, 33</w:t>
      </w:r>
      <w:r w:rsidR="00D22BBB" w:rsidRPr="001F4AA9">
        <w:rPr>
          <w:i/>
          <w:iCs/>
          <w:color w:val="000000"/>
          <w:sz w:val="20"/>
        </w:rPr>
        <w:t xml:space="preserve">). </w:t>
      </w:r>
      <w:r w:rsidR="009A2BD4" w:rsidRPr="001F4AA9">
        <w:rPr>
          <w:i/>
          <w:iCs/>
          <w:color w:val="000000"/>
          <w:sz w:val="20"/>
        </w:rPr>
        <w:t xml:space="preserve">Ho servito il Signore con tutta umiltà, tra le lacrime e tra le prove che mi hanno </w:t>
      </w:r>
      <w:r w:rsidR="00D22BBB" w:rsidRPr="001F4AA9">
        <w:rPr>
          <w:i/>
          <w:iCs/>
          <w:color w:val="000000"/>
          <w:sz w:val="20"/>
        </w:rPr>
        <w:t>procurato le insidie dei Giudei (</w:t>
      </w:r>
      <w:r w:rsidRPr="001F4AA9">
        <w:rPr>
          <w:i/>
          <w:iCs/>
          <w:color w:val="000000"/>
          <w:sz w:val="20"/>
        </w:rPr>
        <w:t>At 20, 19</w:t>
      </w:r>
      <w:r w:rsidR="00D22BBB" w:rsidRPr="001F4AA9">
        <w:rPr>
          <w:i/>
          <w:iCs/>
          <w:color w:val="000000"/>
          <w:sz w:val="20"/>
        </w:rPr>
        <w:t xml:space="preserve">). </w:t>
      </w:r>
      <w:r w:rsidR="009A2BD4" w:rsidRPr="001F4AA9">
        <w:rPr>
          <w:i/>
          <w:iCs/>
          <w:color w:val="000000"/>
          <w:sz w:val="20"/>
        </w:rPr>
        <w:t>Ma l'aiuto di Dio mi ha assistito fino a questo giorno, e posso ancora rendere testimonianza agli umili e ai grandi. Null'altro io affermo se non quello che i profeti e Mosè d</w:t>
      </w:r>
      <w:r w:rsidR="00D22BBB" w:rsidRPr="001F4AA9">
        <w:rPr>
          <w:i/>
          <w:iCs/>
          <w:color w:val="000000"/>
          <w:sz w:val="20"/>
        </w:rPr>
        <w:t>ichiararono che doveva accadere (</w:t>
      </w:r>
      <w:r w:rsidRPr="001F4AA9">
        <w:rPr>
          <w:i/>
          <w:iCs/>
          <w:color w:val="000000"/>
          <w:sz w:val="20"/>
        </w:rPr>
        <w:t>At 26, 22</w:t>
      </w:r>
      <w:r w:rsidR="00D22BBB" w:rsidRPr="001F4AA9">
        <w:rPr>
          <w:i/>
          <w:iCs/>
          <w:color w:val="000000"/>
          <w:sz w:val="20"/>
        </w:rPr>
        <w:t xml:space="preserve">). </w:t>
      </w:r>
      <w:r w:rsidR="009A2BD4" w:rsidRPr="001F4AA9">
        <w:rPr>
          <w:i/>
          <w:iCs/>
          <w:color w:val="000000"/>
          <w:sz w:val="20"/>
        </w:rPr>
        <w:t xml:space="preserve">Abbiate i medesimi sentimenti gli </w:t>
      </w:r>
      <w:r w:rsidR="009A2BD4" w:rsidRPr="001F4AA9">
        <w:rPr>
          <w:i/>
          <w:iCs/>
          <w:color w:val="000000"/>
          <w:sz w:val="20"/>
        </w:rPr>
        <w:lastRenderedPageBreak/>
        <w:t>uni verso gli altri; non aspirate a cose troppo alte, piegatevi invece a quelle umili. Non fatevi un</w:t>
      </w:r>
      <w:r w:rsidR="00D22BBB" w:rsidRPr="001F4AA9">
        <w:rPr>
          <w:i/>
          <w:iCs/>
          <w:color w:val="000000"/>
          <w:sz w:val="20"/>
        </w:rPr>
        <w:t>'idea troppo alta di voi stessi (</w:t>
      </w:r>
      <w:r w:rsidRPr="001F4AA9">
        <w:rPr>
          <w:i/>
          <w:iCs/>
          <w:color w:val="000000"/>
          <w:sz w:val="20"/>
        </w:rPr>
        <w:t>Rm 12, 16</w:t>
      </w:r>
      <w:r w:rsidR="00D22BBB" w:rsidRPr="001F4AA9">
        <w:rPr>
          <w:i/>
          <w:iCs/>
          <w:color w:val="000000"/>
          <w:sz w:val="20"/>
        </w:rPr>
        <w:t xml:space="preserve">). </w:t>
      </w:r>
    </w:p>
    <w:p w14:paraId="066BE638" w14:textId="77777777" w:rsidR="00D22BBB" w:rsidRPr="001F4AA9" w:rsidRDefault="009A2BD4" w:rsidP="001F4AA9">
      <w:pPr>
        <w:pStyle w:val="Corpotesto"/>
        <w:rPr>
          <w:i/>
          <w:iCs/>
          <w:color w:val="000000"/>
          <w:sz w:val="20"/>
        </w:rPr>
      </w:pPr>
      <w:r w:rsidRPr="001F4AA9">
        <w:rPr>
          <w:i/>
          <w:iCs/>
          <w:color w:val="000000"/>
          <w:sz w:val="20"/>
        </w:rPr>
        <w:t xml:space="preserve">E che, alla mia venuta, il mio Dio mi umilii davanti a voi e io abbia a piangere su molti che hanno peccato in passato e non si sono convertiti dalle impurità, dalla fornicazione e dalle </w:t>
      </w:r>
      <w:r w:rsidR="00D22BBB" w:rsidRPr="001F4AA9">
        <w:rPr>
          <w:i/>
          <w:iCs/>
          <w:color w:val="000000"/>
          <w:sz w:val="20"/>
        </w:rPr>
        <w:t>dissolutezze che hanno commesso (</w:t>
      </w:r>
      <w:r w:rsidR="009F4564" w:rsidRPr="001F4AA9">
        <w:rPr>
          <w:i/>
          <w:iCs/>
          <w:color w:val="000000"/>
          <w:sz w:val="20"/>
        </w:rPr>
        <w:t>2Cor 12, 21</w:t>
      </w:r>
      <w:r w:rsidR="00D22BBB" w:rsidRPr="001F4AA9">
        <w:rPr>
          <w:i/>
          <w:iCs/>
          <w:color w:val="000000"/>
          <w:sz w:val="20"/>
        </w:rPr>
        <w:t xml:space="preserve">). </w:t>
      </w:r>
      <w:r w:rsidRPr="001F4AA9">
        <w:rPr>
          <w:i/>
          <w:iCs/>
          <w:color w:val="000000"/>
          <w:sz w:val="20"/>
        </w:rPr>
        <w:t>Con ogni umiltà, mansuetudine e pazienza, so</w:t>
      </w:r>
      <w:r w:rsidR="00D22BBB" w:rsidRPr="001F4AA9">
        <w:rPr>
          <w:i/>
          <w:iCs/>
          <w:color w:val="000000"/>
          <w:sz w:val="20"/>
        </w:rPr>
        <w:t>pportandovi a vicenda con amore (</w:t>
      </w:r>
      <w:r w:rsidR="009F4564" w:rsidRPr="001F4AA9">
        <w:rPr>
          <w:i/>
          <w:iCs/>
          <w:color w:val="000000"/>
          <w:sz w:val="20"/>
        </w:rPr>
        <w:t>Ef 4, 2</w:t>
      </w:r>
      <w:r w:rsidR="00D22BBB" w:rsidRPr="001F4AA9">
        <w:rPr>
          <w:i/>
          <w:iCs/>
          <w:color w:val="000000"/>
          <w:sz w:val="20"/>
        </w:rPr>
        <w:t xml:space="preserve">). </w:t>
      </w:r>
      <w:r w:rsidRPr="001F4AA9">
        <w:rPr>
          <w:i/>
          <w:iCs/>
          <w:color w:val="000000"/>
          <w:sz w:val="20"/>
        </w:rPr>
        <w:t>Non fate nulla per spirito di rivalità o per vanagloria, ma ognuno di voi, con tutta umiltà, consideri gli altri sup</w:t>
      </w:r>
      <w:r w:rsidR="00D22BBB" w:rsidRPr="001F4AA9">
        <w:rPr>
          <w:i/>
          <w:iCs/>
          <w:color w:val="000000"/>
          <w:sz w:val="20"/>
        </w:rPr>
        <w:t>eriori a se stesso (</w:t>
      </w:r>
      <w:r w:rsidR="009F4564" w:rsidRPr="001F4AA9">
        <w:rPr>
          <w:i/>
          <w:iCs/>
          <w:color w:val="000000"/>
          <w:sz w:val="20"/>
        </w:rPr>
        <w:t>Fil 2, 3</w:t>
      </w:r>
      <w:r w:rsidR="00D22BBB" w:rsidRPr="001F4AA9">
        <w:rPr>
          <w:i/>
          <w:iCs/>
          <w:color w:val="000000"/>
          <w:sz w:val="20"/>
        </w:rPr>
        <w:t xml:space="preserve">). </w:t>
      </w:r>
      <w:r w:rsidRPr="001F4AA9">
        <w:rPr>
          <w:i/>
          <w:iCs/>
          <w:color w:val="000000"/>
          <w:sz w:val="20"/>
        </w:rPr>
        <w:t>Queste cose hanno una parvenza di sapienza, con la loro affettata religiosità e umiltà e austerità riguardo al corpo, ma in realtà non serv</w:t>
      </w:r>
      <w:r w:rsidR="00D22BBB" w:rsidRPr="001F4AA9">
        <w:rPr>
          <w:i/>
          <w:iCs/>
          <w:color w:val="000000"/>
          <w:sz w:val="20"/>
        </w:rPr>
        <w:t>ono che per soddisfare la carne (</w:t>
      </w:r>
      <w:r w:rsidR="009F4564" w:rsidRPr="001F4AA9">
        <w:rPr>
          <w:i/>
          <w:iCs/>
          <w:color w:val="000000"/>
          <w:sz w:val="20"/>
        </w:rPr>
        <w:t>Col 2, 23</w:t>
      </w:r>
      <w:r w:rsidR="00D22BBB" w:rsidRPr="001F4AA9">
        <w:rPr>
          <w:i/>
          <w:iCs/>
          <w:color w:val="000000"/>
          <w:sz w:val="20"/>
        </w:rPr>
        <w:t xml:space="preserve">). </w:t>
      </w:r>
    </w:p>
    <w:p w14:paraId="746BA7EA" w14:textId="77777777" w:rsidR="009F4564" w:rsidRPr="001F4AA9" w:rsidRDefault="009A2BD4" w:rsidP="001F4AA9">
      <w:pPr>
        <w:pStyle w:val="Corpotesto"/>
        <w:rPr>
          <w:i/>
          <w:iCs/>
          <w:color w:val="000000"/>
          <w:sz w:val="20"/>
        </w:rPr>
      </w:pPr>
      <w:r w:rsidRPr="001F4AA9">
        <w:rPr>
          <w:i/>
          <w:iCs/>
          <w:color w:val="000000"/>
          <w:sz w:val="20"/>
        </w:rPr>
        <w:t>Rivestitevi dunque, come amati di Dio, santi e eletti, di sentimenti di misericordia, di bontà, di umilt</w:t>
      </w:r>
      <w:r w:rsidR="00D22BBB" w:rsidRPr="001F4AA9">
        <w:rPr>
          <w:i/>
          <w:iCs/>
          <w:color w:val="000000"/>
          <w:sz w:val="20"/>
        </w:rPr>
        <w:t>à, di mansuetudine, di pazienza (</w:t>
      </w:r>
      <w:r w:rsidR="009F4564" w:rsidRPr="001F4AA9">
        <w:rPr>
          <w:i/>
          <w:iCs/>
          <w:color w:val="000000"/>
          <w:sz w:val="20"/>
        </w:rPr>
        <w:t>Col 3, 12</w:t>
      </w:r>
      <w:r w:rsidR="00D22BBB" w:rsidRPr="001F4AA9">
        <w:rPr>
          <w:i/>
          <w:iCs/>
          <w:color w:val="000000"/>
          <w:sz w:val="20"/>
        </w:rPr>
        <w:t xml:space="preserve">). </w:t>
      </w:r>
      <w:r w:rsidRPr="001F4AA9">
        <w:rPr>
          <w:i/>
          <w:iCs/>
          <w:color w:val="000000"/>
          <w:sz w:val="20"/>
        </w:rPr>
        <w:t>Il fratello di umili condizioni si rallegri della sua elevazione</w:t>
      </w:r>
      <w:r w:rsidR="00D22BBB" w:rsidRPr="001F4AA9">
        <w:rPr>
          <w:i/>
          <w:iCs/>
          <w:color w:val="000000"/>
          <w:sz w:val="20"/>
        </w:rPr>
        <w:t xml:space="preserve"> (</w:t>
      </w:r>
      <w:r w:rsidR="009F4564" w:rsidRPr="001F4AA9">
        <w:rPr>
          <w:i/>
          <w:iCs/>
          <w:color w:val="000000"/>
          <w:sz w:val="20"/>
        </w:rPr>
        <w:t>Gc 1, 9</w:t>
      </w:r>
      <w:r w:rsidR="00D22BBB" w:rsidRPr="001F4AA9">
        <w:rPr>
          <w:i/>
          <w:iCs/>
          <w:color w:val="000000"/>
          <w:sz w:val="20"/>
        </w:rPr>
        <w:t xml:space="preserve">). </w:t>
      </w:r>
      <w:r w:rsidRPr="001F4AA9">
        <w:rPr>
          <w:i/>
          <w:iCs/>
          <w:color w:val="000000"/>
          <w:sz w:val="20"/>
        </w:rPr>
        <w:t>E il ricco della sua umiliazione, p</w:t>
      </w:r>
      <w:r w:rsidR="00D22BBB" w:rsidRPr="001F4AA9">
        <w:rPr>
          <w:i/>
          <w:iCs/>
          <w:color w:val="000000"/>
          <w:sz w:val="20"/>
        </w:rPr>
        <w:t>erché passerà come fiore d'erba (</w:t>
      </w:r>
      <w:r w:rsidR="009F4564" w:rsidRPr="001F4AA9">
        <w:rPr>
          <w:i/>
          <w:iCs/>
          <w:color w:val="000000"/>
          <w:sz w:val="20"/>
        </w:rPr>
        <w:t>Gc 1, 10</w:t>
      </w:r>
      <w:r w:rsidR="00D22BBB" w:rsidRPr="001F4AA9">
        <w:rPr>
          <w:i/>
          <w:iCs/>
          <w:color w:val="000000"/>
          <w:sz w:val="20"/>
        </w:rPr>
        <w:t xml:space="preserve">). </w:t>
      </w:r>
      <w:r w:rsidRPr="001F4AA9">
        <w:rPr>
          <w:i/>
          <w:iCs/>
          <w:color w:val="000000"/>
          <w:sz w:val="20"/>
        </w:rPr>
        <w:t>Ci dá anzi una grazia più grande; per questo dice: Dio resiste ai superbi; agli umil</w:t>
      </w:r>
      <w:r w:rsidR="00D22BBB" w:rsidRPr="001F4AA9">
        <w:rPr>
          <w:i/>
          <w:iCs/>
          <w:color w:val="000000"/>
          <w:sz w:val="20"/>
        </w:rPr>
        <w:t>i invece dá la sua grazia (</w:t>
      </w:r>
      <w:r w:rsidR="009F4564" w:rsidRPr="001F4AA9">
        <w:rPr>
          <w:i/>
          <w:iCs/>
          <w:color w:val="000000"/>
          <w:sz w:val="20"/>
        </w:rPr>
        <w:t>Gc 4, 6</w:t>
      </w:r>
      <w:r w:rsidR="00D22BBB" w:rsidRPr="001F4AA9">
        <w:rPr>
          <w:i/>
          <w:iCs/>
          <w:color w:val="000000"/>
          <w:sz w:val="20"/>
        </w:rPr>
        <w:t xml:space="preserve">). </w:t>
      </w:r>
      <w:r w:rsidRPr="001F4AA9">
        <w:rPr>
          <w:i/>
          <w:iCs/>
          <w:color w:val="000000"/>
          <w:sz w:val="20"/>
        </w:rPr>
        <w:t>E finalmente siate tutti concordi, partecipi delle gioie e dei dolori degli altri, animati da affetto fraterno, misericordiosi, umil</w:t>
      </w:r>
      <w:r w:rsidR="00D22BBB" w:rsidRPr="001F4AA9">
        <w:rPr>
          <w:i/>
          <w:iCs/>
          <w:color w:val="000000"/>
          <w:sz w:val="20"/>
        </w:rPr>
        <w:t>i (</w:t>
      </w:r>
      <w:r w:rsidR="009F4564" w:rsidRPr="001F4AA9">
        <w:rPr>
          <w:i/>
          <w:iCs/>
          <w:color w:val="000000"/>
          <w:sz w:val="20"/>
        </w:rPr>
        <w:t>1Pt 3, 8</w:t>
      </w:r>
      <w:r w:rsidR="00D22BBB" w:rsidRPr="001F4AA9">
        <w:rPr>
          <w:i/>
          <w:iCs/>
          <w:color w:val="000000"/>
          <w:sz w:val="20"/>
        </w:rPr>
        <w:t xml:space="preserve">). </w:t>
      </w:r>
      <w:r w:rsidRPr="001F4AA9">
        <w:rPr>
          <w:i/>
          <w:iCs/>
          <w:color w:val="000000"/>
          <w:sz w:val="20"/>
        </w:rPr>
        <w:t xml:space="preserve">Ugualmente, voi, giovani, siate sottomessi agli anziani. Rivestitevi tutti di umiltà gli uni verso gli altri, </w:t>
      </w:r>
      <w:r w:rsidR="001F4AA9" w:rsidRPr="001F4AA9">
        <w:rPr>
          <w:i/>
          <w:iCs/>
          <w:color w:val="000000"/>
          <w:sz w:val="20"/>
        </w:rPr>
        <w:t>perché</w:t>
      </w:r>
      <w:r w:rsidRPr="001F4AA9">
        <w:rPr>
          <w:i/>
          <w:iCs/>
          <w:color w:val="000000"/>
          <w:sz w:val="20"/>
        </w:rPr>
        <w:t xml:space="preserve"> Dio resiste ai superbi, ma dá grazia agli umil</w:t>
      </w:r>
      <w:r w:rsidR="00D22BBB" w:rsidRPr="001F4AA9">
        <w:rPr>
          <w:i/>
          <w:iCs/>
          <w:color w:val="000000"/>
          <w:sz w:val="20"/>
        </w:rPr>
        <w:t>i (</w:t>
      </w:r>
      <w:r w:rsidR="009F4564" w:rsidRPr="001F4AA9">
        <w:rPr>
          <w:i/>
          <w:iCs/>
          <w:color w:val="000000"/>
          <w:sz w:val="20"/>
        </w:rPr>
        <w:t>1Pt 5, 5</w:t>
      </w:r>
      <w:r w:rsidR="00D22BBB" w:rsidRPr="001F4AA9">
        <w:rPr>
          <w:i/>
          <w:iCs/>
          <w:color w:val="000000"/>
          <w:sz w:val="20"/>
        </w:rPr>
        <w:t xml:space="preserve">). </w:t>
      </w:r>
    </w:p>
    <w:p w14:paraId="6115B757" w14:textId="77777777" w:rsidR="00595589" w:rsidRDefault="001F4AA9" w:rsidP="00595589">
      <w:pPr>
        <w:pStyle w:val="Corpotesto"/>
      </w:pPr>
      <w:r>
        <w:t>Non è solo uno che si converte. Vi è un movimento di massa</w:t>
      </w:r>
      <w:r w:rsidR="00EF10A6">
        <w:t xml:space="preserve">. Tutta </w:t>
      </w:r>
      <w:r>
        <w:t xml:space="preserve">la città crede nelle parole di Giona, si umilia per trovare misericordia. </w:t>
      </w:r>
    </w:p>
    <w:p w14:paraId="19275DD9" w14:textId="77777777" w:rsidR="001F4AA9" w:rsidRDefault="001F4AA9" w:rsidP="00595589">
      <w:pPr>
        <w:pStyle w:val="Corpotesto"/>
      </w:pPr>
      <w:r>
        <w:t>La conversione alla Parola non implica in sé e per sé anche il perdono. Il perdono è frutto della conversione, del pentimento, della richiesta di perdono.</w:t>
      </w:r>
    </w:p>
    <w:p w14:paraId="16480E20" w14:textId="77777777" w:rsidR="00EF10A6" w:rsidRDefault="00EF10A6" w:rsidP="00595589">
      <w:pPr>
        <w:pStyle w:val="Corpotesto"/>
      </w:pPr>
      <w:r>
        <w:t>Si annunzia la Parola. Ci si converte ad essa. La si accoglie nel cuore. Nel pentimento e nella volontà di non più peccare, si ottiene il perdono dei peccati.</w:t>
      </w:r>
    </w:p>
    <w:p w14:paraId="65528F41" w14:textId="77777777" w:rsidR="001F4AA9" w:rsidRDefault="00EF10A6" w:rsidP="00595589">
      <w:pPr>
        <w:pStyle w:val="Corpotesto"/>
      </w:pPr>
      <w:r>
        <w:t>Per questo ci si umilia, ci si veste di sacco, ci si prostra dinanzi al Signore: per ottenere da Lui non solo il perdono dei peccati, ma anche il condono della pena.</w:t>
      </w:r>
    </w:p>
    <w:p w14:paraId="2B4EA235" w14:textId="77777777" w:rsidR="001F4AA9" w:rsidRDefault="00EF10A6" w:rsidP="00595589">
      <w:pPr>
        <w:pStyle w:val="Corpotesto"/>
      </w:pPr>
      <w:r>
        <w:t>Umiliarsi è riconoscere non solo la propria nullità spirituale assieme a tutto il male commesso, ma anche confessare che solo da Dio è il perdono.</w:t>
      </w:r>
    </w:p>
    <w:p w14:paraId="02B18CD2" w14:textId="77777777" w:rsidR="00EF10A6" w:rsidRDefault="00EF10A6" w:rsidP="00595589">
      <w:pPr>
        <w:pStyle w:val="Corpotesto"/>
      </w:pPr>
      <w:r>
        <w:t>Il perdono non è un diritto, ma una grazia, la grazia più grande che Dio possa fare ad un uomo. Per questo sempre la si deve chiedere nel pentimento.</w:t>
      </w:r>
    </w:p>
    <w:p w14:paraId="7074054A" w14:textId="77777777" w:rsidR="00EF10A6" w:rsidRDefault="00EF10A6" w:rsidP="00595589">
      <w:pPr>
        <w:pStyle w:val="Corpotesto"/>
      </w:pPr>
      <w:r>
        <w:t>Sulla verità del perdono, della conversione, della grazia, del pentimento, della preghiera o richiesta di perdono, vi è tanta confusione, anzi infinita confusione.</w:t>
      </w:r>
    </w:p>
    <w:p w14:paraId="2DFBE026" w14:textId="77777777" w:rsidR="00EF10A6" w:rsidRDefault="00EF10A6" w:rsidP="00595589">
      <w:pPr>
        <w:pStyle w:val="Corpotesto"/>
      </w:pPr>
      <w:r>
        <w:t>Si chiede la grazia ma per rimanere nel peccato. Si chiede il perdono ma per continuare a peccare. Si vuole essere Chiesa, ma per vivere da soli.</w:t>
      </w:r>
    </w:p>
    <w:p w14:paraId="32D2CA60" w14:textId="77777777" w:rsidR="00EF10A6" w:rsidRDefault="00EF10A6" w:rsidP="00595589">
      <w:pPr>
        <w:pStyle w:val="Corpotesto"/>
      </w:pPr>
      <w:r>
        <w:t xml:space="preserve">Regna uno scisma generale tra verità e Parola, </w:t>
      </w:r>
      <w:r w:rsidR="00A21F25">
        <w:t xml:space="preserve">Parola </w:t>
      </w:r>
      <w:r w:rsidR="005313A1">
        <w:t xml:space="preserve">e </w:t>
      </w:r>
      <w:r w:rsidR="00A21F25">
        <w:t>obbedienza, grazia e verità, Parola e conversione, Chiesa e singolo fede, conversione e verità.</w:t>
      </w:r>
    </w:p>
    <w:p w14:paraId="5BAAA408" w14:textId="77777777" w:rsidR="00A21F25" w:rsidRDefault="00A21F25" w:rsidP="00595589">
      <w:pPr>
        <w:pStyle w:val="Corpotesto"/>
      </w:pPr>
      <w:r>
        <w:t>Ma anche lo scisma regna all’interno della stessa Parola, della stessa</w:t>
      </w:r>
      <w:r w:rsidR="005313A1">
        <w:t xml:space="preserve"> verità</w:t>
      </w:r>
      <w:r>
        <w:t>: si prende una parola, si lasciano le altre. E così dicasi per la verità.</w:t>
      </w:r>
    </w:p>
    <w:p w14:paraId="3C63BAF9" w14:textId="77777777" w:rsidR="00A21F25" w:rsidRDefault="00A21F25" w:rsidP="00595589">
      <w:pPr>
        <w:pStyle w:val="Corpotesto"/>
      </w:pPr>
      <w:r>
        <w:t>Si prende una verità, si escludono, si ignorano, si negano le altre. Questo scisma che nessuno denuncia sta trasformando tutto in falsità.</w:t>
      </w:r>
    </w:p>
    <w:p w14:paraId="5908A3CB" w14:textId="77777777" w:rsidR="00A21F25" w:rsidRDefault="00A21F25" w:rsidP="00595589">
      <w:pPr>
        <w:pStyle w:val="Corpotesto"/>
      </w:pPr>
      <w:r>
        <w:t>La Parola è data dalle molte parole tutte necessarie alla Parola. La Verità è il frutto di molte verità tutte necessarie alla Verità, altrimenti è la falsità.</w:t>
      </w:r>
    </w:p>
    <w:p w14:paraId="3B808B92" w14:textId="77777777" w:rsidR="00A21F25" w:rsidRDefault="00A21F25" w:rsidP="00595589">
      <w:pPr>
        <w:pStyle w:val="Corpotesto"/>
      </w:pPr>
      <w:r>
        <w:t xml:space="preserve">Un tempo la Parola e la Verità </w:t>
      </w:r>
      <w:r w:rsidR="005313A1">
        <w:t xml:space="preserve">erano </w:t>
      </w:r>
      <w:r>
        <w:t>simili ad un blocco di granito. Cadeva la pioggia, soffiavano i venti, il blocco di granito attraversava intatto il tempo.</w:t>
      </w:r>
    </w:p>
    <w:p w14:paraId="4D773E4C" w14:textId="77777777" w:rsidR="00A21F25" w:rsidRDefault="00A21F25" w:rsidP="00595589">
      <w:pPr>
        <w:pStyle w:val="Corpotesto"/>
      </w:pPr>
      <w:r>
        <w:lastRenderedPageBreak/>
        <w:t>Ora il blocco di granito si è trasformando in una statua di sabbia. Basta un alito di vento leggero, perché essa si eroda e acqua e vento sbriciolino la Verità.</w:t>
      </w:r>
    </w:p>
    <w:p w14:paraId="729DD6C7" w14:textId="77777777" w:rsidR="00A21F25" w:rsidRDefault="00A21F25" w:rsidP="00595589">
      <w:pPr>
        <w:pStyle w:val="Corpotesto"/>
      </w:pPr>
      <w:r>
        <w:t>Altro invisibile scisma regna tra la Parola letta e la Parola spiegata o insegnata. Si legge una cosa, se</w:t>
      </w:r>
      <w:r w:rsidR="006F46D5">
        <w:t xml:space="preserve"> </w:t>
      </w:r>
      <w:r>
        <w:t>ne dice un’altra. Il caos è oltremodo grande.</w:t>
      </w:r>
    </w:p>
    <w:p w14:paraId="2C458316" w14:textId="77777777" w:rsidR="00A21F25" w:rsidRDefault="00A21F25" w:rsidP="00595589">
      <w:pPr>
        <w:pStyle w:val="Corpotesto"/>
      </w:pPr>
      <w:r>
        <w:t>Gli abitanti di Ninive così non pesano. La parola del profeta è parola di Dio. Ad essa va prestata ogni fede così come essa suona. Urge il perdono di Dio.</w:t>
      </w:r>
    </w:p>
    <w:p w14:paraId="01C2A0F6" w14:textId="77777777" w:rsidR="00446A9C" w:rsidRDefault="00F4186F" w:rsidP="001062D5">
      <w:pPr>
        <w:pStyle w:val="Corpodeltesto2"/>
      </w:pPr>
      <w:r w:rsidRPr="00F4186F">
        <w:rPr>
          <w:position w:val="6"/>
          <w:vertAlign w:val="superscript"/>
        </w:rPr>
        <w:t>6</w:t>
      </w:r>
      <w:r w:rsidRPr="00F4186F">
        <w:t>Giunta la notizia fino al re di Ninive, egli si alzò dal trono, si tolse il manto, si coprì di sacco e si mise a sedere sulla cenere.</w:t>
      </w:r>
    </w:p>
    <w:p w14:paraId="22A5B929" w14:textId="77777777" w:rsidR="00446A9C" w:rsidRDefault="008377CA" w:rsidP="008377CA">
      <w:pPr>
        <w:pStyle w:val="Corpotesto"/>
      </w:pPr>
      <w:r>
        <w:t>Finora si è mossa a conversione, nel sincero pentimento, solo la città. Il re nulla aveva sentito della predicazione di Giona. Non conosceva quanto era accaduto.</w:t>
      </w:r>
    </w:p>
    <w:p w14:paraId="4ABD31CA" w14:textId="77777777" w:rsidR="008377CA" w:rsidRDefault="008377CA" w:rsidP="008377CA">
      <w:pPr>
        <w:pStyle w:val="Corpotesto"/>
      </w:pPr>
      <w:r w:rsidRPr="008377CA">
        <w:rPr>
          <w:i/>
        </w:rPr>
        <w:t>Giunta la notizia fino al re di Ninive, egli si alzò dal trono, si tolse il manto, si coprì di sacco e si mise a sedere sulla cenere</w:t>
      </w:r>
      <w:r w:rsidRPr="00F4186F">
        <w:t>.</w:t>
      </w:r>
      <w:r>
        <w:t xml:space="preserve"> </w:t>
      </w:r>
    </w:p>
    <w:p w14:paraId="572BDF55" w14:textId="77777777" w:rsidR="008377CA" w:rsidRDefault="008377CA" w:rsidP="008377CA">
      <w:pPr>
        <w:pStyle w:val="Corpotesto"/>
      </w:pPr>
      <w:r>
        <w:t>Appena il re sente la notizia, si alza dal trono, si toglie il manto, si copre di sacco, si mette a sedere sulla cenere. Grande segno di umiltà.</w:t>
      </w:r>
    </w:p>
    <w:p w14:paraId="4923AE9F" w14:textId="77777777" w:rsidR="008377CA" w:rsidRDefault="008377CA" w:rsidP="008377CA">
      <w:pPr>
        <w:pStyle w:val="Corpotesto"/>
      </w:pPr>
      <w:r>
        <w:t>Tutti questi gesti esteriori attestano e rivelano una cosa sola: ci si sveste di ciò che si è. Solo il Signore è. Noi non siamo. Noi siamo solo peccato.</w:t>
      </w:r>
    </w:p>
    <w:p w14:paraId="78EEF56E" w14:textId="77777777" w:rsidR="008377CA" w:rsidRDefault="008377CA" w:rsidP="008377CA">
      <w:pPr>
        <w:pStyle w:val="Corpotesto"/>
      </w:pPr>
      <w:r>
        <w:t>Perdendo ognuno la propria identità è come se si volesse iniziare dal nulla. Ci si presenta come un nulla dinanzi a Chi è il tutto perché nuovamente ci crei.</w:t>
      </w:r>
    </w:p>
    <w:p w14:paraId="024A7DD7" w14:textId="77777777" w:rsidR="008377CA" w:rsidRDefault="008377CA" w:rsidP="008377CA">
      <w:pPr>
        <w:pStyle w:val="Corpotesto"/>
      </w:pPr>
      <w:r>
        <w:t>In fondo tutte queste modalità di umiliarsi dinanzi a Dio è come se l’uomo volesse tornare ad essere polvere del suolo. La creazione è dalla polvere.</w:t>
      </w:r>
    </w:p>
    <w:p w14:paraId="7ECA64C3" w14:textId="77777777" w:rsidR="008377CA" w:rsidRDefault="008377CA" w:rsidP="008377CA">
      <w:pPr>
        <w:pStyle w:val="Corpotesto"/>
      </w:pPr>
      <w:r>
        <w:t>Con il peccato si ritorna ad essere polvere. Ma il peccato è anche superbia. La polvere viene costituita Dio e per questo continua a peccare.</w:t>
      </w:r>
    </w:p>
    <w:p w14:paraId="35888DDF" w14:textId="77777777" w:rsidR="008377CA" w:rsidRDefault="008377CA" w:rsidP="008377CA">
      <w:pPr>
        <w:pStyle w:val="Corpotesto"/>
      </w:pPr>
      <w:r>
        <w:t>Nel pentimento, nella conversione, si abbandona ogni superbia, ogni grandezza assunta, che è falsità e inganno, si torna veramente ad essere polvere.</w:t>
      </w:r>
    </w:p>
    <w:p w14:paraId="52B76653" w14:textId="77777777" w:rsidR="008377CA" w:rsidRDefault="008377CA" w:rsidP="008377CA">
      <w:pPr>
        <w:pStyle w:val="Corpotesto"/>
      </w:pPr>
      <w:r>
        <w:t>Presentandoci al Signore come polvere, il Signore può rinnovare, creandola, la nostra vita. Questo è il vero significato di tutti questi segni di prostrazione.</w:t>
      </w:r>
    </w:p>
    <w:p w14:paraId="60DD4E79" w14:textId="77777777" w:rsidR="008377CA" w:rsidRPr="002C0A36" w:rsidRDefault="002C0A36" w:rsidP="002C0A36">
      <w:pPr>
        <w:pStyle w:val="Corpotesto"/>
        <w:rPr>
          <w:i/>
          <w:iCs/>
          <w:color w:val="000000"/>
          <w:sz w:val="20"/>
        </w:rPr>
      </w:pPr>
      <w:r w:rsidRPr="002C0A36">
        <w:rPr>
          <w:i/>
          <w:iCs/>
          <w:color w:val="000000"/>
          <w:sz w:val="20"/>
        </w:rPr>
        <w:t>Abramo riprese e disse: "Vedi come ardisco parlare al mio Signore, io che sono polvere e cenere... (</w:t>
      </w:r>
      <w:r w:rsidR="008377CA" w:rsidRPr="002C0A36">
        <w:rPr>
          <w:i/>
          <w:iCs/>
          <w:color w:val="000000"/>
          <w:sz w:val="20"/>
        </w:rPr>
        <w:t>Gen 18, 27</w:t>
      </w:r>
      <w:r w:rsidRPr="002C0A36">
        <w:rPr>
          <w:i/>
          <w:iCs/>
          <w:color w:val="000000"/>
          <w:sz w:val="20"/>
        </w:rPr>
        <w:t>). Farai i suoi recipienti per raccogliere le ceneri, le sue pale, i suoi vasi per la aspersione, le sue forchette e i suoi bracieri. Farai di rame tutti questi accessori (</w:t>
      </w:r>
      <w:r w:rsidR="008377CA" w:rsidRPr="002C0A36">
        <w:rPr>
          <w:i/>
          <w:iCs/>
          <w:color w:val="000000"/>
          <w:sz w:val="20"/>
        </w:rPr>
        <w:t>Es 27, 3</w:t>
      </w:r>
      <w:r w:rsidRPr="002C0A36">
        <w:rPr>
          <w:i/>
          <w:iCs/>
          <w:color w:val="000000"/>
          <w:sz w:val="20"/>
        </w:rPr>
        <w:t>). Fece anche tutti gli accessori dell'altare: i recipienti per raccogliere le ceneri, le sue pale, i suoi vasi per aspersione, le sue forchette e i bracieri: fece di rame tutti i suoi accessori (</w:t>
      </w:r>
      <w:r w:rsidR="008377CA" w:rsidRPr="002C0A36">
        <w:rPr>
          <w:i/>
          <w:iCs/>
          <w:color w:val="000000"/>
          <w:sz w:val="20"/>
        </w:rPr>
        <w:t>Es 38, 3</w:t>
      </w:r>
      <w:r w:rsidRPr="002C0A36">
        <w:rPr>
          <w:i/>
          <w:iCs/>
          <w:color w:val="000000"/>
          <w:sz w:val="20"/>
        </w:rPr>
        <w:t>). Poi toglierà il gozzo con le sue immondezze e lo getterà al lato orientale dell'altare, dov'è il luogo delle ceneri (</w:t>
      </w:r>
      <w:r w:rsidR="008377CA" w:rsidRPr="002C0A36">
        <w:rPr>
          <w:i/>
          <w:iCs/>
          <w:color w:val="000000"/>
          <w:sz w:val="20"/>
        </w:rPr>
        <w:t>Lv 1, 16</w:t>
      </w:r>
      <w:r w:rsidRPr="002C0A36">
        <w:rPr>
          <w:i/>
          <w:iCs/>
          <w:color w:val="000000"/>
          <w:sz w:val="20"/>
        </w:rPr>
        <w:t>). Cioè tutto il giovenco, egli lo porterà fuori dell'accampamento in luogo puro, dove si gettano le ceneri, e lo brucerà sulla legna: dovrà essere bruciato sul mucchio delle ceneri (</w:t>
      </w:r>
      <w:r w:rsidR="008377CA" w:rsidRPr="002C0A36">
        <w:rPr>
          <w:i/>
          <w:iCs/>
          <w:color w:val="000000"/>
          <w:sz w:val="20"/>
        </w:rPr>
        <w:t>Lv 4, 12</w:t>
      </w:r>
      <w:r w:rsidRPr="002C0A36">
        <w:rPr>
          <w:i/>
          <w:iCs/>
          <w:color w:val="000000"/>
          <w:sz w:val="20"/>
        </w:rPr>
        <w:t xml:space="preserve">). </w:t>
      </w:r>
    </w:p>
    <w:p w14:paraId="25186D5F" w14:textId="77777777" w:rsidR="008377CA" w:rsidRPr="002C0A36" w:rsidRDefault="002C0A36" w:rsidP="002C0A36">
      <w:pPr>
        <w:pStyle w:val="Corpotesto"/>
        <w:rPr>
          <w:i/>
          <w:iCs/>
          <w:color w:val="000000"/>
          <w:sz w:val="20"/>
        </w:rPr>
      </w:pPr>
      <w:r w:rsidRPr="002C0A36">
        <w:rPr>
          <w:i/>
          <w:iCs/>
          <w:color w:val="000000"/>
          <w:sz w:val="20"/>
        </w:rPr>
        <w:t>Il sacerdote, indossata la tunica di lino e vestiti i calzoni di lino, toglierà la cenere, in cui il fuoco avrà ridotto l'olocausto sull'altare, e la deporrà al fianco dell'altare (</w:t>
      </w:r>
      <w:r w:rsidR="008377CA" w:rsidRPr="002C0A36">
        <w:rPr>
          <w:i/>
          <w:iCs/>
          <w:color w:val="000000"/>
          <w:sz w:val="20"/>
        </w:rPr>
        <w:t>Lv 6, 3</w:t>
      </w:r>
      <w:r w:rsidRPr="002C0A36">
        <w:rPr>
          <w:i/>
          <w:iCs/>
          <w:color w:val="000000"/>
          <w:sz w:val="20"/>
        </w:rPr>
        <w:t>). Poi, spogliatosi delle vesti e indossatene altre, porterà la cenere fuori del campo, in un luogo mondo (</w:t>
      </w:r>
      <w:r w:rsidR="008377CA" w:rsidRPr="002C0A36">
        <w:rPr>
          <w:i/>
          <w:iCs/>
          <w:color w:val="000000"/>
          <w:sz w:val="20"/>
        </w:rPr>
        <w:t>Lv 6, 4</w:t>
      </w:r>
      <w:r w:rsidRPr="002C0A36">
        <w:rPr>
          <w:i/>
          <w:iCs/>
          <w:color w:val="000000"/>
          <w:sz w:val="20"/>
        </w:rPr>
        <w:t>). Poi toglieranno le ceneri dall'altare e stenderanno sull'altare un drappo scarlatto (</w:t>
      </w:r>
      <w:r w:rsidR="008377CA" w:rsidRPr="002C0A36">
        <w:rPr>
          <w:i/>
          <w:iCs/>
          <w:color w:val="000000"/>
          <w:sz w:val="20"/>
        </w:rPr>
        <w:t>Nm 4, 13</w:t>
      </w:r>
      <w:r w:rsidRPr="002C0A36">
        <w:rPr>
          <w:i/>
          <w:iCs/>
          <w:color w:val="000000"/>
          <w:sz w:val="20"/>
        </w:rPr>
        <w:t>). Un uomo mondo raccoglierà le ceneri della giovenca e le depositerà fuori del campo in luogo mondo, dove saranno conservate per la comunità degli Israeliti per l'acqua di purificazione: è un rito espiatorio (</w:t>
      </w:r>
      <w:r w:rsidR="008377CA" w:rsidRPr="002C0A36">
        <w:rPr>
          <w:i/>
          <w:iCs/>
          <w:color w:val="000000"/>
          <w:sz w:val="20"/>
        </w:rPr>
        <w:t>Nm 19, 9</w:t>
      </w:r>
      <w:r w:rsidRPr="002C0A36">
        <w:rPr>
          <w:i/>
          <w:iCs/>
          <w:color w:val="000000"/>
          <w:sz w:val="20"/>
        </w:rPr>
        <w:t>). Colui che avrà raccolto le ceneri della giovenca si laverà le vesti e sarà immondo fino alla sera. Questa sarà una legge perenne per gli Israeliti e per lo straniero che soggiornerà presso di loro (</w:t>
      </w:r>
      <w:r w:rsidR="008377CA" w:rsidRPr="002C0A36">
        <w:rPr>
          <w:i/>
          <w:iCs/>
          <w:color w:val="000000"/>
          <w:sz w:val="20"/>
        </w:rPr>
        <w:t>Nm 19, 10</w:t>
      </w:r>
      <w:r w:rsidRPr="002C0A36">
        <w:rPr>
          <w:i/>
          <w:iCs/>
          <w:color w:val="000000"/>
          <w:sz w:val="20"/>
        </w:rPr>
        <w:t>). Per colui che sarà divenuto immondo si prenderà la cenere della vittima bruciata per l'espiazione e vi si verserà sopra l'acqua viva, in un vaso (</w:t>
      </w:r>
      <w:r w:rsidR="008377CA" w:rsidRPr="002C0A36">
        <w:rPr>
          <w:i/>
          <w:iCs/>
          <w:color w:val="000000"/>
          <w:sz w:val="20"/>
        </w:rPr>
        <w:t xml:space="preserve">Nm </w:t>
      </w:r>
      <w:r w:rsidR="008377CA" w:rsidRPr="002C0A36">
        <w:rPr>
          <w:i/>
          <w:iCs/>
          <w:color w:val="000000"/>
          <w:sz w:val="20"/>
        </w:rPr>
        <w:lastRenderedPageBreak/>
        <w:t>19, 17</w:t>
      </w:r>
      <w:r w:rsidRPr="002C0A36">
        <w:rPr>
          <w:i/>
          <w:iCs/>
          <w:color w:val="000000"/>
          <w:sz w:val="20"/>
        </w:rPr>
        <w:t>). E ne diede una prova, dicendo: "Questa è la prova che il Signore parla: ecco l'altare si spaccherà e si spanderà la cenere che vi è sopra" (</w:t>
      </w:r>
      <w:r w:rsidR="008377CA" w:rsidRPr="002C0A36">
        <w:rPr>
          <w:i/>
          <w:iCs/>
          <w:color w:val="000000"/>
          <w:sz w:val="20"/>
        </w:rPr>
        <w:t>1Re 13, 3</w:t>
      </w:r>
      <w:r w:rsidRPr="002C0A36">
        <w:rPr>
          <w:i/>
          <w:iCs/>
          <w:color w:val="000000"/>
          <w:sz w:val="20"/>
        </w:rPr>
        <w:t xml:space="preserve">). </w:t>
      </w:r>
    </w:p>
    <w:p w14:paraId="3528A131" w14:textId="77777777" w:rsidR="008377CA" w:rsidRPr="002C0A36" w:rsidRDefault="002C0A36" w:rsidP="002C0A36">
      <w:pPr>
        <w:pStyle w:val="Corpotesto"/>
        <w:rPr>
          <w:i/>
          <w:iCs/>
          <w:color w:val="000000"/>
          <w:sz w:val="20"/>
        </w:rPr>
      </w:pPr>
      <w:r w:rsidRPr="002C0A36">
        <w:rPr>
          <w:i/>
          <w:iCs/>
          <w:color w:val="000000"/>
          <w:sz w:val="20"/>
        </w:rPr>
        <w:t>L'altare si spaccò e si sparse la cenere dell'altare secondo il segno dato dall'uomo di Dio per comando del Signore (</w:t>
      </w:r>
      <w:r w:rsidR="008377CA" w:rsidRPr="002C0A36">
        <w:rPr>
          <w:i/>
          <w:iCs/>
          <w:color w:val="000000"/>
          <w:sz w:val="20"/>
        </w:rPr>
        <w:t>1Re 13, 5</w:t>
      </w:r>
      <w:r w:rsidRPr="002C0A36">
        <w:rPr>
          <w:i/>
          <w:iCs/>
          <w:color w:val="000000"/>
          <w:sz w:val="20"/>
        </w:rPr>
        <w:t>). Cadde il fuoco del Signore e consumò l'olocausto, la legna, le pietre e la cenere, prosciugando l'acqua del canaletto (</w:t>
      </w:r>
      <w:r w:rsidR="008377CA" w:rsidRPr="002C0A36">
        <w:rPr>
          <w:i/>
          <w:iCs/>
          <w:color w:val="000000"/>
          <w:sz w:val="20"/>
        </w:rPr>
        <w:t>1Re 18, 38</w:t>
      </w:r>
      <w:r w:rsidRPr="002C0A36">
        <w:rPr>
          <w:i/>
          <w:iCs/>
          <w:color w:val="000000"/>
          <w:sz w:val="20"/>
        </w:rPr>
        <w:t>). Il re comandò al sommo sacerdote Chelkia, ai sacerdoti del secondo ordine e ai custodi della soglia di condurre fuori del tempio tutti gli oggetti fatti in onore di Baal, di Asera e di tutta la milizia del cielo; li bruciò fuori di Gerusalemme, nei campi del Cedron, e ne portò la cenere a Betel (</w:t>
      </w:r>
      <w:r w:rsidR="008377CA" w:rsidRPr="002C0A36">
        <w:rPr>
          <w:i/>
          <w:iCs/>
          <w:color w:val="000000"/>
          <w:sz w:val="20"/>
        </w:rPr>
        <w:t>2Re 23, 4</w:t>
      </w:r>
      <w:r w:rsidRPr="002C0A36">
        <w:rPr>
          <w:i/>
          <w:iCs/>
          <w:color w:val="000000"/>
          <w:sz w:val="20"/>
        </w:rPr>
        <w:t>). Fece portare il palo sacro dal tempio fuori di Gerusalemme, nel torrente Cedron, e là lo bruciò e ne fece gettar la cenere nel sepolcro dei figli del popolo (</w:t>
      </w:r>
      <w:r w:rsidR="008377CA" w:rsidRPr="002C0A36">
        <w:rPr>
          <w:i/>
          <w:iCs/>
          <w:color w:val="000000"/>
          <w:sz w:val="20"/>
        </w:rPr>
        <w:t>2Re 23, 6</w:t>
      </w:r>
      <w:r w:rsidRPr="002C0A36">
        <w:rPr>
          <w:i/>
          <w:iCs/>
          <w:color w:val="000000"/>
          <w:sz w:val="20"/>
        </w:rPr>
        <w:t>). Ogni uomo o donna israelita e i fanciulli che abitavano in Gerusalemme si prostrarono davanti al tempio e cosparsero il capo di cenere e, vestiti di sacco, alzarono le mani davanti al Signore (</w:t>
      </w:r>
      <w:r w:rsidR="008377CA" w:rsidRPr="002C0A36">
        <w:rPr>
          <w:i/>
          <w:iCs/>
          <w:color w:val="000000"/>
          <w:sz w:val="20"/>
        </w:rPr>
        <w:t>Gdt 4, 11</w:t>
      </w:r>
      <w:r w:rsidRPr="002C0A36">
        <w:rPr>
          <w:i/>
          <w:iCs/>
          <w:color w:val="000000"/>
          <w:sz w:val="20"/>
        </w:rPr>
        <w:t xml:space="preserve">). </w:t>
      </w:r>
    </w:p>
    <w:p w14:paraId="72BC99CF" w14:textId="77777777" w:rsidR="008377CA" w:rsidRPr="002C0A36" w:rsidRDefault="002C0A36" w:rsidP="002C0A36">
      <w:pPr>
        <w:pStyle w:val="Corpotesto"/>
        <w:rPr>
          <w:i/>
          <w:iCs/>
          <w:color w:val="000000"/>
          <w:sz w:val="20"/>
        </w:rPr>
      </w:pPr>
      <w:r w:rsidRPr="002C0A36">
        <w:rPr>
          <w:i/>
          <w:iCs/>
          <w:color w:val="000000"/>
          <w:sz w:val="20"/>
        </w:rPr>
        <w:t>Avevano cosparso di cenere i loro turbanti e invocavano a piena voce il Signore, perché provvedesse benignamente a tutta la casa di Israele (</w:t>
      </w:r>
      <w:r w:rsidR="008377CA" w:rsidRPr="002C0A36">
        <w:rPr>
          <w:i/>
          <w:iCs/>
          <w:color w:val="000000"/>
          <w:sz w:val="20"/>
        </w:rPr>
        <w:t>Gdt 4, 15</w:t>
      </w:r>
      <w:r w:rsidRPr="002C0A36">
        <w:rPr>
          <w:i/>
          <w:iCs/>
          <w:color w:val="000000"/>
          <w:sz w:val="20"/>
        </w:rPr>
        <w:t>). Allora Giuditta cadde con la faccia a terra e sparse cenere sul capo e mise allo scoperto il sacco di cui sotto era rivestita e, nell'ora in cui veniva offerto nel tempio di Dio in Gerusalemme l'incenso della sera, Giuditta supplicò a gran voce il Signore (</w:t>
      </w:r>
      <w:r w:rsidR="008377CA" w:rsidRPr="002C0A36">
        <w:rPr>
          <w:i/>
          <w:iCs/>
          <w:color w:val="000000"/>
          <w:sz w:val="20"/>
        </w:rPr>
        <w:t>Gdt 9, 1</w:t>
      </w:r>
      <w:r w:rsidRPr="002C0A36">
        <w:rPr>
          <w:i/>
          <w:iCs/>
          <w:color w:val="000000"/>
          <w:sz w:val="20"/>
        </w:rPr>
        <w:t>). Quando Mardocheo seppe quanto era stato fatto, si stracciò le vesti, si coprì di sacco e di cenere e uscì in mezzo alla città, mandando alte e amare grida (</w:t>
      </w:r>
      <w:r w:rsidR="008377CA" w:rsidRPr="002C0A36">
        <w:rPr>
          <w:i/>
          <w:iCs/>
          <w:color w:val="000000"/>
          <w:sz w:val="20"/>
        </w:rPr>
        <w:t>Est 4, 1</w:t>
      </w:r>
      <w:r w:rsidRPr="002C0A36">
        <w:rPr>
          <w:i/>
          <w:iCs/>
          <w:color w:val="000000"/>
          <w:sz w:val="20"/>
        </w:rPr>
        <w:t>). In ogni provincia, dovunque giungevano l'ordine del re e il suo editto, ci fu gran desolazione fra i Giudei: digiuno, pianto, lutto e a molti servirono di letto il sacco e la cenere (</w:t>
      </w:r>
      <w:r w:rsidR="008377CA" w:rsidRPr="002C0A36">
        <w:rPr>
          <w:i/>
          <w:iCs/>
          <w:color w:val="000000"/>
          <w:sz w:val="20"/>
        </w:rPr>
        <w:t>Est 4, 3</w:t>
      </w:r>
      <w:r w:rsidRPr="002C0A36">
        <w:rPr>
          <w:i/>
          <w:iCs/>
          <w:color w:val="000000"/>
          <w:sz w:val="20"/>
        </w:rPr>
        <w:t>). Anche la regina Ester cercò rifugio presso il Signore, presa da un'angoscia mortale. Si tolse le vesti di lusso e indossò gli abiti di miseria e di lutto; invece dei superbi profumi si riempì la testa di ceneri e di immondizie. Umiliò molto il suo corpo e con i capelli sconvolti si muoveva dove prima era abituata agli ornamenti festivi. Poi supplicò il Signore e disse (</w:t>
      </w:r>
      <w:r w:rsidR="008377CA" w:rsidRPr="002C0A36">
        <w:rPr>
          <w:i/>
          <w:iCs/>
          <w:color w:val="000000"/>
          <w:sz w:val="20"/>
        </w:rPr>
        <w:t>Est 4, 17k</w:t>
      </w:r>
      <w:r w:rsidRPr="002C0A36">
        <w:rPr>
          <w:i/>
          <w:iCs/>
          <w:color w:val="000000"/>
          <w:sz w:val="20"/>
        </w:rPr>
        <w:t>). In quel giorno digiunarono e si vestirono di sacco, si sparsero la cenere sul capo e si stracciarono le vesti (</w:t>
      </w:r>
      <w:r w:rsidR="008377CA" w:rsidRPr="002C0A36">
        <w:rPr>
          <w:i/>
          <w:iCs/>
          <w:color w:val="000000"/>
          <w:sz w:val="20"/>
        </w:rPr>
        <w:t>1Mac 3, 47</w:t>
      </w:r>
      <w:r w:rsidRPr="002C0A36">
        <w:rPr>
          <w:i/>
          <w:iCs/>
          <w:color w:val="000000"/>
          <w:sz w:val="20"/>
        </w:rPr>
        <w:t xml:space="preserve">). </w:t>
      </w:r>
    </w:p>
    <w:p w14:paraId="48657F34" w14:textId="77777777" w:rsidR="008377CA" w:rsidRPr="002C0A36" w:rsidRDefault="002C0A36" w:rsidP="002C0A36">
      <w:pPr>
        <w:pStyle w:val="Corpotesto"/>
        <w:rPr>
          <w:i/>
          <w:iCs/>
          <w:color w:val="000000"/>
          <w:sz w:val="20"/>
        </w:rPr>
      </w:pPr>
      <w:r w:rsidRPr="002C0A36">
        <w:rPr>
          <w:i/>
          <w:iCs/>
          <w:color w:val="000000"/>
          <w:sz w:val="20"/>
        </w:rPr>
        <w:t>Allora si stracciarono le vesti, fecero grande pianto, si cosparsero di cenere (</w:t>
      </w:r>
      <w:r w:rsidR="008377CA" w:rsidRPr="002C0A36">
        <w:rPr>
          <w:i/>
          <w:iCs/>
          <w:color w:val="000000"/>
          <w:sz w:val="20"/>
        </w:rPr>
        <w:t>1Mac 4, 39</w:t>
      </w:r>
      <w:r w:rsidRPr="002C0A36">
        <w:rPr>
          <w:i/>
          <w:iCs/>
          <w:color w:val="000000"/>
          <w:sz w:val="20"/>
        </w:rPr>
        <w:t>). Vi è là una torre di cinquanta cubiti piena di cenere. Essa ha un ordigno girevole che da ogni lato fa cadere a precipizio sulla cenere (</w:t>
      </w:r>
      <w:r w:rsidR="008377CA" w:rsidRPr="002C0A36">
        <w:rPr>
          <w:i/>
          <w:iCs/>
          <w:color w:val="000000"/>
          <w:sz w:val="20"/>
        </w:rPr>
        <w:t>2Mac 13, 5</w:t>
      </w:r>
      <w:r w:rsidRPr="002C0A36">
        <w:rPr>
          <w:i/>
          <w:iCs/>
          <w:color w:val="000000"/>
          <w:sz w:val="20"/>
        </w:rPr>
        <w:t>). Giusto castigo poiché, dopo aver commesso molti delitti attorno all'altare dov'erano il fuoco sacro e la cenere, nella cenere trovò la sua morte (</w:t>
      </w:r>
      <w:r w:rsidR="008377CA" w:rsidRPr="002C0A36">
        <w:rPr>
          <w:i/>
          <w:iCs/>
          <w:color w:val="000000"/>
          <w:sz w:val="20"/>
        </w:rPr>
        <w:t>2Mac 13, 8</w:t>
      </w:r>
      <w:r w:rsidRPr="002C0A36">
        <w:rPr>
          <w:i/>
          <w:iCs/>
          <w:color w:val="000000"/>
          <w:sz w:val="20"/>
        </w:rPr>
        <w:t>). Giobbe prese un coccio per grattarsi e stava seduto in mezzo alla cenere (</w:t>
      </w:r>
      <w:r w:rsidR="008377CA" w:rsidRPr="002C0A36">
        <w:rPr>
          <w:i/>
          <w:iCs/>
          <w:color w:val="000000"/>
          <w:sz w:val="20"/>
        </w:rPr>
        <w:t>Gb 2, 8</w:t>
      </w:r>
      <w:r w:rsidRPr="002C0A36">
        <w:rPr>
          <w:i/>
          <w:iCs/>
          <w:color w:val="000000"/>
          <w:sz w:val="20"/>
        </w:rPr>
        <w:t>). Sentenze di cenere sono i vostri moniti, difese di argilla le vostre difese (</w:t>
      </w:r>
      <w:r w:rsidR="008377CA" w:rsidRPr="002C0A36">
        <w:rPr>
          <w:i/>
          <w:iCs/>
          <w:color w:val="000000"/>
          <w:sz w:val="20"/>
        </w:rPr>
        <w:t>Gb 13, 12</w:t>
      </w:r>
      <w:r w:rsidRPr="002C0A36">
        <w:rPr>
          <w:i/>
          <w:iCs/>
          <w:color w:val="000000"/>
          <w:sz w:val="20"/>
        </w:rPr>
        <w:t>). Mi ha gettato nel fango: son diventato polvere e cenere (</w:t>
      </w:r>
      <w:r w:rsidR="008377CA" w:rsidRPr="002C0A36">
        <w:rPr>
          <w:i/>
          <w:iCs/>
          <w:color w:val="000000"/>
          <w:sz w:val="20"/>
        </w:rPr>
        <w:t>Gb 30, 19</w:t>
      </w:r>
      <w:r w:rsidRPr="002C0A36">
        <w:rPr>
          <w:i/>
          <w:iCs/>
          <w:color w:val="000000"/>
          <w:sz w:val="20"/>
        </w:rPr>
        <w:t>). Perciò mi ricredo e ne provo pentimento sopra polvere e cenere (</w:t>
      </w:r>
      <w:r w:rsidR="008377CA" w:rsidRPr="002C0A36">
        <w:rPr>
          <w:i/>
          <w:iCs/>
          <w:color w:val="000000"/>
          <w:sz w:val="20"/>
        </w:rPr>
        <w:t>Gb 42, 6</w:t>
      </w:r>
      <w:r w:rsidRPr="002C0A36">
        <w:rPr>
          <w:i/>
          <w:iCs/>
          <w:color w:val="000000"/>
          <w:sz w:val="20"/>
        </w:rPr>
        <w:t>). Di cenere mi nutro come di pane, alla mia bevanda mescolo il pianto (</w:t>
      </w:r>
      <w:r w:rsidR="008377CA" w:rsidRPr="002C0A36">
        <w:rPr>
          <w:i/>
          <w:iCs/>
          <w:color w:val="000000"/>
          <w:sz w:val="20"/>
        </w:rPr>
        <w:t>Sal 101, 10</w:t>
      </w:r>
      <w:r w:rsidRPr="002C0A36">
        <w:rPr>
          <w:i/>
          <w:iCs/>
          <w:color w:val="000000"/>
          <w:sz w:val="20"/>
        </w:rPr>
        <w:t>). Una volta spentasi questa, il corpo diventerà cenere e lo spirito si dissiperà come aria leggera (</w:t>
      </w:r>
      <w:r w:rsidR="008377CA" w:rsidRPr="002C0A36">
        <w:rPr>
          <w:i/>
          <w:iCs/>
          <w:color w:val="000000"/>
          <w:sz w:val="20"/>
        </w:rPr>
        <w:t>Sap 2, 3</w:t>
      </w:r>
      <w:r w:rsidRPr="002C0A36">
        <w:rPr>
          <w:i/>
          <w:iCs/>
          <w:color w:val="000000"/>
          <w:sz w:val="20"/>
        </w:rPr>
        <w:t>). Perché mai si insuperbisce chi è terra e cenere? Anche da vivo le sue viscere sono ripugnanti (</w:t>
      </w:r>
      <w:r w:rsidR="008377CA" w:rsidRPr="002C0A36">
        <w:rPr>
          <w:i/>
          <w:iCs/>
          <w:color w:val="000000"/>
          <w:sz w:val="20"/>
        </w:rPr>
        <w:t>Sir 10, 9</w:t>
      </w:r>
      <w:r w:rsidRPr="002C0A36">
        <w:rPr>
          <w:i/>
          <w:iCs/>
          <w:color w:val="000000"/>
          <w:sz w:val="20"/>
        </w:rPr>
        <w:t>).</w:t>
      </w:r>
    </w:p>
    <w:p w14:paraId="78CDC208" w14:textId="77777777" w:rsidR="008377CA" w:rsidRPr="002C0A36" w:rsidRDefault="002C0A36" w:rsidP="002C0A36">
      <w:pPr>
        <w:pStyle w:val="Corpotesto"/>
        <w:rPr>
          <w:i/>
          <w:iCs/>
          <w:color w:val="000000"/>
          <w:sz w:val="20"/>
        </w:rPr>
      </w:pPr>
      <w:r w:rsidRPr="002C0A36">
        <w:rPr>
          <w:i/>
          <w:iCs/>
          <w:color w:val="000000"/>
          <w:sz w:val="20"/>
        </w:rPr>
        <w:t>Esso sorveglia le schiere dell'alto cielo, ma gli uomini sono tutti terra e cenere (</w:t>
      </w:r>
      <w:r w:rsidR="008377CA" w:rsidRPr="002C0A36">
        <w:rPr>
          <w:i/>
          <w:iCs/>
          <w:color w:val="000000"/>
          <w:sz w:val="20"/>
        </w:rPr>
        <w:t>Sir 17, 27</w:t>
      </w:r>
      <w:r w:rsidRPr="002C0A36">
        <w:rPr>
          <w:i/>
          <w:iCs/>
          <w:color w:val="000000"/>
          <w:sz w:val="20"/>
        </w:rPr>
        <w:t>). Da chi siede su un trono glorioso fino al misero che giace sulla terra e sulla cenere (</w:t>
      </w:r>
      <w:r w:rsidR="008377CA" w:rsidRPr="002C0A36">
        <w:rPr>
          <w:i/>
          <w:iCs/>
          <w:color w:val="000000"/>
          <w:sz w:val="20"/>
        </w:rPr>
        <w:t>Sir 40, 3</w:t>
      </w:r>
      <w:r w:rsidRPr="002C0A36">
        <w:rPr>
          <w:i/>
          <w:iCs/>
          <w:color w:val="000000"/>
          <w:sz w:val="20"/>
        </w:rPr>
        <w:t>). Si pasce di cenere, ha un cuore illuso che lo travia; egli non sa liberarsene e dire: "Ciò che tengo in mano non è forse falso?" (</w:t>
      </w:r>
      <w:r w:rsidR="008377CA" w:rsidRPr="002C0A36">
        <w:rPr>
          <w:i/>
          <w:iCs/>
          <w:color w:val="000000"/>
          <w:sz w:val="20"/>
        </w:rPr>
        <w:t>Is 44, 20</w:t>
      </w:r>
      <w:r w:rsidRPr="002C0A36">
        <w:rPr>
          <w:i/>
          <w:iCs/>
          <w:color w:val="000000"/>
          <w:sz w:val="20"/>
        </w:rPr>
        <w:t>). E' forse come questo il digiuno che bramo, il giorno in cui l'uomo si mortifica? Piegare come un giunco il proprio capo, usare sacco e cenere per letto, forse questo vorresti chiamare digiuno e giorno gradito al Signore? (</w:t>
      </w:r>
      <w:r w:rsidR="008377CA" w:rsidRPr="002C0A36">
        <w:rPr>
          <w:i/>
          <w:iCs/>
          <w:color w:val="000000"/>
          <w:sz w:val="20"/>
        </w:rPr>
        <w:t>Is 58, 5</w:t>
      </w:r>
      <w:r w:rsidRPr="002C0A36">
        <w:rPr>
          <w:i/>
          <w:iCs/>
          <w:color w:val="000000"/>
          <w:sz w:val="20"/>
        </w:rPr>
        <w:t>). Per allietare gli afflitti di Sion, per dare loro una corona invece della cenere, olio di letizia invece dell'abito da lutto, canto di lode invece di un cuore mesto. Essi si chiameranno querce di giustizia, piantagione del Signore per manifestare la sua gloria (</w:t>
      </w:r>
      <w:r w:rsidR="008377CA" w:rsidRPr="002C0A36">
        <w:rPr>
          <w:i/>
          <w:iCs/>
          <w:color w:val="000000"/>
          <w:sz w:val="20"/>
        </w:rPr>
        <w:t>Is 61, 3</w:t>
      </w:r>
      <w:r w:rsidRPr="002C0A36">
        <w:rPr>
          <w:i/>
          <w:iCs/>
          <w:color w:val="000000"/>
          <w:sz w:val="20"/>
        </w:rPr>
        <w:t>). Tutta la valle dei cadaveri e delle ceneri e tutti i campi fino al torrente Cedron, fino all'angolo della porta dei Cavalli a oriente, saranno consacrati al Signore; non sarà più sconvolta né distrutta mai più" (</w:t>
      </w:r>
      <w:r w:rsidR="008377CA" w:rsidRPr="002C0A36">
        <w:rPr>
          <w:i/>
          <w:iCs/>
          <w:color w:val="000000"/>
          <w:sz w:val="20"/>
        </w:rPr>
        <w:t>Ger 31, 40</w:t>
      </w:r>
      <w:r w:rsidRPr="002C0A36">
        <w:rPr>
          <w:i/>
          <w:iCs/>
          <w:color w:val="000000"/>
          <w:sz w:val="20"/>
        </w:rPr>
        <w:t xml:space="preserve">). </w:t>
      </w:r>
    </w:p>
    <w:p w14:paraId="0899AC70" w14:textId="77777777" w:rsidR="008377CA" w:rsidRPr="002C0A36" w:rsidRDefault="002C0A36" w:rsidP="002C0A36">
      <w:pPr>
        <w:pStyle w:val="Corpotesto"/>
        <w:rPr>
          <w:i/>
          <w:iCs/>
          <w:color w:val="000000"/>
          <w:sz w:val="20"/>
        </w:rPr>
      </w:pPr>
      <w:r w:rsidRPr="002C0A36">
        <w:rPr>
          <w:i/>
          <w:iCs/>
          <w:color w:val="000000"/>
          <w:sz w:val="20"/>
        </w:rPr>
        <w:t>Siedono a terra in silenzio gli anziani della figlia di Sion, han cosparso di cenere il capo, si sono cinti di sacco; curvano a terra il capo le vergini di Gerusalemme (</w:t>
      </w:r>
      <w:r w:rsidR="008377CA" w:rsidRPr="002C0A36">
        <w:rPr>
          <w:i/>
          <w:iCs/>
          <w:color w:val="000000"/>
          <w:sz w:val="20"/>
        </w:rPr>
        <w:t>Lam 2, 10</w:t>
      </w:r>
      <w:r w:rsidRPr="002C0A36">
        <w:rPr>
          <w:i/>
          <w:iCs/>
          <w:color w:val="000000"/>
          <w:sz w:val="20"/>
        </w:rPr>
        <w:t>). Faranno sentire il lamento su di te e grideranno amaramente, si getteranno sulla testa la polvere, si rotoleranno nella cenere (</w:t>
      </w:r>
      <w:r w:rsidR="008377CA" w:rsidRPr="002C0A36">
        <w:rPr>
          <w:i/>
          <w:iCs/>
          <w:color w:val="000000"/>
          <w:sz w:val="20"/>
        </w:rPr>
        <w:t>Ez 27, 30</w:t>
      </w:r>
      <w:r w:rsidRPr="002C0A36">
        <w:rPr>
          <w:i/>
          <w:iCs/>
          <w:color w:val="000000"/>
          <w:sz w:val="20"/>
        </w:rPr>
        <w:t>). Con la gravità dei tuoi delitti, con la disonestà del tuo commercio hai profanato i tuoi santuari; perciò in mezzo a te ho fatto sprigionare un fuoco per divorarti. Ti ho ridotto in cenere sulla terra sotto gli occhi di quanti ti guardano (</w:t>
      </w:r>
      <w:r w:rsidR="008377CA" w:rsidRPr="002C0A36">
        <w:rPr>
          <w:i/>
          <w:iCs/>
          <w:color w:val="000000"/>
          <w:sz w:val="20"/>
        </w:rPr>
        <w:t>Ez 28, 18</w:t>
      </w:r>
      <w:r w:rsidRPr="002C0A36">
        <w:rPr>
          <w:i/>
          <w:iCs/>
          <w:color w:val="000000"/>
          <w:sz w:val="20"/>
        </w:rPr>
        <w:t>). Mi rivolsi al Signore Dio per pregarlo e supplicarlo con il digiuno, veste di sacco e cenere (</w:t>
      </w:r>
      <w:r w:rsidR="008377CA" w:rsidRPr="002C0A36">
        <w:rPr>
          <w:i/>
          <w:iCs/>
          <w:color w:val="000000"/>
          <w:sz w:val="20"/>
        </w:rPr>
        <w:t>Dn 9, 3</w:t>
      </w:r>
      <w:r w:rsidRPr="002C0A36">
        <w:rPr>
          <w:i/>
          <w:iCs/>
          <w:color w:val="000000"/>
          <w:sz w:val="20"/>
        </w:rPr>
        <w:t xml:space="preserve">). Daniele ordinò ai </w:t>
      </w:r>
      <w:r w:rsidRPr="002C0A36">
        <w:rPr>
          <w:i/>
          <w:iCs/>
          <w:color w:val="000000"/>
          <w:sz w:val="20"/>
        </w:rPr>
        <w:lastRenderedPageBreak/>
        <w:t>servi del re di portare un po’ di cenere e la sparsero su tutto il pavimento del tempio alla presenza soltanto del re; poi uscirono, chiusero la porta, la sigillarono con l'anello del re e se ne andarono (</w:t>
      </w:r>
      <w:r w:rsidR="008377CA" w:rsidRPr="002C0A36">
        <w:rPr>
          <w:i/>
          <w:iCs/>
          <w:color w:val="000000"/>
          <w:sz w:val="20"/>
        </w:rPr>
        <w:t>Dn 14, 14</w:t>
      </w:r>
      <w:r w:rsidRPr="002C0A36">
        <w:rPr>
          <w:i/>
          <w:iCs/>
          <w:color w:val="000000"/>
          <w:sz w:val="20"/>
        </w:rPr>
        <w:t>). Giunta la notizia fino al re di Ninive, egli si alzò dal trono, si tolse il manto, si coprì di sacco e si mise a sedere sulla cenere (</w:t>
      </w:r>
      <w:r w:rsidR="008377CA" w:rsidRPr="002C0A36">
        <w:rPr>
          <w:i/>
          <w:iCs/>
          <w:color w:val="000000"/>
          <w:sz w:val="20"/>
        </w:rPr>
        <w:t>Gn 3, 6</w:t>
      </w:r>
      <w:r w:rsidRPr="002C0A36">
        <w:rPr>
          <w:i/>
          <w:iCs/>
          <w:color w:val="000000"/>
          <w:sz w:val="20"/>
        </w:rPr>
        <w:t xml:space="preserve">). </w:t>
      </w:r>
    </w:p>
    <w:p w14:paraId="0A78FE29" w14:textId="77777777" w:rsidR="008377CA" w:rsidRPr="002C0A36" w:rsidRDefault="002C0A36" w:rsidP="002C0A36">
      <w:pPr>
        <w:pStyle w:val="Corpotesto"/>
        <w:rPr>
          <w:i/>
          <w:iCs/>
          <w:color w:val="000000"/>
          <w:sz w:val="20"/>
        </w:rPr>
      </w:pPr>
      <w:r w:rsidRPr="002C0A36">
        <w:rPr>
          <w:i/>
          <w:iCs/>
          <w:color w:val="000000"/>
          <w:sz w:val="20"/>
        </w:rPr>
        <w:t>Calpesterete gli empi ridotti in cenere sotto le piante dei vostri piedi nel giorno che io preparo, dice il Signore degli Eserciti (</w:t>
      </w:r>
      <w:r w:rsidR="008377CA" w:rsidRPr="002C0A36">
        <w:rPr>
          <w:i/>
          <w:iCs/>
          <w:color w:val="000000"/>
          <w:sz w:val="20"/>
        </w:rPr>
        <w:t>Ml 3, 21</w:t>
      </w:r>
      <w:r w:rsidRPr="002C0A36">
        <w:rPr>
          <w:i/>
          <w:iCs/>
          <w:color w:val="000000"/>
          <w:sz w:val="20"/>
        </w:rPr>
        <w:t>). "Guai a te, Corazin! Guai a te, Betsàida. Perché, se a Tiro e a Sidone fossero stati compiuti i miracoli che sono stati fatti in mezzo a voi, già da tempo avrebbero fatto penitenza, ravvolte nel cilicio e nella cenere (</w:t>
      </w:r>
      <w:r w:rsidR="008377CA" w:rsidRPr="002C0A36">
        <w:rPr>
          <w:i/>
          <w:iCs/>
          <w:color w:val="000000"/>
          <w:sz w:val="20"/>
        </w:rPr>
        <w:t>Mt 11, 21</w:t>
      </w:r>
      <w:r w:rsidRPr="002C0A36">
        <w:rPr>
          <w:i/>
          <w:iCs/>
          <w:color w:val="000000"/>
          <w:sz w:val="20"/>
        </w:rPr>
        <w:t>). Guai a te, Corazin, guai a te, Betsàida! Perché se in Tiro e Sidone fossero stati compiuti i miracoli compiuti tra voi, già da tempo si sarebbero convertiti vestendo il sacco e coprendosi di cenere (</w:t>
      </w:r>
      <w:r w:rsidR="008377CA" w:rsidRPr="002C0A36">
        <w:rPr>
          <w:i/>
          <w:iCs/>
          <w:color w:val="000000"/>
          <w:sz w:val="20"/>
        </w:rPr>
        <w:t>Lc 10, 13</w:t>
      </w:r>
      <w:r w:rsidRPr="002C0A36">
        <w:rPr>
          <w:i/>
          <w:iCs/>
          <w:color w:val="000000"/>
          <w:sz w:val="20"/>
        </w:rPr>
        <w:t>). Infatti, se il sangue dei capri e dei vitelli e la cenere di una giovenca, sparsi su quelli che sono contaminati, li santificano, purificandoli nella carne (</w:t>
      </w:r>
      <w:r w:rsidR="008377CA" w:rsidRPr="002C0A36">
        <w:rPr>
          <w:i/>
          <w:iCs/>
          <w:color w:val="000000"/>
          <w:sz w:val="20"/>
        </w:rPr>
        <w:t>Eb 9, 13</w:t>
      </w:r>
      <w:r w:rsidRPr="002C0A36">
        <w:rPr>
          <w:i/>
          <w:iCs/>
          <w:color w:val="000000"/>
          <w:sz w:val="20"/>
        </w:rPr>
        <w:t>). Condannò alla distruzione le città di Sòdoma e Gomorra, riducendole in cenere, ponendo un esempio a quanti sarebbero vissuti empiamente (</w:t>
      </w:r>
      <w:r w:rsidR="008377CA" w:rsidRPr="002C0A36">
        <w:rPr>
          <w:i/>
          <w:iCs/>
          <w:color w:val="000000"/>
          <w:sz w:val="20"/>
        </w:rPr>
        <w:t>2Pt 2, 6</w:t>
      </w:r>
      <w:r w:rsidRPr="002C0A36">
        <w:rPr>
          <w:i/>
          <w:iCs/>
          <w:color w:val="000000"/>
          <w:sz w:val="20"/>
        </w:rPr>
        <w:t xml:space="preserve">). </w:t>
      </w:r>
    </w:p>
    <w:p w14:paraId="5EBB2A95" w14:textId="77777777" w:rsidR="008377CA" w:rsidRDefault="008377CA" w:rsidP="008377CA">
      <w:pPr>
        <w:pStyle w:val="Corpotesto"/>
      </w:pPr>
      <w:r>
        <w:t>Nel sacrificio, la vittima veniva ridotta in cenere. Nella conversione e nel pentimento è l’uomo che volontariamente si riduce in cenere.</w:t>
      </w:r>
    </w:p>
    <w:p w14:paraId="4D5D7F1A" w14:textId="77777777" w:rsidR="005B4FCE" w:rsidRDefault="005B4FCE" w:rsidP="008377CA">
      <w:pPr>
        <w:pStyle w:val="Corpotesto"/>
      </w:pPr>
      <w:r>
        <w:t xml:space="preserve">Dalle ceneri potrà nuovamente essere ricomposto dal suo Signore. Questa è la nostra verità. Dio lavora solo con la cenere, con la creta. </w:t>
      </w:r>
    </w:p>
    <w:p w14:paraId="16E1F4A5" w14:textId="77777777" w:rsidR="005B4FCE" w:rsidRDefault="005B4FCE" w:rsidP="008377CA">
      <w:pPr>
        <w:pStyle w:val="Corpotesto"/>
      </w:pPr>
      <w:r>
        <w:t xml:space="preserve">Per questo chi pensa di essere qualcosa, qualcuno, mai potrà essere ricomposto dal suo Dio e Signore. Dio lavora con cenere e creta. </w:t>
      </w:r>
    </w:p>
    <w:p w14:paraId="75731C81" w14:textId="77777777" w:rsidR="002C0A36" w:rsidRDefault="002C0A36" w:rsidP="008377CA">
      <w:pPr>
        <w:pStyle w:val="Corpotesto"/>
      </w:pPr>
      <w:r>
        <w:t xml:space="preserve">La stessa cosa si compie nella prostrazione, o profondissima umiltà, con la quale si sta dinanzi al </w:t>
      </w:r>
      <w:r w:rsidR="006F46D5">
        <w:t>Signore. L’uomo così manifesta d</w:t>
      </w:r>
      <w:r>
        <w:t>i essere cenere.</w:t>
      </w:r>
    </w:p>
    <w:p w14:paraId="5C197467" w14:textId="77777777" w:rsidR="002C0A36" w:rsidRDefault="002C0A36" w:rsidP="008377CA">
      <w:pPr>
        <w:pStyle w:val="Corpotesto"/>
      </w:pPr>
      <w:r>
        <w:t>In fondo la prostrazione è opera opposta alla creazione. Nella creazione Dio prese la polvere e ne fece un uomo. Nella prostrazione è la cosa contraria.</w:t>
      </w:r>
    </w:p>
    <w:p w14:paraId="579370DA" w14:textId="77777777" w:rsidR="002C0A36" w:rsidRDefault="002C0A36" w:rsidP="008377CA">
      <w:pPr>
        <w:pStyle w:val="Corpotesto"/>
      </w:pPr>
      <w:r>
        <w:t>L’uomo volontariamente si fa cenere dinanzi a Dio perché faccia di lui secondo il suo volere. Divenendo polvere, sempre il Signore potrà crearci di nuovo.</w:t>
      </w:r>
    </w:p>
    <w:p w14:paraId="4E5D4871" w14:textId="77777777" w:rsidR="002C0A36" w:rsidRPr="00ED6A36" w:rsidRDefault="005B4FCE" w:rsidP="00ED6A36">
      <w:pPr>
        <w:pStyle w:val="Corpotesto"/>
        <w:rPr>
          <w:i/>
          <w:iCs/>
          <w:color w:val="000000"/>
          <w:sz w:val="20"/>
        </w:rPr>
      </w:pPr>
      <w:r w:rsidRPr="00ED6A36">
        <w:rPr>
          <w:i/>
          <w:iCs/>
          <w:color w:val="000000"/>
          <w:sz w:val="20"/>
        </w:rPr>
        <w:t>Subito Abram si prostrò con il v</w:t>
      </w:r>
      <w:r w:rsidR="00B56355" w:rsidRPr="00ED6A36">
        <w:rPr>
          <w:i/>
          <w:iCs/>
          <w:color w:val="000000"/>
          <w:sz w:val="20"/>
        </w:rPr>
        <w:t>iso a terra e Dio parlò con lui (</w:t>
      </w:r>
      <w:r w:rsidR="002C0A36" w:rsidRPr="00ED6A36">
        <w:rPr>
          <w:i/>
          <w:iCs/>
          <w:color w:val="000000"/>
          <w:sz w:val="20"/>
        </w:rPr>
        <w:t>Gen 17, 3</w:t>
      </w:r>
      <w:r w:rsidR="00B56355" w:rsidRPr="00ED6A36">
        <w:rPr>
          <w:i/>
          <w:iCs/>
          <w:color w:val="000000"/>
          <w:sz w:val="20"/>
        </w:rPr>
        <w:t xml:space="preserve">). </w:t>
      </w:r>
      <w:r w:rsidRPr="00ED6A36">
        <w:rPr>
          <w:i/>
          <w:iCs/>
          <w:color w:val="000000"/>
          <w:sz w:val="20"/>
        </w:rPr>
        <w:t>Allora Abramo si prostrò con la faccia a terra e rise e pensò: "Ad uno di cento anni può nascere un figlio? E Sara all'età di</w:t>
      </w:r>
      <w:r w:rsidR="00B56355" w:rsidRPr="00ED6A36">
        <w:rPr>
          <w:i/>
          <w:iCs/>
          <w:color w:val="000000"/>
          <w:sz w:val="20"/>
        </w:rPr>
        <w:t xml:space="preserve"> novanta anni potrà partorire?" (</w:t>
      </w:r>
      <w:r w:rsidR="002C0A36" w:rsidRPr="00ED6A36">
        <w:rPr>
          <w:i/>
          <w:iCs/>
          <w:color w:val="000000"/>
          <w:sz w:val="20"/>
        </w:rPr>
        <w:t>Gen 17, 17</w:t>
      </w:r>
      <w:r w:rsidR="00B56355" w:rsidRPr="00ED6A36">
        <w:rPr>
          <w:i/>
          <w:iCs/>
          <w:color w:val="000000"/>
          <w:sz w:val="20"/>
        </w:rPr>
        <w:t xml:space="preserve">). </w:t>
      </w:r>
      <w:r w:rsidRPr="00ED6A36">
        <w:rPr>
          <w:i/>
          <w:iCs/>
          <w:color w:val="000000"/>
          <w:sz w:val="20"/>
        </w:rPr>
        <w:t>Egli alzò gli occhi e vide che tre uomini stavano in piedi presso di lui. Appena li vide, corse loro incontro dall'ingresso della tenda e si prostr</w:t>
      </w:r>
      <w:r w:rsidR="00B56355" w:rsidRPr="00ED6A36">
        <w:rPr>
          <w:i/>
          <w:iCs/>
          <w:color w:val="000000"/>
          <w:sz w:val="20"/>
        </w:rPr>
        <w:t>ò fino a terra (</w:t>
      </w:r>
      <w:r w:rsidR="002C0A36" w:rsidRPr="00ED6A36">
        <w:rPr>
          <w:i/>
          <w:iCs/>
          <w:color w:val="000000"/>
          <w:sz w:val="20"/>
        </w:rPr>
        <w:t>Gen 18, 2</w:t>
      </w:r>
      <w:r w:rsidR="00B56355" w:rsidRPr="00ED6A36">
        <w:rPr>
          <w:i/>
          <w:iCs/>
          <w:color w:val="000000"/>
          <w:sz w:val="20"/>
        </w:rPr>
        <w:t xml:space="preserve">). </w:t>
      </w:r>
      <w:r w:rsidRPr="00ED6A36">
        <w:rPr>
          <w:i/>
          <w:iCs/>
          <w:color w:val="000000"/>
          <w:sz w:val="20"/>
        </w:rPr>
        <w:t>I due angeli arrivarono a Sòdoma sul far della sera, mentre Lot stava seduto alla porta di Sòdoma. Non appena li ebbe visti, Lot si alzò, andò loro incontro e si prostr</w:t>
      </w:r>
      <w:r w:rsidR="00B56355" w:rsidRPr="00ED6A36">
        <w:rPr>
          <w:i/>
          <w:iCs/>
          <w:color w:val="000000"/>
          <w:sz w:val="20"/>
        </w:rPr>
        <w:t>ò con la faccia a terra (</w:t>
      </w:r>
      <w:r w:rsidR="002C0A36" w:rsidRPr="00ED6A36">
        <w:rPr>
          <w:i/>
          <w:iCs/>
          <w:color w:val="000000"/>
          <w:sz w:val="20"/>
        </w:rPr>
        <w:t>Gen 19, 1</w:t>
      </w:r>
      <w:r w:rsidR="00B56355" w:rsidRPr="00ED6A36">
        <w:rPr>
          <w:i/>
          <w:iCs/>
          <w:color w:val="000000"/>
          <w:sz w:val="20"/>
        </w:rPr>
        <w:t xml:space="preserve">). </w:t>
      </w:r>
      <w:r w:rsidRPr="00ED6A36">
        <w:rPr>
          <w:i/>
          <w:iCs/>
          <w:color w:val="000000"/>
          <w:sz w:val="20"/>
        </w:rPr>
        <w:t>Allora Abramo disse ai suoi servi: "Fermatevi qui con l'asino; io e il ragazzo andremo fin lassù, ci prostr</w:t>
      </w:r>
      <w:r w:rsidR="00B56355" w:rsidRPr="00ED6A36">
        <w:rPr>
          <w:i/>
          <w:iCs/>
          <w:color w:val="000000"/>
          <w:sz w:val="20"/>
        </w:rPr>
        <w:t>eremo e poi ritorneremo da voi" (</w:t>
      </w:r>
      <w:r w:rsidR="002C0A36" w:rsidRPr="00ED6A36">
        <w:rPr>
          <w:i/>
          <w:iCs/>
          <w:color w:val="000000"/>
          <w:sz w:val="20"/>
        </w:rPr>
        <w:t>Gen 22, 5</w:t>
      </w:r>
      <w:r w:rsidR="00B56355" w:rsidRPr="00ED6A36">
        <w:rPr>
          <w:i/>
          <w:iCs/>
          <w:color w:val="000000"/>
          <w:sz w:val="20"/>
        </w:rPr>
        <w:t xml:space="preserve">). </w:t>
      </w:r>
      <w:r w:rsidRPr="00ED6A36">
        <w:rPr>
          <w:i/>
          <w:iCs/>
          <w:color w:val="000000"/>
          <w:sz w:val="20"/>
        </w:rPr>
        <w:t>Abramo si alzò, si prostrò davanti alla gente del paese, da</w:t>
      </w:r>
      <w:r w:rsidR="00B56355" w:rsidRPr="00ED6A36">
        <w:rPr>
          <w:i/>
          <w:iCs/>
          <w:color w:val="000000"/>
          <w:sz w:val="20"/>
        </w:rPr>
        <w:t>vanti agli Hittiti e parlò loro (</w:t>
      </w:r>
      <w:r w:rsidR="002C0A36" w:rsidRPr="00ED6A36">
        <w:rPr>
          <w:i/>
          <w:iCs/>
          <w:color w:val="000000"/>
          <w:sz w:val="20"/>
        </w:rPr>
        <w:t>Gen 23, 7</w:t>
      </w:r>
      <w:r w:rsidR="00B56355" w:rsidRPr="00ED6A36">
        <w:rPr>
          <w:i/>
          <w:iCs/>
          <w:color w:val="000000"/>
          <w:sz w:val="20"/>
        </w:rPr>
        <w:t xml:space="preserve">). </w:t>
      </w:r>
      <w:r w:rsidRPr="00ED6A36">
        <w:rPr>
          <w:i/>
          <w:iCs/>
          <w:color w:val="000000"/>
          <w:sz w:val="20"/>
        </w:rPr>
        <w:t>Allora Abramo si prostrò a lui alla</w:t>
      </w:r>
      <w:r w:rsidR="00B56355" w:rsidRPr="00ED6A36">
        <w:rPr>
          <w:i/>
          <w:iCs/>
          <w:color w:val="000000"/>
          <w:sz w:val="20"/>
        </w:rPr>
        <w:t xml:space="preserve"> presenza della gente del paese (</w:t>
      </w:r>
      <w:r w:rsidR="002C0A36" w:rsidRPr="00ED6A36">
        <w:rPr>
          <w:i/>
          <w:iCs/>
          <w:color w:val="000000"/>
          <w:sz w:val="20"/>
        </w:rPr>
        <w:t>Gen 23, 12</w:t>
      </w:r>
      <w:r w:rsidR="00B56355" w:rsidRPr="00ED6A36">
        <w:rPr>
          <w:i/>
          <w:iCs/>
          <w:color w:val="000000"/>
          <w:sz w:val="20"/>
        </w:rPr>
        <w:t xml:space="preserve">). </w:t>
      </w:r>
    </w:p>
    <w:p w14:paraId="6BB0EA72" w14:textId="77777777" w:rsidR="002C0A36" w:rsidRPr="00ED6A36" w:rsidRDefault="005B4FCE" w:rsidP="00ED6A36">
      <w:pPr>
        <w:pStyle w:val="Corpotesto"/>
        <w:rPr>
          <w:i/>
          <w:iCs/>
          <w:color w:val="000000"/>
          <w:sz w:val="20"/>
        </w:rPr>
      </w:pPr>
      <w:r w:rsidRPr="00ED6A36">
        <w:rPr>
          <w:i/>
          <w:iCs/>
          <w:color w:val="000000"/>
          <w:sz w:val="20"/>
        </w:rPr>
        <w:t>Quell'uomo si inginocchiò e si prostr</w:t>
      </w:r>
      <w:r w:rsidR="00B56355" w:rsidRPr="00ED6A36">
        <w:rPr>
          <w:i/>
          <w:iCs/>
          <w:color w:val="000000"/>
          <w:sz w:val="20"/>
        </w:rPr>
        <w:t>ò al Signor (</w:t>
      </w:r>
      <w:r w:rsidR="002C0A36" w:rsidRPr="00ED6A36">
        <w:rPr>
          <w:i/>
          <w:iCs/>
          <w:color w:val="000000"/>
          <w:sz w:val="20"/>
        </w:rPr>
        <w:t>Gen 24, 26</w:t>
      </w:r>
      <w:r w:rsidR="00B56355" w:rsidRPr="00ED6A36">
        <w:rPr>
          <w:i/>
          <w:iCs/>
          <w:color w:val="000000"/>
          <w:sz w:val="20"/>
        </w:rPr>
        <w:t xml:space="preserve">). </w:t>
      </w:r>
      <w:r w:rsidRPr="00ED6A36">
        <w:rPr>
          <w:i/>
          <w:iCs/>
          <w:color w:val="000000"/>
          <w:sz w:val="20"/>
        </w:rPr>
        <w:t>Poi mi inginocchiai e mi prostrai al Signore e benedissi il Signore, Dio del mio padrone Abramo, il quale mi aveva guidato per la via giusta a prendere per suo figlio la figl</w:t>
      </w:r>
      <w:r w:rsidR="00B56355" w:rsidRPr="00ED6A36">
        <w:rPr>
          <w:i/>
          <w:iCs/>
          <w:color w:val="000000"/>
          <w:sz w:val="20"/>
        </w:rPr>
        <w:t>ia del fratello del mio padrone (</w:t>
      </w:r>
      <w:r w:rsidR="002C0A36" w:rsidRPr="00ED6A36">
        <w:rPr>
          <w:i/>
          <w:iCs/>
          <w:color w:val="000000"/>
          <w:sz w:val="20"/>
        </w:rPr>
        <w:t>Gen 24, 48</w:t>
      </w:r>
      <w:r w:rsidR="00B56355" w:rsidRPr="00ED6A36">
        <w:rPr>
          <w:i/>
          <w:iCs/>
          <w:color w:val="000000"/>
          <w:sz w:val="20"/>
        </w:rPr>
        <w:t xml:space="preserve">). </w:t>
      </w:r>
      <w:r w:rsidRPr="00ED6A36">
        <w:rPr>
          <w:i/>
          <w:iCs/>
          <w:color w:val="000000"/>
          <w:sz w:val="20"/>
        </w:rPr>
        <w:t>Quando il servo di Abramo udì le loro parole, si prostr</w:t>
      </w:r>
      <w:r w:rsidR="00B56355" w:rsidRPr="00ED6A36">
        <w:rPr>
          <w:i/>
          <w:iCs/>
          <w:color w:val="000000"/>
          <w:sz w:val="20"/>
        </w:rPr>
        <w:t>ò a terra davanti al Signore (</w:t>
      </w:r>
      <w:r w:rsidR="002C0A36" w:rsidRPr="00ED6A36">
        <w:rPr>
          <w:i/>
          <w:iCs/>
          <w:color w:val="000000"/>
          <w:sz w:val="20"/>
        </w:rPr>
        <w:t>Gen 24, 52</w:t>
      </w:r>
      <w:r w:rsidR="00B56355" w:rsidRPr="00ED6A36">
        <w:rPr>
          <w:i/>
          <w:iCs/>
          <w:color w:val="000000"/>
          <w:sz w:val="20"/>
        </w:rPr>
        <w:t xml:space="preserve">). </w:t>
      </w:r>
      <w:r w:rsidRPr="00ED6A36">
        <w:rPr>
          <w:i/>
          <w:iCs/>
          <w:color w:val="000000"/>
          <w:sz w:val="20"/>
        </w:rPr>
        <w:t xml:space="preserve">Ti servano i popoli e si prostrino davanti a te le genti. Sii il signore dei tuoi fratelli e si prostrino davanti a te i figli di tua madre. Chi ti maledice sia maledetto e </w:t>
      </w:r>
      <w:r w:rsidR="00B56355" w:rsidRPr="00ED6A36">
        <w:rPr>
          <w:i/>
          <w:iCs/>
          <w:color w:val="000000"/>
          <w:sz w:val="20"/>
        </w:rPr>
        <w:t>chi ti benedice sia benedetto!" (</w:t>
      </w:r>
      <w:r w:rsidR="002C0A36" w:rsidRPr="00ED6A36">
        <w:rPr>
          <w:i/>
          <w:iCs/>
          <w:color w:val="000000"/>
          <w:sz w:val="20"/>
        </w:rPr>
        <w:t>Gen 27, 29</w:t>
      </w:r>
      <w:r w:rsidR="00B56355" w:rsidRPr="00ED6A36">
        <w:rPr>
          <w:i/>
          <w:iCs/>
          <w:color w:val="000000"/>
          <w:sz w:val="20"/>
        </w:rPr>
        <w:t xml:space="preserve">). </w:t>
      </w:r>
      <w:r w:rsidRPr="00ED6A36">
        <w:rPr>
          <w:i/>
          <w:iCs/>
          <w:color w:val="000000"/>
          <w:sz w:val="20"/>
        </w:rPr>
        <w:t>Egli passò davanti a loro e si prostrò sette volte fino a terra, mentre a</w:t>
      </w:r>
      <w:r w:rsidR="00B56355" w:rsidRPr="00ED6A36">
        <w:rPr>
          <w:i/>
          <w:iCs/>
          <w:color w:val="000000"/>
          <w:sz w:val="20"/>
        </w:rPr>
        <w:t>ndava avvicinandosi al fratello (</w:t>
      </w:r>
      <w:r w:rsidR="002C0A36" w:rsidRPr="00ED6A36">
        <w:rPr>
          <w:i/>
          <w:iCs/>
          <w:color w:val="000000"/>
          <w:sz w:val="20"/>
        </w:rPr>
        <w:t>Gen 33, 3</w:t>
      </w:r>
      <w:r w:rsidR="00B56355" w:rsidRPr="00ED6A36">
        <w:rPr>
          <w:i/>
          <w:iCs/>
          <w:color w:val="000000"/>
          <w:sz w:val="20"/>
        </w:rPr>
        <w:t xml:space="preserve">). </w:t>
      </w:r>
      <w:r w:rsidRPr="00ED6A36">
        <w:rPr>
          <w:i/>
          <w:iCs/>
          <w:color w:val="000000"/>
          <w:sz w:val="20"/>
        </w:rPr>
        <w:t>Allora si fecero avanti le schiave con i loro figli e si prostr</w:t>
      </w:r>
      <w:r w:rsidR="00B56355" w:rsidRPr="00ED6A36">
        <w:rPr>
          <w:i/>
          <w:iCs/>
          <w:color w:val="000000"/>
          <w:sz w:val="20"/>
        </w:rPr>
        <w:t>arono (</w:t>
      </w:r>
      <w:r w:rsidR="002C0A36" w:rsidRPr="00ED6A36">
        <w:rPr>
          <w:i/>
          <w:iCs/>
          <w:color w:val="000000"/>
          <w:sz w:val="20"/>
        </w:rPr>
        <w:t>Gen 33, 6</w:t>
      </w:r>
      <w:r w:rsidR="00B56355" w:rsidRPr="00ED6A36">
        <w:rPr>
          <w:i/>
          <w:iCs/>
          <w:color w:val="000000"/>
          <w:sz w:val="20"/>
        </w:rPr>
        <w:t xml:space="preserve">). </w:t>
      </w:r>
      <w:r w:rsidRPr="00ED6A36">
        <w:rPr>
          <w:i/>
          <w:iCs/>
          <w:color w:val="000000"/>
          <w:sz w:val="20"/>
        </w:rPr>
        <w:t>Si fecero avanti anche Lia e i suoi figli e si prostrarono e infine si fecero avanti Rachele e Giuseppe e si prostr</w:t>
      </w:r>
      <w:r w:rsidR="00B56355" w:rsidRPr="00ED6A36">
        <w:rPr>
          <w:i/>
          <w:iCs/>
          <w:color w:val="000000"/>
          <w:sz w:val="20"/>
        </w:rPr>
        <w:t>arono (</w:t>
      </w:r>
      <w:r w:rsidR="002C0A36" w:rsidRPr="00ED6A36">
        <w:rPr>
          <w:i/>
          <w:iCs/>
          <w:color w:val="000000"/>
          <w:sz w:val="20"/>
        </w:rPr>
        <w:t>Gen 33, 7</w:t>
      </w:r>
      <w:r w:rsidR="00B56355" w:rsidRPr="00ED6A36">
        <w:rPr>
          <w:i/>
          <w:iCs/>
          <w:color w:val="000000"/>
          <w:sz w:val="20"/>
        </w:rPr>
        <w:t xml:space="preserve">). </w:t>
      </w:r>
      <w:r w:rsidRPr="00ED6A36">
        <w:rPr>
          <w:i/>
          <w:iCs/>
          <w:color w:val="000000"/>
          <w:sz w:val="20"/>
        </w:rPr>
        <w:t>Noi stavamo legando covoni in mezzo alla campagna, quand'ecco il mio covone si alzò e restò diritto e i vostri covoni vennero intorno e si prostr</w:t>
      </w:r>
      <w:r w:rsidR="00B56355" w:rsidRPr="00ED6A36">
        <w:rPr>
          <w:i/>
          <w:iCs/>
          <w:color w:val="000000"/>
          <w:sz w:val="20"/>
        </w:rPr>
        <w:t>arono davanti al mio" (</w:t>
      </w:r>
      <w:r w:rsidR="002C0A36" w:rsidRPr="00ED6A36">
        <w:rPr>
          <w:i/>
          <w:iCs/>
          <w:color w:val="000000"/>
          <w:sz w:val="20"/>
        </w:rPr>
        <w:t>Gen 37, 7</w:t>
      </w:r>
      <w:r w:rsidR="00B56355" w:rsidRPr="00ED6A36">
        <w:rPr>
          <w:i/>
          <w:iCs/>
          <w:color w:val="000000"/>
          <w:sz w:val="20"/>
        </w:rPr>
        <w:t xml:space="preserve">). </w:t>
      </w:r>
    </w:p>
    <w:p w14:paraId="7D1EF79E" w14:textId="77777777" w:rsidR="002C0A36" w:rsidRPr="00ED6A36" w:rsidRDefault="005B4FCE" w:rsidP="00ED6A36">
      <w:pPr>
        <w:pStyle w:val="Corpotesto"/>
        <w:rPr>
          <w:i/>
          <w:iCs/>
          <w:color w:val="000000"/>
          <w:sz w:val="20"/>
        </w:rPr>
      </w:pPr>
      <w:r w:rsidRPr="00ED6A36">
        <w:rPr>
          <w:i/>
          <w:iCs/>
          <w:color w:val="000000"/>
          <w:sz w:val="20"/>
        </w:rPr>
        <w:t>Egli fece ancora un altro sogno e lo narrò al padre e ai fratelli e disse: "Ho fatto ancora un sogno, sentite: il sole, la luna e undici stelle si prostr</w:t>
      </w:r>
      <w:r w:rsidR="00B56355" w:rsidRPr="00ED6A36">
        <w:rPr>
          <w:i/>
          <w:iCs/>
          <w:color w:val="000000"/>
          <w:sz w:val="20"/>
        </w:rPr>
        <w:t>avano davanti a me" (</w:t>
      </w:r>
      <w:r w:rsidR="002C0A36" w:rsidRPr="00ED6A36">
        <w:rPr>
          <w:i/>
          <w:iCs/>
          <w:color w:val="000000"/>
          <w:sz w:val="20"/>
        </w:rPr>
        <w:t>Gen 37, 9</w:t>
      </w:r>
      <w:r w:rsidR="00B56355" w:rsidRPr="00ED6A36">
        <w:rPr>
          <w:i/>
          <w:iCs/>
          <w:color w:val="000000"/>
          <w:sz w:val="20"/>
        </w:rPr>
        <w:t xml:space="preserve">). </w:t>
      </w:r>
      <w:r w:rsidRPr="00ED6A36">
        <w:rPr>
          <w:i/>
          <w:iCs/>
          <w:color w:val="000000"/>
          <w:sz w:val="20"/>
        </w:rPr>
        <w:t xml:space="preserve">Lo narrò </w:t>
      </w:r>
      <w:r w:rsidRPr="00ED6A36">
        <w:rPr>
          <w:i/>
          <w:iCs/>
          <w:color w:val="000000"/>
          <w:sz w:val="20"/>
        </w:rPr>
        <w:lastRenderedPageBreak/>
        <w:t>dunque al padre e ai fratelli e il padre lo rimproverò e gli disse: "Che sogno è questo che hai fatto! Dovremo forse venire io e tua madre e i tuoi fratelli a prostrarci fin</w:t>
      </w:r>
      <w:r w:rsidR="00B56355" w:rsidRPr="00ED6A36">
        <w:rPr>
          <w:i/>
          <w:iCs/>
          <w:color w:val="000000"/>
          <w:sz w:val="20"/>
        </w:rPr>
        <w:t>o a terra davanti a te?" (</w:t>
      </w:r>
      <w:r w:rsidR="002C0A36" w:rsidRPr="00ED6A36">
        <w:rPr>
          <w:i/>
          <w:iCs/>
          <w:color w:val="000000"/>
          <w:sz w:val="20"/>
        </w:rPr>
        <w:t>Gen 37, 10</w:t>
      </w:r>
      <w:r w:rsidR="00B56355" w:rsidRPr="00ED6A36">
        <w:rPr>
          <w:i/>
          <w:iCs/>
          <w:color w:val="000000"/>
          <w:sz w:val="20"/>
        </w:rPr>
        <w:t xml:space="preserve">). </w:t>
      </w:r>
      <w:r w:rsidRPr="00ED6A36">
        <w:rPr>
          <w:i/>
          <w:iCs/>
          <w:color w:val="000000"/>
          <w:sz w:val="20"/>
        </w:rPr>
        <w:t>Giuseppe aveva autorità sul paese e vendeva il grano a tutto il popolo del paese. Perciò i fratelli di Giuseppe vennero da lui e gli si prostraron</w:t>
      </w:r>
      <w:r w:rsidR="00B56355" w:rsidRPr="00ED6A36">
        <w:rPr>
          <w:i/>
          <w:iCs/>
          <w:color w:val="000000"/>
          <w:sz w:val="20"/>
        </w:rPr>
        <w:t>o davanti con la faccia a terra (</w:t>
      </w:r>
      <w:r w:rsidR="002C0A36" w:rsidRPr="00ED6A36">
        <w:rPr>
          <w:i/>
          <w:iCs/>
          <w:color w:val="000000"/>
          <w:sz w:val="20"/>
        </w:rPr>
        <w:t>Gen 42, 6</w:t>
      </w:r>
      <w:r w:rsidR="00B56355" w:rsidRPr="00ED6A36">
        <w:rPr>
          <w:i/>
          <w:iCs/>
          <w:color w:val="000000"/>
          <w:sz w:val="20"/>
        </w:rPr>
        <w:t xml:space="preserve">). </w:t>
      </w:r>
      <w:r w:rsidRPr="00ED6A36">
        <w:rPr>
          <w:i/>
          <w:iCs/>
          <w:color w:val="000000"/>
          <w:sz w:val="20"/>
        </w:rPr>
        <w:t>Quando Giuseppe arrivò a casa, gli presentarono il dono, che avevano con sé, e si prostrarono dava</w:t>
      </w:r>
      <w:r w:rsidR="00B56355" w:rsidRPr="00ED6A36">
        <w:rPr>
          <w:i/>
          <w:iCs/>
          <w:color w:val="000000"/>
          <w:sz w:val="20"/>
        </w:rPr>
        <w:t>nti a lui con la faccia a terra (</w:t>
      </w:r>
      <w:r w:rsidR="002C0A36" w:rsidRPr="00ED6A36">
        <w:rPr>
          <w:i/>
          <w:iCs/>
          <w:color w:val="000000"/>
          <w:sz w:val="20"/>
        </w:rPr>
        <w:t>Gen 43, 26</w:t>
      </w:r>
      <w:r w:rsidR="00B56355" w:rsidRPr="00ED6A36">
        <w:rPr>
          <w:i/>
          <w:iCs/>
          <w:color w:val="000000"/>
          <w:sz w:val="20"/>
        </w:rPr>
        <w:t xml:space="preserve">). </w:t>
      </w:r>
      <w:r w:rsidRPr="00ED6A36">
        <w:rPr>
          <w:i/>
          <w:iCs/>
          <w:color w:val="000000"/>
          <w:sz w:val="20"/>
        </w:rPr>
        <w:t>Risposero: "Il tuo servo, nostro padre, sta bene, è ancora vivo" e si inginocchiarono prostr</w:t>
      </w:r>
      <w:r w:rsidR="00B56355" w:rsidRPr="00ED6A36">
        <w:rPr>
          <w:i/>
          <w:iCs/>
          <w:color w:val="000000"/>
          <w:sz w:val="20"/>
        </w:rPr>
        <w:t>andosi (</w:t>
      </w:r>
      <w:r w:rsidR="002C0A36" w:rsidRPr="00ED6A36">
        <w:rPr>
          <w:i/>
          <w:iCs/>
          <w:color w:val="000000"/>
          <w:sz w:val="20"/>
        </w:rPr>
        <w:t>Gen 43, 28</w:t>
      </w:r>
      <w:r w:rsidR="00B56355" w:rsidRPr="00ED6A36">
        <w:rPr>
          <w:i/>
          <w:iCs/>
          <w:color w:val="000000"/>
          <w:sz w:val="20"/>
        </w:rPr>
        <w:t xml:space="preserve">). </w:t>
      </w:r>
      <w:r w:rsidRPr="00ED6A36">
        <w:rPr>
          <w:i/>
          <w:iCs/>
          <w:color w:val="000000"/>
          <w:sz w:val="20"/>
        </w:rPr>
        <w:t>Riprese: "Giuramelo!". E glielo giurò; allora Israele si prostr</w:t>
      </w:r>
      <w:r w:rsidR="00B56355" w:rsidRPr="00ED6A36">
        <w:rPr>
          <w:i/>
          <w:iCs/>
          <w:color w:val="000000"/>
          <w:sz w:val="20"/>
        </w:rPr>
        <w:t>ò sul capezzale del letto (</w:t>
      </w:r>
      <w:r w:rsidR="002C0A36" w:rsidRPr="00ED6A36">
        <w:rPr>
          <w:i/>
          <w:iCs/>
          <w:color w:val="000000"/>
          <w:sz w:val="20"/>
        </w:rPr>
        <w:t>Gen 47, 31</w:t>
      </w:r>
      <w:r w:rsidR="00B56355" w:rsidRPr="00ED6A36">
        <w:rPr>
          <w:i/>
          <w:iCs/>
          <w:color w:val="000000"/>
          <w:sz w:val="20"/>
        </w:rPr>
        <w:t xml:space="preserve">). </w:t>
      </w:r>
      <w:r w:rsidRPr="00ED6A36">
        <w:rPr>
          <w:i/>
          <w:iCs/>
          <w:color w:val="000000"/>
          <w:sz w:val="20"/>
        </w:rPr>
        <w:t>Allora Giuseppe li ritirò dalle sue ginocchia e si prostr</w:t>
      </w:r>
      <w:r w:rsidR="00B56355" w:rsidRPr="00ED6A36">
        <w:rPr>
          <w:i/>
          <w:iCs/>
          <w:color w:val="000000"/>
          <w:sz w:val="20"/>
        </w:rPr>
        <w:t>ò con la faccia a terra (</w:t>
      </w:r>
      <w:r w:rsidR="002C0A36" w:rsidRPr="00ED6A36">
        <w:rPr>
          <w:i/>
          <w:iCs/>
          <w:color w:val="000000"/>
          <w:sz w:val="20"/>
        </w:rPr>
        <w:t>Gen 48, 12</w:t>
      </w:r>
      <w:r w:rsidR="00B56355" w:rsidRPr="00ED6A36">
        <w:rPr>
          <w:i/>
          <w:iCs/>
          <w:color w:val="000000"/>
          <w:sz w:val="20"/>
        </w:rPr>
        <w:t xml:space="preserve">). </w:t>
      </w:r>
    </w:p>
    <w:p w14:paraId="280E714B" w14:textId="77777777" w:rsidR="00B56355" w:rsidRPr="00ED6A36" w:rsidRDefault="005B4FCE" w:rsidP="00ED6A36">
      <w:pPr>
        <w:pStyle w:val="Corpotesto"/>
        <w:rPr>
          <w:i/>
          <w:iCs/>
          <w:color w:val="000000"/>
          <w:sz w:val="20"/>
        </w:rPr>
      </w:pPr>
      <w:r w:rsidRPr="00ED6A36">
        <w:rPr>
          <w:i/>
          <w:iCs/>
          <w:color w:val="000000"/>
          <w:sz w:val="20"/>
        </w:rPr>
        <w:t>Giuda, te loderanno i tuoi fratelli; la tua mano sarà sulla cervice dei tuoi nemici; davanti a te si prostr</w:t>
      </w:r>
      <w:r w:rsidR="00B56355" w:rsidRPr="00ED6A36">
        <w:rPr>
          <w:i/>
          <w:iCs/>
          <w:color w:val="000000"/>
          <w:sz w:val="20"/>
        </w:rPr>
        <w:t>eranno i figli di tuo padre (</w:t>
      </w:r>
      <w:r w:rsidR="002C0A36" w:rsidRPr="00ED6A36">
        <w:rPr>
          <w:i/>
          <w:iCs/>
          <w:color w:val="000000"/>
          <w:sz w:val="20"/>
        </w:rPr>
        <w:t>Gen 49, 8</w:t>
      </w:r>
      <w:r w:rsidR="00B56355" w:rsidRPr="00ED6A36">
        <w:rPr>
          <w:i/>
          <w:iCs/>
          <w:color w:val="000000"/>
          <w:sz w:val="20"/>
        </w:rPr>
        <w:t xml:space="preserve">). </w:t>
      </w:r>
      <w:r w:rsidRPr="00ED6A36">
        <w:rPr>
          <w:i/>
          <w:iCs/>
          <w:color w:val="000000"/>
          <w:sz w:val="20"/>
        </w:rPr>
        <w:t>Allora il popolo credette. Essi intesero che il Signore aveva visitato gli Israeliti e che aveva visto la loro afflizione; si inginocchiarono e si prostr</w:t>
      </w:r>
      <w:r w:rsidR="00B56355" w:rsidRPr="00ED6A36">
        <w:rPr>
          <w:i/>
          <w:iCs/>
          <w:color w:val="000000"/>
          <w:sz w:val="20"/>
        </w:rPr>
        <w:t>arono (</w:t>
      </w:r>
      <w:r w:rsidR="002C0A36" w:rsidRPr="00ED6A36">
        <w:rPr>
          <w:i/>
          <w:iCs/>
          <w:color w:val="000000"/>
          <w:sz w:val="20"/>
        </w:rPr>
        <w:t>Es 4, 31</w:t>
      </w:r>
      <w:r w:rsidR="00B56355" w:rsidRPr="00ED6A36">
        <w:rPr>
          <w:i/>
          <w:iCs/>
          <w:color w:val="000000"/>
          <w:sz w:val="20"/>
        </w:rPr>
        <w:t xml:space="preserve">). </w:t>
      </w:r>
      <w:r w:rsidRPr="00ED6A36">
        <w:rPr>
          <w:i/>
          <w:iCs/>
          <w:color w:val="000000"/>
          <w:sz w:val="20"/>
        </w:rPr>
        <w:t>Tutti questi tuoi servi scenderanno a me e si prostreranno davanti a me, dicendo: Esci tu e tutto il popolo che ti segue! Dopo, io uscirò!". Mosè acceso di co</w:t>
      </w:r>
      <w:r w:rsidR="00B56355" w:rsidRPr="00ED6A36">
        <w:rPr>
          <w:i/>
          <w:iCs/>
          <w:color w:val="000000"/>
          <w:sz w:val="20"/>
        </w:rPr>
        <w:t>llera, si allontanò dal faraone (</w:t>
      </w:r>
      <w:r w:rsidR="002C0A36" w:rsidRPr="00ED6A36">
        <w:rPr>
          <w:i/>
          <w:iCs/>
          <w:color w:val="000000"/>
          <w:sz w:val="20"/>
        </w:rPr>
        <w:t>Es 11, 8</w:t>
      </w:r>
      <w:r w:rsidR="00B56355" w:rsidRPr="00ED6A36">
        <w:rPr>
          <w:i/>
          <w:iCs/>
          <w:color w:val="000000"/>
          <w:sz w:val="20"/>
        </w:rPr>
        <w:t xml:space="preserve">). </w:t>
      </w:r>
      <w:r w:rsidRPr="00ED6A36">
        <w:rPr>
          <w:i/>
          <w:iCs/>
          <w:color w:val="000000"/>
          <w:sz w:val="20"/>
        </w:rPr>
        <w:t>Voi direte loro: E' il sacrificio della pasqua per il Signore, il quale è passato oltre le case degli Israeliti in Egitto, quando colpì l'Egitto e salvò le nostre case". Il popolo si inginocchiò e si prostr</w:t>
      </w:r>
      <w:r w:rsidR="00B56355" w:rsidRPr="00ED6A36">
        <w:rPr>
          <w:i/>
          <w:iCs/>
          <w:color w:val="000000"/>
          <w:sz w:val="20"/>
        </w:rPr>
        <w:t>ò (</w:t>
      </w:r>
      <w:r w:rsidR="002C0A36" w:rsidRPr="00ED6A36">
        <w:rPr>
          <w:i/>
          <w:iCs/>
          <w:color w:val="000000"/>
          <w:sz w:val="20"/>
        </w:rPr>
        <w:t>Es 12, 27</w:t>
      </w:r>
      <w:r w:rsidR="00B56355" w:rsidRPr="00ED6A36">
        <w:rPr>
          <w:i/>
          <w:iCs/>
          <w:color w:val="000000"/>
          <w:sz w:val="20"/>
        </w:rPr>
        <w:t xml:space="preserve">). </w:t>
      </w:r>
      <w:r w:rsidRPr="00ED6A36">
        <w:rPr>
          <w:i/>
          <w:iCs/>
          <w:color w:val="000000"/>
          <w:sz w:val="20"/>
        </w:rPr>
        <w:t>Mosè andò incontro al suocero, si prostrò davanti a lui e lo baciò; poi si informarono l'uno della salute dell'altro ed</w:t>
      </w:r>
      <w:r w:rsidR="00B56355" w:rsidRPr="00ED6A36">
        <w:rPr>
          <w:i/>
          <w:iCs/>
          <w:color w:val="000000"/>
          <w:sz w:val="20"/>
        </w:rPr>
        <w:t xml:space="preserve"> entrarono sotto la tenda (</w:t>
      </w:r>
      <w:r w:rsidR="002C0A36" w:rsidRPr="00ED6A36">
        <w:rPr>
          <w:i/>
          <w:iCs/>
          <w:color w:val="000000"/>
          <w:sz w:val="20"/>
        </w:rPr>
        <w:t>Es 18, 7</w:t>
      </w:r>
      <w:r w:rsidR="00B56355" w:rsidRPr="00ED6A36">
        <w:rPr>
          <w:i/>
          <w:iCs/>
          <w:color w:val="000000"/>
          <w:sz w:val="20"/>
        </w:rPr>
        <w:t xml:space="preserve">). </w:t>
      </w:r>
    </w:p>
    <w:p w14:paraId="4D1D1EB1" w14:textId="77777777" w:rsidR="002C0A36" w:rsidRPr="00ED6A36" w:rsidRDefault="005B4FCE" w:rsidP="00ED6A36">
      <w:pPr>
        <w:pStyle w:val="Corpotesto"/>
        <w:rPr>
          <w:i/>
          <w:iCs/>
          <w:color w:val="000000"/>
          <w:sz w:val="20"/>
        </w:rPr>
      </w:pPr>
      <w:r w:rsidRPr="00ED6A36">
        <w:rPr>
          <w:i/>
          <w:iCs/>
          <w:color w:val="000000"/>
          <w:sz w:val="20"/>
        </w:rPr>
        <w:t>Non ti prostrerai davanti a loro e non li servirai. Perché io, il Signore, sono il tuo Dio, un Dio geloso, che punisce la colpa dei padri nei figli fino alla terza e alla quarta genera</w:t>
      </w:r>
      <w:r w:rsidR="00B56355" w:rsidRPr="00ED6A36">
        <w:rPr>
          <w:i/>
          <w:iCs/>
          <w:color w:val="000000"/>
          <w:sz w:val="20"/>
        </w:rPr>
        <w:t>zione, per coloro che mi odiano (</w:t>
      </w:r>
      <w:r w:rsidR="002C0A36" w:rsidRPr="00ED6A36">
        <w:rPr>
          <w:i/>
          <w:iCs/>
          <w:color w:val="000000"/>
          <w:sz w:val="20"/>
        </w:rPr>
        <w:t>Es 20, 5</w:t>
      </w:r>
      <w:r w:rsidR="00B56355" w:rsidRPr="00ED6A36">
        <w:rPr>
          <w:i/>
          <w:iCs/>
          <w:color w:val="000000"/>
          <w:sz w:val="20"/>
        </w:rPr>
        <w:t xml:space="preserve">). </w:t>
      </w:r>
      <w:r w:rsidRPr="00ED6A36">
        <w:rPr>
          <w:i/>
          <w:iCs/>
          <w:color w:val="000000"/>
          <w:sz w:val="20"/>
        </w:rPr>
        <w:t xml:space="preserve">Tu non ti prostrerai davanti ai loro dei e non li servirai; tu non ti comporterai secondo le loro opere, ma dovrai demolire e </w:t>
      </w:r>
      <w:r w:rsidR="00B56355" w:rsidRPr="00ED6A36">
        <w:rPr>
          <w:i/>
          <w:iCs/>
          <w:color w:val="000000"/>
          <w:sz w:val="20"/>
        </w:rPr>
        <w:t>dovrai frantumare le loro stele (</w:t>
      </w:r>
      <w:r w:rsidR="002C0A36" w:rsidRPr="00ED6A36">
        <w:rPr>
          <w:i/>
          <w:iCs/>
          <w:color w:val="000000"/>
          <w:sz w:val="20"/>
        </w:rPr>
        <w:t>Es 23, 24</w:t>
      </w:r>
      <w:r w:rsidR="00B56355" w:rsidRPr="00ED6A36">
        <w:rPr>
          <w:i/>
          <w:iCs/>
          <w:color w:val="000000"/>
          <w:sz w:val="20"/>
        </w:rPr>
        <w:t xml:space="preserve">). </w:t>
      </w:r>
      <w:r w:rsidRPr="00ED6A36">
        <w:rPr>
          <w:i/>
          <w:iCs/>
          <w:color w:val="000000"/>
          <w:sz w:val="20"/>
        </w:rPr>
        <w:t>Aveva detto a Mosè: "Sali verso il Signore tu e Aronne, Nadab e Abiu e insieme settanta anziani d'Israele; voi vi prostr</w:t>
      </w:r>
      <w:r w:rsidR="00B56355" w:rsidRPr="00ED6A36">
        <w:rPr>
          <w:i/>
          <w:iCs/>
          <w:color w:val="000000"/>
          <w:sz w:val="20"/>
        </w:rPr>
        <w:t>erete da lontano (</w:t>
      </w:r>
      <w:r w:rsidR="002C0A36" w:rsidRPr="00ED6A36">
        <w:rPr>
          <w:i/>
          <w:iCs/>
          <w:color w:val="000000"/>
          <w:sz w:val="20"/>
        </w:rPr>
        <w:t>Es 24, 1</w:t>
      </w:r>
      <w:r w:rsidR="00B56355" w:rsidRPr="00ED6A36">
        <w:rPr>
          <w:i/>
          <w:iCs/>
          <w:color w:val="000000"/>
          <w:sz w:val="20"/>
        </w:rPr>
        <w:t xml:space="preserve">).  </w:t>
      </w:r>
      <w:r w:rsidRPr="00ED6A36">
        <w:rPr>
          <w:i/>
          <w:iCs/>
          <w:color w:val="000000"/>
          <w:sz w:val="20"/>
        </w:rPr>
        <w:t>Non hanno tardato ad allontanarsi dalla via che io avevo loro indicata! Si son fatti un vitello di metallo fuso, poi gli si sono prostrati dinanzi, gli hanno offerto sacrifici e hanno detto: Ecco il tuo Dio, Israele; colui che ti ha fa</w:t>
      </w:r>
      <w:r w:rsidR="00B56355" w:rsidRPr="00ED6A36">
        <w:rPr>
          <w:i/>
          <w:iCs/>
          <w:color w:val="000000"/>
          <w:sz w:val="20"/>
        </w:rPr>
        <w:t>tto uscire dal paese di Egitto" (</w:t>
      </w:r>
      <w:r w:rsidR="002C0A36" w:rsidRPr="00ED6A36">
        <w:rPr>
          <w:i/>
          <w:iCs/>
          <w:color w:val="000000"/>
          <w:sz w:val="20"/>
        </w:rPr>
        <w:t>Es 32, 8</w:t>
      </w:r>
      <w:r w:rsidR="00B56355" w:rsidRPr="00ED6A36">
        <w:rPr>
          <w:i/>
          <w:iCs/>
          <w:color w:val="000000"/>
          <w:sz w:val="20"/>
        </w:rPr>
        <w:t xml:space="preserve">). </w:t>
      </w:r>
    </w:p>
    <w:p w14:paraId="712F3AF9" w14:textId="77777777" w:rsidR="002C0A36" w:rsidRPr="00ED6A36" w:rsidRDefault="005B4FCE" w:rsidP="00ED6A36">
      <w:pPr>
        <w:pStyle w:val="Corpotesto"/>
        <w:rPr>
          <w:i/>
          <w:iCs/>
          <w:color w:val="000000"/>
          <w:sz w:val="20"/>
        </w:rPr>
      </w:pPr>
      <w:r w:rsidRPr="00ED6A36">
        <w:rPr>
          <w:i/>
          <w:iCs/>
          <w:color w:val="000000"/>
          <w:sz w:val="20"/>
        </w:rPr>
        <w:t>Tutto il popolo vedeva la colonna di nube, che stava all'ingresso della tenda e tutti si alzavano e si prostravano ciascuno a</w:t>
      </w:r>
      <w:r w:rsidR="00B56355" w:rsidRPr="00ED6A36">
        <w:rPr>
          <w:i/>
          <w:iCs/>
          <w:color w:val="000000"/>
          <w:sz w:val="20"/>
        </w:rPr>
        <w:t>ll'ingresso della propria tenda (</w:t>
      </w:r>
      <w:r w:rsidR="002C0A36" w:rsidRPr="00ED6A36">
        <w:rPr>
          <w:i/>
          <w:iCs/>
          <w:color w:val="000000"/>
          <w:sz w:val="20"/>
        </w:rPr>
        <w:t>Es 33, 10</w:t>
      </w:r>
      <w:r w:rsidR="00B56355" w:rsidRPr="00ED6A36">
        <w:rPr>
          <w:i/>
          <w:iCs/>
          <w:color w:val="000000"/>
          <w:sz w:val="20"/>
        </w:rPr>
        <w:t xml:space="preserve">). </w:t>
      </w:r>
      <w:r w:rsidRPr="00ED6A36">
        <w:rPr>
          <w:i/>
          <w:iCs/>
          <w:color w:val="000000"/>
          <w:sz w:val="20"/>
        </w:rPr>
        <w:t>Mosè si curvò in fretta fino a terra e si prostr</w:t>
      </w:r>
      <w:r w:rsidR="00B56355" w:rsidRPr="00ED6A36">
        <w:rPr>
          <w:i/>
          <w:iCs/>
          <w:color w:val="000000"/>
          <w:sz w:val="20"/>
        </w:rPr>
        <w:t>ò (</w:t>
      </w:r>
      <w:r w:rsidR="002C0A36" w:rsidRPr="00ED6A36">
        <w:rPr>
          <w:i/>
          <w:iCs/>
          <w:color w:val="000000"/>
          <w:sz w:val="20"/>
        </w:rPr>
        <w:t>Es 34, 8</w:t>
      </w:r>
      <w:r w:rsidR="00B56355" w:rsidRPr="00ED6A36">
        <w:rPr>
          <w:i/>
          <w:iCs/>
          <w:color w:val="000000"/>
          <w:sz w:val="20"/>
        </w:rPr>
        <w:t xml:space="preserve">). </w:t>
      </w:r>
      <w:r w:rsidRPr="00ED6A36">
        <w:rPr>
          <w:i/>
          <w:iCs/>
          <w:color w:val="000000"/>
          <w:sz w:val="20"/>
        </w:rPr>
        <w:t>Tu non devi prostrarti ad altro Dio, perché il Signore si chia</w:t>
      </w:r>
      <w:r w:rsidR="00B56355" w:rsidRPr="00ED6A36">
        <w:rPr>
          <w:i/>
          <w:iCs/>
          <w:color w:val="000000"/>
          <w:sz w:val="20"/>
        </w:rPr>
        <w:t>ma Geloso: egli è un Dio geloso (</w:t>
      </w:r>
      <w:r w:rsidR="002C0A36" w:rsidRPr="00ED6A36">
        <w:rPr>
          <w:i/>
          <w:iCs/>
          <w:color w:val="000000"/>
          <w:sz w:val="20"/>
        </w:rPr>
        <w:t>Es 34, 14</w:t>
      </w:r>
      <w:r w:rsidR="00B56355" w:rsidRPr="00ED6A36">
        <w:rPr>
          <w:i/>
          <w:iCs/>
          <w:color w:val="000000"/>
          <w:sz w:val="20"/>
        </w:rPr>
        <w:t xml:space="preserve">). </w:t>
      </w:r>
      <w:r w:rsidRPr="00ED6A36">
        <w:rPr>
          <w:i/>
          <w:iCs/>
          <w:color w:val="000000"/>
          <w:sz w:val="20"/>
        </w:rPr>
        <w:t>Un fuoco uscì dalla presenza del Signore e consumò sull'altare l'olocausto e i grassi; tutto il popolo vide, mandò grida d'esultanza e si prostr</w:t>
      </w:r>
      <w:r w:rsidR="00B56355" w:rsidRPr="00ED6A36">
        <w:rPr>
          <w:i/>
          <w:iCs/>
          <w:color w:val="000000"/>
          <w:sz w:val="20"/>
        </w:rPr>
        <w:t>ò con la faccia a terra (</w:t>
      </w:r>
      <w:r w:rsidR="002C0A36" w:rsidRPr="00ED6A36">
        <w:rPr>
          <w:i/>
          <w:iCs/>
          <w:color w:val="000000"/>
          <w:sz w:val="20"/>
        </w:rPr>
        <w:t>Lv 9, 24</w:t>
      </w:r>
      <w:r w:rsidR="00B56355" w:rsidRPr="00ED6A36">
        <w:rPr>
          <w:i/>
          <w:iCs/>
          <w:color w:val="000000"/>
          <w:sz w:val="20"/>
        </w:rPr>
        <w:t xml:space="preserve">). </w:t>
      </w:r>
      <w:r w:rsidRPr="00ED6A36">
        <w:rPr>
          <w:i/>
          <w:iCs/>
          <w:color w:val="000000"/>
          <w:sz w:val="20"/>
        </w:rPr>
        <w:t>Non vi farete idoli, né vi erigerete immagini scolpite o stele, né permetterete che nel vostro paese vi sia pietra ornata di figure, per prostrarvi davanti ad essa; poich</w:t>
      </w:r>
      <w:r w:rsidR="00B56355" w:rsidRPr="00ED6A36">
        <w:rPr>
          <w:i/>
          <w:iCs/>
          <w:color w:val="000000"/>
          <w:sz w:val="20"/>
        </w:rPr>
        <w:t>é io sono il Signore vostro Dio (</w:t>
      </w:r>
      <w:r w:rsidR="002C0A36" w:rsidRPr="00ED6A36">
        <w:rPr>
          <w:i/>
          <w:iCs/>
          <w:color w:val="000000"/>
          <w:sz w:val="20"/>
        </w:rPr>
        <w:t>Lv 26, 1</w:t>
      </w:r>
      <w:r w:rsidR="00B56355" w:rsidRPr="00ED6A36">
        <w:rPr>
          <w:i/>
          <w:iCs/>
          <w:color w:val="000000"/>
          <w:sz w:val="20"/>
        </w:rPr>
        <w:t xml:space="preserve">). </w:t>
      </w:r>
      <w:r w:rsidRPr="00ED6A36">
        <w:rPr>
          <w:i/>
          <w:iCs/>
          <w:color w:val="000000"/>
          <w:sz w:val="20"/>
        </w:rPr>
        <w:t>Allora Mosè e Aronne si prostrarono a terra dinanzi a tutta la c</w:t>
      </w:r>
      <w:r w:rsidR="00B56355" w:rsidRPr="00ED6A36">
        <w:rPr>
          <w:i/>
          <w:iCs/>
          <w:color w:val="000000"/>
          <w:sz w:val="20"/>
        </w:rPr>
        <w:t>omunità riunita degli Israeliti (</w:t>
      </w:r>
      <w:r w:rsidR="002C0A36" w:rsidRPr="00ED6A36">
        <w:rPr>
          <w:i/>
          <w:iCs/>
          <w:color w:val="000000"/>
          <w:sz w:val="20"/>
        </w:rPr>
        <w:t>Nm 14, 5</w:t>
      </w:r>
      <w:r w:rsidR="00B56355" w:rsidRPr="00ED6A36">
        <w:rPr>
          <w:i/>
          <w:iCs/>
          <w:color w:val="000000"/>
          <w:sz w:val="20"/>
        </w:rPr>
        <w:t xml:space="preserve">). </w:t>
      </w:r>
      <w:r w:rsidRPr="00ED6A36">
        <w:rPr>
          <w:i/>
          <w:iCs/>
          <w:color w:val="000000"/>
          <w:sz w:val="20"/>
        </w:rPr>
        <w:t>Quando Mosè ebbe udito questo, si prostr</w:t>
      </w:r>
      <w:r w:rsidR="00B56355" w:rsidRPr="00ED6A36">
        <w:rPr>
          <w:i/>
          <w:iCs/>
          <w:color w:val="000000"/>
          <w:sz w:val="20"/>
        </w:rPr>
        <w:t>ò con la faccia a terra (</w:t>
      </w:r>
      <w:r w:rsidR="002C0A36" w:rsidRPr="00ED6A36">
        <w:rPr>
          <w:i/>
          <w:iCs/>
          <w:color w:val="000000"/>
          <w:sz w:val="20"/>
        </w:rPr>
        <w:t>Nm 16, 4</w:t>
      </w:r>
      <w:r w:rsidR="00B56355" w:rsidRPr="00ED6A36">
        <w:rPr>
          <w:i/>
          <w:iCs/>
          <w:color w:val="000000"/>
          <w:sz w:val="20"/>
        </w:rPr>
        <w:t xml:space="preserve">). </w:t>
      </w:r>
      <w:r w:rsidRPr="00ED6A36">
        <w:rPr>
          <w:i/>
          <w:iCs/>
          <w:color w:val="000000"/>
          <w:sz w:val="20"/>
        </w:rPr>
        <w:t>Ma essi, prostratisi con la faccia a terra, dissero: "Dio, Dio degli spiriti di ogni essere vivente! Un uomo solo ha peccato e ti vorresti adi</w:t>
      </w:r>
      <w:r w:rsidR="00B56355" w:rsidRPr="00ED6A36">
        <w:rPr>
          <w:i/>
          <w:iCs/>
          <w:color w:val="000000"/>
          <w:sz w:val="20"/>
        </w:rPr>
        <w:t>rare contro tutta la comunità?" (</w:t>
      </w:r>
      <w:r w:rsidR="002C0A36" w:rsidRPr="00ED6A36">
        <w:rPr>
          <w:i/>
          <w:iCs/>
          <w:color w:val="000000"/>
          <w:sz w:val="20"/>
        </w:rPr>
        <w:t>Nm 16, 22</w:t>
      </w:r>
      <w:r w:rsidR="00B56355" w:rsidRPr="00ED6A36">
        <w:rPr>
          <w:i/>
          <w:iCs/>
          <w:color w:val="000000"/>
          <w:sz w:val="20"/>
        </w:rPr>
        <w:t xml:space="preserve">). </w:t>
      </w:r>
      <w:r w:rsidRPr="00ED6A36">
        <w:rPr>
          <w:i/>
          <w:iCs/>
          <w:color w:val="000000"/>
          <w:sz w:val="20"/>
        </w:rPr>
        <w:t>"Allontanatevi da questa comunità e io li consumerò in un istante". Ma essi si prostrarono c</w:t>
      </w:r>
      <w:r w:rsidR="00B56355" w:rsidRPr="00ED6A36">
        <w:rPr>
          <w:i/>
          <w:iCs/>
          <w:color w:val="000000"/>
          <w:sz w:val="20"/>
        </w:rPr>
        <w:t>on la faccia a terra (</w:t>
      </w:r>
      <w:r w:rsidR="002C0A36" w:rsidRPr="00ED6A36">
        <w:rPr>
          <w:i/>
          <w:iCs/>
          <w:color w:val="000000"/>
          <w:sz w:val="20"/>
        </w:rPr>
        <w:t>Nm 17, 10</w:t>
      </w:r>
      <w:r w:rsidR="00B56355" w:rsidRPr="00ED6A36">
        <w:rPr>
          <w:i/>
          <w:iCs/>
          <w:color w:val="000000"/>
          <w:sz w:val="20"/>
        </w:rPr>
        <w:t xml:space="preserve">). </w:t>
      </w:r>
      <w:r w:rsidRPr="00ED6A36">
        <w:rPr>
          <w:i/>
          <w:iCs/>
          <w:color w:val="000000"/>
          <w:sz w:val="20"/>
        </w:rPr>
        <w:t xml:space="preserve">Allora Mosè e Aronne si allontanarono dalla comunità per recarsi all'ingresso della tenda del convegno; si prostrarono con la faccia a terra e la </w:t>
      </w:r>
      <w:r w:rsidR="00B56355" w:rsidRPr="00ED6A36">
        <w:rPr>
          <w:i/>
          <w:iCs/>
          <w:color w:val="000000"/>
          <w:sz w:val="20"/>
        </w:rPr>
        <w:t>gloria del Signore apparve loro (</w:t>
      </w:r>
      <w:r w:rsidR="002C0A36" w:rsidRPr="00ED6A36">
        <w:rPr>
          <w:i/>
          <w:iCs/>
          <w:color w:val="000000"/>
          <w:sz w:val="20"/>
        </w:rPr>
        <w:t>Nm 20, 6</w:t>
      </w:r>
      <w:r w:rsidR="00B56355" w:rsidRPr="00ED6A36">
        <w:rPr>
          <w:i/>
          <w:iCs/>
          <w:color w:val="000000"/>
          <w:sz w:val="20"/>
        </w:rPr>
        <w:t xml:space="preserve">). </w:t>
      </w:r>
    </w:p>
    <w:p w14:paraId="3BF65805" w14:textId="77777777" w:rsidR="002C0A36" w:rsidRPr="00ED6A36" w:rsidRDefault="005B4FCE" w:rsidP="00ED6A36">
      <w:pPr>
        <w:pStyle w:val="Corpotesto"/>
        <w:rPr>
          <w:i/>
          <w:iCs/>
          <w:color w:val="000000"/>
          <w:sz w:val="20"/>
        </w:rPr>
      </w:pPr>
      <w:r w:rsidRPr="00ED6A36">
        <w:rPr>
          <w:i/>
          <w:iCs/>
          <w:color w:val="000000"/>
          <w:sz w:val="20"/>
        </w:rPr>
        <w:t>Allora il Signore aprì gli occhi a Balaam ed egli vide l'angelo del Signore, che stava sulla strada con la spada sguainata. Balaam si inginocchiò e si prostr</w:t>
      </w:r>
      <w:r w:rsidR="00B56355" w:rsidRPr="00ED6A36">
        <w:rPr>
          <w:i/>
          <w:iCs/>
          <w:color w:val="000000"/>
          <w:sz w:val="20"/>
        </w:rPr>
        <w:t>ò con la faccia a terra (</w:t>
      </w:r>
      <w:r w:rsidR="002C0A36" w:rsidRPr="00ED6A36">
        <w:rPr>
          <w:i/>
          <w:iCs/>
          <w:color w:val="000000"/>
          <w:sz w:val="20"/>
        </w:rPr>
        <w:t>Nm 22, 31</w:t>
      </w:r>
      <w:r w:rsidR="00B56355" w:rsidRPr="00ED6A36">
        <w:rPr>
          <w:i/>
          <w:iCs/>
          <w:color w:val="000000"/>
          <w:sz w:val="20"/>
        </w:rPr>
        <w:t xml:space="preserve">). </w:t>
      </w:r>
      <w:r w:rsidRPr="00ED6A36">
        <w:rPr>
          <w:i/>
          <w:iCs/>
          <w:color w:val="000000"/>
          <w:sz w:val="20"/>
        </w:rPr>
        <w:t>Esse invitarono il popolo ai sacrifici offerti ai loro dei; il popolo mangiò e si prostrò davanti</w:t>
      </w:r>
      <w:r w:rsidR="00B56355" w:rsidRPr="00ED6A36">
        <w:rPr>
          <w:i/>
          <w:iCs/>
          <w:color w:val="000000"/>
          <w:sz w:val="20"/>
        </w:rPr>
        <w:t xml:space="preserve"> ai loro dei (</w:t>
      </w:r>
      <w:r w:rsidR="002C0A36" w:rsidRPr="00ED6A36">
        <w:rPr>
          <w:i/>
          <w:iCs/>
          <w:color w:val="000000"/>
          <w:sz w:val="20"/>
        </w:rPr>
        <w:t>Nm 25, 2</w:t>
      </w:r>
      <w:r w:rsidR="00B56355" w:rsidRPr="00ED6A36">
        <w:rPr>
          <w:i/>
          <w:iCs/>
          <w:color w:val="000000"/>
          <w:sz w:val="20"/>
        </w:rPr>
        <w:t xml:space="preserve">). </w:t>
      </w:r>
      <w:r w:rsidRPr="00ED6A36">
        <w:rPr>
          <w:i/>
          <w:iCs/>
          <w:color w:val="000000"/>
          <w:sz w:val="20"/>
        </w:rPr>
        <w:t>Perché, alzando gli occhi al cielo e vedendo il sole, la luna, le stelle, tutto l'esercito del cielo, tu non sia trascinato a prostrarti davanti a quelle cose e a servirle; cose che il Signore tuo Dio ha abbandonato in sorte a tutti i popo</w:t>
      </w:r>
      <w:r w:rsidR="00B56355" w:rsidRPr="00ED6A36">
        <w:rPr>
          <w:i/>
          <w:iCs/>
          <w:color w:val="000000"/>
          <w:sz w:val="20"/>
        </w:rPr>
        <w:t>li che sono sotto tutti i cieli (</w:t>
      </w:r>
      <w:r w:rsidR="002C0A36" w:rsidRPr="00ED6A36">
        <w:rPr>
          <w:i/>
          <w:iCs/>
          <w:color w:val="000000"/>
          <w:sz w:val="20"/>
        </w:rPr>
        <w:t>Dt 4, 19</w:t>
      </w:r>
      <w:r w:rsidR="00B56355" w:rsidRPr="00ED6A36">
        <w:rPr>
          <w:i/>
          <w:iCs/>
          <w:color w:val="000000"/>
          <w:sz w:val="20"/>
        </w:rPr>
        <w:t xml:space="preserve">). </w:t>
      </w:r>
      <w:r w:rsidRPr="00ED6A36">
        <w:rPr>
          <w:i/>
          <w:iCs/>
          <w:color w:val="000000"/>
          <w:sz w:val="20"/>
        </w:rPr>
        <w:t>Non ti prostrerai davanti a quelle cose e non le servirai. Perché io il Signore tuo Dio sono un Dio geloso, che punisce la colpa dei padri nei figli fino alla terza e alla quarta generazione per quanti mi o</w:t>
      </w:r>
      <w:r w:rsidR="00B56355" w:rsidRPr="00ED6A36">
        <w:rPr>
          <w:i/>
          <w:iCs/>
          <w:color w:val="000000"/>
          <w:sz w:val="20"/>
        </w:rPr>
        <w:t>diano (</w:t>
      </w:r>
      <w:r w:rsidR="002C0A36" w:rsidRPr="00ED6A36">
        <w:rPr>
          <w:i/>
          <w:iCs/>
          <w:color w:val="000000"/>
          <w:sz w:val="20"/>
        </w:rPr>
        <w:t>Dt 5, 9</w:t>
      </w:r>
      <w:r w:rsidR="00B56355" w:rsidRPr="00ED6A36">
        <w:rPr>
          <w:i/>
          <w:iCs/>
          <w:color w:val="000000"/>
          <w:sz w:val="20"/>
        </w:rPr>
        <w:t xml:space="preserve">). </w:t>
      </w:r>
      <w:r w:rsidRPr="00ED6A36">
        <w:rPr>
          <w:i/>
          <w:iCs/>
          <w:color w:val="000000"/>
          <w:sz w:val="20"/>
        </w:rPr>
        <w:t>Ma se tu dimenticherai il Signore tuo Dio e seguirai altri dei e li servirai e ti prostrerai davanti a loro, io attesto oggi contro di voi che certo perirete!</w:t>
      </w:r>
      <w:r w:rsidR="00B56355" w:rsidRPr="00ED6A36">
        <w:rPr>
          <w:i/>
          <w:iCs/>
          <w:color w:val="000000"/>
          <w:sz w:val="20"/>
        </w:rPr>
        <w:t xml:space="preserve"> (</w:t>
      </w:r>
      <w:r w:rsidR="002C0A36" w:rsidRPr="00ED6A36">
        <w:rPr>
          <w:i/>
          <w:iCs/>
          <w:color w:val="000000"/>
          <w:sz w:val="20"/>
        </w:rPr>
        <w:t>Dt 8, 19</w:t>
      </w:r>
      <w:r w:rsidR="00B56355" w:rsidRPr="00ED6A36">
        <w:rPr>
          <w:i/>
          <w:iCs/>
          <w:color w:val="000000"/>
          <w:sz w:val="20"/>
        </w:rPr>
        <w:t xml:space="preserve">). </w:t>
      </w:r>
      <w:r w:rsidRPr="00ED6A36">
        <w:rPr>
          <w:i/>
          <w:iCs/>
          <w:color w:val="000000"/>
          <w:sz w:val="20"/>
        </w:rPr>
        <w:t>Poi mi prostrai davanti al Signore, come avevo fatto la prima volta, per quaranta giorni e per quaranta notti; non mangiai pane né bevvi acqua, a causa del gran peccato che avevate commesso, facendo ciò che è male agli o</w:t>
      </w:r>
      <w:r w:rsidR="00B56355" w:rsidRPr="00ED6A36">
        <w:rPr>
          <w:i/>
          <w:iCs/>
          <w:color w:val="000000"/>
          <w:sz w:val="20"/>
        </w:rPr>
        <w:t>cchi del Signore per provocarlo (</w:t>
      </w:r>
      <w:r w:rsidR="002C0A36" w:rsidRPr="00ED6A36">
        <w:rPr>
          <w:i/>
          <w:iCs/>
          <w:color w:val="000000"/>
          <w:sz w:val="20"/>
        </w:rPr>
        <w:t>Dt 9, 18</w:t>
      </w:r>
      <w:r w:rsidR="00B56355" w:rsidRPr="00ED6A36">
        <w:rPr>
          <w:i/>
          <w:iCs/>
          <w:color w:val="000000"/>
          <w:sz w:val="20"/>
        </w:rPr>
        <w:t xml:space="preserve">). </w:t>
      </w:r>
    </w:p>
    <w:p w14:paraId="749B9181" w14:textId="77777777" w:rsidR="002C0A36" w:rsidRPr="00ED6A36" w:rsidRDefault="005B4FCE" w:rsidP="00ED6A36">
      <w:pPr>
        <w:pStyle w:val="Corpotesto"/>
        <w:rPr>
          <w:i/>
          <w:iCs/>
          <w:color w:val="000000"/>
          <w:sz w:val="20"/>
        </w:rPr>
      </w:pPr>
      <w:r w:rsidRPr="00ED6A36">
        <w:rPr>
          <w:i/>
          <w:iCs/>
          <w:color w:val="000000"/>
          <w:sz w:val="20"/>
        </w:rPr>
        <w:lastRenderedPageBreak/>
        <w:t>Io stetti prostrato davanti al Signore, quei quaranta giorni e quelle quaranta notti, perché il Signore a</w:t>
      </w:r>
      <w:r w:rsidR="00B56355" w:rsidRPr="00ED6A36">
        <w:rPr>
          <w:i/>
          <w:iCs/>
          <w:color w:val="000000"/>
          <w:sz w:val="20"/>
        </w:rPr>
        <w:t>veva minacciato di distruggervi (</w:t>
      </w:r>
      <w:r w:rsidR="002C0A36" w:rsidRPr="00ED6A36">
        <w:rPr>
          <w:i/>
          <w:iCs/>
          <w:color w:val="000000"/>
          <w:sz w:val="20"/>
        </w:rPr>
        <w:t>Dt 9, 25</w:t>
      </w:r>
      <w:r w:rsidR="00B56355" w:rsidRPr="00ED6A36">
        <w:rPr>
          <w:i/>
          <w:iCs/>
          <w:color w:val="000000"/>
          <w:sz w:val="20"/>
        </w:rPr>
        <w:t xml:space="preserve">). </w:t>
      </w:r>
      <w:r w:rsidRPr="00ED6A36">
        <w:rPr>
          <w:i/>
          <w:iCs/>
          <w:color w:val="000000"/>
          <w:sz w:val="20"/>
        </w:rPr>
        <w:t>State in guardia perché il vostro cuore non si lasci sedurre e voi vi allontaniate, servendo dei stranieri o prostr</w:t>
      </w:r>
      <w:r w:rsidR="00B56355" w:rsidRPr="00ED6A36">
        <w:rPr>
          <w:i/>
          <w:iCs/>
          <w:color w:val="000000"/>
          <w:sz w:val="20"/>
        </w:rPr>
        <w:t>andovi davanti a loro (</w:t>
      </w:r>
      <w:r w:rsidR="002C0A36" w:rsidRPr="00ED6A36">
        <w:rPr>
          <w:i/>
          <w:iCs/>
          <w:color w:val="000000"/>
          <w:sz w:val="20"/>
        </w:rPr>
        <w:t>Dt 11, 16</w:t>
      </w:r>
      <w:r w:rsidR="00B56355" w:rsidRPr="00ED6A36">
        <w:rPr>
          <w:i/>
          <w:iCs/>
          <w:color w:val="000000"/>
          <w:sz w:val="20"/>
        </w:rPr>
        <w:t xml:space="preserve">). </w:t>
      </w:r>
      <w:r w:rsidRPr="00ED6A36">
        <w:rPr>
          <w:i/>
          <w:iCs/>
          <w:color w:val="000000"/>
          <w:sz w:val="20"/>
        </w:rPr>
        <w:t>E che vada e serva altri dei e si prostri davanti a loro, davanti al sole o alla luna o a tutto l'esercito d</w:t>
      </w:r>
      <w:r w:rsidR="00B56355" w:rsidRPr="00ED6A36">
        <w:rPr>
          <w:i/>
          <w:iCs/>
          <w:color w:val="000000"/>
          <w:sz w:val="20"/>
        </w:rPr>
        <w:t>el cielo, contro il mio comando (</w:t>
      </w:r>
      <w:r w:rsidR="002C0A36" w:rsidRPr="00ED6A36">
        <w:rPr>
          <w:i/>
          <w:iCs/>
          <w:color w:val="000000"/>
          <w:sz w:val="20"/>
        </w:rPr>
        <w:t>Dt 17, 3</w:t>
      </w:r>
      <w:r w:rsidR="00B56355" w:rsidRPr="00ED6A36">
        <w:rPr>
          <w:i/>
          <w:iCs/>
          <w:color w:val="000000"/>
          <w:sz w:val="20"/>
        </w:rPr>
        <w:t xml:space="preserve">). </w:t>
      </w:r>
      <w:r w:rsidRPr="00ED6A36">
        <w:rPr>
          <w:i/>
          <w:iCs/>
          <w:color w:val="000000"/>
          <w:sz w:val="20"/>
        </w:rPr>
        <w:t>Ora, ecco, io presento le primizie dei frutti del suolo che tu, Signore, mi hai dato. Le deporrai davanti al Signore tuo Dio e ti prostr</w:t>
      </w:r>
      <w:r w:rsidR="00B56355" w:rsidRPr="00ED6A36">
        <w:rPr>
          <w:i/>
          <w:iCs/>
          <w:color w:val="000000"/>
          <w:sz w:val="20"/>
        </w:rPr>
        <w:t>erai davanti al Signore tuo Dio (</w:t>
      </w:r>
      <w:r w:rsidR="002C0A36" w:rsidRPr="00ED6A36">
        <w:rPr>
          <w:i/>
          <w:iCs/>
          <w:color w:val="000000"/>
          <w:sz w:val="20"/>
        </w:rPr>
        <w:t>Dt 26, 10</w:t>
      </w:r>
      <w:r w:rsidR="00B56355" w:rsidRPr="00ED6A36">
        <w:rPr>
          <w:i/>
          <w:iCs/>
          <w:color w:val="000000"/>
          <w:sz w:val="20"/>
        </w:rPr>
        <w:t xml:space="preserve">). </w:t>
      </w:r>
      <w:r w:rsidRPr="00ED6A36">
        <w:rPr>
          <w:i/>
          <w:iCs/>
          <w:color w:val="000000"/>
          <w:sz w:val="20"/>
        </w:rPr>
        <w:t>Perché sono andati a servire altri dei e si sono prostrati dinanzi a loro: dei che essi non avevano conosciuti e che Eg</w:t>
      </w:r>
      <w:r w:rsidR="00B56355" w:rsidRPr="00ED6A36">
        <w:rPr>
          <w:i/>
          <w:iCs/>
          <w:color w:val="000000"/>
          <w:sz w:val="20"/>
        </w:rPr>
        <w:t>li non aveva dato loro in sorte (</w:t>
      </w:r>
      <w:r w:rsidR="002C0A36" w:rsidRPr="00ED6A36">
        <w:rPr>
          <w:i/>
          <w:iCs/>
          <w:color w:val="000000"/>
          <w:sz w:val="20"/>
        </w:rPr>
        <w:t>Dt 29, 25</w:t>
      </w:r>
      <w:r w:rsidR="00B56355" w:rsidRPr="00ED6A36">
        <w:rPr>
          <w:i/>
          <w:iCs/>
          <w:color w:val="000000"/>
          <w:sz w:val="20"/>
        </w:rPr>
        <w:t xml:space="preserve">). </w:t>
      </w:r>
      <w:r w:rsidRPr="00ED6A36">
        <w:rPr>
          <w:i/>
          <w:iCs/>
          <w:color w:val="000000"/>
          <w:sz w:val="20"/>
        </w:rPr>
        <w:t>Ma se il tuo cuore si volge indietro e se tu non ascolti e ti lasci trascinare a prostrarti da</w:t>
      </w:r>
      <w:r w:rsidR="00B56355" w:rsidRPr="00ED6A36">
        <w:rPr>
          <w:i/>
          <w:iCs/>
          <w:color w:val="000000"/>
          <w:sz w:val="20"/>
        </w:rPr>
        <w:t>vanti ad altri dei e a servirli (</w:t>
      </w:r>
      <w:r w:rsidR="002C0A36" w:rsidRPr="00ED6A36">
        <w:rPr>
          <w:i/>
          <w:iCs/>
          <w:color w:val="000000"/>
          <w:sz w:val="20"/>
        </w:rPr>
        <w:t>Dt 30, 17</w:t>
      </w:r>
      <w:r w:rsidR="00B56355" w:rsidRPr="00ED6A36">
        <w:rPr>
          <w:i/>
          <w:iCs/>
          <w:color w:val="000000"/>
          <w:sz w:val="20"/>
        </w:rPr>
        <w:t xml:space="preserve">). </w:t>
      </w:r>
      <w:r w:rsidRPr="00ED6A36">
        <w:rPr>
          <w:i/>
          <w:iCs/>
          <w:color w:val="000000"/>
          <w:sz w:val="20"/>
        </w:rPr>
        <w:t>Rispose: "No, io sono il capo dell'esercito del Signore. Giungo proprio ora". Allora Giosuè cadde con la faccia a terra, si prostrò e gli disse: "Che dice il m</w:t>
      </w:r>
      <w:r w:rsidR="00B56355" w:rsidRPr="00ED6A36">
        <w:rPr>
          <w:i/>
          <w:iCs/>
          <w:color w:val="000000"/>
          <w:sz w:val="20"/>
        </w:rPr>
        <w:t>io signore al suo servo?" (</w:t>
      </w:r>
      <w:r w:rsidR="002C0A36" w:rsidRPr="00ED6A36">
        <w:rPr>
          <w:i/>
          <w:iCs/>
          <w:color w:val="000000"/>
          <w:sz w:val="20"/>
        </w:rPr>
        <w:t>Gs 5, 14</w:t>
      </w:r>
      <w:r w:rsidR="00B56355" w:rsidRPr="00ED6A36">
        <w:rPr>
          <w:i/>
          <w:iCs/>
          <w:color w:val="000000"/>
          <w:sz w:val="20"/>
        </w:rPr>
        <w:t xml:space="preserve">). </w:t>
      </w:r>
      <w:r w:rsidRPr="00ED6A36">
        <w:rPr>
          <w:i/>
          <w:iCs/>
          <w:color w:val="000000"/>
          <w:sz w:val="20"/>
        </w:rPr>
        <w:t>Giosuè si stracciò le vesti, si prostrò con la faccia a terra davanti all'arca del Signore fino alla sera e con lui gli anziani di Israele e</w:t>
      </w:r>
      <w:r w:rsidR="00B56355" w:rsidRPr="00ED6A36">
        <w:rPr>
          <w:i/>
          <w:iCs/>
          <w:color w:val="000000"/>
          <w:sz w:val="20"/>
        </w:rPr>
        <w:t xml:space="preserve"> sparsero polvere sul loro capo (</w:t>
      </w:r>
      <w:r w:rsidR="002C0A36" w:rsidRPr="00ED6A36">
        <w:rPr>
          <w:i/>
          <w:iCs/>
          <w:color w:val="000000"/>
          <w:sz w:val="20"/>
        </w:rPr>
        <w:t>Gs 7, 6</w:t>
      </w:r>
      <w:r w:rsidR="00B56355" w:rsidRPr="00ED6A36">
        <w:rPr>
          <w:i/>
          <w:iCs/>
          <w:color w:val="000000"/>
          <w:sz w:val="20"/>
        </w:rPr>
        <w:t xml:space="preserve">). </w:t>
      </w:r>
      <w:r w:rsidRPr="00ED6A36">
        <w:rPr>
          <w:i/>
          <w:iCs/>
          <w:color w:val="000000"/>
          <w:sz w:val="20"/>
        </w:rPr>
        <w:t xml:space="preserve">Rispose il Signore a Giosuè: "Alzati, </w:t>
      </w:r>
      <w:r w:rsidR="00ED6A36" w:rsidRPr="00ED6A36">
        <w:rPr>
          <w:i/>
          <w:iCs/>
          <w:color w:val="000000"/>
          <w:sz w:val="20"/>
        </w:rPr>
        <w:t>perché</w:t>
      </w:r>
      <w:r w:rsidRPr="00ED6A36">
        <w:rPr>
          <w:i/>
          <w:iCs/>
          <w:color w:val="000000"/>
          <w:sz w:val="20"/>
        </w:rPr>
        <w:t xml:space="preserve"> stai prostrato sulla faccia?</w:t>
      </w:r>
      <w:r w:rsidR="00B56355" w:rsidRPr="00ED6A36">
        <w:rPr>
          <w:i/>
          <w:iCs/>
          <w:color w:val="000000"/>
          <w:sz w:val="20"/>
        </w:rPr>
        <w:t xml:space="preserve"> (</w:t>
      </w:r>
      <w:r w:rsidR="002C0A36" w:rsidRPr="00ED6A36">
        <w:rPr>
          <w:i/>
          <w:iCs/>
          <w:color w:val="000000"/>
          <w:sz w:val="20"/>
        </w:rPr>
        <w:t>Gs 7, 10</w:t>
      </w:r>
      <w:r w:rsidR="00B56355" w:rsidRPr="00ED6A36">
        <w:rPr>
          <w:i/>
          <w:iCs/>
          <w:color w:val="000000"/>
          <w:sz w:val="20"/>
        </w:rPr>
        <w:t xml:space="preserve">). </w:t>
      </w:r>
      <w:r w:rsidRPr="00ED6A36">
        <w:rPr>
          <w:i/>
          <w:iCs/>
          <w:color w:val="000000"/>
          <w:sz w:val="20"/>
        </w:rPr>
        <w:t>Senza mischiarvi con queste nazioni che rimangono fra di voi; non pronunciate neppure il nome dei loro dei, non ne fate uso nei giuramenti; non li servite e non vi prostr</w:t>
      </w:r>
      <w:r w:rsidR="00B56355" w:rsidRPr="00ED6A36">
        <w:rPr>
          <w:i/>
          <w:iCs/>
          <w:color w:val="000000"/>
          <w:sz w:val="20"/>
        </w:rPr>
        <w:t>ate davanti a loro (</w:t>
      </w:r>
      <w:r w:rsidR="002C0A36" w:rsidRPr="00ED6A36">
        <w:rPr>
          <w:i/>
          <w:iCs/>
          <w:color w:val="000000"/>
          <w:sz w:val="20"/>
        </w:rPr>
        <w:t>Gs 23, 7</w:t>
      </w:r>
      <w:r w:rsidR="00B56355" w:rsidRPr="00ED6A36">
        <w:rPr>
          <w:i/>
          <w:iCs/>
          <w:color w:val="000000"/>
          <w:sz w:val="20"/>
        </w:rPr>
        <w:t xml:space="preserve">). </w:t>
      </w:r>
      <w:r w:rsidRPr="00ED6A36">
        <w:rPr>
          <w:i/>
          <w:iCs/>
          <w:color w:val="000000"/>
          <w:sz w:val="20"/>
        </w:rPr>
        <w:t xml:space="preserve">Se trasgredite l'alleanza che il Signore vostro Dio vi ha imposta, e andate a servire altri dei e vi prostrate davanti a loro, l'ira del Signore si accenderà contro di voi e voi perirete presto, scomparendo dal </w:t>
      </w:r>
      <w:r w:rsidR="00B56355" w:rsidRPr="00ED6A36">
        <w:rPr>
          <w:i/>
          <w:iCs/>
          <w:color w:val="000000"/>
          <w:sz w:val="20"/>
        </w:rPr>
        <w:t>buon paese che egli vi ha dato" (</w:t>
      </w:r>
      <w:r w:rsidR="002C0A36" w:rsidRPr="00ED6A36">
        <w:rPr>
          <w:i/>
          <w:iCs/>
          <w:color w:val="000000"/>
          <w:sz w:val="20"/>
        </w:rPr>
        <w:t>Gs 23, 16</w:t>
      </w:r>
      <w:r w:rsidR="00B56355" w:rsidRPr="00ED6A36">
        <w:rPr>
          <w:i/>
          <w:iCs/>
          <w:color w:val="000000"/>
          <w:sz w:val="20"/>
        </w:rPr>
        <w:t xml:space="preserve">). </w:t>
      </w:r>
    </w:p>
    <w:p w14:paraId="0F29EBF7" w14:textId="77777777" w:rsidR="002C0A36" w:rsidRPr="00ED6A36" w:rsidRDefault="005B4FCE" w:rsidP="00ED6A36">
      <w:pPr>
        <w:pStyle w:val="Corpotesto"/>
        <w:rPr>
          <w:i/>
          <w:iCs/>
          <w:color w:val="000000"/>
          <w:sz w:val="20"/>
        </w:rPr>
      </w:pPr>
      <w:r w:rsidRPr="00ED6A36">
        <w:rPr>
          <w:i/>
          <w:iCs/>
          <w:color w:val="000000"/>
          <w:sz w:val="20"/>
        </w:rPr>
        <w:t xml:space="preserve">Abbandonarono il Signore, Dio dei loro padri, che li aveva fatti uscire dal paese d'Egitto, e seguirono altri dei di quei popoli che avevano intorno: si prostrarono davanti </w:t>
      </w:r>
      <w:r w:rsidR="00B56355" w:rsidRPr="00ED6A36">
        <w:rPr>
          <w:i/>
          <w:iCs/>
          <w:color w:val="000000"/>
          <w:sz w:val="20"/>
        </w:rPr>
        <w:t>a loro e provocarono il Signore (</w:t>
      </w:r>
      <w:r w:rsidR="002C0A36" w:rsidRPr="00ED6A36">
        <w:rPr>
          <w:i/>
          <w:iCs/>
          <w:color w:val="000000"/>
          <w:sz w:val="20"/>
        </w:rPr>
        <w:t>Gdc 2, 12</w:t>
      </w:r>
      <w:r w:rsidR="00B56355" w:rsidRPr="00ED6A36">
        <w:rPr>
          <w:i/>
          <w:iCs/>
          <w:color w:val="000000"/>
          <w:sz w:val="20"/>
        </w:rPr>
        <w:t xml:space="preserve">). </w:t>
      </w:r>
      <w:r w:rsidRPr="00ED6A36">
        <w:rPr>
          <w:i/>
          <w:iCs/>
          <w:color w:val="000000"/>
          <w:sz w:val="20"/>
        </w:rPr>
        <w:t>Ma neppure ai loro giudici davano ascolto, anzi si prostituivano ad altri dei e si prostravano davanti a loro. Abbandonarono ben presto la via battuta dai loro padri, i quali avevano obbedito ai comandi de</w:t>
      </w:r>
      <w:r w:rsidR="00B56355" w:rsidRPr="00ED6A36">
        <w:rPr>
          <w:i/>
          <w:iCs/>
          <w:color w:val="000000"/>
          <w:sz w:val="20"/>
        </w:rPr>
        <w:t>l Signore: essi non fecero così (</w:t>
      </w:r>
      <w:r w:rsidR="002C0A36" w:rsidRPr="00ED6A36">
        <w:rPr>
          <w:i/>
          <w:iCs/>
          <w:color w:val="000000"/>
          <w:sz w:val="20"/>
        </w:rPr>
        <w:t>Gdc 2, 17</w:t>
      </w:r>
      <w:r w:rsidR="00B56355" w:rsidRPr="00ED6A36">
        <w:rPr>
          <w:i/>
          <w:iCs/>
          <w:color w:val="000000"/>
          <w:sz w:val="20"/>
        </w:rPr>
        <w:t>). Ma quando il giudice moriva, tornavano a corrompersi più dei loro padri, seguendo altri dei per servirli e prostrarsi davanti a loro, non desistendo dalle loro pratiche e dalla loro condotta ostinata (</w:t>
      </w:r>
      <w:r w:rsidR="002C0A36" w:rsidRPr="00ED6A36">
        <w:rPr>
          <w:i/>
          <w:iCs/>
          <w:color w:val="000000"/>
          <w:sz w:val="20"/>
        </w:rPr>
        <w:t>Gdc 2, 19</w:t>
      </w:r>
      <w:r w:rsidR="00B56355" w:rsidRPr="00ED6A36">
        <w:rPr>
          <w:i/>
          <w:iCs/>
          <w:color w:val="000000"/>
          <w:sz w:val="20"/>
        </w:rPr>
        <w:t xml:space="preserve">). </w:t>
      </w:r>
      <w:r w:rsidRPr="00ED6A36">
        <w:rPr>
          <w:i/>
          <w:iCs/>
          <w:color w:val="000000"/>
          <w:sz w:val="20"/>
        </w:rPr>
        <w:t xml:space="preserve">Quando Gedeone ebbe udito il racconto del sogno e la sua interpretazione, si prostrò; poi tornò al campo di Israele e disse: "Alzatevi, </w:t>
      </w:r>
      <w:r w:rsidR="00ED6A36" w:rsidRPr="00ED6A36">
        <w:rPr>
          <w:i/>
          <w:iCs/>
          <w:color w:val="000000"/>
          <w:sz w:val="20"/>
        </w:rPr>
        <w:t>perché</w:t>
      </w:r>
      <w:r w:rsidRPr="00ED6A36">
        <w:rPr>
          <w:i/>
          <w:iCs/>
          <w:color w:val="000000"/>
          <w:sz w:val="20"/>
        </w:rPr>
        <w:t xml:space="preserve"> il Signore ha messo nelle vostre</w:t>
      </w:r>
      <w:r w:rsidR="00B56355" w:rsidRPr="00ED6A36">
        <w:rPr>
          <w:i/>
          <w:iCs/>
          <w:color w:val="000000"/>
          <w:sz w:val="20"/>
        </w:rPr>
        <w:t xml:space="preserve"> mani l'accampamento di Madian" (</w:t>
      </w:r>
      <w:r w:rsidR="002C0A36" w:rsidRPr="00ED6A36">
        <w:rPr>
          <w:i/>
          <w:iCs/>
          <w:color w:val="000000"/>
          <w:sz w:val="20"/>
        </w:rPr>
        <w:t>Gdc 7, 15</w:t>
      </w:r>
      <w:r w:rsidR="00B56355" w:rsidRPr="00ED6A36">
        <w:rPr>
          <w:i/>
          <w:iCs/>
          <w:color w:val="000000"/>
          <w:sz w:val="20"/>
        </w:rPr>
        <w:t xml:space="preserve">). </w:t>
      </w:r>
    </w:p>
    <w:p w14:paraId="564E1DFF" w14:textId="77777777" w:rsidR="002C0A36" w:rsidRPr="00ED6A36" w:rsidRDefault="005B4FCE" w:rsidP="00ED6A36">
      <w:pPr>
        <w:pStyle w:val="Corpotesto"/>
        <w:rPr>
          <w:i/>
          <w:iCs/>
          <w:color w:val="000000"/>
          <w:sz w:val="20"/>
        </w:rPr>
      </w:pPr>
      <w:r w:rsidRPr="00ED6A36">
        <w:rPr>
          <w:i/>
          <w:iCs/>
          <w:color w:val="000000"/>
          <w:sz w:val="20"/>
        </w:rPr>
        <w:t>Gedeone ne fece un efod che pose in Ofra sua città; tutto Israele vi si prostrò davanti in quel luogo e ciò divenne una causa di rovina p</w:t>
      </w:r>
      <w:r w:rsidR="00B56355" w:rsidRPr="00ED6A36">
        <w:rPr>
          <w:i/>
          <w:iCs/>
          <w:color w:val="000000"/>
          <w:sz w:val="20"/>
        </w:rPr>
        <w:t>er Gedeone e per la sua casa (</w:t>
      </w:r>
      <w:r w:rsidR="002C0A36" w:rsidRPr="00ED6A36">
        <w:rPr>
          <w:i/>
          <w:iCs/>
          <w:color w:val="000000"/>
          <w:sz w:val="20"/>
        </w:rPr>
        <w:t>Gdc 8, 27</w:t>
      </w:r>
      <w:r w:rsidR="00B56355" w:rsidRPr="00ED6A36">
        <w:rPr>
          <w:i/>
          <w:iCs/>
          <w:color w:val="000000"/>
          <w:sz w:val="20"/>
        </w:rPr>
        <w:t xml:space="preserve">). </w:t>
      </w:r>
      <w:r w:rsidRPr="00ED6A36">
        <w:rPr>
          <w:i/>
          <w:iCs/>
          <w:color w:val="000000"/>
          <w:sz w:val="20"/>
        </w:rPr>
        <w:t>Allora Rut si prostrò con la faccia a terra e gli disse: "Per qual motivo ho trovato grazia ai tuoi occhi, così che tu ti interessi</w:t>
      </w:r>
      <w:r w:rsidR="00B56355" w:rsidRPr="00ED6A36">
        <w:rPr>
          <w:i/>
          <w:iCs/>
          <w:color w:val="000000"/>
          <w:sz w:val="20"/>
        </w:rPr>
        <w:t xml:space="preserve"> di me che sono una straniera?" (</w:t>
      </w:r>
      <w:r w:rsidR="002C0A36" w:rsidRPr="00ED6A36">
        <w:rPr>
          <w:i/>
          <w:iCs/>
          <w:color w:val="000000"/>
          <w:sz w:val="20"/>
        </w:rPr>
        <w:t>Rt 2, 10</w:t>
      </w:r>
      <w:r w:rsidR="00B56355" w:rsidRPr="00ED6A36">
        <w:rPr>
          <w:i/>
          <w:iCs/>
          <w:color w:val="000000"/>
          <w:sz w:val="20"/>
        </w:rPr>
        <w:t xml:space="preserve">). </w:t>
      </w:r>
      <w:r w:rsidRPr="00ED6A36">
        <w:rPr>
          <w:i/>
          <w:iCs/>
          <w:color w:val="000000"/>
          <w:sz w:val="20"/>
        </w:rPr>
        <w:t>Il mattino dopo si alzarono e dopo essersi prostrati davanti al Signore tornarono a casa in Rama. Elkana si unì a sua moglie</w:t>
      </w:r>
      <w:r w:rsidR="00B56355" w:rsidRPr="00ED6A36">
        <w:rPr>
          <w:i/>
          <w:iCs/>
          <w:color w:val="000000"/>
          <w:sz w:val="20"/>
        </w:rPr>
        <w:t xml:space="preserve"> e il Signore si ricordò di lei (</w:t>
      </w:r>
      <w:r w:rsidR="002C0A36" w:rsidRPr="00ED6A36">
        <w:rPr>
          <w:i/>
          <w:iCs/>
          <w:color w:val="000000"/>
          <w:sz w:val="20"/>
        </w:rPr>
        <w:t>1Sam 1, 19</w:t>
      </w:r>
      <w:r w:rsidR="00B56355" w:rsidRPr="00ED6A36">
        <w:rPr>
          <w:i/>
          <w:iCs/>
          <w:color w:val="000000"/>
          <w:sz w:val="20"/>
        </w:rPr>
        <w:t xml:space="preserve">). </w:t>
      </w:r>
      <w:r w:rsidRPr="00ED6A36">
        <w:rPr>
          <w:i/>
          <w:iCs/>
          <w:color w:val="000000"/>
          <w:sz w:val="20"/>
        </w:rPr>
        <w:t>Perciò anch'io lo dò in cambio al Signore: per tutti i giorni della sua vita egli è ceduto al Signore". E si prostrarono là dava</w:t>
      </w:r>
      <w:r w:rsidR="00B56355" w:rsidRPr="00ED6A36">
        <w:rPr>
          <w:i/>
          <w:iCs/>
          <w:color w:val="000000"/>
          <w:sz w:val="20"/>
        </w:rPr>
        <w:t>nti al Signore (</w:t>
      </w:r>
      <w:r w:rsidR="002C0A36" w:rsidRPr="00ED6A36">
        <w:rPr>
          <w:i/>
          <w:iCs/>
          <w:color w:val="000000"/>
          <w:sz w:val="20"/>
        </w:rPr>
        <w:t>1Sam 1, 28</w:t>
      </w:r>
      <w:r w:rsidR="00B56355" w:rsidRPr="00ED6A36">
        <w:rPr>
          <w:i/>
          <w:iCs/>
          <w:color w:val="000000"/>
          <w:sz w:val="20"/>
        </w:rPr>
        <w:t xml:space="preserve">). </w:t>
      </w:r>
      <w:r w:rsidRPr="00ED6A36">
        <w:rPr>
          <w:i/>
          <w:iCs/>
          <w:color w:val="000000"/>
          <w:sz w:val="20"/>
        </w:rPr>
        <w:t xml:space="preserve">Chiunque sarà superstite nella tua casa, andrà a prostrarsi davanti a lui per una monetina d'argento e per un pezzo di pane e dirà: Ammettimi a qualunque ufficio sacerdotale, </w:t>
      </w:r>
      <w:r w:rsidR="00ED6A36" w:rsidRPr="00ED6A36">
        <w:rPr>
          <w:i/>
          <w:iCs/>
          <w:color w:val="000000"/>
          <w:sz w:val="20"/>
        </w:rPr>
        <w:t>perché</w:t>
      </w:r>
      <w:r w:rsidRPr="00ED6A36">
        <w:rPr>
          <w:i/>
          <w:iCs/>
          <w:color w:val="000000"/>
          <w:sz w:val="20"/>
        </w:rPr>
        <w:t xml:space="preserve"> p</w:t>
      </w:r>
      <w:r w:rsidR="00B56355" w:rsidRPr="00ED6A36">
        <w:rPr>
          <w:i/>
          <w:iCs/>
          <w:color w:val="000000"/>
          <w:sz w:val="20"/>
        </w:rPr>
        <w:t>ossa mangiare un tozzo di pane" (</w:t>
      </w:r>
      <w:r w:rsidR="002C0A36" w:rsidRPr="00ED6A36">
        <w:rPr>
          <w:i/>
          <w:iCs/>
          <w:color w:val="000000"/>
          <w:sz w:val="20"/>
        </w:rPr>
        <w:t>1Sam 2, 36</w:t>
      </w:r>
      <w:r w:rsidR="00B56355" w:rsidRPr="00ED6A36">
        <w:rPr>
          <w:i/>
          <w:iCs/>
          <w:color w:val="000000"/>
          <w:sz w:val="20"/>
        </w:rPr>
        <w:t xml:space="preserve">). </w:t>
      </w:r>
      <w:r w:rsidRPr="00ED6A36">
        <w:rPr>
          <w:i/>
          <w:iCs/>
          <w:color w:val="000000"/>
          <w:sz w:val="20"/>
        </w:rPr>
        <w:t xml:space="preserve">Ma ora, perdona il mio peccato e ritorna con me, </w:t>
      </w:r>
      <w:r w:rsidR="00ED6A36" w:rsidRPr="00ED6A36">
        <w:rPr>
          <w:i/>
          <w:iCs/>
          <w:color w:val="000000"/>
          <w:sz w:val="20"/>
        </w:rPr>
        <w:t>perché</w:t>
      </w:r>
      <w:r w:rsidRPr="00ED6A36">
        <w:rPr>
          <w:i/>
          <w:iCs/>
          <w:color w:val="000000"/>
          <w:sz w:val="20"/>
        </w:rPr>
        <w:t xml:space="preserve"> mi prostr</w:t>
      </w:r>
      <w:r w:rsidR="00B56355" w:rsidRPr="00ED6A36">
        <w:rPr>
          <w:i/>
          <w:iCs/>
          <w:color w:val="000000"/>
          <w:sz w:val="20"/>
        </w:rPr>
        <w:t>i al Signore" (</w:t>
      </w:r>
      <w:r w:rsidR="002C0A36" w:rsidRPr="00ED6A36">
        <w:rPr>
          <w:i/>
          <w:iCs/>
          <w:color w:val="000000"/>
          <w:sz w:val="20"/>
        </w:rPr>
        <w:t>1Sam 15, 25</w:t>
      </w:r>
      <w:r w:rsidR="00B56355" w:rsidRPr="00ED6A36">
        <w:rPr>
          <w:i/>
          <w:iCs/>
          <w:color w:val="000000"/>
          <w:sz w:val="20"/>
        </w:rPr>
        <w:t xml:space="preserve">). </w:t>
      </w:r>
    </w:p>
    <w:p w14:paraId="0DE1B37B" w14:textId="77777777" w:rsidR="002C0A36" w:rsidRPr="00ED6A36" w:rsidRDefault="005B4FCE" w:rsidP="00ED6A36">
      <w:pPr>
        <w:pStyle w:val="Corpotesto"/>
        <w:rPr>
          <w:i/>
          <w:iCs/>
          <w:color w:val="000000"/>
          <w:sz w:val="20"/>
        </w:rPr>
      </w:pPr>
      <w:r w:rsidRPr="00ED6A36">
        <w:rPr>
          <w:i/>
          <w:iCs/>
          <w:color w:val="000000"/>
          <w:sz w:val="20"/>
        </w:rPr>
        <w:t xml:space="preserve">Saul disse: "Ho peccato sì, ma onorami davanti agli anziani del mio popolo e davanti a Israele; ritorna con me </w:t>
      </w:r>
      <w:r w:rsidR="00ED6A36" w:rsidRPr="00ED6A36">
        <w:rPr>
          <w:i/>
          <w:iCs/>
          <w:color w:val="000000"/>
          <w:sz w:val="20"/>
        </w:rPr>
        <w:t>perché</w:t>
      </w:r>
      <w:r w:rsidRPr="00ED6A36">
        <w:rPr>
          <w:i/>
          <w:iCs/>
          <w:color w:val="000000"/>
          <w:sz w:val="20"/>
        </w:rPr>
        <w:t xml:space="preserve"> mi prostr</w:t>
      </w:r>
      <w:r w:rsidR="00B56355" w:rsidRPr="00ED6A36">
        <w:rPr>
          <w:i/>
          <w:iCs/>
          <w:color w:val="000000"/>
          <w:sz w:val="20"/>
        </w:rPr>
        <w:t>i al Signore tuo Dio" (</w:t>
      </w:r>
      <w:r w:rsidR="002C0A36" w:rsidRPr="00ED6A36">
        <w:rPr>
          <w:i/>
          <w:iCs/>
          <w:color w:val="000000"/>
          <w:sz w:val="20"/>
        </w:rPr>
        <w:t>1Sam 15, 30</w:t>
      </w:r>
      <w:r w:rsidR="00B56355" w:rsidRPr="00ED6A36">
        <w:rPr>
          <w:i/>
          <w:iCs/>
          <w:color w:val="000000"/>
          <w:sz w:val="20"/>
        </w:rPr>
        <w:t xml:space="preserve">). </w:t>
      </w:r>
      <w:r w:rsidRPr="00ED6A36">
        <w:rPr>
          <w:i/>
          <w:iCs/>
          <w:color w:val="000000"/>
          <w:sz w:val="20"/>
        </w:rPr>
        <w:t>Samuele ritornò con Saul e questi si prostr</w:t>
      </w:r>
      <w:r w:rsidR="00B56355" w:rsidRPr="00ED6A36">
        <w:rPr>
          <w:i/>
          <w:iCs/>
          <w:color w:val="000000"/>
          <w:sz w:val="20"/>
        </w:rPr>
        <w:t>ò al Signore (</w:t>
      </w:r>
      <w:r w:rsidR="002C0A36" w:rsidRPr="00ED6A36">
        <w:rPr>
          <w:i/>
          <w:iCs/>
          <w:color w:val="000000"/>
          <w:sz w:val="20"/>
        </w:rPr>
        <w:t>1Sam 15, 31</w:t>
      </w:r>
      <w:r w:rsidR="00B56355" w:rsidRPr="00ED6A36">
        <w:rPr>
          <w:i/>
          <w:iCs/>
          <w:color w:val="000000"/>
          <w:sz w:val="20"/>
        </w:rPr>
        <w:t xml:space="preserve">). </w:t>
      </w:r>
      <w:r w:rsidRPr="00ED6A36">
        <w:rPr>
          <w:i/>
          <w:iCs/>
          <w:color w:val="000000"/>
          <w:sz w:val="20"/>
        </w:rPr>
        <w:t xml:space="preserve">Partito il ragazzo, Davide si mosse da dietro la collinetta, cadde con la faccia a terra e si prostrò tre volte, poi si baciarono l'un l'altro e piansero l'uno insieme all'altro, </w:t>
      </w:r>
      <w:r w:rsidR="00ED6A36" w:rsidRPr="00ED6A36">
        <w:rPr>
          <w:i/>
          <w:iCs/>
          <w:color w:val="000000"/>
          <w:sz w:val="20"/>
        </w:rPr>
        <w:t>finché</w:t>
      </w:r>
      <w:r w:rsidRPr="00ED6A36">
        <w:rPr>
          <w:i/>
          <w:iCs/>
          <w:color w:val="000000"/>
          <w:sz w:val="20"/>
        </w:rPr>
        <w:t xml:space="preserve"> </w:t>
      </w:r>
      <w:r w:rsidR="00B56355" w:rsidRPr="00ED6A36">
        <w:rPr>
          <w:i/>
          <w:iCs/>
          <w:color w:val="000000"/>
          <w:sz w:val="20"/>
        </w:rPr>
        <w:t>per Davide si fece tardi (</w:t>
      </w:r>
      <w:r w:rsidR="002C0A36" w:rsidRPr="00ED6A36">
        <w:rPr>
          <w:i/>
          <w:iCs/>
          <w:color w:val="000000"/>
          <w:sz w:val="20"/>
        </w:rPr>
        <w:t>1Sam 20, 41</w:t>
      </w:r>
      <w:r w:rsidR="00B56355" w:rsidRPr="00ED6A36">
        <w:rPr>
          <w:i/>
          <w:iCs/>
          <w:color w:val="000000"/>
          <w:sz w:val="20"/>
        </w:rPr>
        <w:t xml:space="preserve">). </w:t>
      </w:r>
      <w:r w:rsidRPr="00ED6A36">
        <w:rPr>
          <w:i/>
          <w:iCs/>
          <w:color w:val="000000"/>
          <w:sz w:val="20"/>
        </w:rPr>
        <w:t>Dopo questo fatto, Davide si alzò, uscì dalla grotta e gridò a Saul: "O re, mio signore"; Saul si voltò indietro e Davide si inginocchiò con la faccia a terra e si prostr</w:t>
      </w:r>
      <w:r w:rsidR="00B56355" w:rsidRPr="00ED6A36">
        <w:rPr>
          <w:i/>
          <w:iCs/>
          <w:color w:val="000000"/>
          <w:sz w:val="20"/>
        </w:rPr>
        <w:t>ò (</w:t>
      </w:r>
      <w:r w:rsidR="002C0A36" w:rsidRPr="00ED6A36">
        <w:rPr>
          <w:i/>
          <w:iCs/>
          <w:color w:val="000000"/>
          <w:sz w:val="20"/>
        </w:rPr>
        <w:t>1Sam 24, 9</w:t>
      </w:r>
      <w:r w:rsidR="00B56355" w:rsidRPr="00ED6A36">
        <w:rPr>
          <w:i/>
          <w:iCs/>
          <w:color w:val="000000"/>
          <w:sz w:val="20"/>
        </w:rPr>
        <w:t xml:space="preserve">). </w:t>
      </w:r>
      <w:r w:rsidRPr="00ED6A36">
        <w:rPr>
          <w:i/>
          <w:iCs/>
          <w:color w:val="000000"/>
          <w:sz w:val="20"/>
        </w:rPr>
        <w:t>Appena Abigail vide Davide, smontò in fretta dall'asino, cadde con la faccia davanti a Davide e si prostr</w:t>
      </w:r>
      <w:r w:rsidR="00B56355" w:rsidRPr="00ED6A36">
        <w:rPr>
          <w:i/>
          <w:iCs/>
          <w:color w:val="000000"/>
          <w:sz w:val="20"/>
        </w:rPr>
        <w:t>ò a terra (</w:t>
      </w:r>
      <w:r w:rsidR="002C0A36" w:rsidRPr="00ED6A36">
        <w:rPr>
          <w:i/>
          <w:iCs/>
          <w:color w:val="000000"/>
          <w:sz w:val="20"/>
        </w:rPr>
        <w:t>1Sam 25, 23</w:t>
      </w:r>
      <w:r w:rsidR="00B56355" w:rsidRPr="00ED6A36">
        <w:rPr>
          <w:i/>
          <w:iCs/>
          <w:color w:val="000000"/>
          <w:sz w:val="20"/>
        </w:rPr>
        <w:t xml:space="preserve">). </w:t>
      </w:r>
      <w:r w:rsidRPr="00ED6A36">
        <w:rPr>
          <w:i/>
          <w:iCs/>
          <w:color w:val="000000"/>
          <w:sz w:val="20"/>
        </w:rPr>
        <w:t xml:space="preserve">Essa si alzò, si prostrò con la faccia a terra e disse: "Ecco, la tua schiava sarà come una schiava per lavare i </w:t>
      </w:r>
      <w:r w:rsidR="00B56355" w:rsidRPr="00ED6A36">
        <w:rPr>
          <w:i/>
          <w:iCs/>
          <w:color w:val="000000"/>
          <w:sz w:val="20"/>
        </w:rPr>
        <w:t>piedi ai servi del mio signore" (</w:t>
      </w:r>
      <w:r w:rsidR="002C0A36" w:rsidRPr="00ED6A36">
        <w:rPr>
          <w:i/>
          <w:iCs/>
          <w:color w:val="000000"/>
          <w:sz w:val="20"/>
        </w:rPr>
        <w:t>1Sam 25, 41</w:t>
      </w:r>
      <w:r w:rsidR="00B56355" w:rsidRPr="00ED6A36">
        <w:rPr>
          <w:i/>
          <w:iCs/>
          <w:color w:val="000000"/>
          <w:sz w:val="20"/>
        </w:rPr>
        <w:t xml:space="preserve">). </w:t>
      </w:r>
      <w:r w:rsidRPr="00ED6A36">
        <w:rPr>
          <w:i/>
          <w:iCs/>
          <w:color w:val="000000"/>
          <w:sz w:val="20"/>
        </w:rPr>
        <w:t>Le domandò: "Che aspetto ha?". Rispose: "E' un uomo anziano che sale ed è avvolto in un mantello". Saul comprese che era veramente Samuele e si inginocchiò con la faccia a terra e si prostr</w:t>
      </w:r>
      <w:r w:rsidR="00B56355" w:rsidRPr="00ED6A36">
        <w:rPr>
          <w:i/>
          <w:iCs/>
          <w:color w:val="000000"/>
          <w:sz w:val="20"/>
        </w:rPr>
        <w:t>ò (</w:t>
      </w:r>
      <w:r w:rsidR="002C0A36" w:rsidRPr="00ED6A36">
        <w:rPr>
          <w:i/>
          <w:iCs/>
          <w:color w:val="000000"/>
          <w:sz w:val="20"/>
        </w:rPr>
        <w:t>1Sam 28, 14</w:t>
      </w:r>
      <w:r w:rsidR="00B56355" w:rsidRPr="00ED6A36">
        <w:rPr>
          <w:i/>
          <w:iCs/>
          <w:color w:val="000000"/>
          <w:sz w:val="20"/>
        </w:rPr>
        <w:t xml:space="preserve">). </w:t>
      </w:r>
    </w:p>
    <w:p w14:paraId="26AF221E" w14:textId="77777777" w:rsidR="002C0A36" w:rsidRPr="00ED6A36" w:rsidRDefault="005B4FCE" w:rsidP="00ED6A36">
      <w:pPr>
        <w:pStyle w:val="Corpotesto"/>
        <w:rPr>
          <w:i/>
          <w:iCs/>
          <w:color w:val="000000"/>
          <w:sz w:val="20"/>
        </w:rPr>
      </w:pPr>
      <w:r w:rsidRPr="00ED6A36">
        <w:rPr>
          <w:i/>
          <w:iCs/>
          <w:color w:val="000000"/>
          <w:sz w:val="20"/>
        </w:rPr>
        <w:t>Al terzo giorno ecco arrivare un uomo dal campo di Saul con la veste stracciata e col capo cosparso di polvere. Appena giunto presso Davide, cadde a terra e si prostr</w:t>
      </w:r>
      <w:r w:rsidR="00B56355" w:rsidRPr="00ED6A36">
        <w:rPr>
          <w:i/>
          <w:iCs/>
          <w:color w:val="000000"/>
          <w:sz w:val="20"/>
        </w:rPr>
        <w:t>ò (</w:t>
      </w:r>
      <w:r w:rsidR="002C0A36" w:rsidRPr="00ED6A36">
        <w:rPr>
          <w:i/>
          <w:iCs/>
          <w:color w:val="000000"/>
          <w:sz w:val="20"/>
        </w:rPr>
        <w:t>2Sam 1, 2</w:t>
      </w:r>
      <w:r w:rsidR="00B56355" w:rsidRPr="00ED6A36">
        <w:rPr>
          <w:i/>
          <w:iCs/>
          <w:color w:val="000000"/>
          <w:sz w:val="20"/>
        </w:rPr>
        <w:t xml:space="preserve">). </w:t>
      </w:r>
      <w:r w:rsidRPr="00ED6A36">
        <w:rPr>
          <w:i/>
          <w:iCs/>
          <w:color w:val="000000"/>
          <w:sz w:val="20"/>
        </w:rPr>
        <w:t>Merib-Baal figlio di Giònata, figlio di Saul, venne da Davide, si gettò con la faccia a terra e si prostrò davanti a lui. David</w:t>
      </w:r>
      <w:r w:rsidR="00B56355" w:rsidRPr="00ED6A36">
        <w:rPr>
          <w:i/>
          <w:iCs/>
          <w:color w:val="000000"/>
          <w:sz w:val="20"/>
        </w:rPr>
        <w:t>e disse: "Merib-Baal!". Rispose (</w:t>
      </w:r>
      <w:r w:rsidR="002C0A36" w:rsidRPr="00ED6A36">
        <w:rPr>
          <w:i/>
          <w:iCs/>
          <w:color w:val="000000"/>
          <w:sz w:val="20"/>
        </w:rPr>
        <w:t>2Sam 9, 6</w:t>
      </w:r>
      <w:r w:rsidR="00B56355" w:rsidRPr="00ED6A36">
        <w:rPr>
          <w:i/>
          <w:iCs/>
          <w:color w:val="000000"/>
          <w:sz w:val="20"/>
        </w:rPr>
        <w:t xml:space="preserve">). </w:t>
      </w:r>
      <w:r w:rsidRPr="00ED6A36">
        <w:rPr>
          <w:i/>
          <w:iCs/>
          <w:color w:val="000000"/>
          <w:sz w:val="20"/>
        </w:rPr>
        <w:t xml:space="preserve">Merib-Baal si prostrò e </w:t>
      </w:r>
      <w:r w:rsidRPr="00ED6A36">
        <w:rPr>
          <w:i/>
          <w:iCs/>
          <w:color w:val="000000"/>
          <w:sz w:val="20"/>
        </w:rPr>
        <w:lastRenderedPageBreak/>
        <w:t>disse: "Che cos'è il tuo servo, perché tu prenda in considerazio</w:t>
      </w:r>
      <w:r w:rsidR="00B56355" w:rsidRPr="00ED6A36">
        <w:rPr>
          <w:i/>
          <w:iCs/>
          <w:color w:val="000000"/>
          <w:sz w:val="20"/>
        </w:rPr>
        <w:t>ne un cane morto come sono io?" (</w:t>
      </w:r>
      <w:r w:rsidR="002C0A36" w:rsidRPr="00ED6A36">
        <w:rPr>
          <w:i/>
          <w:iCs/>
          <w:color w:val="000000"/>
          <w:sz w:val="20"/>
        </w:rPr>
        <w:t>2Sam 9, 8</w:t>
      </w:r>
      <w:r w:rsidR="00B56355" w:rsidRPr="00ED6A36">
        <w:rPr>
          <w:i/>
          <w:iCs/>
          <w:color w:val="000000"/>
          <w:sz w:val="20"/>
        </w:rPr>
        <w:t xml:space="preserve">). </w:t>
      </w:r>
      <w:r w:rsidRPr="00ED6A36">
        <w:rPr>
          <w:i/>
          <w:iCs/>
          <w:color w:val="000000"/>
          <w:sz w:val="20"/>
        </w:rPr>
        <w:t xml:space="preserve">Allora Davide si alzò da terra, si lavò, si unse e cambiò le vesti; poi andò nella casa del Signore e vi si prostrò. Rientrato in casa, chiese che </w:t>
      </w:r>
      <w:r w:rsidR="00B56355" w:rsidRPr="00ED6A36">
        <w:rPr>
          <w:i/>
          <w:iCs/>
          <w:color w:val="000000"/>
          <w:sz w:val="20"/>
        </w:rPr>
        <w:t>gli portassero il cibo e mangiò (</w:t>
      </w:r>
      <w:r w:rsidR="002C0A36" w:rsidRPr="00ED6A36">
        <w:rPr>
          <w:i/>
          <w:iCs/>
          <w:color w:val="000000"/>
          <w:sz w:val="20"/>
        </w:rPr>
        <w:t>2Sam 12, 20</w:t>
      </w:r>
      <w:r w:rsidR="00B56355" w:rsidRPr="00ED6A36">
        <w:rPr>
          <w:i/>
          <w:iCs/>
          <w:color w:val="000000"/>
          <w:sz w:val="20"/>
        </w:rPr>
        <w:t xml:space="preserve">). </w:t>
      </w:r>
      <w:r w:rsidRPr="00ED6A36">
        <w:rPr>
          <w:i/>
          <w:iCs/>
          <w:color w:val="000000"/>
          <w:sz w:val="20"/>
        </w:rPr>
        <w:t>La donna di Tekoa andò dunque dal re, si gettò con la faccia a terra, si prostr</w:t>
      </w:r>
      <w:r w:rsidR="00B56355" w:rsidRPr="00ED6A36">
        <w:rPr>
          <w:i/>
          <w:iCs/>
          <w:color w:val="000000"/>
          <w:sz w:val="20"/>
        </w:rPr>
        <w:t>ò e disse: "Aiuto, o re!" (</w:t>
      </w:r>
      <w:r w:rsidR="002C0A36" w:rsidRPr="00ED6A36">
        <w:rPr>
          <w:i/>
          <w:iCs/>
          <w:color w:val="000000"/>
          <w:sz w:val="20"/>
        </w:rPr>
        <w:t>2Sam 14, 4</w:t>
      </w:r>
      <w:r w:rsidR="00B56355" w:rsidRPr="00ED6A36">
        <w:rPr>
          <w:i/>
          <w:iCs/>
          <w:color w:val="000000"/>
          <w:sz w:val="20"/>
        </w:rPr>
        <w:t xml:space="preserve">). </w:t>
      </w:r>
      <w:r w:rsidRPr="00ED6A36">
        <w:rPr>
          <w:i/>
          <w:iCs/>
          <w:color w:val="000000"/>
          <w:sz w:val="20"/>
        </w:rPr>
        <w:t>Ioab si gettò con la faccia a terra, si prostrò, benedisse il re e disse: "Oggi il tuo servo sa di aver trovato grazia ai tuoi occhi, re mio signore, poiché il re ha fatto quello c</w:t>
      </w:r>
      <w:r w:rsidR="00B56355" w:rsidRPr="00ED6A36">
        <w:rPr>
          <w:i/>
          <w:iCs/>
          <w:color w:val="000000"/>
          <w:sz w:val="20"/>
        </w:rPr>
        <w:t>he il suo servo gli ha chiesto" (</w:t>
      </w:r>
      <w:r w:rsidR="002C0A36" w:rsidRPr="00ED6A36">
        <w:rPr>
          <w:i/>
          <w:iCs/>
          <w:color w:val="000000"/>
          <w:sz w:val="20"/>
        </w:rPr>
        <w:t>2Sam 14, 22</w:t>
      </w:r>
      <w:r w:rsidR="00B56355" w:rsidRPr="00ED6A36">
        <w:rPr>
          <w:i/>
          <w:iCs/>
          <w:color w:val="000000"/>
          <w:sz w:val="20"/>
        </w:rPr>
        <w:t xml:space="preserve">). </w:t>
      </w:r>
    </w:p>
    <w:p w14:paraId="27BCA7BA" w14:textId="77777777" w:rsidR="002C0A36" w:rsidRPr="00ED6A36" w:rsidRDefault="005B4FCE" w:rsidP="00ED6A36">
      <w:pPr>
        <w:pStyle w:val="Corpotesto"/>
        <w:rPr>
          <w:i/>
          <w:iCs/>
          <w:color w:val="000000"/>
          <w:sz w:val="20"/>
        </w:rPr>
      </w:pPr>
      <w:r w:rsidRPr="00ED6A36">
        <w:rPr>
          <w:i/>
          <w:iCs/>
          <w:color w:val="000000"/>
          <w:sz w:val="20"/>
        </w:rPr>
        <w:t>Ioab allora andò dal re e gli riferì la cosa. Il re fece chiamare Assalonne, il quale venne e si prostrò con la faccia a terra davan</w:t>
      </w:r>
      <w:r w:rsidR="00B56355" w:rsidRPr="00ED6A36">
        <w:rPr>
          <w:i/>
          <w:iCs/>
          <w:color w:val="000000"/>
          <w:sz w:val="20"/>
        </w:rPr>
        <w:t>ti a lui; il re baciò Assalonne (</w:t>
      </w:r>
      <w:r w:rsidR="002C0A36" w:rsidRPr="00ED6A36">
        <w:rPr>
          <w:i/>
          <w:iCs/>
          <w:color w:val="000000"/>
          <w:sz w:val="20"/>
        </w:rPr>
        <w:t>2Sam 14, 33</w:t>
      </w:r>
      <w:r w:rsidR="00B56355" w:rsidRPr="00ED6A36">
        <w:rPr>
          <w:i/>
          <w:iCs/>
          <w:color w:val="000000"/>
          <w:sz w:val="20"/>
        </w:rPr>
        <w:t xml:space="preserve">). </w:t>
      </w:r>
      <w:r w:rsidRPr="00ED6A36">
        <w:rPr>
          <w:i/>
          <w:iCs/>
          <w:color w:val="000000"/>
          <w:sz w:val="20"/>
        </w:rPr>
        <w:t>Quando uno gli si accostava per prostrarsi davanti a lui, gli porgeva la m</w:t>
      </w:r>
      <w:r w:rsidR="00B56355" w:rsidRPr="00ED6A36">
        <w:rPr>
          <w:i/>
          <w:iCs/>
          <w:color w:val="000000"/>
          <w:sz w:val="20"/>
        </w:rPr>
        <w:t>ano, l'abbracciava e lo baciava (</w:t>
      </w:r>
      <w:r w:rsidR="002C0A36" w:rsidRPr="00ED6A36">
        <w:rPr>
          <w:i/>
          <w:iCs/>
          <w:color w:val="000000"/>
          <w:sz w:val="20"/>
        </w:rPr>
        <w:t>2Sam 15, 5</w:t>
      </w:r>
      <w:r w:rsidR="00B56355" w:rsidRPr="00ED6A36">
        <w:rPr>
          <w:i/>
          <w:iCs/>
          <w:color w:val="000000"/>
          <w:sz w:val="20"/>
        </w:rPr>
        <w:t xml:space="preserve">). </w:t>
      </w:r>
      <w:r w:rsidRPr="00ED6A36">
        <w:rPr>
          <w:i/>
          <w:iCs/>
          <w:color w:val="000000"/>
          <w:sz w:val="20"/>
        </w:rPr>
        <w:t>Quando Davide fu giunto in vetta al monte, al luogo dove ci si prostra a Dio, ecco farglisi incontro Cusai, l'Archita, con la tunica straccia</w:t>
      </w:r>
      <w:r w:rsidR="00B56355" w:rsidRPr="00ED6A36">
        <w:rPr>
          <w:i/>
          <w:iCs/>
          <w:color w:val="000000"/>
          <w:sz w:val="20"/>
        </w:rPr>
        <w:t>ta e il capo coperto di polvere (</w:t>
      </w:r>
      <w:r w:rsidR="002C0A36" w:rsidRPr="00ED6A36">
        <w:rPr>
          <w:i/>
          <w:iCs/>
          <w:color w:val="000000"/>
          <w:sz w:val="20"/>
        </w:rPr>
        <w:t>2Sam 15, 32</w:t>
      </w:r>
      <w:r w:rsidR="00B56355" w:rsidRPr="00ED6A36">
        <w:rPr>
          <w:i/>
          <w:iCs/>
          <w:color w:val="000000"/>
          <w:sz w:val="20"/>
        </w:rPr>
        <w:t xml:space="preserve">). </w:t>
      </w:r>
      <w:r w:rsidRPr="00ED6A36">
        <w:rPr>
          <w:i/>
          <w:iCs/>
          <w:color w:val="000000"/>
          <w:sz w:val="20"/>
        </w:rPr>
        <w:t xml:space="preserve">Il re disse a Ziba: "Quanto appartiene a Merib-Baal è tuo". Ziba rispose: "Mi prostro! Possa io trovar grazia </w:t>
      </w:r>
      <w:r w:rsidR="00B56355" w:rsidRPr="00ED6A36">
        <w:rPr>
          <w:i/>
          <w:iCs/>
          <w:color w:val="000000"/>
          <w:sz w:val="20"/>
        </w:rPr>
        <w:t>ai tuoi occhi, re mio signore!" (</w:t>
      </w:r>
      <w:r w:rsidR="002C0A36" w:rsidRPr="00ED6A36">
        <w:rPr>
          <w:i/>
          <w:iCs/>
          <w:color w:val="000000"/>
          <w:sz w:val="20"/>
        </w:rPr>
        <w:t>2Sam 16, 4</w:t>
      </w:r>
      <w:r w:rsidR="00B56355" w:rsidRPr="00ED6A36">
        <w:rPr>
          <w:i/>
          <w:iCs/>
          <w:color w:val="000000"/>
          <w:sz w:val="20"/>
        </w:rPr>
        <w:t xml:space="preserve">). </w:t>
      </w:r>
      <w:r w:rsidRPr="00ED6A36">
        <w:rPr>
          <w:i/>
          <w:iCs/>
          <w:color w:val="000000"/>
          <w:sz w:val="20"/>
        </w:rPr>
        <w:t>Poi Ioab disse all'Etiope: "Và e riferisci al re quello che hai visto". L'Etiope si prostr</w:t>
      </w:r>
      <w:r w:rsidR="00B56355" w:rsidRPr="00ED6A36">
        <w:rPr>
          <w:i/>
          <w:iCs/>
          <w:color w:val="000000"/>
          <w:sz w:val="20"/>
        </w:rPr>
        <w:t>ò a Ioab e corse via (</w:t>
      </w:r>
      <w:r w:rsidR="002C0A36" w:rsidRPr="00ED6A36">
        <w:rPr>
          <w:i/>
          <w:iCs/>
          <w:color w:val="000000"/>
          <w:sz w:val="20"/>
        </w:rPr>
        <w:t>2Sam 18, 21</w:t>
      </w:r>
      <w:r w:rsidR="00B56355" w:rsidRPr="00ED6A36">
        <w:rPr>
          <w:i/>
          <w:iCs/>
          <w:color w:val="000000"/>
          <w:sz w:val="20"/>
        </w:rPr>
        <w:t xml:space="preserve">). </w:t>
      </w:r>
      <w:r w:rsidRPr="00ED6A36">
        <w:rPr>
          <w:i/>
          <w:iCs/>
          <w:color w:val="000000"/>
          <w:sz w:val="20"/>
        </w:rPr>
        <w:t xml:space="preserve">Achimaaz gridò al re: "Pace!". Prostratosi dinanzi al re con la faccia a terra, disse: "Benedetto sia il Signore tuo Dio che ha messo in tuo potere gli uomini che avevano alzato le </w:t>
      </w:r>
      <w:r w:rsidR="00B56355" w:rsidRPr="00ED6A36">
        <w:rPr>
          <w:i/>
          <w:iCs/>
          <w:color w:val="000000"/>
          <w:sz w:val="20"/>
        </w:rPr>
        <w:t>mani contro il re mio signore!" (</w:t>
      </w:r>
      <w:r w:rsidR="002C0A36" w:rsidRPr="00ED6A36">
        <w:rPr>
          <w:i/>
          <w:iCs/>
          <w:color w:val="000000"/>
          <w:sz w:val="20"/>
        </w:rPr>
        <w:t>2Sam 18, 28</w:t>
      </w:r>
      <w:r w:rsidR="00B56355" w:rsidRPr="00ED6A36">
        <w:rPr>
          <w:i/>
          <w:iCs/>
          <w:color w:val="000000"/>
          <w:sz w:val="20"/>
        </w:rPr>
        <w:t xml:space="preserve">). </w:t>
      </w:r>
      <w:r w:rsidRPr="00ED6A36">
        <w:rPr>
          <w:i/>
          <w:iCs/>
          <w:color w:val="000000"/>
          <w:sz w:val="20"/>
        </w:rPr>
        <w:t>Arauna guardò e vide il re e i suoi ministri dirigersi verso di lui. Arauna uscì e si prostrò dava</w:t>
      </w:r>
      <w:r w:rsidR="00B56355" w:rsidRPr="00ED6A36">
        <w:rPr>
          <w:i/>
          <w:iCs/>
          <w:color w:val="000000"/>
          <w:sz w:val="20"/>
        </w:rPr>
        <w:t>nti al re con la faccia a terra (</w:t>
      </w:r>
      <w:r w:rsidR="002C0A36" w:rsidRPr="00ED6A36">
        <w:rPr>
          <w:i/>
          <w:iCs/>
          <w:color w:val="000000"/>
          <w:sz w:val="20"/>
        </w:rPr>
        <w:t>2Sam 24, 20</w:t>
      </w:r>
      <w:r w:rsidR="00B56355" w:rsidRPr="00ED6A36">
        <w:rPr>
          <w:i/>
          <w:iCs/>
          <w:color w:val="000000"/>
          <w:sz w:val="20"/>
        </w:rPr>
        <w:t xml:space="preserve">). </w:t>
      </w:r>
    </w:p>
    <w:p w14:paraId="0B7B4159" w14:textId="77777777" w:rsidR="00B56355" w:rsidRPr="00ED6A36" w:rsidRDefault="005B4FCE" w:rsidP="00ED6A36">
      <w:pPr>
        <w:pStyle w:val="Corpotesto"/>
        <w:rPr>
          <w:i/>
          <w:iCs/>
          <w:color w:val="000000"/>
          <w:sz w:val="20"/>
        </w:rPr>
      </w:pPr>
      <w:r w:rsidRPr="00ED6A36">
        <w:rPr>
          <w:i/>
          <w:iCs/>
          <w:color w:val="000000"/>
          <w:sz w:val="20"/>
        </w:rPr>
        <w:t>Betsabea si inginocchiò e si prostrò davanti al</w:t>
      </w:r>
      <w:r w:rsidR="00B56355" w:rsidRPr="00ED6A36">
        <w:rPr>
          <w:i/>
          <w:iCs/>
          <w:color w:val="000000"/>
          <w:sz w:val="20"/>
        </w:rPr>
        <w:t xml:space="preserve"> re, che le domandò: "Che hai?" (</w:t>
      </w:r>
      <w:r w:rsidR="002C0A36" w:rsidRPr="00ED6A36">
        <w:rPr>
          <w:i/>
          <w:iCs/>
          <w:color w:val="000000"/>
          <w:sz w:val="20"/>
        </w:rPr>
        <w:t>1Re 1, 16</w:t>
      </w:r>
      <w:r w:rsidR="00B56355" w:rsidRPr="00ED6A36">
        <w:rPr>
          <w:i/>
          <w:iCs/>
          <w:color w:val="000000"/>
          <w:sz w:val="20"/>
        </w:rPr>
        <w:t xml:space="preserve">). </w:t>
      </w:r>
      <w:r w:rsidRPr="00ED6A36">
        <w:rPr>
          <w:i/>
          <w:iCs/>
          <w:color w:val="000000"/>
          <w:sz w:val="20"/>
        </w:rPr>
        <w:t>Fu annunziato al re: "Ecco c'è il profeta Natan". Questi si presentò al re, davanti al quale si prostrò con l</w:t>
      </w:r>
      <w:r w:rsidR="00B56355" w:rsidRPr="00ED6A36">
        <w:rPr>
          <w:i/>
          <w:iCs/>
          <w:color w:val="000000"/>
          <w:sz w:val="20"/>
        </w:rPr>
        <w:t>a faccia a terra (</w:t>
      </w:r>
      <w:r w:rsidR="002C0A36" w:rsidRPr="00ED6A36">
        <w:rPr>
          <w:i/>
          <w:iCs/>
          <w:color w:val="000000"/>
          <w:sz w:val="20"/>
        </w:rPr>
        <w:t>1Re 1, 23</w:t>
      </w:r>
      <w:r w:rsidR="00B56355" w:rsidRPr="00ED6A36">
        <w:rPr>
          <w:i/>
          <w:iCs/>
          <w:color w:val="000000"/>
          <w:sz w:val="20"/>
        </w:rPr>
        <w:t xml:space="preserve">). </w:t>
      </w:r>
      <w:r w:rsidRPr="00ED6A36">
        <w:rPr>
          <w:i/>
          <w:iCs/>
          <w:color w:val="000000"/>
          <w:sz w:val="20"/>
        </w:rPr>
        <w:t>Betsabea si inginocchiò con la faccia a terra, si prostrò davanti al re dicendo: "Viva il mio sign</w:t>
      </w:r>
      <w:r w:rsidR="00B56355" w:rsidRPr="00ED6A36">
        <w:rPr>
          <w:i/>
          <w:iCs/>
          <w:color w:val="000000"/>
          <w:sz w:val="20"/>
        </w:rPr>
        <w:t>ore, il re Davide, per sempre!" (</w:t>
      </w:r>
      <w:r w:rsidR="002C0A36" w:rsidRPr="00ED6A36">
        <w:rPr>
          <w:i/>
          <w:iCs/>
          <w:color w:val="000000"/>
          <w:sz w:val="20"/>
        </w:rPr>
        <w:t>1Re 1, 31</w:t>
      </w:r>
      <w:r w:rsidR="00B56355" w:rsidRPr="00ED6A36">
        <w:rPr>
          <w:i/>
          <w:iCs/>
          <w:color w:val="000000"/>
          <w:sz w:val="20"/>
        </w:rPr>
        <w:t xml:space="preserve">). </w:t>
      </w:r>
      <w:r w:rsidRPr="00ED6A36">
        <w:rPr>
          <w:i/>
          <w:iCs/>
          <w:color w:val="000000"/>
          <w:sz w:val="20"/>
        </w:rPr>
        <w:t>E i ministri del re sono andati a felicitarsi con il re Davide dicendo: Il tuo Dio renda il nome di Salomone più celebre del tuo e renda il suo trono più splendido del tuo! Il re si è prostr</w:t>
      </w:r>
      <w:r w:rsidR="00B56355" w:rsidRPr="00ED6A36">
        <w:rPr>
          <w:i/>
          <w:iCs/>
          <w:color w:val="000000"/>
          <w:sz w:val="20"/>
        </w:rPr>
        <w:t>ato sul letto (</w:t>
      </w:r>
      <w:r w:rsidR="002C0A36" w:rsidRPr="00ED6A36">
        <w:rPr>
          <w:i/>
          <w:iCs/>
          <w:color w:val="000000"/>
          <w:sz w:val="20"/>
        </w:rPr>
        <w:t>1Re 1, 47</w:t>
      </w:r>
      <w:r w:rsidR="00B56355" w:rsidRPr="00ED6A36">
        <w:rPr>
          <w:i/>
          <w:iCs/>
          <w:color w:val="000000"/>
          <w:sz w:val="20"/>
        </w:rPr>
        <w:t xml:space="preserve">). </w:t>
      </w:r>
      <w:r w:rsidRPr="00ED6A36">
        <w:rPr>
          <w:i/>
          <w:iCs/>
          <w:color w:val="000000"/>
          <w:sz w:val="20"/>
        </w:rPr>
        <w:t xml:space="preserve">Il re Salomone ordinò che lo facessero scendere dall'altare; quegli andò a prostrarsi davanti al re Salomone, che gli disse: </w:t>
      </w:r>
      <w:r w:rsidR="00B56355" w:rsidRPr="00ED6A36">
        <w:rPr>
          <w:i/>
          <w:iCs/>
          <w:color w:val="000000"/>
          <w:sz w:val="20"/>
        </w:rPr>
        <w:t>"Vattene a casa!" (</w:t>
      </w:r>
      <w:r w:rsidR="002C0A36" w:rsidRPr="00ED6A36">
        <w:rPr>
          <w:i/>
          <w:iCs/>
          <w:color w:val="000000"/>
          <w:sz w:val="20"/>
        </w:rPr>
        <w:t>1Re 1, 53</w:t>
      </w:r>
      <w:r w:rsidR="00B56355" w:rsidRPr="00ED6A36">
        <w:rPr>
          <w:i/>
          <w:iCs/>
          <w:color w:val="000000"/>
          <w:sz w:val="20"/>
        </w:rPr>
        <w:t xml:space="preserve">). </w:t>
      </w:r>
      <w:r w:rsidRPr="00ED6A36">
        <w:rPr>
          <w:i/>
          <w:iCs/>
          <w:color w:val="000000"/>
          <w:sz w:val="20"/>
        </w:rPr>
        <w:t>Betsabea si presentò al re Salomone per parlargli in favore di Adonia. Il re si alzò per andarle incontro, si prostrò davanti a lei, quindi sedette sul trono, facendo collocare un trono per la madre del re. Questa gli sedette alla destra</w:t>
      </w:r>
      <w:r w:rsidR="00B56355" w:rsidRPr="00ED6A36">
        <w:rPr>
          <w:i/>
          <w:iCs/>
          <w:color w:val="000000"/>
          <w:sz w:val="20"/>
        </w:rPr>
        <w:t xml:space="preserve"> (</w:t>
      </w:r>
      <w:r w:rsidR="002C0A36" w:rsidRPr="00ED6A36">
        <w:rPr>
          <w:i/>
          <w:iCs/>
          <w:color w:val="000000"/>
          <w:sz w:val="20"/>
        </w:rPr>
        <w:t>1Re 2, 19</w:t>
      </w:r>
      <w:r w:rsidR="00B56355" w:rsidRPr="00ED6A36">
        <w:rPr>
          <w:i/>
          <w:iCs/>
          <w:color w:val="000000"/>
          <w:sz w:val="20"/>
        </w:rPr>
        <w:t xml:space="preserve">). </w:t>
      </w:r>
      <w:r w:rsidRPr="00ED6A36">
        <w:rPr>
          <w:i/>
          <w:iCs/>
          <w:color w:val="000000"/>
          <w:sz w:val="20"/>
        </w:rPr>
        <w:t>Tu sai che Davide mio padre non ha potuto edificare un tempio al nome del Signore suo Dio a causa delle guerre che i nemici gli mossero da tutte le parti, finché il Signore non li prostrò</w:t>
      </w:r>
      <w:r w:rsidR="00B56355" w:rsidRPr="00ED6A36">
        <w:rPr>
          <w:i/>
          <w:iCs/>
          <w:color w:val="000000"/>
          <w:sz w:val="20"/>
        </w:rPr>
        <w:t xml:space="preserve"> sotto la pianta dei suoi piedi (</w:t>
      </w:r>
      <w:r w:rsidR="002C0A36" w:rsidRPr="00ED6A36">
        <w:rPr>
          <w:i/>
          <w:iCs/>
          <w:color w:val="000000"/>
          <w:sz w:val="20"/>
        </w:rPr>
        <w:t>1Re 5, 17</w:t>
      </w:r>
      <w:r w:rsidR="00B56355" w:rsidRPr="00ED6A36">
        <w:rPr>
          <w:i/>
          <w:iCs/>
          <w:color w:val="000000"/>
          <w:sz w:val="20"/>
        </w:rPr>
        <w:t xml:space="preserve">). </w:t>
      </w:r>
      <w:r w:rsidRPr="00ED6A36">
        <w:rPr>
          <w:i/>
          <w:iCs/>
          <w:color w:val="000000"/>
          <w:sz w:val="20"/>
        </w:rPr>
        <w:t>Ma se voi e i vostri figli vi allontanerete da me, se non osserverete i comandi e i decreti che io vi ho dati, se andrete a servire altri dei e a prostr</w:t>
      </w:r>
      <w:r w:rsidR="00B56355" w:rsidRPr="00ED6A36">
        <w:rPr>
          <w:i/>
          <w:iCs/>
          <w:color w:val="000000"/>
          <w:sz w:val="20"/>
        </w:rPr>
        <w:t>arvi davanti ad essi (</w:t>
      </w:r>
      <w:r w:rsidR="002C0A36" w:rsidRPr="00ED6A36">
        <w:rPr>
          <w:i/>
          <w:iCs/>
          <w:color w:val="000000"/>
          <w:sz w:val="20"/>
        </w:rPr>
        <w:t>1Re 9, 6</w:t>
      </w:r>
      <w:r w:rsidR="00B56355" w:rsidRPr="00ED6A36">
        <w:rPr>
          <w:i/>
          <w:iCs/>
          <w:color w:val="000000"/>
          <w:sz w:val="20"/>
        </w:rPr>
        <w:t xml:space="preserve">). </w:t>
      </w:r>
    </w:p>
    <w:p w14:paraId="12869E58" w14:textId="77777777" w:rsidR="002C0A36" w:rsidRPr="00ED6A36" w:rsidRDefault="005B4FCE" w:rsidP="00ED6A36">
      <w:pPr>
        <w:pStyle w:val="Corpotesto"/>
        <w:rPr>
          <w:i/>
          <w:iCs/>
          <w:color w:val="000000"/>
          <w:sz w:val="20"/>
        </w:rPr>
      </w:pPr>
      <w:r w:rsidRPr="00ED6A36">
        <w:rPr>
          <w:i/>
          <w:iCs/>
          <w:color w:val="000000"/>
          <w:sz w:val="20"/>
        </w:rPr>
        <w:t>Si risponderà: Perché hanno abbandonato il Signore loro Dio che aveva fatto uscire i loro padri dal paese d'Egitto, si sono legati a dei stranieri, prostrandosi davanti ad essi e servendoli; per questo il Signore ha fatto piombare su</w:t>
      </w:r>
      <w:r w:rsidR="00B56355" w:rsidRPr="00ED6A36">
        <w:rPr>
          <w:i/>
          <w:iCs/>
          <w:color w:val="000000"/>
          <w:sz w:val="20"/>
        </w:rPr>
        <w:t xml:space="preserve"> di loro tutta questa sciagura" (</w:t>
      </w:r>
      <w:r w:rsidR="002C0A36" w:rsidRPr="00ED6A36">
        <w:rPr>
          <w:i/>
          <w:iCs/>
          <w:color w:val="000000"/>
          <w:sz w:val="20"/>
        </w:rPr>
        <w:t>1Re 9, 9</w:t>
      </w:r>
      <w:r w:rsidR="00B56355" w:rsidRPr="00ED6A36">
        <w:rPr>
          <w:i/>
          <w:iCs/>
          <w:color w:val="000000"/>
          <w:sz w:val="20"/>
        </w:rPr>
        <w:t xml:space="preserve">). </w:t>
      </w:r>
      <w:r w:rsidRPr="00ED6A36">
        <w:rPr>
          <w:i/>
          <w:iCs/>
          <w:color w:val="000000"/>
          <w:sz w:val="20"/>
        </w:rPr>
        <w:t>Ciò avverrà perché egli mi ha abbandonato, si è prostrato davanti ad Astarte dea di quelli di Sidòne, a Camos dio dei Moabiti, e a Milcom dio degli Ammoniti, e non ha seguito le mie vie compiendo ciò che è retto ai miei occhi, osservando i miei comandi e i miei decreti, co</w:t>
      </w:r>
      <w:r w:rsidR="00B56355" w:rsidRPr="00ED6A36">
        <w:rPr>
          <w:i/>
          <w:iCs/>
          <w:color w:val="000000"/>
          <w:sz w:val="20"/>
        </w:rPr>
        <w:t>me aveva fatto Davide suo padre (</w:t>
      </w:r>
      <w:r w:rsidR="002C0A36" w:rsidRPr="00ED6A36">
        <w:rPr>
          <w:i/>
          <w:iCs/>
          <w:color w:val="000000"/>
          <w:sz w:val="20"/>
        </w:rPr>
        <w:t>1Re 11, 33</w:t>
      </w:r>
      <w:r w:rsidR="00B56355" w:rsidRPr="00ED6A36">
        <w:rPr>
          <w:i/>
          <w:iCs/>
          <w:color w:val="000000"/>
          <w:sz w:val="20"/>
        </w:rPr>
        <w:t xml:space="preserve">). </w:t>
      </w:r>
      <w:r w:rsidRPr="00ED6A36">
        <w:rPr>
          <w:i/>
          <w:iCs/>
          <w:color w:val="000000"/>
          <w:sz w:val="20"/>
        </w:rPr>
        <w:t>Questo fatto portò al peccato; il popolo, infatti, andava sino a Dan per prostr</w:t>
      </w:r>
      <w:r w:rsidR="00B56355" w:rsidRPr="00ED6A36">
        <w:rPr>
          <w:i/>
          <w:iCs/>
          <w:color w:val="000000"/>
          <w:sz w:val="20"/>
        </w:rPr>
        <w:t>arsi davanti a uno di quelli (</w:t>
      </w:r>
      <w:r w:rsidR="002C0A36" w:rsidRPr="00ED6A36">
        <w:rPr>
          <w:i/>
          <w:iCs/>
          <w:color w:val="000000"/>
          <w:sz w:val="20"/>
        </w:rPr>
        <w:t>1Re 12, 30</w:t>
      </w:r>
      <w:r w:rsidR="00B56355" w:rsidRPr="00ED6A36">
        <w:rPr>
          <w:i/>
          <w:iCs/>
          <w:color w:val="000000"/>
          <w:sz w:val="20"/>
        </w:rPr>
        <w:t xml:space="preserve">). </w:t>
      </w:r>
      <w:r w:rsidRPr="00ED6A36">
        <w:rPr>
          <w:i/>
          <w:iCs/>
          <w:color w:val="000000"/>
          <w:sz w:val="20"/>
        </w:rPr>
        <w:t>Non gli bastò imitare il peccato di Geroboamo figlio di Nebat; ma prese anche in moglie Gezabele figlia di Et-Baal, re di quelli di Sidone, e si mise a servire Baal e a prostr</w:t>
      </w:r>
      <w:r w:rsidR="00B56355" w:rsidRPr="00ED6A36">
        <w:rPr>
          <w:i/>
          <w:iCs/>
          <w:color w:val="000000"/>
          <w:sz w:val="20"/>
        </w:rPr>
        <w:t>arsi davanti a lui (</w:t>
      </w:r>
      <w:r w:rsidR="002C0A36" w:rsidRPr="00ED6A36">
        <w:rPr>
          <w:i/>
          <w:iCs/>
          <w:color w:val="000000"/>
          <w:sz w:val="20"/>
        </w:rPr>
        <w:t>1Re 16, 31</w:t>
      </w:r>
      <w:r w:rsidR="00B56355" w:rsidRPr="00ED6A36">
        <w:rPr>
          <w:i/>
          <w:iCs/>
          <w:color w:val="000000"/>
          <w:sz w:val="20"/>
        </w:rPr>
        <w:t xml:space="preserve">). </w:t>
      </w:r>
      <w:r w:rsidRPr="00ED6A36">
        <w:rPr>
          <w:i/>
          <w:iCs/>
          <w:color w:val="000000"/>
          <w:sz w:val="20"/>
        </w:rPr>
        <w:t>Mentre Abdia era in cammino, ecco farglisi incontro Elia. Quegli lo riconobbe e si prostrò con la faccia a terra dicendo: "N</w:t>
      </w:r>
      <w:r w:rsidR="00B56355" w:rsidRPr="00ED6A36">
        <w:rPr>
          <w:i/>
          <w:iCs/>
          <w:color w:val="000000"/>
          <w:sz w:val="20"/>
        </w:rPr>
        <w:t>on sei tu il mio signore Elia?" (</w:t>
      </w:r>
      <w:r w:rsidR="002C0A36" w:rsidRPr="00ED6A36">
        <w:rPr>
          <w:i/>
          <w:iCs/>
          <w:color w:val="000000"/>
          <w:sz w:val="20"/>
        </w:rPr>
        <w:t>1Re 18, 7</w:t>
      </w:r>
      <w:r w:rsidR="00B56355" w:rsidRPr="00ED6A36">
        <w:rPr>
          <w:i/>
          <w:iCs/>
          <w:color w:val="000000"/>
          <w:sz w:val="20"/>
        </w:rPr>
        <w:t xml:space="preserve">). </w:t>
      </w:r>
    </w:p>
    <w:p w14:paraId="5175537C" w14:textId="77777777" w:rsidR="002C0A36" w:rsidRPr="00ED6A36" w:rsidRDefault="005B4FCE" w:rsidP="00ED6A36">
      <w:pPr>
        <w:pStyle w:val="Corpotesto"/>
        <w:rPr>
          <w:i/>
          <w:iCs/>
          <w:color w:val="000000"/>
          <w:sz w:val="20"/>
        </w:rPr>
      </w:pPr>
      <w:r w:rsidRPr="00ED6A36">
        <w:rPr>
          <w:i/>
          <w:iCs/>
          <w:color w:val="000000"/>
          <w:sz w:val="20"/>
        </w:rPr>
        <w:t>A tal vista, tutti si prostrarono a terra ed esclamarono: "Il Si</w:t>
      </w:r>
      <w:r w:rsidR="00B56355" w:rsidRPr="00ED6A36">
        <w:rPr>
          <w:i/>
          <w:iCs/>
          <w:color w:val="000000"/>
          <w:sz w:val="20"/>
        </w:rPr>
        <w:t>gnore è Dio! Il Signore è Dio!" (</w:t>
      </w:r>
      <w:r w:rsidR="002C0A36" w:rsidRPr="00ED6A36">
        <w:rPr>
          <w:i/>
          <w:iCs/>
          <w:color w:val="000000"/>
          <w:sz w:val="20"/>
        </w:rPr>
        <w:t>1Re 18, 39</w:t>
      </w:r>
      <w:r w:rsidR="00B56355" w:rsidRPr="00ED6A36">
        <w:rPr>
          <w:i/>
          <w:iCs/>
          <w:color w:val="000000"/>
          <w:sz w:val="20"/>
        </w:rPr>
        <w:t xml:space="preserve">). </w:t>
      </w:r>
      <w:r w:rsidRPr="00ED6A36">
        <w:rPr>
          <w:i/>
          <w:iCs/>
          <w:color w:val="000000"/>
          <w:sz w:val="20"/>
        </w:rPr>
        <w:t>Venerò Baal e si prostrò davanti a lui irritando il Signore, Dio di Israele, prop</w:t>
      </w:r>
      <w:r w:rsidR="00B56355" w:rsidRPr="00ED6A36">
        <w:rPr>
          <w:i/>
          <w:iCs/>
          <w:color w:val="000000"/>
          <w:sz w:val="20"/>
        </w:rPr>
        <w:t>rio come aveva fatto suo padre. (</w:t>
      </w:r>
      <w:r w:rsidR="002C0A36" w:rsidRPr="00ED6A36">
        <w:rPr>
          <w:i/>
          <w:iCs/>
          <w:color w:val="000000"/>
          <w:sz w:val="20"/>
        </w:rPr>
        <w:t>1Re 22, 54</w:t>
      </w:r>
      <w:r w:rsidR="00B56355" w:rsidRPr="00ED6A36">
        <w:rPr>
          <w:i/>
          <w:iCs/>
          <w:color w:val="000000"/>
          <w:sz w:val="20"/>
        </w:rPr>
        <w:t xml:space="preserve">). </w:t>
      </w:r>
      <w:r w:rsidRPr="00ED6A36">
        <w:rPr>
          <w:i/>
          <w:iCs/>
          <w:color w:val="000000"/>
          <w:sz w:val="20"/>
        </w:rPr>
        <w:t>Vistolo da una certa distanza, i figli dei profeti di Gerico dissero: "Lo spirito di Elia si è posato su Eliseo". Gli andarono incontro e si prostr</w:t>
      </w:r>
      <w:r w:rsidR="00B56355" w:rsidRPr="00ED6A36">
        <w:rPr>
          <w:i/>
          <w:iCs/>
          <w:color w:val="000000"/>
          <w:sz w:val="20"/>
        </w:rPr>
        <w:t>arono a terra davanti a lui (</w:t>
      </w:r>
      <w:r w:rsidR="002C0A36" w:rsidRPr="00ED6A36">
        <w:rPr>
          <w:i/>
          <w:iCs/>
          <w:color w:val="000000"/>
          <w:sz w:val="20"/>
        </w:rPr>
        <w:t>2Re 2, 15</w:t>
      </w:r>
      <w:r w:rsidR="00B56355" w:rsidRPr="00ED6A36">
        <w:rPr>
          <w:i/>
          <w:iCs/>
          <w:color w:val="000000"/>
          <w:sz w:val="20"/>
        </w:rPr>
        <w:t xml:space="preserve">). </w:t>
      </w:r>
      <w:r w:rsidRPr="00ED6A36">
        <w:rPr>
          <w:i/>
          <w:iCs/>
          <w:color w:val="000000"/>
          <w:sz w:val="20"/>
        </w:rPr>
        <w:t xml:space="preserve">Quella entrò, cadde ai piedi di lui, gli si prostrò </w:t>
      </w:r>
      <w:r w:rsidR="00B56355" w:rsidRPr="00ED6A36">
        <w:rPr>
          <w:i/>
          <w:iCs/>
          <w:color w:val="000000"/>
          <w:sz w:val="20"/>
        </w:rPr>
        <w:t>davanti, prese il figlio e uscì (</w:t>
      </w:r>
      <w:r w:rsidR="002C0A36" w:rsidRPr="00ED6A36">
        <w:rPr>
          <w:i/>
          <w:iCs/>
          <w:color w:val="000000"/>
          <w:sz w:val="20"/>
        </w:rPr>
        <w:t>2Re 4, 37</w:t>
      </w:r>
      <w:r w:rsidR="00B56355" w:rsidRPr="00ED6A36">
        <w:rPr>
          <w:i/>
          <w:iCs/>
          <w:color w:val="000000"/>
          <w:sz w:val="20"/>
        </w:rPr>
        <w:t xml:space="preserve">). </w:t>
      </w:r>
      <w:r w:rsidRPr="00ED6A36">
        <w:rPr>
          <w:i/>
          <w:iCs/>
          <w:color w:val="000000"/>
          <w:sz w:val="20"/>
        </w:rPr>
        <w:t xml:space="preserve">Tuttavia il Signore perdoni il tuo servo se, quando il mio signore entra nel tempio di Rimmon per prostrarsi, si appoggia al mio braccio e se anche io mi prostro nel tempio di Rimmon, durante la sua adorazione nel tempio di Rimmon; il Signore perdoni il tuo </w:t>
      </w:r>
      <w:r w:rsidR="00B56355" w:rsidRPr="00ED6A36">
        <w:rPr>
          <w:i/>
          <w:iCs/>
          <w:color w:val="000000"/>
          <w:sz w:val="20"/>
        </w:rPr>
        <w:t>servo per questa azione" (</w:t>
      </w:r>
      <w:r w:rsidR="002C0A36" w:rsidRPr="00ED6A36">
        <w:rPr>
          <w:i/>
          <w:iCs/>
          <w:color w:val="000000"/>
          <w:sz w:val="20"/>
        </w:rPr>
        <w:t>2Re 5, 18</w:t>
      </w:r>
      <w:r w:rsidR="00B56355" w:rsidRPr="00ED6A36">
        <w:rPr>
          <w:i/>
          <w:iCs/>
          <w:color w:val="000000"/>
          <w:sz w:val="20"/>
        </w:rPr>
        <w:t xml:space="preserve">). </w:t>
      </w:r>
      <w:r w:rsidRPr="00ED6A36">
        <w:rPr>
          <w:i/>
          <w:iCs/>
          <w:color w:val="000000"/>
          <w:sz w:val="20"/>
        </w:rPr>
        <w:t>Abbandonarono tutti i comandi del Signore loro Dio; si eressero i due vitelli in metallo fuso, si prepararono un palo sacro, si prostrarono davanti a tutta la mi</w:t>
      </w:r>
      <w:r w:rsidR="00B56355" w:rsidRPr="00ED6A36">
        <w:rPr>
          <w:i/>
          <w:iCs/>
          <w:color w:val="000000"/>
          <w:sz w:val="20"/>
        </w:rPr>
        <w:t xml:space="preserve">lizia </w:t>
      </w:r>
      <w:r w:rsidR="00B56355" w:rsidRPr="00ED6A36">
        <w:rPr>
          <w:i/>
          <w:iCs/>
          <w:color w:val="000000"/>
          <w:sz w:val="20"/>
        </w:rPr>
        <w:lastRenderedPageBreak/>
        <w:t>celeste e venerarono Baal (</w:t>
      </w:r>
      <w:r w:rsidR="002C0A36" w:rsidRPr="00ED6A36">
        <w:rPr>
          <w:i/>
          <w:iCs/>
          <w:color w:val="000000"/>
          <w:sz w:val="20"/>
        </w:rPr>
        <w:t>2Re 17, 16</w:t>
      </w:r>
      <w:r w:rsidR="00B56355" w:rsidRPr="00ED6A36">
        <w:rPr>
          <w:i/>
          <w:iCs/>
          <w:color w:val="000000"/>
          <w:sz w:val="20"/>
        </w:rPr>
        <w:t xml:space="preserve">). </w:t>
      </w:r>
      <w:r w:rsidRPr="00ED6A36">
        <w:rPr>
          <w:i/>
          <w:iCs/>
          <w:color w:val="000000"/>
          <w:sz w:val="20"/>
        </w:rPr>
        <w:t>Il Signore aveva concluso con loro un'alleanza e aveva loro ordinato: "Non venerate altri dei, non prostratevi davanti a loro, non ser</w:t>
      </w:r>
      <w:r w:rsidR="00B56355" w:rsidRPr="00ED6A36">
        <w:rPr>
          <w:i/>
          <w:iCs/>
          <w:color w:val="000000"/>
          <w:sz w:val="20"/>
        </w:rPr>
        <w:t>viteli e non sacrificate a loro (</w:t>
      </w:r>
      <w:r w:rsidR="002C0A36" w:rsidRPr="00ED6A36">
        <w:rPr>
          <w:i/>
          <w:iCs/>
          <w:color w:val="000000"/>
          <w:sz w:val="20"/>
        </w:rPr>
        <w:t>2Re 17, 35</w:t>
      </w:r>
      <w:r w:rsidR="00B56355" w:rsidRPr="00ED6A36">
        <w:rPr>
          <w:i/>
          <w:iCs/>
          <w:color w:val="000000"/>
          <w:sz w:val="20"/>
        </w:rPr>
        <w:t xml:space="preserve">). </w:t>
      </w:r>
    </w:p>
    <w:p w14:paraId="1D109AC2" w14:textId="77777777" w:rsidR="002C0A36" w:rsidRPr="00ED6A36" w:rsidRDefault="005B4FCE" w:rsidP="00ED6A36">
      <w:pPr>
        <w:pStyle w:val="Corpotesto"/>
        <w:rPr>
          <w:i/>
          <w:iCs/>
          <w:color w:val="000000"/>
          <w:sz w:val="20"/>
        </w:rPr>
      </w:pPr>
      <w:r w:rsidRPr="00ED6A36">
        <w:rPr>
          <w:i/>
          <w:iCs/>
          <w:color w:val="000000"/>
          <w:sz w:val="20"/>
        </w:rPr>
        <w:t>Ma temete il Signore, che vi ha fatti uscire dal paese d'Egitto con grande potenza e con braccio teso: davanti a lui solo prostr</w:t>
      </w:r>
      <w:r w:rsidR="00B56355" w:rsidRPr="00ED6A36">
        <w:rPr>
          <w:i/>
          <w:iCs/>
          <w:color w:val="000000"/>
          <w:sz w:val="20"/>
        </w:rPr>
        <w:t>atevi e a lui offrite sacrifici (</w:t>
      </w:r>
      <w:r w:rsidR="002C0A36" w:rsidRPr="00ED6A36">
        <w:rPr>
          <w:i/>
          <w:iCs/>
          <w:color w:val="000000"/>
          <w:sz w:val="20"/>
        </w:rPr>
        <w:t>2Re 17, 36</w:t>
      </w:r>
      <w:r w:rsidR="00B56355" w:rsidRPr="00ED6A36">
        <w:rPr>
          <w:i/>
          <w:iCs/>
          <w:color w:val="000000"/>
          <w:sz w:val="20"/>
        </w:rPr>
        <w:t xml:space="preserve">). </w:t>
      </w:r>
      <w:r w:rsidRPr="00ED6A36">
        <w:rPr>
          <w:i/>
          <w:iCs/>
          <w:color w:val="000000"/>
          <w:sz w:val="20"/>
        </w:rPr>
        <w:t>Se mi dite: Noi confidiamo nel Signore nostro Dio, non è forse quello stesso del quale Ezechia distrusse le alture e gli altari, ordinando alla gente di Giuda e di Gerusalemme: Vi prostrerete soltanto davanti a questo altare in Gerusalemme?</w:t>
      </w:r>
      <w:r w:rsidR="00B56355" w:rsidRPr="00ED6A36">
        <w:rPr>
          <w:i/>
          <w:iCs/>
          <w:color w:val="000000"/>
          <w:sz w:val="20"/>
        </w:rPr>
        <w:t xml:space="preserve"> (</w:t>
      </w:r>
      <w:r w:rsidR="002C0A36" w:rsidRPr="00ED6A36">
        <w:rPr>
          <w:i/>
          <w:iCs/>
          <w:color w:val="000000"/>
          <w:sz w:val="20"/>
        </w:rPr>
        <w:t>2Re 18, 22</w:t>
      </w:r>
      <w:r w:rsidR="00B56355" w:rsidRPr="00ED6A36">
        <w:rPr>
          <w:i/>
          <w:iCs/>
          <w:color w:val="000000"/>
          <w:sz w:val="20"/>
        </w:rPr>
        <w:t xml:space="preserve">). </w:t>
      </w:r>
      <w:r w:rsidRPr="00ED6A36">
        <w:rPr>
          <w:i/>
          <w:iCs/>
          <w:color w:val="000000"/>
          <w:sz w:val="20"/>
        </w:rPr>
        <w:t>Ricostruì le alture demolite dal padre Ezechia, eresse altari a Baal, innalzò un palo sacro, come l'aveva fatto Acab, re di Israele. Si prostrò davanti a tutta la milizia del c</w:t>
      </w:r>
      <w:r w:rsidR="00B56355" w:rsidRPr="00ED6A36">
        <w:rPr>
          <w:i/>
          <w:iCs/>
          <w:color w:val="000000"/>
          <w:sz w:val="20"/>
        </w:rPr>
        <w:t>ielo e la servì (</w:t>
      </w:r>
      <w:r w:rsidR="002C0A36" w:rsidRPr="00ED6A36">
        <w:rPr>
          <w:i/>
          <w:iCs/>
          <w:color w:val="000000"/>
          <w:sz w:val="20"/>
        </w:rPr>
        <w:t>2Re 21, 3</w:t>
      </w:r>
      <w:r w:rsidR="00B56355" w:rsidRPr="00ED6A36">
        <w:rPr>
          <w:i/>
          <w:iCs/>
          <w:color w:val="000000"/>
          <w:sz w:val="20"/>
        </w:rPr>
        <w:t xml:space="preserve">). </w:t>
      </w:r>
      <w:r w:rsidRPr="00ED6A36">
        <w:rPr>
          <w:i/>
          <w:iCs/>
          <w:color w:val="000000"/>
          <w:sz w:val="20"/>
        </w:rPr>
        <w:t>Camminò su tutte le strade su cui aveva camminato il padre e servì gli idoli che suo padre aveva servito e si prostr</w:t>
      </w:r>
      <w:r w:rsidR="00B56355" w:rsidRPr="00ED6A36">
        <w:rPr>
          <w:i/>
          <w:iCs/>
          <w:color w:val="000000"/>
          <w:sz w:val="20"/>
        </w:rPr>
        <w:t>ò davanti ad essi (</w:t>
      </w:r>
      <w:r w:rsidR="002C0A36" w:rsidRPr="00ED6A36">
        <w:rPr>
          <w:i/>
          <w:iCs/>
          <w:color w:val="000000"/>
          <w:sz w:val="20"/>
        </w:rPr>
        <w:t>2Re 21, 21</w:t>
      </w:r>
      <w:r w:rsidR="00B56355" w:rsidRPr="00ED6A36">
        <w:rPr>
          <w:i/>
          <w:iCs/>
          <w:color w:val="000000"/>
          <w:sz w:val="20"/>
        </w:rPr>
        <w:t xml:space="preserve">). </w:t>
      </w:r>
      <w:r w:rsidRPr="00ED6A36">
        <w:rPr>
          <w:i/>
          <w:iCs/>
          <w:color w:val="000000"/>
          <w:sz w:val="20"/>
        </w:rPr>
        <w:t>Date per il Signore gloria al suo nome; con offerte presentatevi a lui. Prostratev</w:t>
      </w:r>
      <w:r w:rsidR="00B56355" w:rsidRPr="00ED6A36">
        <w:rPr>
          <w:i/>
          <w:iCs/>
          <w:color w:val="000000"/>
          <w:sz w:val="20"/>
        </w:rPr>
        <w:t>i al Signore in sacri ornamenti (</w:t>
      </w:r>
      <w:r w:rsidR="002C0A36" w:rsidRPr="00ED6A36">
        <w:rPr>
          <w:i/>
          <w:iCs/>
          <w:color w:val="000000"/>
          <w:sz w:val="20"/>
        </w:rPr>
        <w:t>1Cr 16, 29</w:t>
      </w:r>
      <w:r w:rsidR="00B56355" w:rsidRPr="00ED6A36">
        <w:rPr>
          <w:i/>
          <w:iCs/>
          <w:color w:val="000000"/>
          <w:sz w:val="20"/>
        </w:rPr>
        <w:t xml:space="preserve">). </w:t>
      </w:r>
      <w:r w:rsidRPr="00ED6A36">
        <w:rPr>
          <w:i/>
          <w:iCs/>
          <w:color w:val="000000"/>
          <w:sz w:val="20"/>
        </w:rPr>
        <w:t>Davide, alzati gli occhi, vide l'angelo del Signore che stava fra terra e cielo con la spada sguainata in mano, tesa verso Gerusalemme. Allora Davide e gli anziani, coperti di sacco, si prostrarono con la facci</w:t>
      </w:r>
      <w:r w:rsidR="00B56355" w:rsidRPr="00ED6A36">
        <w:rPr>
          <w:i/>
          <w:iCs/>
          <w:color w:val="000000"/>
          <w:sz w:val="20"/>
        </w:rPr>
        <w:t>a a terra (</w:t>
      </w:r>
      <w:r w:rsidR="002C0A36" w:rsidRPr="00ED6A36">
        <w:rPr>
          <w:i/>
          <w:iCs/>
          <w:color w:val="000000"/>
          <w:sz w:val="20"/>
        </w:rPr>
        <w:t>1Cr 21, 16</w:t>
      </w:r>
      <w:r w:rsidR="00B56355" w:rsidRPr="00ED6A36">
        <w:rPr>
          <w:i/>
          <w:iCs/>
          <w:color w:val="000000"/>
          <w:sz w:val="20"/>
        </w:rPr>
        <w:t xml:space="preserve">). </w:t>
      </w:r>
      <w:r w:rsidRPr="00ED6A36">
        <w:rPr>
          <w:i/>
          <w:iCs/>
          <w:color w:val="000000"/>
          <w:sz w:val="20"/>
        </w:rPr>
        <w:t xml:space="preserve">Quando gli si avvicinò Davide. Ornan guardò e, riconosciuto Davide, uscì dall'aia, prostrandosi con la </w:t>
      </w:r>
      <w:r w:rsidR="00B56355" w:rsidRPr="00ED6A36">
        <w:rPr>
          <w:i/>
          <w:iCs/>
          <w:color w:val="000000"/>
          <w:sz w:val="20"/>
        </w:rPr>
        <w:t>faccia a terra davanti a Davide (</w:t>
      </w:r>
      <w:r w:rsidR="002C0A36" w:rsidRPr="00ED6A36">
        <w:rPr>
          <w:i/>
          <w:iCs/>
          <w:color w:val="000000"/>
          <w:sz w:val="20"/>
        </w:rPr>
        <w:t>1Cr 21, 21</w:t>
      </w:r>
      <w:r w:rsidR="00B56355" w:rsidRPr="00ED6A36">
        <w:rPr>
          <w:i/>
          <w:iCs/>
          <w:color w:val="000000"/>
          <w:sz w:val="20"/>
        </w:rPr>
        <w:t xml:space="preserve">). </w:t>
      </w:r>
    </w:p>
    <w:p w14:paraId="210DCEBC" w14:textId="77777777" w:rsidR="002C0A36" w:rsidRPr="00ED6A36" w:rsidRDefault="005B4FCE" w:rsidP="00ED6A36">
      <w:pPr>
        <w:pStyle w:val="Corpotesto"/>
        <w:rPr>
          <w:i/>
          <w:iCs/>
          <w:color w:val="000000"/>
          <w:sz w:val="20"/>
        </w:rPr>
      </w:pPr>
      <w:r w:rsidRPr="00ED6A36">
        <w:rPr>
          <w:i/>
          <w:iCs/>
          <w:color w:val="000000"/>
          <w:sz w:val="20"/>
        </w:rPr>
        <w:t>Davide disse a tutta l'assemblea: "Su, benedite il Signore vostro Dio!". Tutta l'assemblea benedisse il Signore, Dio dei suoi padri; si inginocchiarono e si prostra</w:t>
      </w:r>
      <w:r w:rsidR="00B56355" w:rsidRPr="00ED6A36">
        <w:rPr>
          <w:i/>
          <w:iCs/>
          <w:color w:val="000000"/>
          <w:sz w:val="20"/>
        </w:rPr>
        <w:t>rono davanti al Signore e al re (</w:t>
      </w:r>
      <w:r w:rsidR="002C0A36" w:rsidRPr="00ED6A36">
        <w:rPr>
          <w:i/>
          <w:iCs/>
          <w:color w:val="000000"/>
          <w:sz w:val="20"/>
        </w:rPr>
        <w:t>1Cr 29, 20</w:t>
      </w:r>
      <w:r w:rsidR="00B56355" w:rsidRPr="00ED6A36">
        <w:rPr>
          <w:i/>
          <w:iCs/>
          <w:color w:val="000000"/>
          <w:sz w:val="20"/>
        </w:rPr>
        <w:t xml:space="preserve">). </w:t>
      </w:r>
      <w:r w:rsidRPr="00ED6A36">
        <w:rPr>
          <w:i/>
          <w:iCs/>
          <w:color w:val="000000"/>
          <w:sz w:val="20"/>
        </w:rPr>
        <w:t>Tutti gli Israeliti, quando videro scendere il fuoco e la gloria del Signore sul tempio, si prostrarono con la faccia a terra sul pavimento, adorarono e celebrarono il Signore perché è buono, p</w:t>
      </w:r>
      <w:r w:rsidR="00B56355" w:rsidRPr="00ED6A36">
        <w:rPr>
          <w:i/>
          <w:iCs/>
          <w:color w:val="000000"/>
          <w:sz w:val="20"/>
        </w:rPr>
        <w:t>erché la sua grazia dura sempre (</w:t>
      </w:r>
      <w:r w:rsidR="002C0A36" w:rsidRPr="00ED6A36">
        <w:rPr>
          <w:i/>
          <w:iCs/>
          <w:color w:val="000000"/>
          <w:sz w:val="20"/>
        </w:rPr>
        <w:t>2Cr 7, 3</w:t>
      </w:r>
      <w:r w:rsidR="00B56355" w:rsidRPr="00ED6A36">
        <w:rPr>
          <w:i/>
          <w:iCs/>
          <w:color w:val="000000"/>
          <w:sz w:val="20"/>
        </w:rPr>
        <w:t xml:space="preserve">). </w:t>
      </w:r>
      <w:r w:rsidRPr="00ED6A36">
        <w:rPr>
          <w:i/>
          <w:iCs/>
          <w:color w:val="000000"/>
          <w:sz w:val="20"/>
        </w:rPr>
        <w:t>Ma se voi devierete e abbandonerete i decreti e i comandi, che io ho posto innanzi a voi e andrete a servire dei stranieri e a prostr</w:t>
      </w:r>
      <w:r w:rsidR="00B56355" w:rsidRPr="00ED6A36">
        <w:rPr>
          <w:i/>
          <w:iCs/>
          <w:color w:val="000000"/>
          <w:sz w:val="20"/>
        </w:rPr>
        <w:t>arvi a loro (</w:t>
      </w:r>
      <w:r w:rsidR="002C0A36" w:rsidRPr="00ED6A36">
        <w:rPr>
          <w:i/>
          <w:iCs/>
          <w:color w:val="000000"/>
          <w:sz w:val="20"/>
        </w:rPr>
        <w:t>2Cr 7, 19</w:t>
      </w:r>
      <w:r w:rsidR="00B56355" w:rsidRPr="00ED6A36">
        <w:rPr>
          <w:i/>
          <w:iCs/>
          <w:color w:val="000000"/>
          <w:sz w:val="20"/>
        </w:rPr>
        <w:t xml:space="preserve">). </w:t>
      </w:r>
      <w:r w:rsidRPr="00ED6A36">
        <w:rPr>
          <w:i/>
          <w:iCs/>
          <w:color w:val="000000"/>
          <w:sz w:val="20"/>
        </w:rPr>
        <w:t>Si risponderà: Perché hanno abbandonato il Signore Dio dei loro padri, che li aveva fatti uscire dal paese d'Egitto, e si sono legati a dei stranieri, prostrandosi davanti a loro e servendoli. Per questo egli ha mandato su di loro tutte queste sciagur</w:t>
      </w:r>
      <w:r w:rsidR="00B56355" w:rsidRPr="00ED6A36">
        <w:rPr>
          <w:i/>
          <w:iCs/>
          <w:color w:val="000000"/>
          <w:sz w:val="20"/>
        </w:rPr>
        <w:t>e" (</w:t>
      </w:r>
      <w:r w:rsidR="002C0A36" w:rsidRPr="00ED6A36">
        <w:rPr>
          <w:i/>
          <w:iCs/>
          <w:color w:val="000000"/>
          <w:sz w:val="20"/>
        </w:rPr>
        <w:t>2Cr 7, 22</w:t>
      </w:r>
      <w:r w:rsidR="00B56355" w:rsidRPr="00ED6A36">
        <w:rPr>
          <w:i/>
          <w:iCs/>
          <w:color w:val="000000"/>
          <w:sz w:val="20"/>
        </w:rPr>
        <w:t xml:space="preserve">). </w:t>
      </w:r>
      <w:r w:rsidRPr="00ED6A36">
        <w:rPr>
          <w:i/>
          <w:iCs/>
          <w:color w:val="000000"/>
          <w:sz w:val="20"/>
        </w:rPr>
        <w:t xml:space="preserve">Giòsafat si inginocchiò con la faccia a terra; tutto Giuda e gli abitanti di Gerusalemme si prostrarono </w:t>
      </w:r>
      <w:r w:rsidR="00B56355" w:rsidRPr="00ED6A36">
        <w:rPr>
          <w:i/>
          <w:iCs/>
          <w:color w:val="000000"/>
          <w:sz w:val="20"/>
        </w:rPr>
        <w:t>davanti al Signore per adorarlo (</w:t>
      </w:r>
      <w:r w:rsidR="002C0A36" w:rsidRPr="00ED6A36">
        <w:rPr>
          <w:i/>
          <w:iCs/>
          <w:color w:val="000000"/>
          <w:sz w:val="20"/>
        </w:rPr>
        <w:t>2Cr 20, 18</w:t>
      </w:r>
      <w:r w:rsidR="00B56355" w:rsidRPr="00ED6A36">
        <w:rPr>
          <w:i/>
          <w:iCs/>
          <w:color w:val="000000"/>
          <w:sz w:val="20"/>
        </w:rPr>
        <w:t xml:space="preserve">). </w:t>
      </w:r>
    </w:p>
    <w:p w14:paraId="29C0B600" w14:textId="77777777" w:rsidR="002C0A36" w:rsidRPr="00ED6A36" w:rsidRDefault="00ED6A36" w:rsidP="00ED6A36">
      <w:pPr>
        <w:pStyle w:val="Corpotesto"/>
        <w:rPr>
          <w:i/>
          <w:iCs/>
          <w:color w:val="000000"/>
          <w:sz w:val="20"/>
        </w:rPr>
      </w:pPr>
      <w:r w:rsidRPr="00ED6A36">
        <w:rPr>
          <w:i/>
          <w:iCs/>
          <w:color w:val="000000"/>
          <w:sz w:val="20"/>
        </w:rPr>
        <w:t>Dopo la morte di Ioiadà, i capi di Giuda andarono a prostrarsi davanti al re, che allora diede loro ascolto (</w:t>
      </w:r>
      <w:r w:rsidR="002C0A36" w:rsidRPr="00ED6A36">
        <w:rPr>
          <w:i/>
          <w:iCs/>
          <w:color w:val="000000"/>
          <w:sz w:val="20"/>
        </w:rPr>
        <w:t>2Cr 24, 17</w:t>
      </w:r>
      <w:r w:rsidRPr="00ED6A36">
        <w:rPr>
          <w:i/>
          <w:iCs/>
          <w:color w:val="000000"/>
          <w:sz w:val="20"/>
        </w:rPr>
        <w:t xml:space="preserve">). </w:t>
      </w:r>
      <w:r w:rsidR="005B4FCE" w:rsidRPr="00ED6A36">
        <w:rPr>
          <w:i/>
          <w:iCs/>
          <w:color w:val="000000"/>
          <w:sz w:val="20"/>
        </w:rPr>
        <w:t>Tornato dalla vittoria sugli Idumei, Amazia fece portare le divinità dei figli di Seir e le costituì suoi dei e si prostrò dava</w:t>
      </w:r>
      <w:r w:rsidRPr="00ED6A36">
        <w:rPr>
          <w:i/>
          <w:iCs/>
          <w:color w:val="000000"/>
          <w:sz w:val="20"/>
        </w:rPr>
        <w:t>nti a loro e offrì loro incenso (</w:t>
      </w:r>
      <w:r w:rsidR="002C0A36" w:rsidRPr="00ED6A36">
        <w:rPr>
          <w:i/>
          <w:iCs/>
          <w:color w:val="000000"/>
          <w:sz w:val="20"/>
        </w:rPr>
        <w:t>2Cr 25, 14</w:t>
      </w:r>
      <w:r w:rsidRPr="00ED6A36">
        <w:rPr>
          <w:i/>
          <w:iCs/>
          <w:color w:val="000000"/>
          <w:sz w:val="20"/>
        </w:rPr>
        <w:t xml:space="preserve">). </w:t>
      </w:r>
      <w:r w:rsidR="005B4FCE" w:rsidRPr="00ED6A36">
        <w:rPr>
          <w:i/>
          <w:iCs/>
          <w:color w:val="000000"/>
          <w:sz w:val="20"/>
        </w:rPr>
        <w:t>Tutta l'assemblea si prostrò, mentre si cantavano inni e si suonavano le trombe; tutto questo dur</w:t>
      </w:r>
      <w:r w:rsidRPr="00ED6A36">
        <w:rPr>
          <w:i/>
          <w:iCs/>
          <w:color w:val="000000"/>
          <w:sz w:val="20"/>
        </w:rPr>
        <w:t>ò fino alla fine dell'olocausto (</w:t>
      </w:r>
      <w:r w:rsidR="002C0A36" w:rsidRPr="00ED6A36">
        <w:rPr>
          <w:i/>
          <w:iCs/>
          <w:color w:val="000000"/>
          <w:sz w:val="20"/>
        </w:rPr>
        <w:t>2Cr 29, 28</w:t>
      </w:r>
      <w:r w:rsidRPr="00ED6A36">
        <w:rPr>
          <w:i/>
          <w:iCs/>
          <w:color w:val="000000"/>
          <w:sz w:val="20"/>
        </w:rPr>
        <w:t xml:space="preserve">). </w:t>
      </w:r>
      <w:r w:rsidR="005B4FCE" w:rsidRPr="00ED6A36">
        <w:rPr>
          <w:i/>
          <w:iCs/>
          <w:color w:val="000000"/>
          <w:sz w:val="20"/>
        </w:rPr>
        <w:t>Terminato l'olocausto, il re e tutti i presenti si inginocchiarono e si prostr</w:t>
      </w:r>
      <w:r w:rsidRPr="00ED6A36">
        <w:rPr>
          <w:i/>
          <w:iCs/>
          <w:color w:val="000000"/>
          <w:sz w:val="20"/>
        </w:rPr>
        <w:t>arono (</w:t>
      </w:r>
      <w:r w:rsidR="002C0A36" w:rsidRPr="00ED6A36">
        <w:rPr>
          <w:i/>
          <w:iCs/>
          <w:color w:val="000000"/>
          <w:sz w:val="20"/>
        </w:rPr>
        <w:t>2Cr 29, 29</w:t>
      </w:r>
      <w:r w:rsidRPr="00ED6A36">
        <w:rPr>
          <w:i/>
          <w:iCs/>
          <w:color w:val="000000"/>
          <w:sz w:val="20"/>
        </w:rPr>
        <w:t xml:space="preserve">). </w:t>
      </w:r>
      <w:r w:rsidR="005B4FCE" w:rsidRPr="00ED6A36">
        <w:rPr>
          <w:i/>
          <w:iCs/>
          <w:color w:val="000000"/>
          <w:sz w:val="20"/>
        </w:rPr>
        <w:t>Egli non è forse lo stesso Ezechia che ha eliminato le sue alture e i suoi altari dicendo a Giuda e a Gerusalemme: Vi prostrerete davanti a un solo altare e su di esso soltanto offrirete incenso?</w:t>
      </w:r>
      <w:r w:rsidRPr="00ED6A36">
        <w:rPr>
          <w:i/>
          <w:iCs/>
          <w:color w:val="000000"/>
          <w:sz w:val="20"/>
        </w:rPr>
        <w:t xml:space="preserve"> (</w:t>
      </w:r>
      <w:r w:rsidR="002C0A36" w:rsidRPr="00ED6A36">
        <w:rPr>
          <w:i/>
          <w:iCs/>
          <w:color w:val="000000"/>
          <w:sz w:val="20"/>
        </w:rPr>
        <w:t>2Cr 32, 12</w:t>
      </w:r>
      <w:r w:rsidRPr="00ED6A36">
        <w:rPr>
          <w:i/>
          <w:iCs/>
          <w:color w:val="000000"/>
          <w:sz w:val="20"/>
        </w:rPr>
        <w:t xml:space="preserve">). </w:t>
      </w:r>
      <w:r w:rsidR="005B4FCE" w:rsidRPr="00ED6A36">
        <w:rPr>
          <w:i/>
          <w:iCs/>
          <w:color w:val="000000"/>
          <w:sz w:val="20"/>
        </w:rPr>
        <w:t xml:space="preserve">Ricostruì le alture demolite da suo padre Ezechia, eresse altari ai Baal, piantò pali sacri, si prostrò davanti a tutta </w:t>
      </w:r>
      <w:r w:rsidRPr="00ED6A36">
        <w:rPr>
          <w:i/>
          <w:iCs/>
          <w:color w:val="000000"/>
          <w:sz w:val="20"/>
        </w:rPr>
        <w:t>la milizia del cielo e la servì (</w:t>
      </w:r>
      <w:r w:rsidR="002C0A36" w:rsidRPr="00ED6A36">
        <w:rPr>
          <w:i/>
          <w:iCs/>
          <w:color w:val="000000"/>
          <w:sz w:val="20"/>
        </w:rPr>
        <w:t>2Cr 33, 3</w:t>
      </w:r>
      <w:r w:rsidRPr="00ED6A36">
        <w:rPr>
          <w:i/>
          <w:iCs/>
          <w:color w:val="000000"/>
          <w:sz w:val="20"/>
        </w:rPr>
        <w:t xml:space="preserve">). </w:t>
      </w:r>
      <w:r w:rsidR="005B4FCE" w:rsidRPr="00ED6A36">
        <w:rPr>
          <w:i/>
          <w:iCs/>
          <w:color w:val="000000"/>
          <w:sz w:val="20"/>
        </w:rPr>
        <w:t xml:space="preserve">All'offerta della sera mi alzai dal mio stato di prostrazione e con il vestito e il mantello laceri caddi in ginocchio e </w:t>
      </w:r>
      <w:r w:rsidRPr="00ED6A36">
        <w:rPr>
          <w:i/>
          <w:iCs/>
          <w:color w:val="000000"/>
          <w:sz w:val="20"/>
        </w:rPr>
        <w:t>ho steso le mani al mio Signore (</w:t>
      </w:r>
      <w:r w:rsidR="002C0A36" w:rsidRPr="00ED6A36">
        <w:rPr>
          <w:i/>
          <w:iCs/>
          <w:color w:val="000000"/>
          <w:sz w:val="20"/>
        </w:rPr>
        <w:t>Esd 9, 5</w:t>
      </w:r>
      <w:r w:rsidRPr="00ED6A36">
        <w:rPr>
          <w:i/>
          <w:iCs/>
          <w:color w:val="000000"/>
          <w:sz w:val="20"/>
        </w:rPr>
        <w:t xml:space="preserve">). </w:t>
      </w:r>
      <w:r w:rsidR="005B4FCE" w:rsidRPr="00ED6A36">
        <w:rPr>
          <w:i/>
          <w:iCs/>
          <w:color w:val="000000"/>
          <w:sz w:val="20"/>
        </w:rPr>
        <w:t>Mentre Esdra pregava e faceva questa confessione piangendo, prostrato davanti alla casa di Dio, si riunì intorno a lui un'assemblea molto numerosa d'Israeliti, uomini, donne e fanciulli,</w:t>
      </w:r>
      <w:r w:rsidRPr="00ED6A36">
        <w:rPr>
          <w:i/>
          <w:iCs/>
          <w:color w:val="000000"/>
          <w:sz w:val="20"/>
        </w:rPr>
        <w:t xml:space="preserve"> e il popolo piangeva a dirotto (</w:t>
      </w:r>
      <w:r w:rsidR="002C0A36" w:rsidRPr="00ED6A36">
        <w:rPr>
          <w:i/>
          <w:iCs/>
          <w:color w:val="000000"/>
          <w:sz w:val="20"/>
        </w:rPr>
        <w:t>Esd 10, 1</w:t>
      </w:r>
      <w:r w:rsidRPr="00ED6A36">
        <w:rPr>
          <w:i/>
          <w:iCs/>
          <w:color w:val="000000"/>
          <w:sz w:val="20"/>
        </w:rPr>
        <w:t xml:space="preserve">). </w:t>
      </w:r>
    </w:p>
    <w:p w14:paraId="6112DE36" w14:textId="77777777" w:rsidR="002C0A36" w:rsidRPr="00ED6A36" w:rsidRDefault="005B4FCE" w:rsidP="00ED6A36">
      <w:pPr>
        <w:pStyle w:val="Corpotesto"/>
        <w:rPr>
          <w:i/>
          <w:iCs/>
          <w:color w:val="000000"/>
          <w:sz w:val="20"/>
        </w:rPr>
      </w:pPr>
      <w:r w:rsidRPr="00ED6A36">
        <w:rPr>
          <w:i/>
          <w:iCs/>
          <w:color w:val="000000"/>
          <w:sz w:val="20"/>
        </w:rPr>
        <w:t>Esdra benedisse il Signore Dio grande e tutto il popolo rispose: "Amen, amen", alzando le mani; si inginocchiarono e si prostrarono con la fa</w:t>
      </w:r>
      <w:r w:rsidR="00ED6A36" w:rsidRPr="00ED6A36">
        <w:rPr>
          <w:i/>
          <w:iCs/>
          <w:color w:val="000000"/>
          <w:sz w:val="20"/>
        </w:rPr>
        <w:t>ccia a terra dinanzi al Signore (</w:t>
      </w:r>
      <w:r w:rsidR="002C0A36" w:rsidRPr="00ED6A36">
        <w:rPr>
          <w:i/>
          <w:iCs/>
          <w:color w:val="000000"/>
          <w:sz w:val="20"/>
        </w:rPr>
        <w:t>Ne 8, 6</w:t>
      </w:r>
      <w:r w:rsidR="00ED6A36" w:rsidRPr="00ED6A36">
        <w:rPr>
          <w:i/>
          <w:iCs/>
          <w:color w:val="000000"/>
          <w:sz w:val="20"/>
        </w:rPr>
        <w:t xml:space="preserve">). </w:t>
      </w:r>
      <w:r w:rsidRPr="00ED6A36">
        <w:rPr>
          <w:i/>
          <w:iCs/>
          <w:color w:val="000000"/>
          <w:sz w:val="20"/>
        </w:rPr>
        <w:t>Poi si alzarono in piedi nel posto dove si trovavano e fu fatta la lettura del libro della legge del Signore loro Dio, per un quarto della giornata; per un altro quarto essi fecero la confessione dei peccati e si prostrar</w:t>
      </w:r>
      <w:r w:rsidR="00ED6A36" w:rsidRPr="00ED6A36">
        <w:rPr>
          <w:i/>
          <w:iCs/>
          <w:color w:val="000000"/>
          <w:sz w:val="20"/>
        </w:rPr>
        <w:t>ono davanti al Signore loro Dio (</w:t>
      </w:r>
      <w:r w:rsidR="002C0A36" w:rsidRPr="00ED6A36">
        <w:rPr>
          <w:i/>
          <w:iCs/>
          <w:color w:val="000000"/>
          <w:sz w:val="20"/>
        </w:rPr>
        <w:t>Ne 9, 3</w:t>
      </w:r>
      <w:r w:rsidR="00ED6A36" w:rsidRPr="00ED6A36">
        <w:rPr>
          <w:i/>
          <w:iCs/>
          <w:color w:val="000000"/>
          <w:sz w:val="20"/>
        </w:rPr>
        <w:t xml:space="preserve">). </w:t>
      </w:r>
      <w:r w:rsidRPr="00ED6A36">
        <w:rPr>
          <w:i/>
          <w:iCs/>
          <w:color w:val="000000"/>
          <w:sz w:val="20"/>
        </w:rPr>
        <w:t>Allora furono riempiti di terrore tutti e due; si prostrarono con la faccia a t</w:t>
      </w:r>
      <w:r w:rsidR="00ED6A36" w:rsidRPr="00ED6A36">
        <w:rPr>
          <w:i/>
          <w:iCs/>
          <w:color w:val="000000"/>
          <w:sz w:val="20"/>
        </w:rPr>
        <w:t>erra ed ebbero una grande paura (</w:t>
      </w:r>
      <w:r w:rsidR="002C0A36" w:rsidRPr="00ED6A36">
        <w:rPr>
          <w:i/>
          <w:iCs/>
          <w:color w:val="000000"/>
          <w:sz w:val="20"/>
        </w:rPr>
        <w:t>Tb 12, 16</w:t>
      </w:r>
      <w:r w:rsidR="00ED6A36" w:rsidRPr="00ED6A36">
        <w:rPr>
          <w:i/>
          <w:iCs/>
          <w:color w:val="000000"/>
          <w:sz w:val="20"/>
        </w:rPr>
        <w:t xml:space="preserve">). </w:t>
      </w:r>
      <w:r w:rsidRPr="00ED6A36">
        <w:rPr>
          <w:i/>
          <w:iCs/>
          <w:color w:val="000000"/>
          <w:sz w:val="20"/>
        </w:rPr>
        <w:t>Ogni uomo o donna israelita e i fanciulli che abitavano in Gerusalemme si prostrarono davanti al tempio e cosparsero il capo di cenere e, vestiti di sacco, alza</w:t>
      </w:r>
      <w:r w:rsidR="00ED6A36" w:rsidRPr="00ED6A36">
        <w:rPr>
          <w:i/>
          <w:iCs/>
          <w:color w:val="000000"/>
          <w:sz w:val="20"/>
        </w:rPr>
        <w:t>rono le mani davanti al Signore (</w:t>
      </w:r>
      <w:r w:rsidR="002C0A36" w:rsidRPr="00ED6A36">
        <w:rPr>
          <w:i/>
          <w:iCs/>
          <w:color w:val="000000"/>
          <w:sz w:val="20"/>
        </w:rPr>
        <w:t>Gdt 4, 11</w:t>
      </w:r>
      <w:r w:rsidR="00ED6A36" w:rsidRPr="00ED6A36">
        <w:rPr>
          <w:i/>
          <w:iCs/>
          <w:color w:val="000000"/>
          <w:sz w:val="20"/>
        </w:rPr>
        <w:t xml:space="preserve">). </w:t>
      </w:r>
      <w:r w:rsidRPr="00ED6A36">
        <w:rPr>
          <w:i/>
          <w:iCs/>
          <w:color w:val="000000"/>
          <w:sz w:val="20"/>
        </w:rPr>
        <w:t>Allora tutto il popolo si prostrò ad adorare Dio e alzò queste suppli</w:t>
      </w:r>
      <w:r w:rsidR="00ED6A36" w:rsidRPr="00ED6A36">
        <w:rPr>
          <w:i/>
          <w:iCs/>
          <w:color w:val="000000"/>
          <w:sz w:val="20"/>
        </w:rPr>
        <w:t>che (</w:t>
      </w:r>
      <w:r w:rsidR="002C0A36" w:rsidRPr="00ED6A36">
        <w:rPr>
          <w:i/>
          <w:iCs/>
          <w:color w:val="000000"/>
          <w:sz w:val="20"/>
        </w:rPr>
        <w:t>Gdt 6, 18</w:t>
      </w:r>
      <w:r w:rsidR="00ED6A36" w:rsidRPr="00ED6A36">
        <w:rPr>
          <w:i/>
          <w:iCs/>
          <w:color w:val="000000"/>
          <w:sz w:val="20"/>
        </w:rPr>
        <w:t xml:space="preserve">). </w:t>
      </w:r>
      <w:r w:rsidRPr="00ED6A36">
        <w:rPr>
          <w:i/>
          <w:iCs/>
          <w:color w:val="000000"/>
          <w:sz w:val="20"/>
        </w:rPr>
        <w:t>Si alzò dalla prostrazione, chiamò la sua ancella particolare e scese nella casa, dove usava passare i g</w:t>
      </w:r>
      <w:r w:rsidR="00ED6A36" w:rsidRPr="00ED6A36">
        <w:rPr>
          <w:i/>
          <w:iCs/>
          <w:color w:val="000000"/>
          <w:sz w:val="20"/>
        </w:rPr>
        <w:t>iorni dei sabati e le sue feste (</w:t>
      </w:r>
      <w:r w:rsidR="002C0A36" w:rsidRPr="00ED6A36">
        <w:rPr>
          <w:i/>
          <w:iCs/>
          <w:color w:val="000000"/>
          <w:sz w:val="20"/>
        </w:rPr>
        <w:t>Gdt 10, 2</w:t>
      </w:r>
      <w:r w:rsidR="00ED6A36" w:rsidRPr="00ED6A36">
        <w:rPr>
          <w:i/>
          <w:iCs/>
          <w:color w:val="000000"/>
          <w:sz w:val="20"/>
        </w:rPr>
        <w:t xml:space="preserve">). </w:t>
      </w:r>
      <w:r w:rsidRPr="00ED6A36">
        <w:rPr>
          <w:i/>
          <w:iCs/>
          <w:color w:val="000000"/>
          <w:sz w:val="20"/>
        </w:rPr>
        <w:t>Quando Giuditta avanzò alla presenza di lui e dei suoi ministri, stupirono tutti per la bellezza del suo aspetto. Essa si prostrò con la faccia a terra per riverirlo</w:t>
      </w:r>
      <w:r w:rsidR="00ED6A36" w:rsidRPr="00ED6A36">
        <w:rPr>
          <w:i/>
          <w:iCs/>
          <w:color w:val="000000"/>
          <w:sz w:val="20"/>
        </w:rPr>
        <w:t>, ma i servi la fecero rialzare (</w:t>
      </w:r>
      <w:r w:rsidR="002C0A36" w:rsidRPr="00ED6A36">
        <w:rPr>
          <w:i/>
          <w:iCs/>
          <w:color w:val="000000"/>
          <w:sz w:val="20"/>
        </w:rPr>
        <w:t>Gdt 10, 23</w:t>
      </w:r>
      <w:r w:rsidR="00ED6A36" w:rsidRPr="00ED6A36">
        <w:rPr>
          <w:i/>
          <w:iCs/>
          <w:color w:val="000000"/>
          <w:sz w:val="20"/>
        </w:rPr>
        <w:t xml:space="preserve">). </w:t>
      </w:r>
    </w:p>
    <w:p w14:paraId="2BE3B102" w14:textId="77777777" w:rsidR="002C0A36" w:rsidRPr="00ED6A36" w:rsidRDefault="005B4FCE" w:rsidP="00ED6A36">
      <w:pPr>
        <w:pStyle w:val="Corpotesto"/>
        <w:rPr>
          <w:i/>
          <w:iCs/>
          <w:color w:val="000000"/>
          <w:sz w:val="20"/>
        </w:rPr>
      </w:pPr>
      <w:r w:rsidRPr="00ED6A36">
        <w:rPr>
          <w:i/>
          <w:iCs/>
          <w:color w:val="000000"/>
          <w:sz w:val="20"/>
        </w:rPr>
        <w:lastRenderedPageBreak/>
        <w:t>Quando giunsero a Gerusalemme si prostrarono ad adorare Dio e, appena il popolo fu purificato, offrirono i loro olocausti e le offerte spo</w:t>
      </w:r>
      <w:r w:rsidR="00ED6A36" w:rsidRPr="00ED6A36">
        <w:rPr>
          <w:i/>
          <w:iCs/>
          <w:color w:val="000000"/>
          <w:sz w:val="20"/>
        </w:rPr>
        <w:t>ntanee e i doni (</w:t>
      </w:r>
      <w:r w:rsidR="002C0A36" w:rsidRPr="00ED6A36">
        <w:rPr>
          <w:i/>
          <w:iCs/>
          <w:color w:val="000000"/>
          <w:sz w:val="20"/>
        </w:rPr>
        <w:t>Gdt 16, 18</w:t>
      </w:r>
      <w:r w:rsidR="00ED6A36" w:rsidRPr="00ED6A36">
        <w:rPr>
          <w:i/>
          <w:iCs/>
          <w:color w:val="000000"/>
          <w:sz w:val="20"/>
        </w:rPr>
        <w:t xml:space="preserve">). </w:t>
      </w:r>
      <w:r w:rsidRPr="00ED6A36">
        <w:rPr>
          <w:i/>
          <w:iCs/>
          <w:color w:val="000000"/>
          <w:sz w:val="20"/>
        </w:rPr>
        <w:t>Tutti i ministri del re, che stavano alla porta del re, piegavano il ginocchio e si prostravano davanti ad Amàn, perché così aveva ordinato il re a suo riguardo. Ma Mardocheo non piegava il ginocchio né si prostr</w:t>
      </w:r>
      <w:r w:rsidR="00ED6A36" w:rsidRPr="00ED6A36">
        <w:rPr>
          <w:i/>
          <w:iCs/>
          <w:color w:val="000000"/>
          <w:sz w:val="20"/>
        </w:rPr>
        <w:t>ava (</w:t>
      </w:r>
      <w:r w:rsidR="002C0A36" w:rsidRPr="00ED6A36">
        <w:rPr>
          <w:i/>
          <w:iCs/>
          <w:color w:val="000000"/>
          <w:sz w:val="20"/>
        </w:rPr>
        <w:t>Est 3, 2</w:t>
      </w:r>
      <w:r w:rsidR="00ED6A36" w:rsidRPr="00ED6A36">
        <w:rPr>
          <w:i/>
          <w:iCs/>
          <w:color w:val="000000"/>
          <w:sz w:val="20"/>
        </w:rPr>
        <w:t xml:space="preserve">). </w:t>
      </w:r>
      <w:r w:rsidRPr="00ED6A36">
        <w:rPr>
          <w:i/>
          <w:iCs/>
          <w:color w:val="000000"/>
          <w:sz w:val="20"/>
        </w:rPr>
        <w:t>Amàn vide che Mardocheo non s'inginocchiava né si prostrava da</w:t>
      </w:r>
      <w:r w:rsidR="00ED6A36" w:rsidRPr="00ED6A36">
        <w:rPr>
          <w:i/>
          <w:iCs/>
          <w:color w:val="000000"/>
          <w:sz w:val="20"/>
        </w:rPr>
        <w:t>vanti a lui e ne fu pieno d'ira (</w:t>
      </w:r>
      <w:r w:rsidR="002C0A36" w:rsidRPr="00ED6A36">
        <w:rPr>
          <w:i/>
          <w:iCs/>
          <w:color w:val="000000"/>
          <w:sz w:val="20"/>
        </w:rPr>
        <w:t>Est 3, 5</w:t>
      </w:r>
      <w:r w:rsidR="00ED6A36" w:rsidRPr="00ED6A36">
        <w:rPr>
          <w:i/>
          <w:iCs/>
          <w:color w:val="000000"/>
          <w:sz w:val="20"/>
        </w:rPr>
        <w:t xml:space="preserve">). </w:t>
      </w:r>
      <w:r w:rsidRPr="00ED6A36">
        <w:rPr>
          <w:i/>
          <w:iCs/>
          <w:color w:val="000000"/>
          <w:sz w:val="20"/>
        </w:rPr>
        <w:t xml:space="preserve">Tu conosci tutto; tu sai, Signore, che non per orgoglio, non per superbia né per vanagloria ho fatto il gesto di non prostrarmi davanti al superbo Amàn, perché avrei anche baciato la pianta dei suoi </w:t>
      </w:r>
      <w:r w:rsidR="00ED6A36" w:rsidRPr="00ED6A36">
        <w:rPr>
          <w:i/>
          <w:iCs/>
          <w:color w:val="000000"/>
          <w:sz w:val="20"/>
        </w:rPr>
        <w:t>piedi per la salvezza d'Israele (</w:t>
      </w:r>
      <w:r w:rsidR="002C0A36" w:rsidRPr="00ED6A36">
        <w:rPr>
          <w:i/>
          <w:iCs/>
          <w:color w:val="000000"/>
          <w:sz w:val="20"/>
        </w:rPr>
        <w:t>Est 4, 17d</w:t>
      </w:r>
      <w:r w:rsidR="00ED6A36" w:rsidRPr="00ED6A36">
        <w:rPr>
          <w:i/>
          <w:iCs/>
          <w:color w:val="000000"/>
          <w:sz w:val="20"/>
        </w:rPr>
        <w:t xml:space="preserve">). </w:t>
      </w:r>
      <w:r w:rsidRPr="00ED6A36">
        <w:rPr>
          <w:i/>
          <w:iCs/>
          <w:color w:val="000000"/>
          <w:sz w:val="20"/>
        </w:rPr>
        <w:t>Ma ho fatto ciò per non porre la gloria di un uomo al di sopra della gloria di Dio; non mi prostrerò mai davanti a nessuno se non davanti a te, che sei il mio Signor</w:t>
      </w:r>
      <w:r w:rsidR="00ED6A36" w:rsidRPr="00ED6A36">
        <w:rPr>
          <w:i/>
          <w:iCs/>
          <w:color w:val="000000"/>
          <w:sz w:val="20"/>
        </w:rPr>
        <w:t>e, e non farò così per superbia (</w:t>
      </w:r>
      <w:r w:rsidR="002C0A36" w:rsidRPr="00ED6A36">
        <w:rPr>
          <w:i/>
          <w:iCs/>
          <w:color w:val="000000"/>
          <w:sz w:val="20"/>
        </w:rPr>
        <w:t>Est 4, 17e</w:t>
      </w:r>
      <w:r w:rsidR="00ED6A36" w:rsidRPr="00ED6A36">
        <w:rPr>
          <w:i/>
          <w:iCs/>
          <w:color w:val="000000"/>
          <w:sz w:val="20"/>
        </w:rPr>
        <w:t xml:space="preserve">). </w:t>
      </w:r>
      <w:r w:rsidRPr="00ED6A36">
        <w:rPr>
          <w:i/>
          <w:iCs/>
          <w:color w:val="000000"/>
          <w:sz w:val="20"/>
        </w:rPr>
        <w:t>Poi tornò dal giardino della reggia nel luogo del banchetto; intanto Amàn si era prostrato sul divano sul quale si trovava Ester. Allora il re esclamò: "Vuole anche far violenza alla regina, davanti a me, in casa mia?". Non appena questa parola fu uscita dalla bocca del re, posero un velo sulla faccia di Amàn</w:t>
      </w:r>
      <w:r w:rsidR="00ED6A36" w:rsidRPr="00ED6A36">
        <w:rPr>
          <w:i/>
          <w:iCs/>
          <w:color w:val="000000"/>
          <w:sz w:val="20"/>
        </w:rPr>
        <w:t xml:space="preserve"> (</w:t>
      </w:r>
      <w:r w:rsidR="002C0A36" w:rsidRPr="00ED6A36">
        <w:rPr>
          <w:i/>
          <w:iCs/>
          <w:color w:val="000000"/>
          <w:sz w:val="20"/>
        </w:rPr>
        <w:t>Est 7, 8</w:t>
      </w:r>
      <w:r w:rsidR="00ED6A36" w:rsidRPr="00ED6A36">
        <w:rPr>
          <w:i/>
          <w:iCs/>
          <w:color w:val="000000"/>
          <w:sz w:val="20"/>
        </w:rPr>
        <w:t xml:space="preserve">). </w:t>
      </w:r>
    </w:p>
    <w:p w14:paraId="590A6913" w14:textId="77777777" w:rsidR="002C0A36" w:rsidRPr="00ED6A36" w:rsidRDefault="005B4FCE" w:rsidP="00ED6A36">
      <w:pPr>
        <w:pStyle w:val="Corpotesto"/>
        <w:rPr>
          <w:i/>
          <w:iCs/>
          <w:color w:val="000000"/>
          <w:sz w:val="20"/>
        </w:rPr>
      </w:pPr>
      <w:r w:rsidRPr="00ED6A36">
        <w:rPr>
          <w:i/>
          <w:iCs/>
          <w:color w:val="000000"/>
          <w:sz w:val="20"/>
        </w:rPr>
        <w:t>Aveva tanto approfittato dell'amicizia che professiamo verso qualunque nazione, da essere proclamato nostro padre e da costituire la seconda personalità nel regno, venendo da tutti onorato con la prostrazione</w:t>
      </w:r>
      <w:r w:rsidR="00ED6A36" w:rsidRPr="00ED6A36">
        <w:rPr>
          <w:i/>
          <w:iCs/>
          <w:color w:val="000000"/>
          <w:sz w:val="20"/>
        </w:rPr>
        <w:t xml:space="preserve"> (</w:t>
      </w:r>
      <w:r w:rsidR="002C0A36" w:rsidRPr="00ED6A36">
        <w:rPr>
          <w:i/>
          <w:iCs/>
          <w:color w:val="000000"/>
          <w:sz w:val="20"/>
        </w:rPr>
        <w:t>Est 8, 12</w:t>
      </w:r>
      <w:r w:rsidR="00ED6A36" w:rsidRPr="00ED6A36">
        <w:rPr>
          <w:i/>
          <w:iCs/>
          <w:color w:val="000000"/>
          <w:sz w:val="20"/>
        </w:rPr>
        <w:t xml:space="preserve">). </w:t>
      </w:r>
      <w:r w:rsidRPr="00ED6A36">
        <w:rPr>
          <w:i/>
          <w:iCs/>
          <w:color w:val="000000"/>
          <w:sz w:val="20"/>
        </w:rPr>
        <w:t>Si prostrarono con la faccia a terra, fecero dare i segnali con le t</w:t>
      </w:r>
      <w:r w:rsidR="00ED6A36" w:rsidRPr="00ED6A36">
        <w:rPr>
          <w:i/>
          <w:iCs/>
          <w:color w:val="000000"/>
          <w:sz w:val="20"/>
        </w:rPr>
        <w:t>rombe e alzarono grida al Cielo (</w:t>
      </w:r>
      <w:r w:rsidR="002C0A36" w:rsidRPr="00ED6A36">
        <w:rPr>
          <w:i/>
          <w:iCs/>
          <w:color w:val="000000"/>
          <w:sz w:val="20"/>
        </w:rPr>
        <w:t>1Mac 4, 40</w:t>
      </w:r>
      <w:r w:rsidR="00ED6A36" w:rsidRPr="00ED6A36">
        <w:rPr>
          <w:i/>
          <w:iCs/>
          <w:color w:val="000000"/>
          <w:sz w:val="20"/>
        </w:rPr>
        <w:t xml:space="preserve">). </w:t>
      </w:r>
      <w:r w:rsidRPr="00ED6A36">
        <w:rPr>
          <w:i/>
          <w:iCs/>
          <w:color w:val="000000"/>
          <w:sz w:val="20"/>
        </w:rPr>
        <w:t>Tutto il popolo si prostrò con la faccia a terra e adorarono e benedissero il Ci</w:t>
      </w:r>
      <w:r w:rsidR="00ED6A36" w:rsidRPr="00ED6A36">
        <w:rPr>
          <w:i/>
          <w:iCs/>
          <w:color w:val="000000"/>
          <w:sz w:val="20"/>
        </w:rPr>
        <w:t>elo che era stato loro propizio (</w:t>
      </w:r>
      <w:r w:rsidR="002C0A36" w:rsidRPr="00ED6A36">
        <w:rPr>
          <w:i/>
          <w:iCs/>
          <w:color w:val="000000"/>
          <w:sz w:val="20"/>
        </w:rPr>
        <w:t>1Mac 4, 55</w:t>
      </w:r>
      <w:r w:rsidR="00ED6A36" w:rsidRPr="00ED6A36">
        <w:rPr>
          <w:i/>
          <w:iCs/>
          <w:color w:val="000000"/>
          <w:sz w:val="20"/>
        </w:rPr>
        <w:t xml:space="preserve">). </w:t>
      </w:r>
      <w:r w:rsidRPr="00ED6A36">
        <w:rPr>
          <w:i/>
          <w:iCs/>
          <w:color w:val="000000"/>
          <w:sz w:val="20"/>
        </w:rPr>
        <w:t>Allora Giònata si stracciò le vesti, si cosparse il capo di polvere e si prostr</w:t>
      </w:r>
      <w:r w:rsidR="00ED6A36" w:rsidRPr="00ED6A36">
        <w:rPr>
          <w:i/>
          <w:iCs/>
          <w:color w:val="000000"/>
          <w:sz w:val="20"/>
        </w:rPr>
        <w:t>ò a pregare (</w:t>
      </w:r>
      <w:r w:rsidR="002C0A36" w:rsidRPr="00ED6A36">
        <w:rPr>
          <w:i/>
          <w:iCs/>
          <w:color w:val="000000"/>
          <w:sz w:val="20"/>
        </w:rPr>
        <w:t>1Mac 11, 71</w:t>
      </w:r>
      <w:r w:rsidR="00ED6A36" w:rsidRPr="00ED6A36">
        <w:rPr>
          <w:i/>
          <w:iCs/>
          <w:color w:val="000000"/>
          <w:sz w:val="20"/>
        </w:rPr>
        <w:t xml:space="preserve">). </w:t>
      </w:r>
      <w:r w:rsidRPr="00ED6A36">
        <w:rPr>
          <w:i/>
          <w:iCs/>
          <w:color w:val="000000"/>
          <w:sz w:val="20"/>
        </w:rPr>
        <w:t>I sacerdoti, rivestiti degli abiti sacerdotali, si erano prostrati davanti all'altare ed elevavano suppliche al Cielo che aveva sancito la legge dei depositi, perché fossero conservati integri a c</w:t>
      </w:r>
      <w:r w:rsidR="00ED6A36" w:rsidRPr="00ED6A36">
        <w:rPr>
          <w:i/>
          <w:iCs/>
          <w:color w:val="000000"/>
          <w:sz w:val="20"/>
        </w:rPr>
        <w:t>oloro che li avevano consegnati (</w:t>
      </w:r>
      <w:r w:rsidR="002C0A36" w:rsidRPr="00ED6A36">
        <w:rPr>
          <w:i/>
          <w:iCs/>
          <w:color w:val="000000"/>
          <w:sz w:val="20"/>
        </w:rPr>
        <w:t>2Mac 3, 15</w:t>
      </w:r>
      <w:r w:rsidR="00ED6A36" w:rsidRPr="00ED6A36">
        <w:rPr>
          <w:i/>
          <w:iCs/>
          <w:color w:val="000000"/>
          <w:sz w:val="20"/>
        </w:rPr>
        <w:t xml:space="preserve">). </w:t>
      </w:r>
      <w:r w:rsidRPr="00ED6A36">
        <w:rPr>
          <w:i/>
          <w:iCs/>
          <w:color w:val="000000"/>
          <w:sz w:val="20"/>
        </w:rPr>
        <w:t>Così, mentre egli, prostrato dalla forza divina, era là senza voce e pr</w:t>
      </w:r>
      <w:r w:rsidR="00ED6A36" w:rsidRPr="00ED6A36">
        <w:rPr>
          <w:i/>
          <w:iCs/>
          <w:color w:val="000000"/>
          <w:sz w:val="20"/>
        </w:rPr>
        <w:t>ivo d'ogni speranza di salvezza (</w:t>
      </w:r>
      <w:r w:rsidR="002C0A36" w:rsidRPr="00ED6A36">
        <w:rPr>
          <w:i/>
          <w:iCs/>
          <w:color w:val="000000"/>
          <w:sz w:val="20"/>
        </w:rPr>
        <w:t>2Mac 3, 29</w:t>
      </w:r>
      <w:r w:rsidR="00ED6A36" w:rsidRPr="00ED6A36">
        <w:rPr>
          <w:i/>
          <w:iCs/>
          <w:color w:val="000000"/>
          <w:sz w:val="20"/>
        </w:rPr>
        <w:t xml:space="preserve">). </w:t>
      </w:r>
      <w:r w:rsidRPr="00ED6A36">
        <w:rPr>
          <w:i/>
          <w:iCs/>
          <w:color w:val="000000"/>
          <w:sz w:val="20"/>
        </w:rPr>
        <w:t>Fatto questo, prostrati a terra, supplicarono il Signore, che non li facesse più incorrere in quei mali ma, se mai peccassero ancora, venissero da lui corretti con clemenza, ma non abbandonati in mano a un po</w:t>
      </w:r>
      <w:r w:rsidR="00ED6A36" w:rsidRPr="00ED6A36">
        <w:rPr>
          <w:i/>
          <w:iCs/>
          <w:color w:val="000000"/>
          <w:sz w:val="20"/>
        </w:rPr>
        <w:t>polo di barbari e bestemmiatori (</w:t>
      </w:r>
      <w:r w:rsidR="002C0A36" w:rsidRPr="00ED6A36">
        <w:rPr>
          <w:i/>
          <w:iCs/>
          <w:color w:val="000000"/>
          <w:sz w:val="20"/>
        </w:rPr>
        <w:t>2Mac 10, 4</w:t>
      </w:r>
      <w:r w:rsidR="00ED6A36" w:rsidRPr="00ED6A36">
        <w:rPr>
          <w:i/>
          <w:iCs/>
          <w:color w:val="000000"/>
          <w:sz w:val="20"/>
        </w:rPr>
        <w:t xml:space="preserve">). </w:t>
      </w:r>
    </w:p>
    <w:p w14:paraId="7F6DE573" w14:textId="77777777" w:rsidR="002C0A36" w:rsidRPr="00ED6A36" w:rsidRDefault="005B4FCE" w:rsidP="00ED6A36">
      <w:pPr>
        <w:pStyle w:val="Corpotesto"/>
        <w:rPr>
          <w:i/>
          <w:iCs/>
          <w:color w:val="000000"/>
          <w:sz w:val="20"/>
        </w:rPr>
      </w:pPr>
      <w:r w:rsidRPr="00ED6A36">
        <w:rPr>
          <w:i/>
          <w:iCs/>
          <w:color w:val="000000"/>
          <w:sz w:val="20"/>
        </w:rPr>
        <w:t>Si prostrarono sul rialzo davanti all'altare e lo supplicarono che si mostrasse loro propizio e fosse nemico dei loro nemici e avversario dei loro avversari, se</w:t>
      </w:r>
      <w:r w:rsidR="00ED6A36" w:rsidRPr="00ED6A36">
        <w:rPr>
          <w:i/>
          <w:iCs/>
          <w:color w:val="000000"/>
          <w:sz w:val="20"/>
        </w:rPr>
        <w:t>condo l'espressione della legge (</w:t>
      </w:r>
      <w:r w:rsidR="002C0A36" w:rsidRPr="00ED6A36">
        <w:rPr>
          <w:i/>
          <w:iCs/>
          <w:color w:val="000000"/>
          <w:sz w:val="20"/>
        </w:rPr>
        <w:t>2Mac 10, 26</w:t>
      </w:r>
      <w:r w:rsidR="00ED6A36" w:rsidRPr="00ED6A36">
        <w:rPr>
          <w:i/>
          <w:iCs/>
          <w:color w:val="000000"/>
          <w:sz w:val="20"/>
        </w:rPr>
        <w:t xml:space="preserve">). </w:t>
      </w:r>
      <w:r w:rsidRPr="00ED6A36">
        <w:rPr>
          <w:i/>
          <w:iCs/>
          <w:color w:val="000000"/>
          <w:sz w:val="20"/>
        </w:rPr>
        <w:t>Quando ebbero fatto ciò tutti insieme ed ebbero supplicato il Signore misericordioso con gemiti e digiuni e prostrazioni per tre giorni continui, Giuda li esortò e co</w:t>
      </w:r>
      <w:r w:rsidR="00ED6A36" w:rsidRPr="00ED6A36">
        <w:rPr>
          <w:i/>
          <w:iCs/>
          <w:color w:val="000000"/>
          <w:sz w:val="20"/>
        </w:rPr>
        <w:t>mandò loro di tenersi preparati (</w:t>
      </w:r>
      <w:r w:rsidR="002C0A36" w:rsidRPr="00ED6A36">
        <w:rPr>
          <w:i/>
          <w:iCs/>
          <w:color w:val="000000"/>
          <w:sz w:val="20"/>
        </w:rPr>
        <w:t>2Mac 13, 12</w:t>
      </w:r>
      <w:r w:rsidR="00ED6A36" w:rsidRPr="00ED6A36">
        <w:rPr>
          <w:i/>
          <w:iCs/>
          <w:color w:val="000000"/>
          <w:sz w:val="20"/>
        </w:rPr>
        <w:t xml:space="preserve">). </w:t>
      </w:r>
      <w:r w:rsidRPr="00ED6A36">
        <w:rPr>
          <w:i/>
          <w:iCs/>
          <w:color w:val="000000"/>
          <w:sz w:val="20"/>
        </w:rPr>
        <w:t>Allora Giobbe si alzò e si stracciò le vesti, si rase il capo, cadde a terra, si prostrò</w:t>
      </w:r>
      <w:r w:rsidR="00ED6A36" w:rsidRPr="00ED6A36">
        <w:rPr>
          <w:i/>
          <w:iCs/>
          <w:color w:val="000000"/>
          <w:sz w:val="20"/>
        </w:rPr>
        <w:t xml:space="preserve"> (</w:t>
      </w:r>
      <w:r w:rsidR="002C0A36" w:rsidRPr="00ED6A36">
        <w:rPr>
          <w:i/>
          <w:iCs/>
          <w:color w:val="000000"/>
          <w:sz w:val="20"/>
        </w:rPr>
        <w:t>Gb 1, 20</w:t>
      </w:r>
      <w:r w:rsidR="00ED6A36" w:rsidRPr="00ED6A36">
        <w:rPr>
          <w:i/>
          <w:iCs/>
          <w:color w:val="000000"/>
          <w:sz w:val="20"/>
        </w:rPr>
        <w:t xml:space="preserve">). </w:t>
      </w:r>
      <w:r w:rsidRPr="00ED6A36">
        <w:rPr>
          <w:i/>
          <w:iCs/>
          <w:color w:val="000000"/>
          <w:sz w:val="20"/>
        </w:rPr>
        <w:t>Ho cucito un sacco sulla mia pelle e ho prostr</w:t>
      </w:r>
      <w:r w:rsidR="00ED6A36" w:rsidRPr="00ED6A36">
        <w:rPr>
          <w:i/>
          <w:iCs/>
          <w:color w:val="000000"/>
          <w:sz w:val="20"/>
        </w:rPr>
        <w:t>ato la fronte nella polvere (</w:t>
      </w:r>
      <w:r w:rsidR="002C0A36" w:rsidRPr="00ED6A36">
        <w:rPr>
          <w:i/>
          <w:iCs/>
          <w:color w:val="000000"/>
          <w:sz w:val="20"/>
        </w:rPr>
        <w:t>Gb 16, 15</w:t>
      </w:r>
      <w:r w:rsidR="00ED6A36" w:rsidRPr="00ED6A36">
        <w:rPr>
          <w:i/>
          <w:iCs/>
          <w:color w:val="000000"/>
          <w:sz w:val="20"/>
        </w:rPr>
        <w:t xml:space="preserve">). </w:t>
      </w:r>
      <w:r w:rsidRPr="00ED6A36">
        <w:rPr>
          <w:i/>
          <w:iCs/>
          <w:color w:val="000000"/>
          <w:sz w:val="20"/>
        </w:rPr>
        <w:t xml:space="preserve">Ma io per la tua grande misericordia entrerò nella tua casa; mi prostrerò </w:t>
      </w:r>
      <w:r w:rsidR="00ED6A36" w:rsidRPr="00ED6A36">
        <w:rPr>
          <w:i/>
          <w:iCs/>
          <w:color w:val="000000"/>
          <w:sz w:val="20"/>
        </w:rPr>
        <w:t>con timore nel tuo santo tempio (</w:t>
      </w:r>
      <w:r w:rsidR="002C0A36" w:rsidRPr="00ED6A36">
        <w:rPr>
          <w:i/>
          <w:iCs/>
          <w:color w:val="000000"/>
          <w:sz w:val="20"/>
        </w:rPr>
        <w:t>Sal 5, 8</w:t>
      </w:r>
      <w:r w:rsidR="00ED6A36" w:rsidRPr="00ED6A36">
        <w:rPr>
          <w:i/>
          <w:iCs/>
          <w:color w:val="000000"/>
          <w:sz w:val="20"/>
        </w:rPr>
        <w:t xml:space="preserve">). </w:t>
      </w:r>
      <w:r w:rsidRPr="00ED6A36">
        <w:rPr>
          <w:i/>
          <w:iCs/>
          <w:color w:val="000000"/>
          <w:sz w:val="20"/>
        </w:rPr>
        <w:t>Ricorderanno e torneranno al Signore tutti i confini della terra, si prostreranno davanti a l</w:t>
      </w:r>
      <w:r w:rsidR="00ED6A36" w:rsidRPr="00ED6A36">
        <w:rPr>
          <w:i/>
          <w:iCs/>
          <w:color w:val="000000"/>
          <w:sz w:val="20"/>
        </w:rPr>
        <w:t>ui tutte le famiglie dei popoli (</w:t>
      </w:r>
      <w:r w:rsidR="002C0A36" w:rsidRPr="00ED6A36">
        <w:rPr>
          <w:i/>
          <w:iCs/>
          <w:color w:val="000000"/>
          <w:sz w:val="20"/>
        </w:rPr>
        <w:t>Sal 21, 28</w:t>
      </w:r>
      <w:r w:rsidR="00ED6A36" w:rsidRPr="00ED6A36">
        <w:rPr>
          <w:i/>
          <w:iCs/>
          <w:color w:val="000000"/>
          <w:sz w:val="20"/>
        </w:rPr>
        <w:t>). A lui solo si prostreranno quanti dormono sotto terra, davanti a lui si curveranno quanti discendono nella polvere. E io vivrò per lui (</w:t>
      </w:r>
      <w:r w:rsidR="002C0A36" w:rsidRPr="00ED6A36">
        <w:rPr>
          <w:i/>
          <w:iCs/>
          <w:color w:val="000000"/>
          <w:sz w:val="20"/>
        </w:rPr>
        <w:t>Sal 21, 30</w:t>
      </w:r>
      <w:r w:rsidR="00ED6A36" w:rsidRPr="00ED6A36">
        <w:rPr>
          <w:i/>
          <w:iCs/>
          <w:color w:val="000000"/>
          <w:sz w:val="20"/>
        </w:rPr>
        <w:t xml:space="preserve">). </w:t>
      </w:r>
      <w:r w:rsidRPr="00ED6A36">
        <w:rPr>
          <w:i/>
          <w:iCs/>
          <w:color w:val="000000"/>
          <w:sz w:val="20"/>
        </w:rPr>
        <w:t>Date al Signore la gloria del suo nome, prostratev</w:t>
      </w:r>
      <w:r w:rsidR="00ED6A36" w:rsidRPr="00ED6A36">
        <w:rPr>
          <w:i/>
          <w:iCs/>
          <w:color w:val="000000"/>
          <w:sz w:val="20"/>
        </w:rPr>
        <w:t>i al Signore in santi ornamenti (</w:t>
      </w:r>
      <w:r w:rsidR="002C0A36" w:rsidRPr="00ED6A36">
        <w:rPr>
          <w:i/>
          <w:iCs/>
          <w:color w:val="000000"/>
          <w:sz w:val="20"/>
        </w:rPr>
        <w:t>Sal 28, 2</w:t>
      </w:r>
      <w:r w:rsidR="00ED6A36" w:rsidRPr="00ED6A36">
        <w:rPr>
          <w:i/>
          <w:iCs/>
          <w:color w:val="000000"/>
          <w:sz w:val="20"/>
        </w:rPr>
        <w:t xml:space="preserve">). </w:t>
      </w:r>
      <w:r w:rsidRPr="00ED6A36">
        <w:rPr>
          <w:i/>
          <w:iCs/>
          <w:color w:val="000000"/>
          <w:sz w:val="20"/>
        </w:rPr>
        <w:t>Mi angustiavo come per l'amico, per il fratello, come in lutto per la madre mi prostr</w:t>
      </w:r>
      <w:r w:rsidR="00ED6A36" w:rsidRPr="00ED6A36">
        <w:rPr>
          <w:i/>
          <w:iCs/>
          <w:color w:val="000000"/>
          <w:sz w:val="20"/>
        </w:rPr>
        <w:t>avo nel dolore (</w:t>
      </w:r>
      <w:r w:rsidR="002C0A36" w:rsidRPr="00ED6A36">
        <w:rPr>
          <w:i/>
          <w:iCs/>
          <w:color w:val="000000"/>
          <w:sz w:val="20"/>
        </w:rPr>
        <w:t>Sal 34, 14</w:t>
      </w:r>
      <w:r w:rsidR="00ED6A36" w:rsidRPr="00ED6A36">
        <w:rPr>
          <w:i/>
          <w:iCs/>
          <w:color w:val="000000"/>
          <w:sz w:val="20"/>
        </w:rPr>
        <w:t xml:space="preserve">). </w:t>
      </w:r>
      <w:r w:rsidRPr="00ED6A36">
        <w:rPr>
          <w:i/>
          <w:iCs/>
          <w:color w:val="000000"/>
          <w:sz w:val="20"/>
        </w:rPr>
        <w:t>Poiché siamo prostrati nella polvere, il nostro corpo è steso a terr</w:t>
      </w:r>
      <w:r w:rsidR="00ED6A36" w:rsidRPr="00ED6A36">
        <w:rPr>
          <w:i/>
          <w:iCs/>
          <w:color w:val="000000"/>
          <w:sz w:val="20"/>
        </w:rPr>
        <w:t>a. Sorgi, vieni in nostro aiuto (</w:t>
      </w:r>
      <w:r w:rsidR="002C0A36" w:rsidRPr="00ED6A36">
        <w:rPr>
          <w:i/>
          <w:iCs/>
          <w:color w:val="000000"/>
          <w:sz w:val="20"/>
        </w:rPr>
        <w:t>Sal 43, 26</w:t>
      </w:r>
      <w:r w:rsidR="00ED6A36" w:rsidRPr="00ED6A36">
        <w:rPr>
          <w:i/>
          <w:iCs/>
          <w:color w:val="000000"/>
          <w:sz w:val="20"/>
        </w:rPr>
        <w:t xml:space="preserve">). </w:t>
      </w:r>
    </w:p>
    <w:p w14:paraId="36086E08" w14:textId="77777777" w:rsidR="00ED6A36" w:rsidRPr="00ED6A36" w:rsidRDefault="005B4FCE" w:rsidP="00ED6A36">
      <w:pPr>
        <w:pStyle w:val="Corpotesto"/>
        <w:rPr>
          <w:i/>
          <w:iCs/>
          <w:color w:val="000000"/>
          <w:sz w:val="20"/>
        </w:rPr>
      </w:pPr>
      <w:r w:rsidRPr="00ED6A36">
        <w:rPr>
          <w:i/>
          <w:iCs/>
          <w:color w:val="000000"/>
          <w:sz w:val="20"/>
        </w:rPr>
        <w:t>A te si prostri tutta la terra, a te</w:t>
      </w:r>
      <w:r w:rsidR="00ED6A36" w:rsidRPr="00ED6A36">
        <w:rPr>
          <w:i/>
          <w:iCs/>
          <w:color w:val="000000"/>
          <w:sz w:val="20"/>
        </w:rPr>
        <w:t xml:space="preserve"> canti inni, canti al tuo nome" (</w:t>
      </w:r>
      <w:r w:rsidR="002C0A36" w:rsidRPr="00ED6A36">
        <w:rPr>
          <w:i/>
          <w:iCs/>
          <w:color w:val="000000"/>
          <w:sz w:val="20"/>
        </w:rPr>
        <w:t>Sal 65, 4</w:t>
      </w:r>
      <w:r w:rsidR="00ED6A36" w:rsidRPr="00ED6A36">
        <w:rPr>
          <w:i/>
          <w:iCs/>
          <w:color w:val="000000"/>
          <w:sz w:val="20"/>
        </w:rPr>
        <w:t xml:space="preserve">). </w:t>
      </w:r>
      <w:r w:rsidRPr="00ED6A36">
        <w:rPr>
          <w:i/>
          <w:iCs/>
          <w:color w:val="000000"/>
          <w:sz w:val="20"/>
        </w:rPr>
        <w:t xml:space="preserve">Minaccia la belva dei </w:t>
      </w:r>
      <w:r w:rsidR="00ED6A36" w:rsidRPr="00ED6A36">
        <w:rPr>
          <w:i/>
          <w:iCs/>
          <w:color w:val="000000"/>
          <w:sz w:val="20"/>
        </w:rPr>
        <w:t>canneti, il</w:t>
      </w:r>
      <w:r w:rsidRPr="00ED6A36">
        <w:rPr>
          <w:i/>
          <w:iCs/>
          <w:color w:val="000000"/>
          <w:sz w:val="20"/>
        </w:rPr>
        <w:t xml:space="preserve"> branco dei tori con i vitelli dei </w:t>
      </w:r>
      <w:r w:rsidR="00ED6A36" w:rsidRPr="00ED6A36">
        <w:rPr>
          <w:i/>
          <w:iCs/>
          <w:color w:val="000000"/>
          <w:sz w:val="20"/>
        </w:rPr>
        <w:t>popoli: si</w:t>
      </w:r>
      <w:r w:rsidRPr="00ED6A36">
        <w:rPr>
          <w:i/>
          <w:iCs/>
          <w:color w:val="000000"/>
          <w:sz w:val="20"/>
        </w:rPr>
        <w:t xml:space="preserve"> prostrino portando verghe d'</w:t>
      </w:r>
      <w:r w:rsidR="00ED6A36" w:rsidRPr="00ED6A36">
        <w:rPr>
          <w:i/>
          <w:iCs/>
          <w:color w:val="000000"/>
          <w:sz w:val="20"/>
        </w:rPr>
        <w:t>argento; disperdi</w:t>
      </w:r>
      <w:r w:rsidRPr="00ED6A36">
        <w:rPr>
          <w:i/>
          <w:iCs/>
          <w:color w:val="000000"/>
          <w:sz w:val="20"/>
        </w:rPr>
        <w:t xml:space="preserve"> i popoli che amano la guerra. 32 Verranno i grandi dall'</w:t>
      </w:r>
      <w:r w:rsidR="00ED6A36" w:rsidRPr="00ED6A36">
        <w:rPr>
          <w:i/>
          <w:iCs/>
          <w:color w:val="000000"/>
          <w:sz w:val="20"/>
        </w:rPr>
        <w:t>Egitto, l’Etiopia tenderà le mani a Dio (</w:t>
      </w:r>
      <w:r w:rsidR="002C0A36" w:rsidRPr="00ED6A36">
        <w:rPr>
          <w:i/>
          <w:iCs/>
          <w:color w:val="000000"/>
          <w:sz w:val="20"/>
        </w:rPr>
        <w:t>Sal 67, 31</w:t>
      </w:r>
      <w:r w:rsidR="00ED6A36" w:rsidRPr="00ED6A36">
        <w:rPr>
          <w:i/>
          <w:iCs/>
          <w:color w:val="000000"/>
          <w:sz w:val="20"/>
        </w:rPr>
        <w:t xml:space="preserve">). </w:t>
      </w:r>
      <w:r w:rsidRPr="00ED6A36">
        <w:rPr>
          <w:i/>
          <w:iCs/>
          <w:color w:val="000000"/>
          <w:sz w:val="20"/>
        </w:rPr>
        <w:t>A lui tutti i re si prostreranno,</w:t>
      </w:r>
      <w:r w:rsidR="00ED6A36" w:rsidRPr="00ED6A36">
        <w:rPr>
          <w:i/>
          <w:iCs/>
          <w:color w:val="000000"/>
          <w:sz w:val="20"/>
        </w:rPr>
        <w:t xml:space="preserve"> lo serviranno tutte le nazioni (</w:t>
      </w:r>
      <w:r w:rsidR="002C0A36" w:rsidRPr="00ED6A36">
        <w:rPr>
          <w:i/>
          <w:iCs/>
          <w:color w:val="000000"/>
          <w:sz w:val="20"/>
        </w:rPr>
        <w:t>Sal 71, 11</w:t>
      </w:r>
      <w:r w:rsidR="00ED6A36" w:rsidRPr="00ED6A36">
        <w:rPr>
          <w:i/>
          <w:iCs/>
          <w:color w:val="000000"/>
          <w:sz w:val="20"/>
        </w:rPr>
        <w:t xml:space="preserve">). </w:t>
      </w:r>
      <w:r w:rsidRPr="00ED6A36">
        <w:rPr>
          <w:i/>
          <w:iCs/>
          <w:color w:val="000000"/>
          <w:sz w:val="20"/>
        </w:rPr>
        <w:t>Non ci sia in mezzo a te un altro dio e non prostrarti a un dio stranie</w:t>
      </w:r>
      <w:r w:rsidR="00ED6A36" w:rsidRPr="00ED6A36">
        <w:rPr>
          <w:i/>
          <w:iCs/>
          <w:color w:val="000000"/>
          <w:sz w:val="20"/>
        </w:rPr>
        <w:t>ro (</w:t>
      </w:r>
      <w:r w:rsidR="002C0A36" w:rsidRPr="00ED6A36">
        <w:rPr>
          <w:i/>
          <w:iCs/>
          <w:color w:val="000000"/>
          <w:sz w:val="20"/>
        </w:rPr>
        <w:t>Sal 80, 10</w:t>
      </w:r>
      <w:r w:rsidR="00ED6A36" w:rsidRPr="00ED6A36">
        <w:rPr>
          <w:i/>
          <w:iCs/>
          <w:color w:val="000000"/>
          <w:sz w:val="20"/>
        </w:rPr>
        <w:t xml:space="preserve">). </w:t>
      </w:r>
      <w:r w:rsidRPr="00ED6A36">
        <w:rPr>
          <w:i/>
          <w:iCs/>
          <w:color w:val="000000"/>
          <w:sz w:val="20"/>
        </w:rPr>
        <w:t>Tutti i popoli che hai creato verranno e si prostreranno davanti a te, o Signo</w:t>
      </w:r>
      <w:r w:rsidR="00ED6A36" w:rsidRPr="00ED6A36">
        <w:rPr>
          <w:i/>
          <w:iCs/>
          <w:color w:val="000000"/>
          <w:sz w:val="20"/>
        </w:rPr>
        <w:t>re, per dare gloria al tuo nome (</w:t>
      </w:r>
      <w:r w:rsidR="002C0A36" w:rsidRPr="00ED6A36">
        <w:rPr>
          <w:i/>
          <w:iCs/>
          <w:color w:val="000000"/>
          <w:sz w:val="20"/>
        </w:rPr>
        <w:t>Sal 85, 9</w:t>
      </w:r>
      <w:r w:rsidR="00ED6A36" w:rsidRPr="00ED6A36">
        <w:rPr>
          <w:i/>
          <w:iCs/>
          <w:color w:val="000000"/>
          <w:sz w:val="20"/>
        </w:rPr>
        <w:t xml:space="preserve">). </w:t>
      </w:r>
      <w:r w:rsidRPr="00ED6A36">
        <w:rPr>
          <w:i/>
          <w:iCs/>
          <w:color w:val="000000"/>
          <w:sz w:val="20"/>
        </w:rPr>
        <w:t>Venite, prostràti adoriamo, in ginocchio dava</w:t>
      </w:r>
      <w:r w:rsidR="00ED6A36" w:rsidRPr="00ED6A36">
        <w:rPr>
          <w:i/>
          <w:iCs/>
          <w:color w:val="000000"/>
          <w:sz w:val="20"/>
        </w:rPr>
        <w:t>nti al Signore che ci ha creati (</w:t>
      </w:r>
      <w:r w:rsidR="002C0A36" w:rsidRPr="00ED6A36">
        <w:rPr>
          <w:i/>
          <w:iCs/>
          <w:color w:val="000000"/>
          <w:sz w:val="20"/>
        </w:rPr>
        <w:t>Sal 94, 6</w:t>
      </w:r>
      <w:r w:rsidR="00ED6A36" w:rsidRPr="00ED6A36">
        <w:rPr>
          <w:i/>
          <w:iCs/>
          <w:color w:val="000000"/>
          <w:sz w:val="20"/>
        </w:rPr>
        <w:t>). P</w:t>
      </w:r>
      <w:r w:rsidRPr="00ED6A36">
        <w:rPr>
          <w:i/>
          <w:iCs/>
          <w:color w:val="000000"/>
          <w:sz w:val="20"/>
        </w:rPr>
        <w:t>rostratevi al Signore in sacri ornamenti. Tre</w:t>
      </w:r>
      <w:r w:rsidR="00ED6A36" w:rsidRPr="00ED6A36">
        <w:rPr>
          <w:i/>
          <w:iCs/>
          <w:color w:val="000000"/>
          <w:sz w:val="20"/>
        </w:rPr>
        <w:t>mi davanti a lui tutta la terra (</w:t>
      </w:r>
      <w:r w:rsidR="002C0A36" w:rsidRPr="00ED6A36">
        <w:rPr>
          <w:i/>
          <w:iCs/>
          <w:color w:val="000000"/>
          <w:sz w:val="20"/>
        </w:rPr>
        <w:t>Sal 95, 9</w:t>
      </w:r>
      <w:r w:rsidR="00ED6A36" w:rsidRPr="00ED6A36">
        <w:rPr>
          <w:i/>
          <w:iCs/>
          <w:color w:val="000000"/>
          <w:sz w:val="20"/>
        </w:rPr>
        <w:t xml:space="preserve">). </w:t>
      </w:r>
    </w:p>
    <w:p w14:paraId="7C71E91E" w14:textId="77777777" w:rsidR="002C0A36" w:rsidRPr="00ED6A36" w:rsidRDefault="00ED6A36" w:rsidP="00ED6A36">
      <w:pPr>
        <w:pStyle w:val="Corpotesto"/>
        <w:rPr>
          <w:i/>
          <w:iCs/>
          <w:color w:val="000000"/>
          <w:sz w:val="20"/>
        </w:rPr>
      </w:pPr>
      <w:r w:rsidRPr="00ED6A36">
        <w:rPr>
          <w:i/>
          <w:iCs/>
          <w:color w:val="000000"/>
          <w:sz w:val="20"/>
        </w:rPr>
        <w:t xml:space="preserve"> </w:t>
      </w:r>
      <w:r w:rsidR="005B4FCE" w:rsidRPr="00ED6A36">
        <w:rPr>
          <w:i/>
          <w:iCs/>
          <w:color w:val="000000"/>
          <w:sz w:val="20"/>
        </w:rPr>
        <w:t>Siano confusi tutti gli adoratori di statue e chi si gloria dei propri idoli. Si prostrino a lui tutti gli dei!</w:t>
      </w:r>
      <w:r w:rsidRPr="00ED6A36">
        <w:rPr>
          <w:i/>
          <w:iCs/>
          <w:color w:val="000000"/>
          <w:sz w:val="20"/>
        </w:rPr>
        <w:t xml:space="preserve"> (</w:t>
      </w:r>
      <w:r w:rsidR="002C0A36" w:rsidRPr="00ED6A36">
        <w:rPr>
          <w:i/>
          <w:iCs/>
          <w:color w:val="000000"/>
          <w:sz w:val="20"/>
        </w:rPr>
        <w:t>Sal 96, 7</w:t>
      </w:r>
      <w:r w:rsidRPr="00ED6A36">
        <w:rPr>
          <w:i/>
          <w:iCs/>
          <w:color w:val="000000"/>
          <w:sz w:val="20"/>
        </w:rPr>
        <w:t xml:space="preserve">). </w:t>
      </w:r>
      <w:r w:rsidR="005B4FCE" w:rsidRPr="00ED6A36">
        <w:rPr>
          <w:i/>
          <w:iCs/>
          <w:color w:val="000000"/>
          <w:sz w:val="20"/>
        </w:rPr>
        <w:t>Esaltate il Signore nostro Dio, prostratevi allo sgabello dei suoi piedi</w:t>
      </w:r>
      <w:r w:rsidRPr="00ED6A36">
        <w:rPr>
          <w:i/>
          <w:iCs/>
          <w:color w:val="000000"/>
          <w:sz w:val="20"/>
        </w:rPr>
        <w:t>, perché è santo (</w:t>
      </w:r>
      <w:r w:rsidR="002C0A36" w:rsidRPr="00ED6A36">
        <w:rPr>
          <w:i/>
          <w:iCs/>
          <w:color w:val="000000"/>
          <w:sz w:val="20"/>
        </w:rPr>
        <w:t>Sal 98, 5</w:t>
      </w:r>
      <w:r w:rsidRPr="00ED6A36">
        <w:rPr>
          <w:i/>
          <w:iCs/>
          <w:color w:val="000000"/>
          <w:sz w:val="20"/>
        </w:rPr>
        <w:t xml:space="preserve">). </w:t>
      </w:r>
      <w:r w:rsidR="005B4FCE" w:rsidRPr="00ED6A36">
        <w:rPr>
          <w:i/>
          <w:iCs/>
          <w:color w:val="000000"/>
          <w:sz w:val="20"/>
        </w:rPr>
        <w:t>Esaltate il Signore nostro Dio, prostratevi davanti al suo monte santo, perché</w:t>
      </w:r>
      <w:r w:rsidRPr="00ED6A36">
        <w:rPr>
          <w:i/>
          <w:iCs/>
          <w:color w:val="000000"/>
          <w:sz w:val="20"/>
        </w:rPr>
        <w:t xml:space="preserve"> santo è il Signore, nostro Dio (</w:t>
      </w:r>
      <w:r w:rsidR="002C0A36" w:rsidRPr="00ED6A36">
        <w:rPr>
          <w:i/>
          <w:iCs/>
          <w:color w:val="000000"/>
          <w:sz w:val="20"/>
        </w:rPr>
        <w:t>Sal 98, 9</w:t>
      </w:r>
      <w:r w:rsidRPr="00ED6A36">
        <w:rPr>
          <w:i/>
          <w:iCs/>
          <w:color w:val="000000"/>
          <w:sz w:val="20"/>
        </w:rPr>
        <w:t xml:space="preserve">). </w:t>
      </w:r>
      <w:r w:rsidR="005B4FCE" w:rsidRPr="00ED6A36">
        <w:rPr>
          <w:i/>
          <w:iCs/>
          <w:color w:val="000000"/>
          <w:sz w:val="20"/>
        </w:rPr>
        <w:t>Si fabbricarono un vitello sull'Oreb, si prostraron</w:t>
      </w:r>
      <w:r w:rsidRPr="00ED6A36">
        <w:rPr>
          <w:i/>
          <w:iCs/>
          <w:color w:val="000000"/>
          <w:sz w:val="20"/>
        </w:rPr>
        <w:t>o a un'immagine di metallo fuso (</w:t>
      </w:r>
      <w:r w:rsidR="002C0A36" w:rsidRPr="00ED6A36">
        <w:rPr>
          <w:i/>
          <w:iCs/>
          <w:color w:val="000000"/>
          <w:sz w:val="20"/>
        </w:rPr>
        <w:t>Sal 105, 19</w:t>
      </w:r>
      <w:r w:rsidRPr="00ED6A36">
        <w:rPr>
          <w:i/>
          <w:iCs/>
          <w:color w:val="000000"/>
          <w:sz w:val="20"/>
        </w:rPr>
        <w:t xml:space="preserve">). </w:t>
      </w:r>
      <w:r w:rsidR="005B4FCE" w:rsidRPr="00ED6A36">
        <w:rPr>
          <w:i/>
          <w:iCs/>
          <w:color w:val="000000"/>
          <w:sz w:val="20"/>
        </w:rPr>
        <w:t>Io sono prostrato nella polvere; d</w:t>
      </w:r>
      <w:r w:rsidRPr="00ED6A36">
        <w:rPr>
          <w:i/>
          <w:iCs/>
          <w:color w:val="000000"/>
          <w:sz w:val="20"/>
        </w:rPr>
        <w:t>ammi vita secondo la tua parola (</w:t>
      </w:r>
      <w:r w:rsidR="002C0A36" w:rsidRPr="00ED6A36">
        <w:rPr>
          <w:i/>
          <w:iCs/>
          <w:color w:val="000000"/>
          <w:sz w:val="20"/>
        </w:rPr>
        <w:t>Sal 118, 25</w:t>
      </w:r>
      <w:r w:rsidRPr="00ED6A36">
        <w:rPr>
          <w:i/>
          <w:iCs/>
          <w:color w:val="000000"/>
          <w:sz w:val="20"/>
        </w:rPr>
        <w:t xml:space="preserve">). </w:t>
      </w:r>
      <w:r w:rsidR="005B4FCE" w:rsidRPr="00ED6A36">
        <w:rPr>
          <w:i/>
          <w:iCs/>
          <w:color w:val="000000"/>
          <w:sz w:val="20"/>
        </w:rPr>
        <w:t>Entriamo nella sua dimora, prostriamo</w:t>
      </w:r>
      <w:r w:rsidRPr="00ED6A36">
        <w:rPr>
          <w:i/>
          <w:iCs/>
          <w:color w:val="000000"/>
          <w:sz w:val="20"/>
        </w:rPr>
        <w:t>ci allo sgabello dei suoi piedi (</w:t>
      </w:r>
      <w:r w:rsidR="002C0A36" w:rsidRPr="00ED6A36">
        <w:rPr>
          <w:i/>
          <w:iCs/>
          <w:color w:val="000000"/>
          <w:sz w:val="20"/>
        </w:rPr>
        <w:t>Sal 131, 7</w:t>
      </w:r>
      <w:r w:rsidRPr="00ED6A36">
        <w:rPr>
          <w:i/>
          <w:iCs/>
          <w:color w:val="000000"/>
          <w:sz w:val="20"/>
        </w:rPr>
        <w:t xml:space="preserve">). </w:t>
      </w:r>
      <w:r w:rsidR="005B4FCE" w:rsidRPr="00ED6A36">
        <w:rPr>
          <w:i/>
          <w:iCs/>
          <w:color w:val="000000"/>
          <w:sz w:val="20"/>
        </w:rPr>
        <w:t xml:space="preserve">Mi prostro verso il tuo tempio santo. Rendo grazie al tuo nome per la tua fedeltà e </w:t>
      </w:r>
      <w:r w:rsidR="005B4FCE" w:rsidRPr="00ED6A36">
        <w:rPr>
          <w:i/>
          <w:iCs/>
          <w:color w:val="000000"/>
          <w:sz w:val="20"/>
        </w:rPr>
        <w:lastRenderedPageBreak/>
        <w:t>la tua misericordia: hai reso la tua p</w:t>
      </w:r>
      <w:r w:rsidRPr="00ED6A36">
        <w:rPr>
          <w:i/>
          <w:iCs/>
          <w:color w:val="000000"/>
          <w:sz w:val="20"/>
        </w:rPr>
        <w:t>romessa più grande di ogni fama (</w:t>
      </w:r>
      <w:r w:rsidR="002C0A36" w:rsidRPr="00ED6A36">
        <w:rPr>
          <w:i/>
          <w:iCs/>
          <w:color w:val="000000"/>
          <w:sz w:val="20"/>
        </w:rPr>
        <w:t>Sal 137, 2</w:t>
      </w:r>
      <w:r w:rsidRPr="00ED6A36">
        <w:rPr>
          <w:i/>
          <w:iCs/>
          <w:color w:val="000000"/>
          <w:sz w:val="20"/>
        </w:rPr>
        <w:t xml:space="preserve">). </w:t>
      </w:r>
      <w:r w:rsidR="005B4FCE" w:rsidRPr="00ED6A36">
        <w:rPr>
          <w:i/>
          <w:iCs/>
          <w:color w:val="000000"/>
          <w:sz w:val="20"/>
        </w:rPr>
        <w:t>E subito tutto il popolo insieme si prostrava con la faccia a terra, per adorare il Signo</w:t>
      </w:r>
      <w:r w:rsidRPr="00ED6A36">
        <w:rPr>
          <w:i/>
          <w:iCs/>
          <w:color w:val="000000"/>
          <w:sz w:val="20"/>
        </w:rPr>
        <w:t>re, Dio onnipotente e altissimo (</w:t>
      </w:r>
      <w:r w:rsidR="002C0A36" w:rsidRPr="00ED6A36">
        <w:rPr>
          <w:i/>
          <w:iCs/>
          <w:color w:val="000000"/>
          <w:sz w:val="20"/>
        </w:rPr>
        <w:t>Sir 50, 17</w:t>
      </w:r>
      <w:r w:rsidRPr="00ED6A36">
        <w:rPr>
          <w:i/>
          <w:iCs/>
          <w:color w:val="000000"/>
          <w:sz w:val="20"/>
        </w:rPr>
        <w:t xml:space="preserve">). </w:t>
      </w:r>
      <w:r w:rsidR="005B4FCE" w:rsidRPr="00ED6A36">
        <w:rPr>
          <w:i/>
          <w:iCs/>
          <w:color w:val="000000"/>
          <w:sz w:val="20"/>
        </w:rPr>
        <w:t>Tutti si prostravano di nuovo per ricevere la benedizione</w:t>
      </w:r>
      <w:r w:rsidRPr="00ED6A36">
        <w:rPr>
          <w:i/>
          <w:iCs/>
          <w:color w:val="000000"/>
          <w:sz w:val="20"/>
        </w:rPr>
        <w:t xml:space="preserve"> dell'Altissimo (</w:t>
      </w:r>
      <w:r w:rsidR="002C0A36" w:rsidRPr="00ED6A36">
        <w:rPr>
          <w:i/>
          <w:iCs/>
          <w:color w:val="000000"/>
          <w:sz w:val="20"/>
        </w:rPr>
        <w:t>Sir 50, 21</w:t>
      </w:r>
      <w:r w:rsidRPr="00ED6A36">
        <w:rPr>
          <w:i/>
          <w:iCs/>
          <w:color w:val="000000"/>
          <w:sz w:val="20"/>
        </w:rPr>
        <w:t xml:space="preserve">). </w:t>
      </w:r>
      <w:r w:rsidR="005B4FCE" w:rsidRPr="00ED6A36">
        <w:rPr>
          <w:i/>
          <w:iCs/>
          <w:color w:val="000000"/>
          <w:sz w:val="20"/>
        </w:rPr>
        <w:t>Persino i cipressi gioiscono riguardo a te e anche i cedri del Libano: Da quando tu sei prostrato, non salgono p</w:t>
      </w:r>
      <w:r w:rsidRPr="00ED6A36">
        <w:rPr>
          <w:i/>
          <w:iCs/>
          <w:color w:val="000000"/>
          <w:sz w:val="20"/>
        </w:rPr>
        <w:t>iù i tagliaboschi contro di noi (</w:t>
      </w:r>
      <w:r w:rsidR="002C0A36" w:rsidRPr="00ED6A36">
        <w:rPr>
          <w:i/>
          <w:iCs/>
          <w:color w:val="000000"/>
          <w:sz w:val="20"/>
        </w:rPr>
        <w:t>Is 14, 8</w:t>
      </w:r>
      <w:r w:rsidRPr="00ED6A36">
        <w:rPr>
          <w:i/>
          <w:iCs/>
          <w:color w:val="000000"/>
          <w:sz w:val="20"/>
        </w:rPr>
        <w:t xml:space="preserve">). </w:t>
      </w:r>
    </w:p>
    <w:p w14:paraId="3909174A" w14:textId="77777777" w:rsidR="002C0A36" w:rsidRPr="00ED6A36" w:rsidRDefault="005B4FCE" w:rsidP="00ED6A36">
      <w:pPr>
        <w:pStyle w:val="Corpotesto"/>
        <w:rPr>
          <w:i/>
          <w:iCs/>
          <w:color w:val="000000"/>
          <w:sz w:val="20"/>
        </w:rPr>
      </w:pPr>
      <w:r w:rsidRPr="00ED6A36">
        <w:rPr>
          <w:i/>
          <w:iCs/>
          <w:color w:val="000000"/>
          <w:sz w:val="20"/>
        </w:rPr>
        <w:t xml:space="preserve">In quel giorno suonerà la grande tromba, verranno gli sperduti nel paese di Assiria e i dispersi nel paese di Egitto. Essi si prostreranno al Signore </w:t>
      </w:r>
      <w:r w:rsidR="00ED6A36" w:rsidRPr="00ED6A36">
        <w:rPr>
          <w:i/>
          <w:iCs/>
          <w:color w:val="000000"/>
          <w:sz w:val="20"/>
        </w:rPr>
        <w:t>sul monte santo, in Gerusalemme (</w:t>
      </w:r>
      <w:r w:rsidR="002C0A36" w:rsidRPr="00ED6A36">
        <w:rPr>
          <w:i/>
          <w:iCs/>
          <w:color w:val="000000"/>
          <w:sz w:val="20"/>
        </w:rPr>
        <w:t>Is 27, 13</w:t>
      </w:r>
      <w:r w:rsidR="00ED6A36" w:rsidRPr="00ED6A36">
        <w:rPr>
          <w:i/>
          <w:iCs/>
          <w:color w:val="000000"/>
          <w:sz w:val="20"/>
        </w:rPr>
        <w:t xml:space="preserve">). </w:t>
      </w:r>
      <w:r w:rsidRPr="00ED6A36">
        <w:rPr>
          <w:i/>
          <w:iCs/>
          <w:color w:val="000000"/>
          <w:sz w:val="20"/>
        </w:rPr>
        <w:t xml:space="preserve">Allora prostrata parlerai da terra e dalla polvere saliranno fioche le tue parole; sembrerà di un fantasma la tua voce dalla terra, e dalla polvere la tua </w:t>
      </w:r>
      <w:r w:rsidR="00ED6A36" w:rsidRPr="00ED6A36">
        <w:rPr>
          <w:i/>
          <w:iCs/>
          <w:color w:val="000000"/>
          <w:sz w:val="20"/>
        </w:rPr>
        <w:t>parola risuonerà come bisbiglio (</w:t>
      </w:r>
      <w:r w:rsidR="002C0A36" w:rsidRPr="00ED6A36">
        <w:rPr>
          <w:i/>
          <w:iCs/>
          <w:color w:val="000000"/>
          <w:sz w:val="20"/>
        </w:rPr>
        <w:t>Is 29, 4</w:t>
      </w:r>
      <w:r w:rsidR="00ED6A36" w:rsidRPr="00ED6A36">
        <w:rPr>
          <w:i/>
          <w:iCs/>
          <w:color w:val="000000"/>
          <w:sz w:val="20"/>
        </w:rPr>
        <w:t xml:space="preserve">). </w:t>
      </w:r>
      <w:r w:rsidRPr="00ED6A36">
        <w:rPr>
          <w:i/>
          <w:iCs/>
          <w:color w:val="000000"/>
          <w:sz w:val="20"/>
        </w:rPr>
        <w:t>Se mi dite: Noi confidiamo nel Signore nostro Dio, non è forse lo stesso a cui Ezechia distrusse le alture e gli altari, ordinando alla gente di Giuda e di Gerusalemme: Vi prostrerete solo davanti a questo altare?</w:t>
      </w:r>
      <w:r w:rsidR="00ED6A36" w:rsidRPr="00ED6A36">
        <w:rPr>
          <w:i/>
          <w:iCs/>
          <w:color w:val="000000"/>
          <w:sz w:val="20"/>
        </w:rPr>
        <w:t xml:space="preserve"> (</w:t>
      </w:r>
      <w:r w:rsidR="002C0A36" w:rsidRPr="00ED6A36">
        <w:rPr>
          <w:i/>
          <w:iCs/>
          <w:color w:val="000000"/>
          <w:sz w:val="20"/>
        </w:rPr>
        <w:t>Is 36, 7</w:t>
      </w:r>
      <w:r w:rsidR="00ED6A36" w:rsidRPr="00ED6A36">
        <w:rPr>
          <w:i/>
          <w:iCs/>
          <w:color w:val="000000"/>
          <w:sz w:val="20"/>
        </w:rPr>
        <w:t xml:space="preserve">). </w:t>
      </w:r>
      <w:r w:rsidRPr="00ED6A36">
        <w:rPr>
          <w:i/>
          <w:iCs/>
          <w:color w:val="000000"/>
          <w:sz w:val="20"/>
        </w:rPr>
        <w:t>Ora, mentre egli era prostrato in venerazione nel tempio di Nisrok suo dio, i suoi figli Adram-Mèlech e Zarèzer lo uccisero di spada, mettendosi quindi al sicuro nel paese di Ararat. Assarhàddon suo figlio regnò al suo posto</w:t>
      </w:r>
      <w:r w:rsidR="00ED6A36" w:rsidRPr="00ED6A36">
        <w:rPr>
          <w:i/>
          <w:iCs/>
          <w:color w:val="000000"/>
          <w:sz w:val="20"/>
        </w:rPr>
        <w:t xml:space="preserve"> (</w:t>
      </w:r>
      <w:r w:rsidR="002C0A36" w:rsidRPr="00ED6A36">
        <w:rPr>
          <w:i/>
          <w:iCs/>
          <w:color w:val="000000"/>
          <w:sz w:val="20"/>
        </w:rPr>
        <w:t>Is 37, 38</w:t>
      </w:r>
      <w:r w:rsidR="00ED6A36" w:rsidRPr="00ED6A36">
        <w:rPr>
          <w:i/>
          <w:iCs/>
          <w:color w:val="000000"/>
          <w:sz w:val="20"/>
        </w:rPr>
        <w:t xml:space="preserve">). </w:t>
      </w:r>
      <w:r w:rsidRPr="00ED6A36">
        <w:rPr>
          <w:i/>
          <w:iCs/>
          <w:color w:val="000000"/>
          <w:sz w:val="20"/>
        </w:rPr>
        <w:t xml:space="preserve">Essi non riflettono, non hanno scienza e intelligenza per dire: "Ho bruciato nel fuoco una parte, sulle sue braci ho cotto perfino il pane e arrostito la carne che ho mangiato; col residuo farò un idolo abominevole? Mi prostrerò dinanzi ad un </w:t>
      </w:r>
      <w:r w:rsidR="00ED6A36" w:rsidRPr="00ED6A36">
        <w:rPr>
          <w:i/>
          <w:iCs/>
          <w:color w:val="000000"/>
          <w:sz w:val="20"/>
        </w:rPr>
        <w:t>pezzo di legno?" (</w:t>
      </w:r>
      <w:r w:rsidR="002C0A36" w:rsidRPr="00ED6A36">
        <w:rPr>
          <w:i/>
          <w:iCs/>
          <w:color w:val="000000"/>
          <w:sz w:val="20"/>
        </w:rPr>
        <w:t>Is 44, 19</w:t>
      </w:r>
      <w:r w:rsidR="00ED6A36" w:rsidRPr="00ED6A36">
        <w:rPr>
          <w:i/>
          <w:iCs/>
          <w:color w:val="000000"/>
          <w:sz w:val="20"/>
        </w:rPr>
        <w:t xml:space="preserve">). </w:t>
      </w:r>
      <w:r w:rsidRPr="00ED6A36">
        <w:rPr>
          <w:i/>
          <w:iCs/>
          <w:color w:val="000000"/>
          <w:sz w:val="20"/>
        </w:rPr>
        <w:t>Così dice il Signore: "Le ricchezze d'Egitto e le merci dell'Etiopia e i Sabei dall'alta statura passeranno a te, saranno tuoi; ti seguiranno in catene, si prostreranno davanti a te, ti diranno supplicanti: Solo in te è Dio; non ce n'</w:t>
      </w:r>
      <w:r w:rsidR="00ED6A36" w:rsidRPr="00ED6A36">
        <w:rPr>
          <w:i/>
          <w:iCs/>
          <w:color w:val="000000"/>
          <w:sz w:val="20"/>
        </w:rPr>
        <w:t>è altri; non esistono altri dei (</w:t>
      </w:r>
      <w:r w:rsidR="002C0A36" w:rsidRPr="00ED6A36">
        <w:rPr>
          <w:i/>
          <w:iCs/>
          <w:color w:val="000000"/>
          <w:sz w:val="20"/>
        </w:rPr>
        <w:t>Is 45, 14</w:t>
      </w:r>
      <w:r w:rsidR="00ED6A36" w:rsidRPr="00ED6A36">
        <w:rPr>
          <w:i/>
          <w:iCs/>
          <w:color w:val="000000"/>
          <w:sz w:val="20"/>
        </w:rPr>
        <w:t xml:space="preserve">). </w:t>
      </w:r>
    </w:p>
    <w:p w14:paraId="2CCF413C" w14:textId="77777777" w:rsidR="002C0A36" w:rsidRPr="00ED6A36" w:rsidRDefault="005B4FCE" w:rsidP="00ED6A36">
      <w:pPr>
        <w:pStyle w:val="Corpotesto"/>
        <w:rPr>
          <w:i/>
          <w:iCs/>
          <w:color w:val="000000"/>
          <w:sz w:val="20"/>
        </w:rPr>
      </w:pPr>
      <w:r w:rsidRPr="00ED6A36">
        <w:rPr>
          <w:i/>
          <w:iCs/>
          <w:color w:val="000000"/>
          <w:sz w:val="20"/>
        </w:rPr>
        <w:t>Dice il Signore, il redentore di Israele, il suo Santo, a colui la cui vita è disprezzata, al reietto delle nazioni, al servo dei potenti: "I re vedranno e si alzeranno in piedi, i principi vedranno e si prostreranno, a causa del Signore che è fedele, a causa del San</w:t>
      </w:r>
      <w:r w:rsidR="00ED6A36" w:rsidRPr="00ED6A36">
        <w:rPr>
          <w:i/>
          <w:iCs/>
          <w:color w:val="000000"/>
          <w:sz w:val="20"/>
        </w:rPr>
        <w:t>to di Israele che ti ha scelto" (</w:t>
      </w:r>
      <w:r w:rsidR="002C0A36" w:rsidRPr="00ED6A36">
        <w:rPr>
          <w:i/>
          <w:iCs/>
          <w:color w:val="000000"/>
          <w:sz w:val="20"/>
        </w:rPr>
        <w:t>Is 49, 7</w:t>
      </w:r>
      <w:r w:rsidR="00ED6A36" w:rsidRPr="00ED6A36">
        <w:rPr>
          <w:i/>
          <w:iCs/>
          <w:color w:val="000000"/>
          <w:sz w:val="20"/>
        </w:rPr>
        <w:t xml:space="preserve">). </w:t>
      </w:r>
      <w:r w:rsidRPr="00ED6A36">
        <w:rPr>
          <w:i/>
          <w:iCs/>
          <w:color w:val="000000"/>
          <w:sz w:val="20"/>
        </w:rPr>
        <w:t>I re saranno i tuoi tutori, le loro principesse tue nutrici. Con la faccia a terra essi si prostreranno davanti a te, baceranno la polvere dei tuoi piedi; allora tu saprai che io sono il Signore e che non saran</w:t>
      </w:r>
      <w:r w:rsidR="00ED6A36" w:rsidRPr="00ED6A36">
        <w:rPr>
          <w:i/>
          <w:iCs/>
          <w:color w:val="000000"/>
          <w:sz w:val="20"/>
        </w:rPr>
        <w:t>no delusi quanti sperano in me" (</w:t>
      </w:r>
      <w:r w:rsidR="002C0A36" w:rsidRPr="00ED6A36">
        <w:rPr>
          <w:i/>
          <w:iCs/>
          <w:color w:val="000000"/>
          <w:sz w:val="20"/>
        </w:rPr>
        <w:t>Is 49, 23</w:t>
      </w:r>
      <w:r w:rsidR="00ED6A36" w:rsidRPr="00ED6A36">
        <w:rPr>
          <w:i/>
          <w:iCs/>
          <w:color w:val="000000"/>
          <w:sz w:val="20"/>
        </w:rPr>
        <w:t xml:space="preserve">). </w:t>
      </w:r>
      <w:r w:rsidRPr="00ED6A36">
        <w:rPr>
          <w:i/>
          <w:iCs/>
          <w:color w:val="000000"/>
          <w:sz w:val="20"/>
        </w:rPr>
        <w:t>Ma al Signore è piaciuto prostrarlo con dolori. Quando offrirà se stesso in espiazione, vedrà una discendenza, vivrà a lungo, si compirà per mezzo suo la</w:t>
      </w:r>
      <w:r w:rsidR="00ED6A36" w:rsidRPr="00ED6A36">
        <w:rPr>
          <w:i/>
          <w:iCs/>
          <w:color w:val="000000"/>
          <w:sz w:val="20"/>
        </w:rPr>
        <w:t xml:space="preserve"> volontà del Signore (</w:t>
      </w:r>
      <w:r w:rsidR="002C0A36" w:rsidRPr="00ED6A36">
        <w:rPr>
          <w:i/>
          <w:iCs/>
          <w:color w:val="000000"/>
          <w:sz w:val="20"/>
        </w:rPr>
        <w:t>Is 53, 10</w:t>
      </w:r>
      <w:r w:rsidR="00ED6A36" w:rsidRPr="00ED6A36">
        <w:rPr>
          <w:i/>
          <w:iCs/>
          <w:color w:val="000000"/>
          <w:sz w:val="20"/>
        </w:rPr>
        <w:t xml:space="preserve">). </w:t>
      </w:r>
      <w:r w:rsidRPr="00ED6A36">
        <w:rPr>
          <w:i/>
          <w:iCs/>
          <w:color w:val="000000"/>
          <w:sz w:val="20"/>
        </w:rPr>
        <w:t>In ogni mese al novilunio, e al sabato di ogni settimana, verrà ognuno a prostrars</w:t>
      </w:r>
      <w:r w:rsidR="00ED6A36" w:rsidRPr="00ED6A36">
        <w:rPr>
          <w:i/>
          <w:iCs/>
          <w:color w:val="000000"/>
          <w:sz w:val="20"/>
        </w:rPr>
        <w:t>i davanti a me, dice il Signore (</w:t>
      </w:r>
      <w:r w:rsidR="002C0A36" w:rsidRPr="00ED6A36">
        <w:rPr>
          <w:i/>
          <w:iCs/>
          <w:color w:val="000000"/>
          <w:sz w:val="20"/>
        </w:rPr>
        <w:t>Is 66, 23</w:t>
      </w:r>
      <w:r w:rsidR="00ED6A36" w:rsidRPr="00ED6A36">
        <w:rPr>
          <w:i/>
          <w:iCs/>
          <w:color w:val="000000"/>
          <w:sz w:val="20"/>
        </w:rPr>
        <w:t xml:space="preserve">). </w:t>
      </w:r>
      <w:r w:rsidRPr="00ED6A36">
        <w:rPr>
          <w:i/>
          <w:iCs/>
          <w:color w:val="000000"/>
          <w:sz w:val="20"/>
        </w:rPr>
        <w:t>Allora pronunzierò i miei giudizi contro di loro, per tutto il male che hanno commesso abbandonandomi, per sacrificare ad altri dèi e prostrarsi dinan</w:t>
      </w:r>
      <w:r w:rsidR="00ED6A36" w:rsidRPr="00ED6A36">
        <w:rPr>
          <w:i/>
          <w:iCs/>
          <w:color w:val="000000"/>
          <w:sz w:val="20"/>
        </w:rPr>
        <w:t>zi al lavoro delle proprie mani (</w:t>
      </w:r>
      <w:r w:rsidR="002C0A36" w:rsidRPr="00ED6A36">
        <w:rPr>
          <w:i/>
          <w:iCs/>
          <w:color w:val="000000"/>
          <w:sz w:val="20"/>
        </w:rPr>
        <w:t>Ger 1, 16</w:t>
      </w:r>
      <w:r w:rsidR="00ED6A36" w:rsidRPr="00ED6A36">
        <w:rPr>
          <w:i/>
          <w:iCs/>
          <w:color w:val="000000"/>
          <w:sz w:val="20"/>
        </w:rPr>
        <w:t xml:space="preserve">). </w:t>
      </w:r>
      <w:r w:rsidRPr="00ED6A36">
        <w:rPr>
          <w:i/>
          <w:iCs/>
          <w:color w:val="000000"/>
          <w:sz w:val="20"/>
        </w:rPr>
        <w:t>Dovrebbero vergognarsi dei loro atti abominevoli, ma non si vergognano affatto, non sanno neppure arrossire. "</w:t>
      </w:r>
      <w:r w:rsidR="00ED6A36" w:rsidRPr="00ED6A36">
        <w:rPr>
          <w:i/>
          <w:iCs/>
          <w:color w:val="000000"/>
          <w:sz w:val="20"/>
        </w:rPr>
        <w:t>Per</w:t>
      </w:r>
      <w:r w:rsidRPr="00ED6A36">
        <w:rPr>
          <w:i/>
          <w:iCs/>
          <w:color w:val="000000"/>
          <w:sz w:val="20"/>
        </w:rPr>
        <w:t xml:space="preserve"> questo cadranno con le altre vittime, nell'ora del castigo saranno prostr</w:t>
      </w:r>
      <w:r w:rsidR="00ED6A36" w:rsidRPr="00ED6A36">
        <w:rPr>
          <w:i/>
          <w:iCs/>
          <w:color w:val="000000"/>
          <w:sz w:val="20"/>
        </w:rPr>
        <w:t>ati", dice il Signore (</w:t>
      </w:r>
      <w:r w:rsidR="002C0A36" w:rsidRPr="00ED6A36">
        <w:rPr>
          <w:i/>
          <w:iCs/>
          <w:color w:val="000000"/>
          <w:sz w:val="20"/>
        </w:rPr>
        <w:t>Ger 6, 15</w:t>
      </w:r>
      <w:r w:rsidR="00ED6A36" w:rsidRPr="00ED6A36">
        <w:rPr>
          <w:i/>
          <w:iCs/>
          <w:color w:val="000000"/>
          <w:sz w:val="20"/>
        </w:rPr>
        <w:t xml:space="preserve">). </w:t>
      </w:r>
    </w:p>
    <w:p w14:paraId="26065BFD" w14:textId="77777777" w:rsidR="002C0A36" w:rsidRPr="00ED6A36" w:rsidRDefault="005B4FCE" w:rsidP="00ED6A36">
      <w:pPr>
        <w:pStyle w:val="Corpotesto"/>
        <w:rPr>
          <w:i/>
          <w:iCs/>
          <w:color w:val="000000"/>
          <w:sz w:val="20"/>
        </w:rPr>
      </w:pPr>
      <w:r w:rsidRPr="00ED6A36">
        <w:rPr>
          <w:i/>
          <w:iCs/>
          <w:color w:val="000000"/>
          <w:sz w:val="20"/>
        </w:rPr>
        <w:t>"Fermati alla porta del tempio del Signore e là pronunzia questo discorso dicendo: Ascoltate la parola del Signore, voi tutti di Giuda che attraversate queste porte per prostr</w:t>
      </w:r>
      <w:r w:rsidR="00ED6A36" w:rsidRPr="00ED6A36">
        <w:rPr>
          <w:i/>
          <w:iCs/>
          <w:color w:val="000000"/>
          <w:sz w:val="20"/>
        </w:rPr>
        <w:t>arvi al Signore (</w:t>
      </w:r>
      <w:r w:rsidR="002C0A36" w:rsidRPr="00ED6A36">
        <w:rPr>
          <w:i/>
          <w:iCs/>
          <w:color w:val="000000"/>
          <w:sz w:val="20"/>
        </w:rPr>
        <w:t>Ger 7, 2</w:t>
      </w:r>
      <w:r w:rsidR="00ED6A36" w:rsidRPr="00ED6A36">
        <w:rPr>
          <w:i/>
          <w:iCs/>
          <w:color w:val="000000"/>
          <w:sz w:val="20"/>
        </w:rPr>
        <w:t xml:space="preserve">). </w:t>
      </w:r>
      <w:r w:rsidRPr="00ED6A36">
        <w:rPr>
          <w:i/>
          <w:iCs/>
          <w:color w:val="000000"/>
          <w:sz w:val="20"/>
        </w:rPr>
        <w:t>Dovrebbero vergognarsi dei loro atti abominevoli, ma non si vergognano affatto, non sanno neppure arrossire. Per questo cadranno con le altre vittime, nell'ora del castigo saranno prostr</w:t>
      </w:r>
      <w:r w:rsidR="00ED6A36" w:rsidRPr="00ED6A36">
        <w:rPr>
          <w:i/>
          <w:iCs/>
          <w:color w:val="000000"/>
          <w:sz w:val="20"/>
        </w:rPr>
        <w:t>ati" dice il Signore (</w:t>
      </w:r>
      <w:r w:rsidR="002C0A36" w:rsidRPr="00ED6A36">
        <w:rPr>
          <w:i/>
          <w:iCs/>
          <w:color w:val="000000"/>
          <w:sz w:val="20"/>
        </w:rPr>
        <w:t>Ger 8, 12</w:t>
      </w:r>
      <w:r w:rsidR="00ED6A36" w:rsidRPr="00ED6A36">
        <w:rPr>
          <w:i/>
          <w:iCs/>
          <w:color w:val="000000"/>
          <w:sz w:val="20"/>
        </w:rPr>
        <w:t xml:space="preserve">). </w:t>
      </w:r>
      <w:r w:rsidRPr="00ED6A36">
        <w:rPr>
          <w:i/>
          <w:iCs/>
          <w:color w:val="000000"/>
          <w:sz w:val="20"/>
        </w:rPr>
        <w:t>Il Signore ha distrutto senza pietà tutte le dimore di Giacobbe; ha abbattuto con ira le fortezze della figlia di Giuda; ha prostrato a terra, ha profa</w:t>
      </w:r>
      <w:r w:rsidR="00ED6A36" w:rsidRPr="00ED6A36">
        <w:rPr>
          <w:i/>
          <w:iCs/>
          <w:color w:val="000000"/>
          <w:sz w:val="20"/>
        </w:rPr>
        <w:t>nato il suo regno e i suoi capi (</w:t>
      </w:r>
      <w:r w:rsidR="002C0A36" w:rsidRPr="00ED6A36">
        <w:rPr>
          <w:i/>
          <w:iCs/>
          <w:color w:val="000000"/>
          <w:sz w:val="20"/>
        </w:rPr>
        <w:t>Lam 2, 2</w:t>
      </w:r>
      <w:r w:rsidR="00ED6A36" w:rsidRPr="00ED6A36">
        <w:rPr>
          <w:i/>
          <w:iCs/>
          <w:color w:val="000000"/>
          <w:sz w:val="20"/>
        </w:rPr>
        <w:t xml:space="preserve">). </w:t>
      </w:r>
      <w:r w:rsidRPr="00ED6A36">
        <w:rPr>
          <w:i/>
          <w:iCs/>
          <w:color w:val="000000"/>
          <w:sz w:val="20"/>
        </w:rPr>
        <w:t>Alla vista di una moltitudine che prostrandosi davanti e dietro a loro li adora, pensate: "T</w:t>
      </w:r>
      <w:r w:rsidR="00ED6A36" w:rsidRPr="00ED6A36">
        <w:rPr>
          <w:i/>
          <w:iCs/>
          <w:color w:val="000000"/>
          <w:sz w:val="20"/>
        </w:rPr>
        <w:t>e dobbiamo adorare, Signore" (</w:t>
      </w:r>
      <w:r w:rsidR="002C0A36" w:rsidRPr="00ED6A36">
        <w:rPr>
          <w:i/>
          <w:iCs/>
          <w:color w:val="000000"/>
          <w:sz w:val="20"/>
        </w:rPr>
        <w:t>Bar 6, 5</w:t>
      </w:r>
      <w:r w:rsidR="00ED6A36" w:rsidRPr="00ED6A36">
        <w:rPr>
          <w:i/>
          <w:iCs/>
          <w:color w:val="000000"/>
          <w:sz w:val="20"/>
        </w:rPr>
        <w:t xml:space="preserve">). </w:t>
      </w:r>
      <w:r w:rsidRPr="00ED6A36">
        <w:rPr>
          <w:i/>
          <w:iCs/>
          <w:color w:val="000000"/>
          <w:sz w:val="20"/>
        </w:rPr>
        <w:t>Mi condusse nell'atrio interno del tempio; ed ecco all'ingresso del tempio, fra il vestibolo e l'altare, circa venticinque uomini, con le spalle voltate al tempio e la faccia a oriente che, prostrati, adoravano il so</w:t>
      </w:r>
      <w:r w:rsidR="00ED6A36" w:rsidRPr="00ED6A36">
        <w:rPr>
          <w:i/>
          <w:iCs/>
          <w:color w:val="000000"/>
          <w:sz w:val="20"/>
        </w:rPr>
        <w:t>le (</w:t>
      </w:r>
      <w:r w:rsidR="002C0A36" w:rsidRPr="00ED6A36">
        <w:rPr>
          <w:i/>
          <w:iCs/>
          <w:color w:val="000000"/>
          <w:sz w:val="20"/>
        </w:rPr>
        <w:t>Ez 8, 16</w:t>
      </w:r>
      <w:r w:rsidR="00ED6A36" w:rsidRPr="00ED6A36">
        <w:rPr>
          <w:i/>
          <w:iCs/>
          <w:color w:val="000000"/>
          <w:sz w:val="20"/>
        </w:rPr>
        <w:t xml:space="preserve">). </w:t>
      </w:r>
    </w:p>
    <w:p w14:paraId="5D03AD6F" w14:textId="77777777" w:rsidR="002C0A36" w:rsidRPr="00ED6A36" w:rsidRDefault="005B4FCE" w:rsidP="00ED6A36">
      <w:pPr>
        <w:pStyle w:val="Corpotesto"/>
        <w:rPr>
          <w:i/>
          <w:iCs/>
          <w:color w:val="000000"/>
          <w:sz w:val="20"/>
        </w:rPr>
      </w:pPr>
      <w:r w:rsidRPr="00ED6A36">
        <w:rPr>
          <w:i/>
          <w:iCs/>
          <w:color w:val="000000"/>
          <w:sz w:val="20"/>
        </w:rPr>
        <w:t>Il principe entrerà dal di fuori passando dal vestibolo del portico esterno e si fermerà presso lo stipite del portico, mentre i sacerdoti offriranno il suo olocausto e il suo sacrificio di comunione. Egli si prostrerà sulla soglia del portico, poi uscirà e il portico n</w:t>
      </w:r>
      <w:r w:rsidR="00ED6A36" w:rsidRPr="00ED6A36">
        <w:rPr>
          <w:i/>
          <w:iCs/>
          <w:color w:val="000000"/>
          <w:sz w:val="20"/>
        </w:rPr>
        <w:t>on sarà chiuso fino al tramonto (</w:t>
      </w:r>
      <w:r w:rsidR="002C0A36" w:rsidRPr="00ED6A36">
        <w:rPr>
          <w:i/>
          <w:iCs/>
          <w:color w:val="000000"/>
          <w:sz w:val="20"/>
        </w:rPr>
        <w:t>Ez 46, 2</w:t>
      </w:r>
      <w:r w:rsidR="00ED6A36" w:rsidRPr="00ED6A36">
        <w:rPr>
          <w:i/>
          <w:iCs/>
          <w:color w:val="000000"/>
          <w:sz w:val="20"/>
        </w:rPr>
        <w:t xml:space="preserve">). </w:t>
      </w:r>
      <w:r w:rsidRPr="00ED6A36">
        <w:rPr>
          <w:i/>
          <w:iCs/>
          <w:color w:val="000000"/>
          <w:sz w:val="20"/>
        </w:rPr>
        <w:t xml:space="preserve">Il popolo del paese si prostrerà nei sabati e nei giorni del novilunio all'ingresso </w:t>
      </w:r>
      <w:r w:rsidR="00ED6A36" w:rsidRPr="00ED6A36">
        <w:rPr>
          <w:i/>
          <w:iCs/>
          <w:color w:val="000000"/>
          <w:sz w:val="20"/>
        </w:rPr>
        <w:t>del portico, davanti al Signore (</w:t>
      </w:r>
      <w:r w:rsidR="002C0A36" w:rsidRPr="00ED6A36">
        <w:rPr>
          <w:i/>
          <w:iCs/>
          <w:color w:val="000000"/>
          <w:sz w:val="20"/>
        </w:rPr>
        <w:t>Ez 46, 3</w:t>
      </w:r>
      <w:r w:rsidR="00ED6A36" w:rsidRPr="00ED6A36">
        <w:rPr>
          <w:i/>
          <w:iCs/>
          <w:color w:val="000000"/>
          <w:sz w:val="20"/>
        </w:rPr>
        <w:t xml:space="preserve">). </w:t>
      </w:r>
      <w:r w:rsidRPr="00ED6A36">
        <w:rPr>
          <w:i/>
          <w:iCs/>
          <w:color w:val="000000"/>
          <w:sz w:val="20"/>
        </w:rPr>
        <w:t>Allora il re Nabucodònosor piegò la faccia a terra, si prostrò davanti a Daniele e ordinò che gli si</w:t>
      </w:r>
      <w:r w:rsidR="00ED6A36" w:rsidRPr="00ED6A36">
        <w:rPr>
          <w:i/>
          <w:iCs/>
          <w:color w:val="000000"/>
          <w:sz w:val="20"/>
        </w:rPr>
        <w:t xml:space="preserve"> offrissero sacrifici e incensi (</w:t>
      </w:r>
      <w:r w:rsidR="002C0A36" w:rsidRPr="00ED6A36">
        <w:rPr>
          <w:i/>
          <w:iCs/>
          <w:color w:val="000000"/>
          <w:sz w:val="20"/>
        </w:rPr>
        <w:t>Dn 2, 46</w:t>
      </w:r>
      <w:r w:rsidR="00ED6A36" w:rsidRPr="00ED6A36">
        <w:rPr>
          <w:i/>
          <w:iCs/>
          <w:color w:val="000000"/>
          <w:sz w:val="20"/>
        </w:rPr>
        <w:t xml:space="preserve">). </w:t>
      </w:r>
      <w:r w:rsidRPr="00ED6A36">
        <w:rPr>
          <w:i/>
          <w:iCs/>
          <w:color w:val="000000"/>
          <w:sz w:val="20"/>
        </w:rPr>
        <w:t>Quando voi udirete il suono del corno, del flauto, della cetra, dell'arpicordo, del salterio, della zampogna, e d'ogni specie di strumenti musicali, vi prostrerete e adorerete la statua d'oro, che il re N</w:t>
      </w:r>
      <w:r w:rsidR="00ED6A36" w:rsidRPr="00ED6A36">
        <w:rPr>
          <w:i/>
          <w:iCs/>
          <w:color w:val="000000"/>
          <w:sz w:val="20"/>
        </w:rPr>
        <w:t>abucodònosor ha fatto innalzare (</w:t>
      </w:r>
      <w:r w:rsidR="002C0A36" w:rsidRPr="00ED6A36">
        <w:rPr>
          <w:i/>
          <w:iCs/>
          <w:color w:val="000000"/>
          <w:sz w:val="20"/>
        </w:rPr>
        <w:t>Dn 3, 5</w:t>
      </w:r>
      <w:r w:rsidR="00ED6A36" w:rsidRPr="00ED6A36">
        <w:rPr>
          <w:i/>
          <w:iCs/>
          <w:color w:val="000000"/>
          <w:sz w:val="20"/>
        </w:rPr>
        <w:t xml:space="preserve">). </w:t>
      </w:r>
      <w:r w:rsidRPr="00ED6A36">
        <w:rPr>
          <w:i/>
          <w:iCs/>
          <w:color w:val="000000"/>
          <w:sz w:val="20"/>
        </w:rPr>
        <w:t>Chiunque non si prostrerà alla statua, in quel medesimo istante sarà gettato in mezzo a</w:t>
      </w:r>
      <w:r w:rsidR="00ED6A36" w:rsidRPr="00ED6A36">
        <w:rPr>
          <w:i/>
          <w:iCs/>
          <w:color w:val="000000"/>
          <w:sz w:val="20"/>
        </w:rPr>
        <w:t>d una fornace di fuoco ardente" (</w:t>
      </w:r>
      <w:r w:rsidR="002C0A36" w:rsidRPr="00ED6A36">
        <w:rPr>
          <w:i/>
          <w:iCs/>
          <w:color w:val="000000"/>
          <w:sz w:val="20"/>
        </w:rPr>
        <w:t>Dn 3, 6</w:t>
      </w:r>
      <w:r w:rsidR="00ED6A36" w:rsidRPr="00ED6A36">
        <w:rPr>
          <w:i/>
          <w:iCs/>
          <w:color w:val="000000"/>
          <w:sz w:val="20"/>
        </w:rPr>
        <w:t xml:space="preserve">). </w:t>
      </w:r>
      <w:r w:rsidRPr="00ED6A36">
        <w:rPr>
          <w:i/>
          <w:iCs/>
          <w:color w:val="000000"/>
          <w:sz w:val="20"/>
        </w:rPr>
        <w:t xml:space="preserve">Perciò tutti i popoli, nazioni e lingue, in quell'istante che ebbero udito il suono del corno, del flauto, </w:t>
      </w:r>
      <w:r w:rsidRPr="00ED6A36">
        <w:rPr>
          <w:i/>
          <w:iCs/>
          <w:color w:val="000000"/>
          <w:sz w:val="20"/>
        </w:rPr>
        <w:lastRenderedPageBreak/>
        <w:t>dell'arpicordo, del salterio e di ogni specie di strumenti musicali, si prostrarono e adorarono la statua d'oro, che il re Nabucodònosor aveva fatto innalzare.</w:t>
      </w:r>
      <w:r w:rsidR="00ED6A36" w:rsidRPr="00ED6A36">
        <w:rPr>
          <w:i/>
          <w:iCs/>
          <w:color w:val="000000"/>
          <w:sz w:val="20"/>
        </w:rPr>
        <w:t xml:space="preserve"> (</w:t>
      </w:r>
      <w:r w:rsidR="002C0A36" w:rsidRPr="00ED6A36">
        <w:rPr>
          <w:i/>
          <w:iCs/>
          <w:color w:val="000000"/>
          <w:sz w:val="20"/>
        </w:rPr>
        <w:t>Dn 3, 7</w:t>
      </w:r>
      <w:r w:rsidR="00ED6A36" w:rsidRPr="00ED6A36">
        <w:rPr>
          <w:i/>
          <w:iCs/>
          <w:color w:val="000000"/>
          <w:sz w:val="20"/>
        </w:rPr>
        <w:t xml:space="preserve">). </w:t>
      </w:r>
    </w:p>
    <w:p w14:paraId="712161D3" w14:textId="77777777" w:rsidR="002C0A36" w:rsidRPr="00ED6A36" w:rsidRDefault="005B4FCE" w:rsidP="00ED6A36">
      <w:pPr>
        <w:pStyle w:val="Corpotesto"/>
        <w:rPr>
          <w:i/>
          <w:iCs/>
          <w:color w:val="000000"/>
          <w:sz w:val="20"/>
        </w:rPr>
      </w:pPr>
      <w:r w:rsidRPr="00ED6A36">
        <w:rPr>
          <w:i/>
          <w:iCs/>
          <w:color w:val="000000"/>
          <w:sz w:val="20"/>
        </w:rPr>
        <w:t>Tu hai decretato, o re, che chiunque avrà udito il suono del corno, del flauto, della cetra, dell'arpicordo, del salterio, della zampogna e d'ogni specie di strumenti musicali, si deve prostr</w:t>
      </w:r>
      <w:r w:rsidR="00ED6A36" w:rsidRPr="00ED6A36">
        <w:rPr>
          <w:i/>
          <w:iCs/>
          <w:color w:val="000000"/>
          <w:sz w:val="20"/>
        </w:rPr>
        <w:t>are e adorare la statua d'oro (</w:t>
      </w:r>
      <w:r w:rsidR="002C0A36" w:rsidRPr="00ED6A36">
        <w:rPr>
          <w:i/>
          <w:iCs/>
          <w:color w:val="000000"/>
          <w:sz w:val="20"/>
        </w:rPr>
        <w:t>Dn 3, 10</w:t>
      </w:r>
      <w:r w:rsidR="00ED6A36" w:rsidRPr="00ED6A36">
        <w:rPr>
          <w:i/>
          <w:iCs/>
          <w:color w:val="000000"/>
          <w:sz w:val="20"/>
        </w:rPr>
        <w:t xml:space="preserve">). </w:t>
      </w:r>
      <w:r w:rsidRPr="00ED6A36">
        <w:rPr>
          <w:i/>
          <w:iCs/>
          <w:color w:val="000000"/>
          <w:sz w:val="20"/>
        </w:rPr>
        <w:t xml:space="preserve">Chiunque non si prostrerà per adorarla, sia gettato in mezzo ad </w:t>
      </w:r>
      <w:r w:rsidR="00ED6A36" w:rsidRPr="00ED6A36">
        <w:rPr>
          <w:i/>
          <w:iCs/>
          <w:color w:val="000000"/>
          <w:sz w:val="20"/>
        </w:rPr>
        <w:t>una fornace con il fuoco acceso (</w:t>
      </w:r>
      <w:r w:rsidR="002C0A36" w:rsidRPr="00ED6A36">
        <w:rPr>
          <w:i/>
          <w:iCs/>
          <w:color w:val="000000"/>
          <w:sz w:val="20"/>
        </w:rPr>
        <w:t>Dn 3, 11</w:t>
      </w:r>
      <w:r w:rsidR="00ED6A36" w:rsidRPr="00ED6A36">
        <w:rPr>
          <w:i/>
          <w:iCs/>
          <w:color w:val="000000"/>
          <w:sz w:val="20"/>
        </w:rPr>
        <w:t xml:space="preserve">). </w:t>
      </w:r>
      <w:r w:rsidRPr="00ED6A36">
        <w:rPr>
          <w:i/>
          <w:iCs/>
          <w:color w:val="000000"/>
          <w:sz w:val="20"/>
        </w:rPr>
        <w:t xml:space="preserve">Ora, se voi sarete pronti, quando udirete il suono del corno, del flauto, della cetra, dell'arpicordo, del salterio, della zampogna e d'ogni specie di strumenti musicali, a prostrarvi e adorare la statua che io ho fatto, bene; altrimenti in quel medesimo istante sarete gettati in mezzo ad una fornace dal fuoco ardente. Qual Dio vi </w:t>
      </w:r>
      <w:r w:rsidR="00ED6A36" w:rsidRPr="00ED6A36">
        <w:rPr>
          <w:i/>
          <w:iCs/>
          <w:color w:val="000000"/>
          <w:sz w:val="20"/>
        </w:rPr>
        <w:t>potrà liberare dalla mia mano?" (</w:t>
      </w:r>
      <w:r w:rsidR="002C0A36" w:rsidRPr="00ED6A36">
        <w:rPr>
          <w:i/>
          <w:iCs/>
          <w:color w:val="000000"/>
          <w:sz w:val="20"/>
        </w:rPr>
        <w:t>Dn 3, 15</w:t>
      </w:r>
      <w:r w:rsidR="00ED6A36" w:rsidRPr="00ED6A36">
        <w:rPr>
          <w:i/>
          <w:iCs/>
          <w:color w:val="000000"/>
          <w:sz w:val="20"/>
        </w:rPr>
        <w:t xml:space="preserve">). </w:t>
      </w:r>
      <w:r w:rsidRPr="00ED6A36">
        <w:rPr>
          <w:i/>
          <w:iCs/>
          <w:color w:val="000000"/>
          <w:sz w:val="20"/>
        </w:rPr>
        <w:t xml:space="preserve">Distruggerò in mezzo a te le tue sculture e le tue stele, </w:t>
      </w:r>
      <w:r w:rsidR="00ED6A36" w:rsidRPr="00ED6A36">
        <w:rPr>
          <w:i/>
          <w:iCs/>
          <w:color w:val="000000"/>
          <w:sz w:val="20"/>
        </w:rPr>
        <w:t>né</w:t>
      </w:r>
      <w:r w:rsidRPr="00ED6A36">
        <w:rPr>
          <w:i/>
          <w:iCs/>
          <w:color w:val="000000"/>
          <w:sz w:val="20"/>
        </w:rPr>
        <w:t xml:space="preserve"> più ti prostrerai davant</w:t>
      </w:r>
      <w:r w:rsidR="00ED6A36" w:rsidRPr="00ED6A36">
        <w:rPr>
          <w:i/>
          <w:iCs/>
          <w:color w:val="000000"/>
          <w:sz w:val="20"/>
        </w:rPr>
        <w:t>i a un'opera delle tue mani (</w:t>
      </w:r>
      <w:r w:rsidR="002C0A36" w:rsidRPr="00ED6A36">
        <w:rPr>
          <w:i/>
          <w:iCs/>
          <w:color w:val="000000"/>
          <w:sz w:val="20"/>
        </w:rPr>
        <w:t>Mi 5, 12</w:t>
      </w:r>
      <w:r w:rsidR="00ED6A36" w:rsidRPr="00ED6A36">
        <w:rPr>
          <w:i/>
          <w:iCs/>
          <w:color w:val="000000"/>
          <w:sz w:val="20"/>
        </w:rPr>
        <w:t xml:space="preserve">). </w:t>
      </w:r>
      <w:r w:rsidRPr="00ED6A36">
        <w:rPr>
          <w:i/>
          <w:iCs/>
          <w:color w:val="000000"/>
          <w:sz w:val="20"/>
        </w:rPr>
        <w:t>Con che cosa mi presenterò al Signore, mi prostrerò al Dio altissimo? Mi presenterò a lui con olocausti, con vitelli di un anno?</w:t>
      </w:r>
      <w:r w:rsidR="00ED6A36" w:rsidRPr="00ED6A36">
        <w:rPr>
          <w:i/>
          <w:iCs/>
          <w:color w:val="000000"/>
          <w:sz w:val="20"/>
        </w:rPr>
        <w:t xml:space="preserve"> (</w:t>
      </w:r>
      <w:r w:rsidR="002C0A36" w:rsidRPr="00ED6A36">
        <w:rPr>
          <w:i/>
          <w:iCs/>
          <w:color w:val="000000"/>
          <w:sz w:val="20"/>
        </w:rPr>
        <w:t>Mi 6, 6</w:t>
      </w:r>
      <w:r w:rsidR="00ED6A36" w:rsidRPr="00ED6A36">
        <w:rPr>
          <w:i/>
          <w:iCs/>
          <w:color w:val="000000"/>
          <w:sz w:val="20"/>
        </w:rPr>
        <w:t xml:space="preserve">). </w:t>
      </w:r>
    </w:p>
    <w:p w14:paraId="28B2C813" w14:textId="77777777" w:rsidR="002C0A36" w:rsidRPr="00ED6A36" w:rsidRDefault="005B4FCE" w:rsidP="00ED6A36">
      <w:pPr>
        <w:pStyle w:val="Corpotesto"/>
        <w:rPr>
          <w:i/>
          <w:iCs/>
          <w:color w:val="000000"/>
          <w:sz w:val="20"/>
        </w:rPr>
      </w:pPr>
      <w:r w:rsidRPr="00ED6A36">
        <w:rPr>
          <w:i/>
          <w:iCs/>
          <w:color w:val="000000"/>
          <w:sz w:val="20"/>
        </w:rPr>
        <w:t>Quelli che sui tetti si prostrano davanti alla milizia celeste e quelli che si prostrano davanti al Si</w:t>
      </w:r>
      <w:r w:rsidR="00ED6A36" w:rsidRPr="00ED6A36">
        <w:rPr>
          <w:i/>
          <w:iCs/>
          <w:color w:val="000000"/>
          <w:sz w:val="20"/>
        </w:rPr>
        <w:t>gnore, e poi giurano per Milcom (</w:t>
      </w:r>
      <w:r w:rsidR="002C0A36" w:rsidRPr="00ED6A36">
        <w:rPr>
          <w:i/>
          <w:iCs/>
          <w:color w:val="000000"/>
          <w:sz w:val="20"/>
        </w:rPr>
        <w:t>Sof 1, 5</w:t>
      </w:r>
      <w:r w:rsidR="00ED6A36" w:rsidRPr="00ED6A36">
        <w:rPr>
          <w:i/>
          <w:iCs/>
          <w:color w:val="000000"/>
          <w:sz w:val="20"/>
        </w:rPr>
        <w:t xml:space="preserve">). </w:t>
      </w:r>
      <w:r w:rsidRPr="00ED6A36">
        <w:rPr>
          <w:i/>
          <w:iCs/>
          <w:color w:val="000000"/>
          <w:sz w:val="20"/>
        </w:rPr>
        <w:t xml:space="preserve">Terribile sarà il Signore con loro, </w:t>
      </w:r>
      <w:r w:rsidR="00ED6A36" w:rsidRPr="00ED6A36">
        <w:rPr>
          <w:i/>
          <w:iCs/>
          <w:color w:val="000000"/>
          <w:sz w:val="20"/>
        </w:rPr>
        <w:t>poiché</w:t>
      </w:r>
      <w:r w:rsidRPr="00ED6A36">
        <w:rPr>
          <w:i/>
          <w:iCs/>
          <w:color w:val="000000"/>
          <w:sz w:val="20"/>
        </w:rPr>
        <w:t xml:space="preserve"> annienterà tutti gli idoli della terra, mentre a lui si prostreranno, ognuno sul proprio suolo,</w:t>
      </w:r>
      <w:r w:rsidR="00ED6A36" w:rsidRPr="00ED6A36">
        <w:rPr>
          <w:i/>
          <w:iCs/>
          <w:color w:val="000000"/>
          <w:sz w:val="20"/>
        </w:rPr>
        <w:t xml:space="preserve"> i popoli di tutti i continenti (</w:t>
      </w:r>
      <w:r w:rsidR="002C0A36" w:rsidRPr="00ED6A36">
        <w:rPr>
          <w:i/>
          <w:iCs/>
          <w:color w:val="000000"/>
          <w:sz w:val="20"/>
        </w:rPr>
        <w:t>Sof 2, 11</w:t>
      </w:r>
      <w:r w:rsidR="00ED6A36" w:rsidRPr="00ED6A36">
        <w:rPr>
          <w:i/>
          <w:iCs/>
          <w:color w:val="000000"/>
          <w:sz w:val="20"/>
        </w:rPr>
        <w:t xml:space="preserve">). </w:t>
      </w:r>
      <w:r w:rsidRPr="00ED6A36">
        <w:rPr>
          <w:i/>
          <w:iCs/>
          <w:color w:val="000000"/>
          <w:sz w:val="20"/>
        </w:rPr>
        <w:t>Entrati nella casa, videro il bambino con Maria sua madre, e prostratisi lo adorarono. Poi aprirono i loro scrigni e gli offriro</w:t>
      </w:r>
      <w:r w:rsidR="00ED6A36" w:rsidRPr="00ED6A36">
        <w:rPr>
          <w:i/>
          <w:iCs/>
          <w:color w:val="000000"/>
          <w:sz w:val="20"/>
        </w:rPr>
        <w:t>no in dono oro, incenso e mirra (</w:t>
      </w:r>
      <w:r w:rsidR="002C0A36" w:rsidRPr="00ED6A36">
        <w:rPr>
          <w:i/>
          <w:iCs/>
          <w:color w:val="000000"/>
          <w:sz w:val="20"/>
        </w:rPr>
        <w:t>Mt 2, 11</w:t>
      </w:r>
      <w:r w:rsidR="00ED6A36" w:rsidRPr="00ED6A36">
        <w:rPr>
          <w:i/>
          <w:iCs/>
          <w:color w:val="000000"/>
          <w:sz w:val="20"/>
        </w:rPr>
        <w:t xml:space="preserve">). </w:t>
      </w:r>
      <w:r w:rsidRPr="00ED6A36">
        <w:rPr>
          <w:i/>
          <w:iCs/>
          <w:color w:val="000000"/>
          <w:sz w:val="20"/>
        </w:rPr>
        <w:t>"Tutte queste cose io ti darò, se, prostr</w:t>
      </w:r>
      <w:r w:rsidR="00ED6A36" w:rsidRPr="00ED6A36">
        <w:rPr>
          <w:i/>
          <w:iCs/>
          <w:color w:val="000000"/>
          <w:sz w:val="20"/>
        </w:rPr>
        <w:t>andoti, mi adorerai" (</w:t>
      </w:r>
      <w:r w:rsidR="002C0A36" w:rsidRPr="00ED6A36">
        <w:rPr>
          <w:i/>
          <w:iCs/>
          <w:color w:val="000000"/>
          <w:sz w:val="20"/>
        </w:rPr>
        <w:t>Mt 4, 9</w:t>
      </w:r>
      <w:r w:rsidR="00ED6A36" w:rsidRPr="00ED6A36">
        <w:rPr>
          <w:i/>
          <w:iCs/>
          <w:color w:val="000000"/>
          <w:sz w:val="20"/>
        </w:rPr>
        <w:t xml:space="preserve">). </w:t>
      </w:r>
      <w:r w:rsidRPr="00ED6A36">
        <w:rPr>
          <w:i/>
          <w:iCs/>
          <w:color w:val="000000"/>
          <w:sz w:val="20"/>
        </w:rPr>
        <w:t>Ed ecco venire un lebbroso e prostrarsi a lui dicendo: "Sig</w:t>
      </w:r>
      <w:r w:rsidR="00ED6A36" w:rsidRPr="00ED6A36">
        <w:rPr>
          <w:i/>
          <w:iCs/>
          <w:color w:val="000000"/>
          <w:sz w:val="20"/>
        </w:rPr>
        <w:t>nore, se vuoi, tu puoi sanarmi" (</w:t>
      </w:r>
      <w:r w:rsidR="002C0A36" w:rsidRPr="00ED6A36">
        <w:rPr>
          <w:i/>
          <w:iCs/>
          <w:color w:val="000000"/>
          <w:sz w:val="20"/>
        </w:rPr>
        <w:t>Mt 8, 2</w:t>
      </w:r>
      <w:r w:rsidR="00ED6A36" w:rsidRPr="00ED6A36">
        <w:rPr>
          <w:i/>
          <w:iCs/>
          <w:color w:val="000000"/>
          <w:sz w:val="20"/>
        </w:rPr>
        <w:t xml:space="preserve">). </w:t>
      </w:r>
      <w:r w:rsidRPr="00ED6A36">
        <w:rPr>
          <w:i/>
          <w:iCs/>
          <w:color w:val="000000"/>
          <w:sz w:val="20"/>
        </w:rPr>
        <w:t>Mentre diceva loro queste cose, giunse uno dei capi che gli si prostrò innanzi e gli disse: "Mia figlia è morta proprio ora; ma vieni, imponi la tua mano sopra di lei ed essa v</w:t>
      </w:r>
      <w:r w:rsidR="00ED6A36" w:rsidRPr="00ED6A36">
        <w:rPr>
          <w:i/>
          <w:iCs/>
          <w:color w:val="000000"/>
          <w:sz w:val="20"/>
        </w:rPr>
        <w:t>ivrà" (</w:t>
      </w:r>
      <w:r w:rsidR="002C0A36" w:rsidRPr="00ED6A36">
        <w:rPr>
          <w:i/>
          <w:iCs/>
          <w:color w:val="000000"/>
          <w:sz w:val="20"/>
        </w:rPr>
        <w:t>Mt 9, 18</w:t>
      </w:r>
      <w:r w:rsidR="00ED6A36" w:rsidRPr="00ED6A36">
        <w:rPr>
          <w:i/>
          <w:iCs/>
          <w:color w:val="000000"/>
          <w:sz w:val="20"/>
        </w:rPr>
        <w:t xml:space="preserve">). </w:t>
      </w:r>
    </w:p>
    <w:p w14:paraId="6DB25472" w14:textId="77777777" w:rsidR="002C0A36" w:rsidRPr="00ED6A36" w:rsidRDefault="005B4FCE" w:rsidP="00ED6A36">
      <w:pPr>
        <w:pStyle w:val="Corpotesto"/>
        <w:rPr>
          <w:i/>
          <w:iCs/>
          <w:color w:val="000000"/>
          <w:sz w:val="20"/>
        </w:rPr>
      </w:pPr>
      <w:r w:rsidRPr="00ED6A36">
        <w:rPr>
          <w:i/>
          <w:iCs/>
          <w:color w:val="000000"/>
          <w:sz w:val="20"/>
        </w:rPr>
        <w:t>Quelli che erano sulla barca gli si prostrarono davanti, esclamando: "Tu s</w:t>
      </w:r>
      <w:r w:rsidR="00ED6A36" w:rsidRPr="00ED6A36">
        <w:rPr>
          <w:i/>
          <w:iCs/>
          <w:color w:val="000000"/>
          <w:sz w:val="20"/>
        </w:rPr>
        <w:t>ei veramente il Figlio di Dio!" (</w:t>
      </w:r>
      <w:r w:rsidR="002C0A36" w:rsidRPr="00ED6A36">
        <w:rPr>
          <w:i/>
          <w:iCs/>
          <w:color w:val="000000"/>
          <w:sz w:val="20"/>
        </w:rPr>
        <w:t>Mt 14, 33</w:t>
      </w:r>
      <w:r w:rsidR="00ED6A36" w:rsidRPr="00ED6A36">
        <w:rPr>
          <w:i/>
          <w:iCs/>
          <w:color w:val="000000"/>
          <w:sz w:val="20"/>
        </w:rPr>
        <w:t xml:space="preserve">). </w:t>
      </w:r>
      <w:r w:rsidRPr="00ED6A36">
        <w:rPr>
          <w:i/>
          <w:iCs/>
          <w:color w:val="000000"/>
          <w:sz w:val="20"/>
        </w:rPr>
        <w:t xml:space="preserve">Ma quella </w:t>
      </w:r>
      <w:r w:rsidR="00ED6A36" w:rsidRPr="00ED6A36">
        <w:rPr>
          <w:i/>
          <w:iCs/>
          <w:color w:val="000000"/>
          <w:sz w:val="20"/>
        </w:rPr>
        <w:t>avvicinò</w:t>
      </w:r>
      <w:r w:rsidRPr="00ED6A36">
        <w:rPr>
          <w:i/>
          <w:iCs/>
          <w:color w:val="000000"/>
          <w:sz w:val="20"/>
        </w:rPr>
        <w:t xml:space="preserve"> e si prostrò dinanzi a l</w:t>
      </w:r>
      <w:r w:rsidR="00ED6A36" w:rsidRPr="00ED6A36">
        <w:rPr>
          <w:i/>
          <w:iCs/>
          <w:color w:val="000000"/>
          <w:sz w:val="20"/>
        </w:rPr>
        <w:t>ui dicendo: "Signore, aiutami!" (</w:t>
      </w:r>
      <w:r w:rsidR="002C0A36" w:rsidRPr="00ED6A36">
        <w:rPr>
          <w:i/>
          <w:iCs/>
          <w:color w:val="000000"/>
          <w:sz w:val="20"/>
        </w:rPr>
        <w:t>Mt 15, 25</w:t>
      </w:r>
      <w:r w:rsidR="00ED6A36" w:rsidRPr="00ED6A36">
        <w:rPr>
          <w:i/>
          <w:iCs/>
          <w:color w:val="000000"/>
          <w:sz w:val="20"/>
        </w:rPr>
        <w:t xml:space="preserve">), </w:t>
      </w:r>
      <w:r w:rsidRPr="00ED6A36">
        <w:rPr>
          <w:i/>
          <w:iCs/>
          <w:color w:val="000000"/>
          <w:sz w:val="20"/>
        </w:rPr>
        <w:t>Allora gli si avvicinò la madre dei figli di Zebedèo con i suoi figli, e si prostr</w:t>
      </w:r>
      <w:r w:rsidR="00ED6A36" w:rsidRPr="00ED6A36">
        <w:rPr>
          <w:i/>
          <w:iCs/>
          <w:color w:val="000000"/>
          <w:sz w:val="20"/>
        </w:rPr>
        <w:t>ò per chiedergli qualcosa (</w:t>
      </w:r>
      <w:r w:rsidR="002C0A36" w:rsidRPr="00ED6A36">
        <w:rPr>
          <w:i/>
          <w:iCs/>
          <w:color w:val="000000"/>
          <w:sz w:val="20"/>
        </w:rPr>
        <w:t>Mt 20, 20</w:t>
      </w:r>
      <w:r w:rsidR="00ED6A36" w:rsidRPr="00ED6A36">
        <w:rPr>
          <w:i/>
          <w:iCs/>
          <w:color w:val="000000"/>
          <w:sz w:val="20"/>
        </w:rPr>
        <w:t xml:space="preserve">). </w:t>
      </w:r>
      <w:r w:rsidRPr="00ED6A36">
        <w:rPr>
          <w:i/>
          <w:iCs/>
          <w:color w:val="000000"/>
          <w:sz w:val="20"/>
        </w:rPr>
        <w:t>E avanzatosi un poco, si prostrò con la faccia a terra e pregava dicendo: "Padre mio, se è possibile, passi da me questo calice! Però non come voglio io, ma come vuoi tu!</w:t>
      </w:r>
      <w:r w:rsidR="00ED6A36" w:rsidRPr="00ED6A36">
        <w:rPr>
          <w:i/>
          <w:iCs/>
          <w:color w:val="000000"/>
          <w:sz w:val="20"/>
        </w:rPr>
        <w:t>" (</w:t>
      </w:r>
      <w:r w:rsidR="002C0A36" w:rsidRPr="00ED6A36">
        <w:rPr>
          <w:i/>
          <w:iCs/>
          <w:color w:val="000000"/>
          <w:sz w:val="20"/>
        </w:rPr>
        <w:t>Mt 26, 39</w:t>
      </w:r>
      <w:r w:rsidR="00ED6A36" w:rsidRPr="00ED6A36">
        <w:rPr>
          <w:i/>
          <w:iCs/>
          <w:color w:val="000000"/>
          <w:sz w:val="20"/>
        </w:rPr>
        <w:t xml:space="preserve">). </w:t>
      </w:r>
      <w:r w:rsidRPr="00ED6A36">
        <w:rPr>
          <w:i/>
          <w:iCs/>
          <w:color w:val="000000"/>
          <w:sz w:val="20"/>
        </w:rPr>
        <w:t xml:space="preserve">Quando lo videro, gli si prostrarono </w:t>
      </w:r>
      <w:r w:rsidR="00ED6A36" w:rsidRPr="00ED6A36">
        <w:rPr>
          <w:i/>
          <w:iCs/>
          <w:color w:val="000000"/>
          <w:sz w:val="20"/>
        </w:rPr>
        <w:t>innanzi; alcuni però dubitavano (</w:t>
      </w:r>
      <w:r w:rsidR="002C0A36" w:rsidRPr="00ED6A36">
        <w:rPr>
          <w:i/>
          <w:iCs/>
          <w:color w:val="000000"/>
          <w:sz w:val="20"/>
        </w:rPr>
        <w:t>Mt 28, 17</w:t>
      </w:r>
      <w:r w:rsidR="00ED6A36" w:rsidRPr="00ED6A36">
        <w:rPr>
          <w:i/>
          <w:iCs/>
          <w:color w:val="000000"/>
          <w:sz w:val="20"/>
        </w:rPr>
        <w:t xml:space="preserve">). </w:t>
      </w:r>
      <w:r w:rsidRPr="00ED6A36">
        <w:rPr>
          <w:i/>
          <w:iCs/>
          <w:color w:val="000000"/>
          <w:sz w:val="20"/>
        </w:rPr>
        <w:t>E gli percuotevano il capo con una canna, gli sputavano addosso e, piegando le ginocchia, si prostr</w:t>
      </w:r>
      <w:r w:rsidR="00ED6A36" w:rsidRPr="00ED6A36">
        <w:rPr>
          <w:i/>
          <w:iCs/>
          <w:color w:val="000000"/>
          <w:sz w:val="20"/>
        </w:rPr>
        <w:t>avano a lui (</w:t>
      </w:r>
      <w:r w:rsidR="002C0A36" w:rsidRPr="00ED6A36">
        <w:rPr>
          <w:i/>
          <w:iCs/>
          <w:color w:val="000000"/>
          <w:sz w:val="20"/>
        </w:rPr>
        <w:t>Mc 15, 19</w:t>
      </w:r>
      <w:r w:rsidR="00ED6A36" w:rsidRPr="00ED6A36">
        <w:rPr>
          <w:i/>
          <w:iCs/>
          <w:color w:val="000000"/>
          <w:sz w:val="20"/>
        </w:rPr>
        <w:t xml:space="preserve">). </w:t>
      </w:r>
    </w:p>
    <w:p w14:paraId="6D5E878E" w14:textId="77777777" w:rsidR="002C0A36" w:rsidRPr="00ED6A36" w:rsidRDefault="005B4FCE" w:rsidP="00ED6A36">
      <w:pPr>
        <w:pStyle w:val="Corpotesto"/>
        <w:rPr>
          <w:i/>
          <w:iCs/>
          <w:color w:val="000000"/>
          <w:sz w:val="20"/>
        </w:rPr>
      </w:pPr>
      <w:r w:rsidRPr="00ED6A36">
        <w:rPr>
          <w:i/>
          <w:iCs/>
          <w:color w:val="000000"/>
          <w:sz w:val="20"/>
        </w:rPr>
        <w:t xml:space="preserve">Se ti prostri dinanzi a me tutto sarà </w:t>
      </w:r>
      <w:r w:rsidR="00ED6A36" w:rsidRPr="00ED6A36">
        <w:rPr>
          <w:i/>
          <w:iCs/>
          <w:color w:val="000000"/>
          <w:sz w:val="20"/>
        </w:rPr>
        <w:t>tuo" (</w:t>
      </w:r>
      <w:r w:rsidR="002C0A36" w:rsidRPr="00ED6A36">
        <w:rPr>
          <w:i/>
          <w:iCs/>
          <w:color w:val="000000"/>
          <w:sz w:val="20"/>
        </w:rPr>
        <w:t>Lc 4, 7</w:t>
      </w:r>
      <w:r w:rsidR="00ED6A36" w:rsidRPr="00ED6A36">
        <w:rPr>
          <w:i/>
          <w:iCs/>
          <w:color w:val="000000"/>
          <w:sz w:val="20"/>
        </w:rPr>
        <w:t xml:space="preserve">). </w:t>
      </w:r>
      <w:r w:rsidRPr="00ED6A36">
        <w:rPr>
          <w:i/>
          <w:iCs/>
          <w:color w:val="000000"/>
          <w:sz w:val="20"/>
        </w:rPr>
        <w:t>Gesù gli rispose: "Sta scritto: Solo al Signore Dio tuo ti prostr</w:t>
      </w:r>
      <w:r w:rsidR="00ED6A36" w:rsidRPr="00ED6A36">
        <w:rPr>
          <w:i/>
          <w:iCs/>
          <w:color w:val="000000"/>
          <w:sz w:val="20"/>
        </w:rPr>
        <w:t>erai, lui solo adorerai" (</w:t>
      </w:r>
      <w:r w:rsidR="002C0A36" w:rsidRPr="00ED6A36">
        <w:rPr>
          <w:i/>
          <w:iCs/>
          <w:color w:val="000000"/>
          <w:sz w:val="20"/>
        </w:rPr>
        <w:t>Lc 4, 8</w:t>
      </w:r>
      <w:r w:rsidR="00ED6A36" w:rsidRPr="00ED6A36">
        <w:rPr>
          <w:i/>
          <w:iCs/>
          <w:color w:val="000000"/>
          <w:sz w:val="20"/>
        </w:rPr>
        <w:t xml:space="preserve">). </w:t>
      </w:r>
      <w:r w:rsidRPr="00ED6A36">
        <w:rPr>
          <w:i/>
          <w:iCs/>
          <w:color w:val="000000"/>
          <w:sz w:val="20"/>
        </w:rPr>
        <w:t>Ed egli disse: "Io credo, Signore!". E gli si prostr</w:t>
      </w:r>
      <w:r w:rsidR="00ED6A36" w:rsidRPr="00ED6A36">
        <w:rPr>
          <w:i/>
          <w:iCs/>
          <w:color w:val="000000"/>
          <w:sz w:val="20"/>
        </w:rPr>
        <w:t>ò innanzi (</w:t>
      </w:r>
      <w:r w:rsidR="002C0A36" w:rsidRPr="00ED6A36">
        <w:rPr>
          <w:i/>
          <w:iCs/>
          <w:color w:val="000000"/>
          <w:sz w:val="20"/>
        </w:rPr>
        <w:t>Gv 9, 38</w:t>
      </w:r>
      <w:r w:rsidR="00ED6A36" w:rsidRPr="00ED6A36">
        <w:rPr>
          <w:i/>
          <w:iCs/>
          <w:color w:val="000000"/>
          <w:sz w:val="20"/>
        </w:rPr>
        <w:t xml:space="preserve">). </w:t>
      </w:r>
      <w:r w:rsidRPr="00ED6A36">
        <w:rPr>
          <w:i/>
          <w:iCs/>
          <w:color w:val="000000"/>
          <w:sz w:val="20"/>
        </w:rPr>
        <w:t>Sarebbero manifestati i segreti del suo cuore, e così prostrandosi a terra adorerebbe Dio, proclama</w:t>
      </w:r>
      <w:r w:rsidR="00ED6A36" w:rsidRPr="00ED6A36">
        <w:rPr>
          <w:i/>
          <w:iCs/>
          <w:color w:val="000000"/>
          <w:sz w:val="20"/>
        </w:rPr>
        <w:t>ndo che veramente Dio è fra voi (</w:t>
      </w:r>
      <w:r w:rsidR="002C0A36" w:rsidRPr="00ED6A36">
        <w:rPr>
          <w:i/>
          <w:iCs/>
          <w:color w:val="000000"/>
          <w:sz w:val="20"/>
        </w:rPr>
        <w:t>1Cor 14, 25</w:t>
      </w:r>
      <w:r w:rsidR="00ED6A36" w:rsidRPr="00ED6A36">
        <w:rPr>
          <w:i/>
          <w:iCs/>
          <w:color w:val="000000"/>
          <w:sz w:val="20"/>
        </w:rPr>
        <w:t xml:space="preserve">). </w:t>
      </w:r>
      <w:r w:rsidRPr="00ED6A36">
        <w:rPr>
          <w:i/>
          <w:iCs/>
          <w:color w:val="000000"/>
          <w:sz w:val="20"/>
        </w:rPr>
        <w:t>Per fede Giacobbe, morente, benedisse ciascuno dei figli di Giuseppe e si prostrò, appoggia</w:t>
      </w:r>
      <w:r w:rsidR="00ED6A36" w:rsidRPr="00ED6A36">
        <w:rPr>
          <w:i/>
          <w:iCs/>
          <w:color w:val="000000"/>
          <w:sz w:val="20"/>
        </w:rPr>
        <w:t>ndosi all'estremità del bastone (</w:t>
      </w:r>
      <w:r w:rsidR="002C0A36" w:rsidRPr="00ED6A36">
        <w:rPr>
          <w:i/>
          <w:iCs/>
          <w:color w:val="000000"/>
          <w:sz w:val="20"/>
        </w:rPr>
        <w:t>Eb 11, 21</w:t>
      </w:r>
      <w:r w:rsidR="00ED6A36" w:rsidRPr="00ED6A36">
        <w:rPr>
          <w:i/>
          <w:iCs/>
          <w:color w:val="000000"/>
          <w:sz w:val="20"/>
        </w:rPr>
        <w:t xml:space="preserve">). </w:t>
      </w:r>
      <w:r w:rsidRPr="00ED6A36">
        <w:rPr>
          <w:i/>
          <w:iCs/>
          <w:color w:val="000000"/>
          <w:sz w:val="20"/>
        </w:rPr>
        <w:t>Ebbene, ti faccio dono di alcuni della sinagoga di satana - di quelli che si dicono Giudei, ma mentiscono perché non lo sono -: li farò venire perché si prostrino ai tuoi pied</w:t>
      </w:r>
      <w:r w:rsidR="00ED6A36" w:rsidRPr="00ED6A36">
        <w:rPr>
          <w:i/>
          <w:iCs/>
          <w:color w:val="000000"/>
          <w:sz w:val="20"/>
        </w:rPr>
        <w:t>i e sappiano che io ti ho amato (</w:t>
      </w:r>
      <w:r w:rsidR="002C0A36" w:rsidRPr="00ED6A36">
        <w:rPr>
          <w:i/>
          <w:iCs/>
          <w:color w:val="000000"/>
          <w:sz w:val="20"/>
        </w:rPr>
        <w:t>Ap 3, 9</w:t>
      </w:r>
      <w:r w:rsidR="00ED6A36" w:rsidRPr="00ED6A36">
        <w:rPr>
          <w:i/>
          <w:iCs/>
          <w:color w:val="000000"/>
          <w:sz w:val="20"/>
        </w:rPr>
        <w:t xml:space="preserve">). </w:t>
      </w:r>
    </w:p>
    <w:p w14:paraId="5E835363" w14:textId="77777777" w:rsidR="002C0A36" w:rsidRPr="00ED6A36" w:rsidRDefault="005B4FCE" w:rsidP="00ED6A36">
      <w:pPr>
        <w:pStyle w:val="Corpotesto"/>
        <w:rPr>
          <w:i/>
          <w:iCs/>
          <w:color w:val="000000"/>
          <w:sz w:val="20"/>
        </w:rPr>
      </w:pPr>
      <w:r w:rsidRPr="00ED6A36">
        <w:rPr>
          <w:i/>
          <w:iCs/>
          <w:color w:val="000000"/>
          <w:sz w:val="20"/>
        </w:rPr>
        <w:t>i ventiquattro vegliardi si prostravano davanti a Colui che siede sul trono e adoravano Colui che vive nei secoli dei secoli e gettavano le loro c</w:t>
      </w:r>
      <w:r w:rsidR="00ED6A36" w:rsidRPr="00ED6A36">
        <w:rPr>
          <w:i/>
          <w:iCs/>
          <w:color w:val="000000"/>
          <w:sz w:val="20"/>
        </w:rPr>
        <w:t>orone davanti al trono, dicendo (</w:t>
      </w:r>
      <w:r w:rsidR="002C0A36" w:rsidRPr="00ED6A36">
        <w:rPr>
          <w:i/>
          <w:iCs/>
          <w:color w:val="000000"/>
          <w:sz w:val="20"/>
        </w:rPr>
        <w:t>Ap 4, 10</w:t>
      </w:r>
      <w:r w:rsidR="00ED6A36" w:rsidRPr="00ED6A36">
        <w:rPr>
          <w:i/>
          <w:iCs/>
          <w:color w:val="000000"/>
          <w:sz w:val="20"/>
        </w:rPr>
        <w:t xml:space="preserve">). </w:t>
      </w:r>
      <w:r w:rsidRPr="00ED6A36">
        <w:rPr>
          <w:i/>
          <w:iCs/>
          <w:color w:val="000000"/>
          <w:sz w:val="20"/>
        </w:rPr>
        <w:t xml:space="preserve">E quando l'ebbe preso, i quattro esseri viventi e i ventiquattro vegliardi si prostrarono davanti all'Agnello, avendo ciascuno un'arpa e coppe d'oro colme di profumi, </w:t>
      </w:r>
      <w:r w:rsidR="00ED6A36" w:rsidRPr="00ED6A36">
        <w:rPr>
          <w:i/>
          <w:iCs/>
          <w:color w:val="000000"/>
          <w:sz w:val="20"/>
        </w:rPr>
        <w:t>che sono le preghiere dei santi (</w:t>
      </w:r>
      <w:r w:rsidR="002C0A36" w:rsidRPr="00ED6A36">
        <w:rPr>
          <w:i/>
          <w:iCs/>
          <w:color w:val="000000"/>
          <w:sz w:val="20"/>
        </w:rPr>
        <w:t>Ap 5, 8</w:t>
      </w:r>
      <w:r w:rsidR="00ED6A36" w:rsidRPr="00ED6A36">
        <w:rPr>
          <w:i/>
          <w:iCs/>
          <w:color w:val="000000"/>
          <w:sz w:val="20"/>
        </w:rPr>
        <w:t xml:space="preserve">). </w:t>
      </w:r>
      <w:r w:rsidRPr="00ED6A36">
        <w:rPr>
          <w:i/>
          <w:iCs/>
          <w:color w:val="000000"/>
          <w:sz w:val="20"/>
        </w:rPr>
        <w:t>E i quattro esseri viventi dicevano: «Amen». E i vegliardi si prostr</w:t>
      </w:r>
      <w:r w:rsidR="00ED6A36" w:rsidRPr="00ED6A36">
        <w:rPr>
          <w:i/>
          <w:iCs/>
          <w:color w:val="000000"/>
          <w:sz w:val="20"/>
        </w:rPr>
        <w:t>arono in adorazione (</w:t>
      </w:r>
      <w:r w:rsidR="002C0A36" w:rsidRPr="00ED6A36">
        <w:rPr>
          <w:i/>
          <w:iCs/>
          <w:color w:val="000000"/>
          <w:sz w:val="20"/>
        </w:rPr>
        <w:t>Ap 5, 14</w:t>
      </w:r>
      <w:r w:rsidR="00ED6A36" w:rsidRPr="00ED6A36">
        <w:rPr>
          <w:i/>
          <w:iCs/>
          <w:color w:val="000000"/>
          <w:sz w:val="20"/>
        </w:rPr>
        <w:t xml:space="preserve">). </w:t>
      </w:r>
      <w:r w:rsidRPr="00ED6A36">
        <w:rPr>
          <w:i/>
          <w:iCs/>
          <w:color w:val="000000"/>
          <w:sz w:val="20"/>
        </w:rPr>
        <w:t xml:space="preserve">Allora i ventiquattro vegliardi seduti sui loro troni al cospetto di Dio, si prostrarono faccia a </w:t>
      </w:r>
      <w:r w:rsidR="00ED6A36" w:rsidRPr="00ED6A36">
        <w:rPr>
          <w:i/>
          <w:iCs/>
          <w:color w:val="000000"/>
          <w:sz w:val="20"/>
        </w:rPr>
        <w:t>terra e adorarono Dio dicendo (</w:t>
      </w:r>
      <w:r w:rsidR="002C0A36" w:rsidRPr="00ED6A36">
        <w:rPr>
          <w:i/>
          <w:iCs/>
          <w:color w:val="000000"/>
          <w:sz w:val="20"/>
        </w:rPr>
        <w:t>Ap 11, 16</w:t>
      </w:r>
      <w:r w:rsidR="00ED6A36" w:rsidRPr="00ED6A36">
        <w:rPr>
          <w:i/>
          <w:iCs/>
          <w:color w:val="000000"/>
          <w:sz w:val="20"/>
        </w:rPr>
        <w:t xml:space="preserve">). </w:t>
      </w:r>
      <w:r w:rsidRPr="00ED6A36">
        <w:rPr>
          <w:i/>
          <w:iCs/>
          <w:color w:val="000000"/>
          <w:sz w:val="20"/>
        </w:rPr>
        <w:t>Chi non temerà, o Signore, e non glorificherà il tuo nome? Poiché tu solo sei santo. Tutte le genti verranno e si prostreranno davanti a te, perché i tuoi gius</w:t>
      </w:r>
      <w:r w:rsidR="00ED6A36" w:rsidRPr="00ED6A36">
        <w:rPr>
          <w:i/>
          <w:iCs/>
          <w:color w:val="000000"/>
          <w:sz w:val="20"/>
        </w:rPr>
        <w:t>ti giudizi si sono manifestati" (</w:t>
      </w:r>
      <w:r w:rsidR="002C0A36" w:rsidRPr="00ED6A36">
        <w:rPr>
          <w:i/>
          <w:iCs/>
          <w:color w:val="000000"/>
          <w:sz w:val="20"/>
        </w:rPr>
        <w:t>Ap 15, 4</w:t>
      </w:r>
      <w:r w:rsidR="00ED6A36" w:rsidRPr="00ED6A36">
        <w:rPr>
          <w:i/>
          <w:iCs/>
          <w:color w:val="000000"/>
          <w:sz w:val="20"/>
        </w:rPr>
        <w:t xml:space="preserve">). </w:t>
      </w:r>
      <w:r w:rsidRPr="00ED6A36">
        <w:rPr>
          <w:i/>
          <w:iCs/>
          <w:color w:val="000000"/>
          <w:sz w:val="20"/>
        </w:rPr>
        <w:t>Partì il primo e versò la sua coppa sopra la terra; e scoppiò una piaga dolorosa e maligna sugli uomini che recavano il marchio della bestia e si prostravano davanti alla sua statua</w:t>
      </w:r>
      <w:r w:rsidR="00ED6A36" w:rsidRPr="00ED6A36">
        <w:rPr>
          <w:i/>
          <w:iCs/>
          <w:color w:val="000000"/>
          <w:sz w:val="20"/>
        </w:rPr>
        <w:t xml:space="preserve"> (</w:t>
      </w:r>
      <w:r w:rsidR="002C0A36" w:rsidRPr="00ED6A36">
        <w:rPr>
          <w:i/>
          <w:iCs/>
          <w:color w:val="000000"/>
          <w:sz w:val="20"/>
        </w:rPr>
        <w:t>Ap 16, 2</w:t>
      </w:r>
      <w:r w:rsidR="00ED6A36" w:rsidRPr="00ED6A36">
        <w:rPr>
          <w:i/>
          <w:iCs/>
          <w:color w:val="000000"/>
          <w:sz w:val="20"/>
        </w:rPr>
        <w:t xml:space="preserve">). </w:t>
      </w:r>
    </w:p>
    <w:p w14:paraId="6F22E018" w14:textId="77777777" w:rsidR="002C0A36" w:rsidRDefault="005B4FCE" w:rsidP="00ED6A36">
      <w:pPr>
        <w:pStyle w:val="Corpotesto"/>
        <w:rPr>
          <w:i/>
          <w:iCs/>
          <w:color w:val="000000"/>
          <w:sz w:val="20"/>
        </w:rPr>
      </w:pPr>
      <w:r w:rsidRPr="00ED6A36">
        <w:rPr>
          <w:i/>
          <w:iCs/>
          <w:color w:val="000000"/>
          <w:sz w:val="20"/>
        </w:rPr>
        <w:t>Allora i ventiquattro vegliardi e i quattro esseri viventi si prostrarono e adorarono Dio, seduto sul t</w:t>
      </w:r>
      <w:r w:rsidR="00ED6A36" w:rsidRPr="00ED6A36">
        <w:rPr>
          <w:i/>
          <w:iCs/>
          <w:color w:val="000000"/>
          <w:sz w:val="20"/>
        </w:rPr>
        <w:t>rono, dicendo: "Amen, alleluia" (</w:t>
      </w:r>
      <w:r w:rsidR="002C0A36" w:rsidRPr="00ED6A36">
        <w:rPr>
          <w:i/>
          <w:iCs/>
          <w:color w:val="000000"/>
          <w:sz w:val="20"/>
        </w:rPr>
        <w:t>Ap 19, 4</w:t>
      </w:r>
      <w:r w:rsidR="00ED6A36" w:rsidRPr="00ED6A36">
        <w:rPr>
          <w:i/>
          <w:iCs/>
          <w:color w:val="000000"/>
          <w:sz w:val="20"/>
        </w:rPr>
        <w:t xml:space="preserve">). </w:t>
      </w:r>
      <w:r w:rsidRPr="00ED6A36">
        <w:rPr>
          <w:i/>
          <w:iCs/>
          <w:color w:val="000000"/>
          <w:sz w:val="20"/>
        </w:rPr>
        <w:t>Allora mi prostrai ai suoi piedi per adorarlo, ma egli mi disse: "Non farlo! Io sono servo come te e i tuoi fratelli, che custodiscono la testimonianza di Gesù. E' Dio che devi adorare". La testimonianza d</w:t>
      </w:r>
      <w:r w:rsidR="00ED6A36" w:rsidRPr="00ED6A36">
        <w:rPr>
          <w:i/>
          <w:iCs/>
          <w:color w:val="000000"/>
          <w:sz w:val="20"/>
        </w:rPr>
        <w:t>i Gesù è lo spirito di profezia (</w:t>
      </w:r>
      <w:r w:rsidR="002C0A36" w:rsidRPr="00ED6A36">
        <w:rPr>
          <w:i/>
          <w:iCs/>
          <w:color w:val="000000"/>
          <w:sz w:val="20"/>
        </w:rPr>
        <w:t>Ap 19, 10</w:t>
      </w:r>
      <w:r w:rsidR="00ED6A36" w:rsidRPr="00ED6A36">
        <w:rPr>
          <w:i/>
          <w:iCs/>
          <w:color w:val="000000"/>
          <w:sz w:val="20"/>
        </w:rPr>
        <w:t xml:space="preserve">). </w:t>
      </w:r>
      <w:r w:rsidRPr="00ED6A36">
        <w:rPr>
          <w:i/>
          <w:iCs/>
          <w:color w:val="000000"/>
          <w:sz w:val="20"/>
        </w:rPr>
        <w:t>Sono io, Giovanni, che ho visto e udito queste cose. Udite e vedute che le ebbi, mi prostrai in adorazione ai piedi dell'</w:t>
      </w:r>
      <w:r w:rsidR="00ED6A36" w:rsidRPr="00ED6A36">
        <w:rPr>
          <w:i/>
          <w:iCs/>
          <w:color w:val="000000"/>
          <w:sz w:val="20"/>
        </w:rPr>
        <w:t>angelo che me le aveva mostrate (</w:t>
      </w:r>
      <w:r w:rsidR="002C0A36" w:rsidRPr="00ED6A36">
        <w:rPr>
          <w:i/>
          <w:iCs/>
          <w:color w:val="000000"/>
          <w:sz w:val="20"/>
        </w:rPr>
        <w:t>Ap 22, 8</w:t>
      </w:r>
      <w:r w:rsidR="00ED6A36" w:rsidRPr="00ED6A36">
        <w:rPr>
          <w:i/>
          <w:iCs/>
          <w:color w:val="000000"/>
          <w:sz w:val="20"/>
        </w:rPr>
        <w:t xml:space="preserve">). </w:t>
      </w:r>
    </w:p>
    <w:p w14:paraId="27FBDE79" w14:textId="77777777" w:rsidR="00ED6A36" w:rsidRDefault="008F5A1B" w:rsidP="008F5A1B">
      <w:pPr>
        <w:pStyle w:val="Corpotesto"/>
      </w:pPr>
      <w:r>
        <w:lastRenderedPageBreak/>
        <w:t>Nella prostrazione, dinanzi a Dio ci si sente polvere e cenere, senza alcuna pretesa, alcun diritto. Tutto si riceve da Dio per purissima sua grazia.</w:t>
      </w:r>
    </w:p>
    <w:p w14:paraId="04929536" w14:textId="77777777" w:rsidR="008F5A1B" w:rsidRDefault="00C77836" w:rsidP="008F5A1B">
      <w:pPr>
        <w:pStyle w:val="Corpotesto"/>
      </w:pPr>
      <w:r>
        <w:t>È questa la vera umiltà: vedersi, pensarsi, volere essere sempre cenere, creta, polvere dinanzi al nostro Dio e Signore, chiedendo a Lui che ci faccia.</w:t>
      </w:r>
    </w:p>
    <w:p w14:paraId="0672F683" w14:textId="77777777" w:rsidR="00C77836" w:rsidRDefault="00C77836" w:rsidP="008F5A1B">
      <w:pPr>
        <w:pStyle w:val="Corpotesto"/>
      </w:pPr>
      <w:r>
        <w:t>Nessun uomo ha le sorgenti della vita nel suo essere o nella sua volontà. Le sorgenti della vita sono solo in Dio, nel Signore e Creatore dell’uomo.</w:t>
      </w:r>
    </w:p>
    <w:p w14:paraId="0367B46B" w14:textId="77777777" w:rsidR="00C77836" w:rsidRDefault="00C77836" w:rsidP="008F5A1B">
      <w:pPr>
        <w:pStyle w:val="Corpotesto"/>
      </w:pPr>
      <w:r>
        <w:t>Oggi è questa la superbia dell’uomo. Vuole interamente essere da se stesso, in ogni cosa: nella verità, nella giustizia, nell’essere e nell’operare.</w:t>
      </w:r>
    </w:p>
    <w:p w14:paraId="3C812285" w14:textId="77777777" w:rsidR="00C77836" w:rsidRDefault="00C77836" w:rsidP="008F5A1B">
      <w:pPr>
        <w:pStyle w:val="Corpotesto"/>
      </w:pPr>
      <w:r>
        <w:t>I danni che la superbia genera nel mondo sono veramente infiniti. Essi durano per l’eternità con la morte e la perdizione dei superbi nel fuoco eterno.</w:t>
      </w:r>
    </w:p>
    <w:p w14:paraId="41162441" w14:textId="77777777" w:rsidR="00446A9C" w:rsidRDefault="00F4186F" w:rsidP="001062D5">
      <w:pPr>
        <w:pStyle w:val="Corpodeltesto2"/>
      </w:pPr>
      <w:r w:rsidRPr="00F4186F">
        <w:rPr>
          <w:position w:val="6"/>
          <w:vertAlign w:val="superscript"/>
        </w:rPr>
        <w:t>7</w:t>
      </w:r>
      <w:r w:rsidRPr="00F4186F">
        <w:t>Per ordine del re e dei suoi grandi fu poi proclamato a Ninive questo decreto: «Uomini e animali, armenti e greggi non gustino nulla, non pascolino, non bevano acqua.</w:t>
      </w:r>
    </w:p>
    <w:p w14:paraId="0979A696" w14:textId="77777777" w:rsidR="00446A9C" w:rsidRDefault="00C77836" w:rsidP="00C77836">
      <w:pPr>
        <w:pStyle w:val="Corpotesto"/>
      </w:pPr>
      <w:r>
        <w:t>Non appena il re viene a conoscenza delle parole di Giona, quanto il popolo aveva deciso di fare spontaneamente, lui lo ordina per decreto.</w:t>
      </w:r>
    </w:p>
    <w:p w14:paraId="1AF87B39" w14:textId="77777777" w:rsidR="00C77836" w:rsidRDefault="00C77836" w:rsidP="00C77836">
      <w:pPr>
        <w:pStyle w:val="Corpotesto"/>
      </w:pPr>
      <w:r w:rsidRPr="00C77836">
        <w:rPr>
          <w:i/>
        </w:rPr>
        <w:t>Per ordine del re e dei suoi grandi fu poi proclamato a Ninive questo decreto: «Uomini e animali, armenti e greggi non gustino nulla, non pascolino, non bevano acqua</w:t>
      </w:r>
      <w:r w:rsidRPr="00F4186F">
        <w:t>.</w:t>
      </w:r>
      <w:r>
        <w:t xml:space="preserve"> Il decreto – in greco dogma – è legge che obbliga.</w:t>
      </w:r>
    </w:p>
    <w:p w14:paraId="499BEC0F" w14:textId="77777777" w:rsidR="00C77836" w:rsidRDefault="00C77836" w:rsidP="00C77836">
      <w:pPr>
        <w:pStyle w:val="Corpotesto"/>
      </w:pPr>
      <w:r>
        <w:t>Al decreto va data immediata obbedienza. Si emana il decreto, si deve agire secondo le sue prescrizioni. Non si osserva il decreto, non si è nella legge.</w:t>
      </w:r>
    </w:p>
    <w:p w14:paraId="7DBBD7AF" w14:textId="77777777" w:rsidR="00C77836" w:rsidRDefault="00C77836" w:rsidP="00C77836">
      <w:pPr>
        <w:pStyle w:val="Corpotesto"/>
      </w:pPr>
      <w:r>
        <w:t>Tutti i Comandamenti del Signore sono il suo decreto di vita  in favore degli uomini. Si osservano i Comandamenti, si entra nella vita.</w:t>
      </w:r>
    </w:p>
    <w:p w14:paraId="2A4E456B" w14:textId="77777777" w:rsidR="00C77836" w:rsidRDefault="00C77836" w:rsidP="00C77836">
      <w:pPr>
        <w:pStyle w:val="Corpotesto"/>
      </w:pPr>
      <w:r>
        <w:t xml:space="preserve">Non si osservano, si esce fuori da ogni vita, ogni benedizione. Si entra in un cammino e sentiero di morte, di maledizione, </w:t>
      </w:r>
      <w:r w:rsidR="00EA23B2">
        <w:t>che alla fine saranno eterne.</w:t>
      </w:r>
    </w:p>
    <w:p w14:paraId="17C9E2A1" w14:textId="77777777" w:rsidR="008F5A1B" w:rsidRPr="007465B9" w:rsidRDefault="004017B8" w:rsidP="007465B9">
      <w:pPr>
        <w:pStyle w:val="Corpotesto"/>
        <w:rPr>
          <w:i/>
          <w:iCs/>
          <w:color w:val="000000"/>
          <w:sz w:val="20"/>
        </w:rPr>
      </w:pPr>
      <w:r w:rsidRPr="007465B9">
        <w:rPr>
          <w:i/>
          <w:iCs/>
          <w:color w:val="000000"/>
          <w:sz w:val="20"/>
        </w:rPr>
        <w:t>Quando hanno qualche questione, vengono da me e io giudico le vertenze tra l'uno e l'altro e faccio conoscere i decret</w:t>
      </w:r>
      <w:r w:rsidR="008F4813" w:rsidRPr="007465B9">
        <w:rPr>
          <w:i/>
          <w:iCs/>
          <w:color w:val="000000"/>
          <w:sz w:val="20"/>
        </w:rPr>
        <w:t>i di Dio e le sue leggi" (</w:t>
      </w:r>
      <w:r w:rsidR="008F5A1B" w:rsidRPr="007465B9">
        <w:rPr>
          <w:i/>
          <w:iCs/>
          <w:color w:val="000000"/>
          <w:sz w:val="20"/>
        </w:rPr>
        <w:t>Es 18, 16</w:t>
      </w:r>
      <w:r w:rsidR="008F4813" w:rsidRPr="007465B9">
        <w:rPr>
          <w:i/>
          <w:iCs/>
          <w:color w:val="000000"/>
          <w:sz w:val="20"/>
        </w:rPr>
        <w:t xml:space="preserve">). </w:t>
      </w:r>
      <w:r w:rsidRPr="007465B9">
        <w:rPr>
          <w:i/>
          <w:iCs/>
          <w:color w:val="000000"/>
          <w:sz w:val="20"/>
        </w:rPr>
        <w:t>A loro spiegherai i decreti e le leggi; indicherai loro la via per la quale devono camminare</w:t>
      </w:r>
      <w:r w:rsidR="007465B9" w:rsidRPr="007465B9">
        <w:rPr>
          <w:i/>
          <w:iCs/>
          <w:color w:val="000000"/>
          <w:sz w:val="20"/>
        </w:rPr>
        <w:t xml:space="preserve"> e le opere che devono compiere (</w:t>
      </w:r>
      <w:r w:rsidR="008F5A1B" w:rsidRPr="007465B9">
        <w:rPr>
          <w:i/>
          <w:iCs/>
          <w:color w:val="000000"/>
          <w:sz w:val="20"/>
        </w:rPr>
        <w:t>Es 18, 20</w:t>
      </w:r>
      <w:r w:rsidR="007465B9" w:rsidRPr="007465B9">
        <w:rPr>
          <w:i/>
          <w:iCs/>
          <w:color w:val="000000"/>
          <w:sz w:val="20"/>
        </w:rPr>
        <w:t xml:space="preserve">). </w:t>
      </w:r>
      <w:r w:rsidRPr="007465B9">
        <w:rPr>
          <w:i/>
          <w:iCs/>
          <w:color w:val="000000"/>
          <w:sz w:val="20"/>
        </w:rPr>
        <w:t>Li cingerai con la cintura e legherai loro i berretti. Il sacerdozio apparterrà loro per decreto perenne. Così darai l'investitura ad Aronn</w:t>
      </w:r>
      <w:r w:rsidR="007465B9" w:rsidRPr="007465B9">
        <w:rPr>
          <w:i/>
          <w:iCs/>
          <w:color w:val="000000"/>
          <w:sz w:val="20"/>
        </w:rPr>
        <w:t>e e ai suoi figli (</w:t>
      </w:r>
      <w:r w:rsidR="008F5A1B" w:rsidRPr="007465B9">
        <w:rPr>
          <w:i/>
          <w:iCs/>
          <w:color w:val="000000"/>
          <w:sz w:val="20"/>
        </w:rPr>
        <w:t>Es 29, 9</w:t>
      </w:r>
      <w:r w:rsidR="007465B9" w:rsidRPr="007465B9">
        <w:rPr>
          <w:i/>
          <w:iCs/>
          <w:color w:val="000000"/>
          <w:sz w:val="20"/>
        </w:rPr>
        <w:t xml:space="preserve">). </w:t>
      </w:r>
      <w:r w:rsidRPr="007465B9">
        <w:rPr>
          <w:i/>
          <w:iCs/>
          <w:color w:val="000000"/>
          <w:sz w:val="20"/>
        </w:rPr>
        <w:t>Quando obbedirai alla voce del Signore tuo Dio, osservando i suoi comandi e i suoi decreti, scritti in questo libro della legge; quando ti sarai convertito al Signore tuo Dio con tut</w:t>
      </w:r>
      <w:r w:rsidR="007465B9" w:rsidRPr="007465B9">
        <w:rPr>
          <w:i/>
          <w:iCs/>
          <w:color w:val="000000"/>
          <w:sz w:val="20"/>
        </w:rPr>
        <w:t>to il cuore e con tutta l'anima (</w:t>
      </w:r>
      <w:r w:rsidR="008F5A1B" w:rsidRPr="007465B9">
        <w:rPr>
          <w:i/>
          <w:iCs/>
          <w:color w:val="000000"/>
          <w:sz w:val="20"/>
        </w:rPr>
        <w:t>Dt 30, 10</w:t>
      </w:r>
      <w:r w:rsidR="007465B9" w:rsidRPr="007465B9">
        <w:rPr>
          <w:i/>
          <w:iCs/>
          <w:color w:val="000000"/>
          <w:sz w:val="20"/>
        </w:rPr>
        <w:t xml:space="preserve">). </w:t>
      </w:r>
      <w:r w:rsidRPr="007465B9">
        <w:rPr>
          <w:i/>
          <w:iCs/>
          <w:color w:val="000000"/>
          <w:sz w:val="20"/>
        </w:rPr>
        <w:t>Insegnano i tuoi decreti a Giacobbe e la tua legge a Israele; pongono l'incenso sotto le tue narici</w:t>
      </w:r>
      <w:r w:rsidR="007465B9" w:rsidRPr="007465B9">
        <w:rPr>
          <w:i/>
          <w:iCs/>
          <w:color w:val="000000"/>
          <w:sz w:val="20"/>
        </w:rPr>
        <w:t xml:space="preserve"> e un sacrificio sul tuo altare (</w:t>
      </w:r>
      <w:r w:rsidR="008F5A1B" w:rsidRPr="007465B9">
        <w:rPr>
          <w:i/>
          <w:iCs/>
          <w:color w:val="000000"/>
          <w:sz w:val="20"/>
        </w:rPr>
        <w:t>Dt 33, 10</w:t>
      </w:r>
      <w:r w:rsidR="007465B9" w:rsidRPr="007465B9">
        <w:rPr>
          <w:i/>
          <w:iCs/>
          <w:color w:val="000000"/>
          <w:sz w:val="20"/>
        </w:rPr>
        <w:t xml:space="preserve">). </w:t>
      </w:r>
    </w:p>
    <w:p w14:paraId="3707FC47" w14:textId="77777777" w:rsidR="008F5A1B" w:rsidRPr="007465B9" w:rsidRDefault="004017B8" w:rsidP="007465B9">
      <w:pPr>
        <w:pStyle w:val="Corpotesto"/>
        <w:rPr>
          <w:i/>
          <w:iCs/>
          <w:color w:val="000000"/>
          <w:sz w:val="20"/>
        </w:rPr>
      </w:pPr>
      <w:r w:rsidRPr="007465B9">
        <w:rPr>
          <w:i/>
          <w:iCs/>
          <w:color w:val="000000"/>
          <w:sz w:val="20"/>
        </w:rPr>
        <w:t>Poi si scelse le primizie, perché là era la parte riservata a un capo. Venne alla testa del popolo eseguì la giustizia del Signore e i suoi decret</w:t>
      </w:r>
      <w:r w:rsidR="007465B9" w:rsidRPr="007465B9">
        <w:rPr>
          <w:i/>
          <w:iCs/>
          <w:color w:val="000000"/>
          <w:sz w:val="20"/>
        </w:rPr>
        <w:t>i riguardo a Israele" (</w:t>
      </w:r>
      <w:r w:rsidR="008F5A1B" w:rsidRPr="007465B9">
        <w:rPr>
          <w:i/>
          <w:iCs/>
          <w:color w:val="000000"/>
          <w:sz w:val="20"/>
        </w:rPr>
        <w:t>Dt 33, 21</w:t>
      </w:r>
      <w:r w:rsidR="007465B9" w:rsidRPr="007465B9">
        <w:rPr>
          <w:i/>
          <w:iCs/>
          <w:color w:val="000000"/>
          <w:sz w:val="20"/>
        </w:rPr>
        <w:t xml:space="preserve">). </w:t>
      </w:r>
      <w:r w:rsidRPr="007465B9">
        <w:rPr>
          <w:i/>
          <w:iCs/>
          <w:color w:val="000000"/>
          <w:sz w:val="20"/>
        </w:rPr>
        <w:t>Perché tutti i suoi decreti mi sono dinanzi e non ho</w:t>
      </w:r>
      <w:r w:rsidR="007465B9" w:rsidRPr="007465B9">
        <w:rPr>
          <w:i/>
          <w:iCs/>
          <w:color w:val="000000"/>
          <w:sz w:val="20"/>
        </w:rPr>
        <w:t xml:space="preserve"> allontanato da me le sue leggi (</w:t>
      </w:r>
      <w:r w:rsidR="008F5A1B" w:rsidRPr="007465B9">
        <w:rPr>
          <w:i/>
          <w:iCs/>
          <w:color w:val="000000"/>
          <w:sz w:val="20"/>
        </w:rPr>
        <w:t>2Sam 22, 23</w:t>
      </w:r>
      <w:r w:rsidR="007465B9" w:rsidRPr="007465B9">
        <w:rPr>
          <w:i/>
          <w:iCs/>
          <w:color w:val="000000"/>
          <w:sz w:val="20"/>
        </w:rPr>
        <w:t xml:space="preserve">). </w:t>
      </w:r>
      <w:r w:rsidRPr="007465B9">
        <w:rPr>
          <w:i/>
          <w:iCs/>
          <w:color w:val="000000"/>
          <w:sz w:val="20"/>
        </w:rPr>
        <w:t>Natan disse: "Re mio signore, tu forse hai decretato: Adonia regnerà dopo di me e siederà sul mio trono?</w:t>
      </w:r>
      <w:r w:rsidR="007465B9" w:rsidRPr="007465B9">
        <w:rPr>
          <w:i/>
          <w:iCs/>
          <w:color w:val="000000"/>
          <w:sz w:val="20"/>
        </w:rPr>
        <w:t xml:space="preserve"> (</w:t>
      </w:r>
      <w:r w:rsidR="008F5A1B" w:rsidRPr="007465B9">
        <w:rPr>
          <w:i/>
          <w:iCs/>
          <w:color w:val="000000"/>
          <w:sz w:val="20"/>
        </w:rPr>
        <w:t>1Re 1, 24</w:t>
      </w:r>
      <w:r w:rsidR="007465B9" w:rsidRPr="007465B9">
        <w:rPr>
          <w:i/>
          <w:iCs/>
          <w:color w:val="000000"/>
          <w:sz w:val="20"/>
        </w:rPr>
        <w:t xml:space="preserve">). </w:t>
      </w:r>
      <w:r w:rsidRPr="007465B9">
        <w:rPr>
          <w:i/>
          <w:iCs/>
          <w:color w:val="000000"/>
          <w:sz w:val="20"/>
        </w:rPr>
        <w:t>Osserva la legge del Signore tuo Dio, procedendo nelle sue vie ed eseguendo i suoi statuti, i suoi comandi, i suoi decreti e le sue prescrizioni, come sta scritto nella legge di Mosè, perché tu riesca in ogni tua impresa e in ogni t</w:t>
      </w:r>
      <w:r w:rsidR="007465B9" w:rsidRPr="007465B9">
        <w:rPr>
          <w:i/>
          <w:iCs/>
          <w:color w:val="000000"/>
          <w:sz w:val="20"/>
        </w:rPr>
        <w:t>uo progetto (</w:t>
      </w:r>
      <w:r w:rsidR="008F5A1B" w:rsidRPr="007465B9">
        <w:rPr>
          <w:i/>
          <w:iCs/>
          <w:color w:val="000000"/>
          <w:sz w:val="20"/>
        </w:rPr>
        <w:t>1Re 2, 3</w:t>
      </w:r>
      <w:r w:rsidR="007465B9" w:rsidRPr="007465B9">
        <w:rPr>
          <w:i/>
          <w:iCs/>
          <w:color w:val="000000"/>
          <w:sz w:val="20"/>
        </w:rPr>
        <w:t xml:space="preserve">). </w:t>
      </w:r>
      <w:r w:rsidRPr="007465B9">
        <w:rPr>
          <w:i/>
          <w:iCs/>
          <w:color w:val="000000"/>
          <w:sz w:val="20"/>
        </w:rPr>
        <w:t>Egli disse: "Tu sai che il regno spettava a me e che tutti gli Israeliti si attendevano che io regnassi. Eppure il regno mi è sfuggito ed è passato a mio fratello, perché gli era stato decret</w:t>
      </w:r>
      <w:r w:rsidR="007465B9" w:rsidRPr="007465B9">
        <w:rPr>
          <w:i/>
          <w:iCs/>
          <w:color w:val="000000"/>
          <w:sz w:val="20"/>
        </w:rPr>
        <w:t>ato dal Signore (</w:t>
      </w:r>
      <w:r w:rsidR="008F5A1B" w:rsidRPr="007465B9">
        <w:rPr>
          <w:i/>
          <w:iCs/>
          <w:color w:val="000000"/>
          <w:sz w:val="20"/>
        </w:rPr>
        <w:t>1Re 2, 15</w:t>
      </w:r>
      <w:r w:rsidR="007465B9" w:rsidRPr="007465B9">
        <w:rPr>
          <w:i/>
          <w:iCs/>
          <w:color w:val="000000"/>
          <w:sz w:val="20"/>
        </w:rPr>
        <w:t xml:space="preserve">). </w:t>
      </w:r>
      <w:r w:rsidRPr="007465B9">
        <w:rPr>
          <w:i/>
          <w:iCs/>
          <w:color w:val="000000"/>
          <w:sz w:val="20"/>
        </w:rPr>
        <w:t>Se poi camminerai nelle mie vie osservando i miei decreti e i miei comandi, come ha fatto Davide tuo padre,</w:t>
      </w:r>
      <w:r w:rsidR="007465B9" w:rsidRPr="007465B9">
        <w:rPr>
          <w:i/>
          <w:iCs/>
          <w:color w:val="000000"/>
          <w:sz w:val="20"/>
        </w:rPr>
        <w:t xml:space="preserve"> prolungherò anche la tua vita" (</w:t>
      </w:r>
      <w:r w:rsidR="008F5A1B" w:rsidRPr="007465B9">
        <w:rPr>
          <w:i/>
          <w:iCs/>
          <w:color w:val="000000"/>
          <w:sz w:val="20"/>
        </w:rPr>
        <w:t>1Re 3, 14</w:t>
      </w:r>
      <w:r w:rsidR="007465B9" w:rsidRPr="007465B9">
        <w:rPr>
          <w:i/>
          <w:iCs/>
          <w:color w:val="000000"/>
          <w:sz w:val="20"/>
        </w:rPr>
        <w:t xml:space="preserve">). </w:t>
      </w:r>
    </w:p>
    <w:p w14:paraId="4865F5B3" w14:textId="77777777" w:rsidR="008F5A1B" w:rsidRPr="007465B9" w:rsidRDefault="004017B8" w:rsidP="007465B9">
      <w:pPr>
        <w:pStyle w:val="Corpotesto"/>
        <w:rPr>
          <w:i/>
          <w:iCs/>
          <w:color w:val="000000"/>
          <w:sz w:val="20"/>
        </w:rPr>
      </w:pPr>
      <w:r w:rsidRPr="007465B9">
        <w:rPr>
          <w:i/>
          <w:iCs/>
          <w:color w:val="000000"/>
          <w:sz w:val="20"/>
        </w:rPr>
        <w:t xml:space="preserve">Riguardo al tempio che stai edificando, se camminerai secondo i miei decreti, se eseguirai le mie disposizioni e osserverai tutti i miei comandi, uniformando ad essi la tua condotta, io </w:t>
      </w:r>
      <w:r w:rsidRPr="007465B9">
        <w:rPr>
          <w:i/>
          <w:iCs/>
          <w:color w:val="000000"/>
          <w:sz w:val="20"/>
        </w:rPr>
        <w:lastRenderedPageBreak/>
        <w:t>confermerò a tuo favore le parole</w:t>
      </w:r>
      <w:r w:rsidR="007465B9" w:rsidRPr="007465B9">
        <w:rPr>
          <w:i/>
          <w:iCs/>
          <w:color w:val="000000"/>
          <w:sz w:val="20"/>
        </w:rPr>
        <w:t xml:space="preserve"> dette da me a Davide tuo padre (</w:t>
      </w:r>
      <w:r w:rsidR="008F5A1B" w:rsidRPr="007465B9">
        <w:rPr>
          <w:i/>
          <w:iCs/>
          <w:color w:val="000000"/>
          <w:sz w:val="20"/>
        </w:rPr>
        <w:t>1Re 6, 12</w:t>
      </w:r>
      <w:r w:rsidR="007465B9" w:rsidRPr="007465B9">
        <w:rPr>
          <w:i/>
          <w:iCs/>
          <w:color w:val="000000"/>
          <w:sz w:val="20"/>
        </w:rPr>
        <w:t xml:space="preserve">). </w:t>
      </w:r>
      <w:r w:rsidRPr="007465B9">
        <w:rPr>
          <w:i/>
          <w:iCs/>
          <w:color w:val="000000"/>
          <w:sz w:val="20"/>
        </w:rPr>
        <w:t>Ma volga piuttosto i nostri cuori verso di lui, perché seguiamo tutte le sue vie e osserviamo i comandi, gli statuti e i decreti</w:t>
      </w:r>
      <w:r w:rsidR="007465B9" w:rsidRPr="007465B9">
        <w:rPr>
          <w:i/>
          <w:iCs/>
          <w:color w:val="000000"/>
          <w:sz w:val="20"/>
        </w:rPr>
        <w:t xml:space="preserve"> che ha imposti ai nostri padri (</w:t>
      </w:r>
      <w:r w:rsidR="008F5A1B" w:rsidRPr="007465B9">
        <w:rPr>
          <w:i/>
          <w:iCs/>
          <w:color w:val="000000"/>
          <w:sz w:val="20"/>
        </w:rPr>
        <w:t>1Re 8, 58</w:t>
      </w:r>
      <w:r w:rsidR="007465B9" w:rsidRPr="007465B9">
        <w:rPr>
          <w:i/>
          <w:iCs/>
          <w:color w:val="000000"/>
          <w:sz w:val="20"/>
        </w:rPr>
        <w:t xml:space="preserve">). </w:t>
      </w:r>
      <w:r w:rsidRPr="007465B9">
        <w:rPr>
          <w:i/>
          <w:iCs/>
          <w:color w:val="000000"/>
          <w:sz w:val="20"/>
        </w:rPr>
        <w:t>Il vostro cuore sarà tutto dedito al Signore nostro Dio, perché cammini secondo i suoi decreti e osservi i s</w:t>
      </w:r>
      <w:r w:rsidR="007465B9" w:rsidRPr="007465B9">
        <w:rPr>
          <w:i/>
          <w:iCs/>
          <w:color w:val="000000"/>
          <w:sz w:val="20"/>
        </w:rPr>
        <w:t>uoi comandi, come avviene oggi" (</w:t>
      </w:r>
      <w:r w:rsidR="008F5A1B" w:rsidRPr="007465B9">
        <w:rPr>
          <w:i/>
          <w:iCs/>
          <w:color w:val="000000"/>
          <w:sz w:val="20"/>
        </w:rPr>
        <w:t>1Re 8, 61</w:t>
      </w:r>
      <w:r w:rsidR="007465B9" w:rsidRPr="007465B9">
        <w:rPr>
          <w:i/>
          <w:iCs/>
          <w:color w:val="000000"/>
          <w:sz w:val="20"/>
        </w:rPr>
        <w:t xml:space="preserve">). </w:t>
      </w:r>
      <w:r w:rsidRPr="007465B9">
        <w:rPr>
          <w:i/>
          <w:iCs/>
          <w:color w:val="000000"/>
          <w:sz w:val="20"/>
        </w:rPr>
        <w:t>Se tu camminerai davanti a me, come camminò tuo padre, con cuore integro e con rettitudine, se adempirai quanto ti ho comandato e se osserverai i miei statuti e i miei decret</w:t>
      </w:r>
      <w:r w:rsidR="007465B9" w:rsidRPr="007465B9">
        <w:rPr>
          <w:i/>
          <w:iCs/>
          <w:color w:val="000000"/>
          <w:sz w:val="20"/>
        </w:rPr>
        <w:t>i (</w:t>
      </w:r>
      <w:r w:rsidR="008F5A1B" w:rsidRPr="007465B9">
        <w:rPr>
          <w:i/>
          <w:iCs/>
          <w:color w:val="000000"/>
          <w:sz w:val="20"/>
        </w:rPr>
        <w:t>1Re 9, 4</w:t>
      </w:r>
      <w:r w:rsidR="007465B9" w:rsidRPr="007465B9">
        <w:rPr>
          <w:i/>
          <w:iCs/>
          <w:color w:val="000000"/>
          <w:sz w:val="20"/>
        </w:rPr>
        <w:t xml:space="preserve">). </w:t>
      </w:r>
      <w:r w:rsidRPr="007465B9">
        <w:rPr>
          <w:i/>
          <w:iCs/>
          <w:color w:val="000000"/>
          <w:sz w:val="20"/>
        </w:rPr>
        <w:t>Ma se voi e i vostri figli vi allontanerete da me, se non osserverete i comandi e i decreti che io vi ho dati, se andrete a servire altri dei</w:t>
      </w:r>
      <w:r w:rsidR="007465B9" w:rsidRPr="007465B9">
        <w:rPr>
          <w:i/>
          <w:iCs/>
          <w:color w:val="000000"/>
          <w:sz w:val="20"/>
        </w:rPr>
        <w:t xml:space="preserve"> e a prostrarvi davanti ad essi (</w:t>
      </w:r>
      <w:r w:rsidR="008F5A1B" w:rsidRPr="007465B9">
        <w:rPr>
          <w:i/>
          <w:iCs/>
          <w:color w:val="000000"/>
          <w:sz w:val="20"/>
        </w:rPr>
        <w:t>1Re 9, 6</w:t>
      </w:r>
      <w:r w:rsidR="007465B9" w:rsidRPr="007465B9">
        <w:rPr>
          <w:i/>
          <w:iCs/>
          <w:color w:val="000000"/>
          <w:sz w:val="20"/>
        </w:rPr>
        <w:t xml:space="preserve">). </w:t>
      </w:r>
      <w:r w:rsidRPr="007465B9">
        <w:rPr>
          <w:i/>
          <w:iCs/>
          <w:color w:val="000000"/>
          <w:sz w:val="20"/>
        </w:rPr>
        <w:t>Allora il Signore disse a Salomone: "Poiché ti sei comportato così e non hai osservato la mia alleanza né i decreti che ti avevo impartiti, ti strapperò via il regno e lo consegnerò a</w:t>
      </w:r>
      <w:r w:rsidR="007465B9" w:rsidRPr="007465B9">
        <w:rPr>
          <w:i/>
          <w:iCs/>
          <w:color w:val="000000"/>
          <w:sz w:val="20"/>
        </w:rPr>
        <w:t xml:space="preserve"> un tuo suddito (</w:t>
      </w:r>
      <w:r w:rsidR="008F5A1B" w:rsidRPr="007465B9">
        <w:rPr>
          <w:i/>
          <w:iCs/>
          <w:color w:val="000000"/>
          <w:sz w:val="20"/>
        </w:rPr>
        <w:t>1Re 11, 11</w:t>
      </w:r>
      <w:r w:rsidR="007465B9" w:rsidRPr="007465B9">
        <w:rPr>
          <w:i/>
          <w:iCs/>
          <w:color w:val="000000"/>
          <w:sz w:val="20"/>
        </w:rPr>
        <w:t xml:space="preserve">). </w:t>
      </w:r>
      <w:r w:rsidRPr="007465B9">
        <w:rPr>
          <w:i/>
          <w:iCs/>
          <w:color w:val="000000"/>
          <w:sz w:val="20"/>
        </w:rPr>
        <w:t>Ciò avverrà perché egli mi ha abbandonato, si è prostrato davanti ad Astarte dea di quelli di Sidòne, a Camos dio dei Moabiti, e a Milcom dio degli Ammoniti, e non ha seguito le mie vie compiendo ciò che è retto ai miei occhi, osservando i miei comandi e i miei decreti, co</w:t>
      </w:r>
      <w:r w:rsidR="007465B9" w:rsidRPr="007465B9">
        <w:rPr>
          <w:i/>
          <w:iCs/>
          <w:color w:val="000000"/>
          <w:sz w:val="20"/>
        </w:rPr>
        <w:t>me aveva fatto Davide suo padre (</w:t>
      </w:r>
      <w:r w:rsidR="008F5A1B" w:rsidRPr="007465B9">
        <w:rPr>
          <w:i/>
          <w:iCs/>
          <w:color w:val="000000"/>
          <w:sz w:val="20"/>
        </w:rPr>
        <w:t>1Re 11, 33</w:t>
      </w:r>
      <w:r w:rsidR="007465B9" w:rsidRPr="007465B9">
        <w:rPr>
          <w:i/>
          <w:iCs/>
          <w:color w:val="000000"/>
          <w:sz w:val="20"/>
        </w:rPr>
        <w:t xml:space="preserve">). </w:t>
      </w:r>
    </w:p>
    <w:p w14:paraId="0A8FBFED" w14:textId="77777777" w:rsidR="008F5A1B" w:rsidRPr="007465B9" w:rsidRDefault="004017B8" w:rsidP="007465B9">
      <w:pPr>
        <w:pStyle w:val="Corpotesto"/>
        <w:rPr>
          <w:i/>
          <w:iCs/>
          <w:color w:val="000000"/>
          <w:sz w:val="20"/>
        </w:rPr>
      </w:pPr>
      <w:r w:rsidRPr="007465B9">
        <w:rPr>
          <w:i/>
          <w:iCs/>
          <w:color w:val="000000"/>
          <w:sz w:val="20"/>
        </w:rPr>
        <w:t>Non gli toglierò il regno di mano, perché l'ho stabilito capo per tutti i giorni della sua vita a causa di Davide, mio servo da me scelto, il quale ha osservato i miei comandi e i miei decret</w:t>
      </w:r>
      <w:r w:rsidR="007465B9" w:rsidRPr="007465B9">
        <w:rPr>
          <w:i/>
          <w:iCs/>
          <w:color w:val="000000"/>
          <w:sz w:val="20"/>
        </w:rPr>
        <w:t>i (</w:t>
      </w:r>
      <w:r w:rsidR="008F5A1B" w:rsidRPr="007465B9">
        <w:rPr>
          <w:i/>
          <w:iCs/>
          <w:color w:val="000000"/>
          <w:sz w:val="20"/>
        </w:rPr>
        <w:t>1Re 11, 34</w:t>
      </w:r>
      <w:r w:rsidR="007465B9" w:rsidRPr="007465B9">
        <w:rPr>
          <w:i/>
          <w:iCs/>
          <w:color w:val="000000"/>
          <w:sz w:val="20"/>
        </w:rPr>
        <w:t xml:space="preserve">). </w:t>
      </w:r>
      <w:r w:rsidRPr="007465B9">
        <w:rPr>
          <w:i/>
          <w:iCs/>
          <w:color w:val="000000"/>
          <w:sz w:val="20"/>
        </w:rPr>
        <w:t>Se ascolterai quanto ti comanderò, se seguirai le mie vie e farai quanto è giusto ai miei occhi osservando i miei decreti e i miei comandi, come ha fatto Davide mio servo, io sarò con te e ti edificherò una casa stabile come l'ho edificata pe</w:t>
      </w:r>
      <w:r w:rsidR="007465B9" w:rsidRPr="007465B9">
        <w:rPr>
          <w:i/>
          <w:iCs/>
          <w:color w:val="000000"/>
          <w:sz w:val="20"/>
        </w:rPr>
        <w:t>r Davide. Ti consegnerò Israele (</w:t>
      </w:r>
      <w:r w:rsidR="008F5A1B" w:rsidRPr="007465B9">
        <w:rPr>
          <w:i/>
          <w:iCs/>
          <w:color w:val="000000"/>
          <w:sz w:val="20"/>
        </w:rPr>
        <w:t>1Re 11, 38</w:t>
      </w:r>
      <w:r w:rsidR="007465B9" w:rsidRPr="007465B9">
        <w:rPr>
          <w:i/>
          <w:iCs/>
          <w:color w:val="000000"/>
          <w:sz w:val="20"/>
        </w:rPr>
        <w:t xml:space="preserve">). </w:t>
      </w:r>
      <w:r w:rsidRPr="007465B9">
        <w:rPr>
          <w:i/>
          <w:iCs/>
          <w:color w:val="000000"/>
          <w:sz w:val="20"/>
        </w:rPr>
        <w:t>Eppure il Signore, per mezzo di tutti i suoi profeti e dei veggenti, aveva ordinato a Israele e a Giuda: "Convertitevi dalle vostre vie malvage e osservate i miei comandi e i miei decreti secondo ogni legge, che io ho imposta ai vostri padri e che ho fatto dire a voi per m</w:t>
      </w:r>
      <w:r w:rsidR="007465B9" w:rsidRPr="007465B9">
        <w:rPr>
          <w:i/>
          <w:iCs/>
          <w:color w:val="000000"/>
          <w:sz w:val="20"/>
        </w:rPr>
        <w:t>ezzo dei miei servi, i profeti" (</w:t>
      </w:r>
      <w:r w:rsidR="008F5A1B" w:rsidRPr="007465B9">
        <w:rPr>
          <w:i/>
          <w:iCs/>
          <w:color w:val="000000"/>
          <w:sz w:val="20"/>
        </w:rPr>
        <w:t>2Re 17, 13</w:t>
      </w:r>
      <w:r w:rsidR="007465B9" w:rsidRPr="007465B9">
        <w:rPr>
          <w:i/>
          <w:iCs/>
          <w:color w:val="000000"/>
          <w:sz w:val="20"/>
        </w:rPr>
        <w:t xml:space="preserve">). </w:t>
      </w:r>
      <w:r w:rsidRPr="007465B9">
        <w:rPr>
          <w:i/>
          <w:iCs/>
          <w:color w:val="000000"/>
          <w:sz w:val="20"/>
        </w:rPr>
        <w:t>Rigettarono i suoi decreti e le alleanze che aveva concluse con i loro padri, e le testimonianze che aveva loro date; seguirono le vanità e diventarono anch'essi fatui, a imitazione dei popoli loro vicini, dei quali il Signore aveva com</w:t>
      </w:r>
      <w:r w:rsidR="007465B9" w:rsidRPr="007465B9">
        <w:rPr>
          <w:i/>
          <w:iCs/>
          <w:color w:val="000000"/>
          <w:sz w:val="20"/>
        </w:rPr>
        <w:t>andato di non imitare i costumi (</w:t>
      </w:r>
      <w:r w:rsidR="008F5A1B" w:rsidRPr="007465B9">
        <w:rPr>
          <w:i/>
          <w:iCs/>
          <w:color w:val="000000"/>
          <w:sz w:val="20"/>
        </w:rPr>
        <w:t>2Re 17, 15</w:t>
      </w:r>
      <w:r w:rsidR="007465B9" w:rsidRPr="007465B9">
        <w:rPr>
          <w:i/>
          <w:iCs/>
          <w:color w:val="000000"/>
          <w:sz w:val="20"/>
        </w:rPr>
        <w:t xml:space="preserve">). </w:t>
      </w:r>
    </w:p>
    <w:p w14:paraId="47C2B027" w14:textId="77777777" w:rsidR="008F5A1B" w:rsidRPr="007465B9" w:rsidRDefault="004017B8" w:rsidP="007465B9">
      <w:pPr>
        <w:pStyle w:val="Corpotesto"/>
        <w:rPr>
          <w:i/>
          <w:iCs/>
          <w:color w:val="000000"/>
          <w:sz w:val="20"/>
        </w:rPr>
      </w:pPr>
      <w:r w:rsidRPr="007465B9">
        <w:rPr>
          <w:i/>
          <w:iCs/>
          <w:color w:val="000000"/>
          <w:sz w:val="20"/>
        </w:rPr>
        <w:t xml:space="preserve">Fino ad oggi essi seguono questi usi antichi: non venerano il Signore e non agiscono secondo i suoi statuti e i suoi decreti né secondo la legge e il comando che il Signore ha dato ai figli </w:t>
      </w:r>
      <w:r w:rsidR="007465B9" w:rsidRPr="007465B9">
        <w:rPr>
          <w:i/>
          <w:iCs/>
          <w:color w:val="000000"/>
          <w:sz w:val="20"/>
        </w:rPr>
        <w:t>di Giacobbe, che chiamò Israele (</w:t>
      </w:r>
      <w:r w:rsidR="008F5A1B" w:rsidRPr="007465B9">
        <w:rPr>
          <w:i/>
          <w:iCs/>
          <w:color w:val="000000"/>
          <w:sz w:val="20"/>
        </w:rPr>
        <w:t>2Re 17, 34</w:t>
      </w:r>
      <w:r w:rsidR="007465B9" w:rsidRPr="007465B9">
        <w:rPr>
          <w:i/>
          <w:iCs/>
          <w:color w:val="000000"/>
          <w:sz w:val="20"/>
        </w:rPr>
        <w:t xml:space="preserve">). </w:t>
      </w:r>
      <w:r w:rsidRPr="007465B9">
        <w:rPr>
          <w:i/>
          <w:iCs/>
          <w:color w:val="000000"/>
          <w:sz w:val="20"/>
        </w:rPr>
        <w:t>Osserverete gli statuti, i decreti, la legge e il comando che egli vi ha prescritti, mettendoli in pratica sempre; non</w:t>
      </w:r>
      <w:r w:rsidR="007465B9" w:rsidRPr="007465B9">
        <w:rPr>
          <w:i/>
          <w:iCs/>
          <w:color w:val="000000"/>
          <w:sz w:val="20"/>
        </w:rPr>
        <w:t xml:space="preserve"> venererete divinità straniere (</w:t>
      </w:r>
      <w:r w:rsidR="008F5A1B" w:rsidRPr="007465B9">
        <w:rPr>
          <w:i/>
          <w:iCs/>
          <w:color w:val="000000"/>
          <w:sz w:val="20"/>
        </w:rPr>
        <w:t>2Re 17, 37</w:t>
      </w:r>
      <w:r w:rsidR="007465B9" w:rsidRPr="007465B9">
        <w:rPr>
          <w:i/>
          <w:iCs/>
          <w:color w:val="000000"/>
          <w:sz w:val="20"/>
        </w:rPr>
        <w:t xml:space="preserve">). </w:t>
      </w:r>
      <w:r w:rsidRPr="007465B9">
        <w:rPr>
          <w:i/>
          <w:iCs/>
          <w:color w:val="000000"/>
          <w:sz w:val="20"/>
        </w:rPr>
        <w:t>Attaccato al Signore, non se ne allontanò; osservò i decreti c</w:t>
      </w:r>
      <w:r w:rsidR="007465B9" w:rsidRPr="007465B9">
        <w:rPr>
          <w:i/>
          <w:iCs/>
          <w:color w:val="000000"/>
          <w:sz w:val="20"/>
        </w:rPr>
        <w:t>he il Signore aveva dati a Mosè (</w:t>
      </w:r>
      <w:r w:rsidR="008F5A1B" w:rsidRPr="007465B9">
        <w:rPr>
          <w:i/>
          <w:iCs/>
          <w:color w:val="000000"/>
          <w:sz w:val="20"/>
        </w:rPr>
        <w:t>2Re 18, 6</w:t>
      </w:r>
      <w:r w:rsidR="007465B9" w:rsidRPr="007465B9">
        <w:rPr>
          <w:i/>
          <w:iCs/>
          <w:color w:val="000000"/>
          <w:sz w:val="20"/>
        </w:rPr>
        <w:t xml:space="preserve">). </w:t>
      </w:r>
      <w:r w:rsidRPr="007465B9">
        <w:rPr>
          <w:i/>
          <w:iCs/>
          <w:color w:val="000000"/>
          <w:sz w:val="20"/>
        </w:rPr>
        <w:t>Il re, in piedi presso la colonna, concluse un'alleanza davanti al Signore, impegnandosi a seguire il Signore e a osservarne i comandi, le leggi e i decreti con tutto il cuore e con tutta l'anima, mettendo in pratica le parole dell'alleanza scritte in quel libro. Tut</w:t>
      </w:r>
      <w:r w:rsidR="007465B9" w:rsidRPr="007465B9">
        <w:rPr>
          <w:i/>
          <w:iCs/>
          <w:color w:val="000000"/>
          <w:sz w:val="20"/>
        </w:rPr>
        <w:t>to il popolo aderì all'alleanza (</w:t>
      </w:r>
      <w:r w:rsidR="008F5A1B" w:rsidRPr="007465B9">
        <w:rPr>
          <w:i/>
          <w:iCs/>
          <w:color w:val="000000"/>
          <w:sz w:val="20"/>
        </w:rPr>
        <w:t>2Re 23, 3</w:t>
      </w:r>
      <w:r w:rsidR="007465B9" w:rsidRPr="007465B9">
        <w:rPr>
          <w:i/>
          <w:iCs/>
          <w:color w:val="000000"/>
          <w:sz w:val="20"/>
        </w:rPr>
        <w:t xml:space="preserve">). </w:t>
      </w:r>
      <w:r w:rsidRPr="007465B9">
        <w:rPr>
          <w:i/>
          <w:iCs/>
          <w:color w:val="000000"/>
          <w:sz w:val="20"/>
        </w:rPr>
        <w:t>Certo riuscirai, se cercherai di praticare gli statuti e i decreti che il Signore ha prescritti a Mosè per Israele. Sii forte, coragg</w:t>
      </w:r>
      <w:r w:rsidR="007465B9" w:rsidRPr="007465B9">
        <w:rPr>
          <w:i/>
          <w:iCs/>
          <w:color w:val="000000"/>
          <w:sz w:val="20"/>
        </w:rPr>
        <w:t>io; non temere e non abbatterti (</w:t>
      </w:r>
      <w:r w:rsidR="008F5A1B" w:rsidRPr="007465B9">
        <w:rPr>
          <w:i/>
          <w:iCs/>
          <w:color w:val="000000"/>
          <w:sz w:val="20"/>
        </w:rPr>
        <w:t>1Cr 22, 13</w:t>
      </w:r>
      <w:r w:rsidR="007465B9" w:rsidRPr="007465B9">
        <w:rPr>
          <w:i/>
          <w:iCs/>
          <w:color w:val="000000"/>
          <w:sz w:val="20"/>
        </w:rPr>
        <w:t xml:space="preserve">). </w:t>
      </w:r>
      <w:r w:rsidRPr="007465B9">
        <w:rPr>
          <w:i/>
          <w:iCs/>
          <w:color w:val="000000"/>
          <w:sz w:val="20"/>
        </w:rPr>
        <w:t>Renderò saldo il suo regno per sempre, se egli persevererà nel compiere i miei comandi e i miei decret</w:t>
      </w:r>
      <w:r w:rsidR="007465B9" w:rsidRPr="007465B9">
        <w:rPr>
          <w:i/>
          <w:iCs/>
          <w:color w:val="000000"/>
          <w:sz w:val="20"/>
        </w:rPr>
        <w:t>i, come fa oggi (</w:t>
      </w:r>
      <w:r w:rsidR="008F5A1B" w:rsidRPr="007465B9">
        <w:rPr>
          <w:i/>
          <w:iCs/>
          <w:color w:val="000000"/>
          <w:sz w:val="20"/>
        </w:rPr>
        <w:t>1Cr 28, 7</w:t>
      </w:r>
      <w:r w:rsidR="007465B9" w:rsidRPr="007465B9">
        <w:rPr>
          <w:i/>
          <w:iCs/>
          <w:color w:val="000000"/>
          <w:sz w:val="20"/>
        </w:rPr>
        <w:t xml:space="preserve">). </w:t>
      </w:r>
    </w:p>
    <w:p w14:paraId="12ECA5D5" w14:textId="77777777" w:rsidR="008F5A1B" w:rsidRPr="007465B9" w:rsidRDefault="004017B8" w:rsidP="007465B9">
      <w:pPr>
        <w:pStyle w:val="Corpotesto"/>
        <w:rPr>
          <w:i/>
          <w:iCs/>
          <w:color w:val="000000"/>
          <w:sz w:val="20"/>
        </w:rPr>
      </w:pPr>
      <w:r w:rsidRPr="007465B9">
        <w:rPr>
          <w:i/>
          <w:iCs/>
          <w:color w:val="000000"/>
          <w:sz w:val="20"/>
        </w:rPr>
        <w:t xml:space="preserve">Ora, davanti a tutto Israele, assemblea del Signore, e davanti al nostro Dio che ascolta, vi scongiuro: osservate e praticate tutti i decreti del Signore vostro Dio, perché possediate questo buon paese e lo passiate in eredità ai vostri figli dopo di voi, </w:t>
      </w:r>
      <w:r w:rsidR="007465B9" w:rsidRPr="007465B9">
        <w:rPr>
          <w:i/>
          <w:iCs/>
          <w:color w:val="000000"/>
          <w:sz w:val="20"/>
        </w:rPr>
        <w:t>per sempre (</w:t>
      </w:r>
      <w:r w:rsidR="008F5A1B" w:rsidRPr="007465B9">
        <w:rPr>
          <w:i/>
          <w:iCs/>
          <w:color w:val="000000"/>
          <w:sz w:val="20"/>
        </w:rPr>
        <w:t>1Cr 28, 8</w:t>
      </w:r>
      <w:r w:rsidR="007465B9" w:rsidRPr="007465B9">
        <w:rPr>
          <w:i/>
          <w:iCs/>
          <w:color w:val="000000"/>
          <w:sz w:val="20"/>
        </w:rPr>
        <w:t xml:space="preserve">). </w:t>
      </w:r>
      <w:r w:rsidRPr="007465B9">
        <w:rPr>
          <w:i/>
          <w:iCs/>
          <w:color w:val="000000"/>
          <w:sz w:val="20"/>
        </w:rPr>
        <w:t>A Salomone mio figlio concedi un cuore sincero perché custodisca i tuoi comandi, le tue disposizioni e i tuoi decreti, perché eseguisca tutto ciò e costruisca l'edificio, per il qual</w:t>
      </w:r>
      <w:r w:rsidR="007465B9" w:rsidRPr="007465B9">
        <w:rPr>
          <w:i/>
          <w:iCs/>
          <w:color w:val="000000"/>
          <w:sz w:val="20"/>
        </w:rPr>
        <w:t>e io ho eseguito i preparativi" (</w:t>
      </w:r>
      <w:r w:rsidR="008F5A1B" w:rsidRPr="007465B9">
        <w:rPr>
          <w:i/>
          <w:iCs/>
          <w:color w:val="000000"/>
          <w:sz w:val="20"/>
        </w:rPr>
        <w:t>1Cr 29, 19</w:t>
      </w:r>
      <w:r w:rsidR="007465B9" w:rsidRPr="007465B9">
        <w:rPr>
          <w:i/>
          <w:iCs/>
          <w:color w:val="000000"/>
          <w:sz w:val="20"/>
        </w:rPr>
        <w:t xml:space="preserve">). </w:t>
      </w:r>
      <w:r w:rsidRPr="007465B9">
        <w:rPr>
          <w:i/>
          <w:iCs/>
          <w:color w:val="000000"/>
          <w:sz w:val="20"/>
        </w:rPr>
        <w:t>Se tu camminerai davanti a me come ha camminato Davide tuo padre, facendo quanto ti ho comandato, e osserverai i miei statuti e decret</w:t>
      </w:r>
      <w:r w:rsidR="007465B9" w:rsidRPr="007465B9">
        <w:rPr>
          <w:i/>
          <w:iCs/>
          <w:color w:val="000000"/>
          <w:sz w:val="20"/>
        </w:rPr>
        <w:t>i (</w:t>
      </w:r>
      <w:r w:rsidR="008F5A1B" w:rsidRPr="007465B9">
        <w:rPr>
          <w:i/>
          <w:iCs/>
          <w:color w:val="000000"/>
          <w:sz w:val="20"/>
        </w:rPr>
        <w:t>2Cr 7, 17</w:t>
      </w:r>
      <w:r w:rsidR="007465B9" w:rsidRPr="007465B9">
        <w:rPr>
          <w:i/>
          <w:iCs/>
          <w:color w:val="000000"/>
          <w:sz w:val="20"/>
        </w:rPr>
        <w:t xml:space="preserve">). </w:t>
      </w:r>
      <w:r w:rsidRPr="007465B9">
        <w:rPr>
          <w:i/>
          <w:iCs/>
          <w:color w:val="000000"/>
          <w:sz w:val="20"/>
        </w:rPr>
        <w:t>Ma se voi devierete e abbandonerete i decreti e i comandi, che io ho posto innanzi a voi e andrete a servire dei s</w:t>
      </w:r>
      <w:r w:rsidR="007465B9" w:rsidRPr="007465B9">
        <w:rPr>
          <w:i/>
          <w:iCs/>
          <w:color w:val="000000"/>
          <w:sz w:val="20"/>
        </w:rPr>
        <w:t>tranieri e a prostrarvi a loro (</w:t>
      </w:r>
      <w:r w:rsidR="008F5A1B" w:rsidRPr="007465B9">
        <w:rPr>
          <w:i/>
          <w:iCs/>
          <w:color w:val="000000"/>
          <w:sz w:val="20"/>
        </w:rPr>
        <w:t>2Cr 7, 19</w:t>
      </w:r>
      <w:r w:rsidR="007465B9" w:rsidRPr="007465B9">
        <w:rPr>
          <w:i/>
          <w:iCs/>
          <w:color w:val="000000"/>
          <w:sz w:val="20"/>
        </w:rPr>
        <w:t xml:space="preserve">). </w:t>
      </w:r>
      <w:r w:rsidRPr="007465B9">
        <w:rPr>
          <w:i/>
          <w:iCs/>
          <w:color w:val="000000"/>
          <w:sz w:val="20"/>
        </w:rPr>
        <w:t>Su ogni causa che vi verrà presentata da parte dei vostri fratelli che abitano nelle loro città - si tratti di omicidio o di una questione che riguarda la legge o un comando, gli statuti o i decreti - istruiteli in modo che non si rendano colpevoli davanti al Signore e il suo sdegno non si riversi su di voi e sui vostri fratelli. Agite c</w:t>
      </w:r>
      <w:r w:rsidR="007465B9" w:rsidRPr="007465B9">
        <w:rPr>
          <w:i/>
          <w:iCs/>
          <w:color w:val="000000"/>
          <w:sz w:val="20"/>
        </w:rPr>
        <w:t>osì e non diventerete colpevoli (</w:t>
      </w:r>
      <w:r w:rsidR="008F5A1B" w:rsidRPr="007465B9">
        <w:rPr>
          <w:i/>
          <w:iCs/>
          <w:color w:val="000000"/>
          <w:sz w:val="20"/>
        </w:rPr>
        <w:t>2Cr 19, 10</w:t>
      </w:r>
      <w:r w:rsidR="007465B9" w:rsidRPr="007465B9">
        <w:rPr>
          <w:i/>
          <w:iCs/>
          <w:color w:val="000000"/>
          <w:sz w:val="20"/>
        </w:rPr>
        <w:t xml:space="preserve">). </w:t>
      </w:r>
    </w:p>
    <w:p w14:paraId="1BA291CE" w14:textId="77777777" w:rsidR="008F5A1B" w:rsidRPr="007465B9" w:rsidRDefault="004017B8" w:rsidP="007465B9">
      <w:pPr>
        <w:pStyle w:val="Corpotesto"/>
        <w:rPr>
          <w:i/>
          <w:iCs/>
          <w:color w:val="000000"/>
          <w:sz w:val="20"/>
        </w:rPr>
      </w:pPr>
      <w:r w:rsidRPr="007465B9">
        <w:rPr>
          <w:i/>
          <w:iCs/>
          <w:color w:val="000000"/>
          <w:sz w:val="20"/>
        </w:rPr>
        <w:t>Non lascerò più che il piede degli Israeliti si allontani dal paese che io ho concesso ai loro padri, purché procurino di eseguire quanto ho comandato loro nell'intera legge, ossia negli statuti e nei decret</w:t>
      </w:r>
      <w:r w:rsidR="007465B9" w:rsidRPr="007465B9">
        <w:rPr>
          <w:i/>
          <w:iCs/>
          <w:color w:val="000000"/>
          <w:sz w:val="20"/>
        </w:rPr>
        <w:t>i dati loro per mezzo di Mosè (</w:t>
      </w:r>
      <w:r w:rsidR="008F5A1B" w:rsidRPr="007465B9">
        <w:rPr>
          <w:i/>
          <w:iCs/>
          <w:color w:val="000000"/>
          <w:sz w:val="20"/>
        </w:rPr>
        <w:t>2Cr 33, 8</w:t>
      </w:r>
      <w:r w:rsidR="007465B9" w:rsidRPr="007465B9">
        <w:rPr>
          <w:i/>
          <w:iCs/>
          <w:color w:val="000000"/>
          <w:sz w:val="20"/>
        </w:rPr>
        <w:t xml:space="preserve">). </w:t>
      </w:r>
      <w:r w:rsidRPr="007465B9">
        <w:rPr>
          <w:i/>
          <w:iCs/>
          <w:color w:val="000000"/>
          <w:sz w:val="20"/>
        </w:rPr>
        <w:t>Il re, stando in piedi presso la colonna, concluse un'alleanza davanti al Signore, impegnandosi a seguire il Signore, a osservarne i comandi, le leggi e i decreti con tutto il cuore e con tutta l'anima, eseguendo le parole dell</w:t>
      </w:r>
      <w:r w:rsidR="007465B9" w:rsidRPr="007465B9">
        <w:rPr>
          <w:i/>
          <w:iCs/>
          <w:color w:val="000000"/>
          <w:sz w:val="20"/>
        </w:rPr>
        <w:t xml:space="preserve">'alleanza scritte in </w:t>
      </w:r>
      <w:r w:rsidR="007465B9" w:rsidRPr="007465B9">
        <w:rPr>
          <w:i/>
          <w:iCs/>
          <w:color w:val="000000"/>
          <w:sz w:val="20"/>
        </w:rPr>
        <w:lastRenderedPageBreak/>
        <w:t>quel libro (</w:t>
      </w:r>
      <w:r w:rsidR="008F5A1B" w:rsidRPr="007465B9">
        <w:rPr>
          <w:i/>
          <w:iCs/>
          <w:color w:val="000000"/>
          <w:sz w:val="20"/>
        </w:rPr>
        <w:t>2Cr 34, 31</w:t>
      </w:r>
      <w:r w:rsidR="007465B9" w:rsidRPr="007465B9">
        <w:rPr>
          <w:i/>
          <w:iCs/>
          <w:color w:val="000000"/>
          <w:sz w:val="20"/>
        </w:rPr>
        <w:t xml:space="preserve">). </w:t>
      </w:r>
      <w:r w:rsidRPr="007465B9">
        <w:rPr>
          <w:i/>
          <w:iCs/>
          <w:color w:val="000000"/>
          <w:sz w:val="20"/>
        </w:rPr>
        <w:t>Ma l'occhio vigile del loro Dio era sugli anziani dei Giudei: quelli non li costrinsero a desistere dai lavori in attesa che fosse portata a Dario una interpellanza e ne venisse in risposta un decret</w:t>
      </w:r>
      <w:r w:rsidR="007465B9" w:rsidRPr="007465B9">
        <w:rPr>
          <w:i/>
          <w:iCs/>
          <w:color w:val="000000"/>
          <w:sz w:val="20"/>
        </w:rPr>
        <w:t>o su questo affare (</w:t>
      </w:r>
      <w:r w:rsidR="008F5A1B" w:rsidRPr="007465B9">
        <w:rPr>
          <w:i/>
          <w:iCs/>
          <w:color w:val="000000"/>
          <w:sz w:val="20"/>
        </w:rPr>
        <w:t>Esd 5, 5</w:t>
      </w:r>
      <w:r w:rsidR="007465B9" w:rsidRPr="007465B9">
        <w:rPr>
          <w:i/>
          <w:iCs/>
          <w:color w:val="000000"/>
          <w:sz w:val="20"/>
        </w:rPr>
        <w:t xml:space="preserve">). </w:t>
      </w:r>
      <w:r w:rsidRPr="007465B9">
        <w:rPr>
          <w:i/>
          <w:iCs/>
          <w:color w:val="000000"/>
          <w:sz w:val="20"/>
        </w:rPr>
        <w:t>Ora, se piace al re, si cerchi negli archivi del re in Babilonia se vi è un decreto emanato dal re Ciro per ricostruire questo tempio in Gerusalemme: e c</w:t>
      </w:r>
      <w:r w:rsidR="007465B9" w:rsidRPr="007465B9">
        <w:rPr>
          <w:i/>
          <w:iCs/>
          <w:color w:val="000000"/>
          <w:sz w:val="20"/>
        </w:rPr>
        <w:t>i si mandi la decisione del re" (</w:t>
      </w:r>
      <w:r w:rsidR="008F5A1B" w:rsidRPr="007465B9">
        <w:rPr>
          <w:i/>
          <w:iCs/>
          <w:color w:val="000000"/>
          <w:sz w:val="20"/>
        </w:rPr>
        <w:t>Esd 5, 17</w:t>
      </w:r>
      <w:r w:rsidR="007465B9" w:rsidRPr="007465B9">
        <w:rPr>
          <w:i/>
          <w:iCs/>
          <w:color w:val="000000"/>
          <w:sz w:val="20"/>
        </w:rPr>
        <w:t xml:space="preserve">). </w:t>
      </w:r>
      <w:r w:rsidRPr="007465B9">
        <w:rPr>
          <w:i/>
          <w:iCs/>
          <w:color w:val="000000"/>
          <w:sz w:val="20"/>
        </w:rPr>
        <w:t>Ordino ancora: se qualcuno trasgredisce questo decreto, si tolga una trave dalla sua casa, la si rizzi ed egli vi sia impiccato. Poi la sua casa sia ridotta a letamaio</w:t>
      </w:r>
      <w:r w:rsidR="007465B9" w:rsidRPr="007465B9">
        <w:rPr>
          <w:i/>
          <w:iCs/>
          <w:color w:val="000000"/>
          <w:sz w:val="20"/>
        </w:rPr>
        <w:t xml:space="preserve"> (</w:t>
      </w:r>
      <w:r w:rsidR="008F5A1B" w:rsidRPr="007465B9">
        <w:rPr>
          <w:i/>
          <w:iCs/>
          <w:color w:val="000000"/>
          <w:sz w:val="20"/>
        </w:rPr>
        <w:t>Esd 6, 11</w:t>
      </w:r>
      <w:r w:rsidR="007465B9" w:rsidRPr="007465B9">
        <w:rPr>
          <w:i/>
          <w:iCs/>
          <w:color w:val="000000"/>
          <w:sz w:val="20"/>
        </w:rPr>
        <w:t xml:space="preserve">). </w:t>
      </w:r>
    </w:p>
    <w:p w14:paraId="46C052DE" w14:textId="77777777" w:rsidR="008F5A1B" w:rsidRPr="007465B9" w:rsidRDefault="004017B8" w:rsidP="007465B9">
      <w:pPr>
        <w:pStyle w:val="Corpotesto"/>
        <w:rPr>
          <w:i/>
          <w:iCs/>
          <w:color w:val="000000"/>
          <w:sz w:val="20"/>
        </w:rPr>
      </w:pPr>
      <w:r w:rsidRPr="007465B9">
        <w:rPr>
          <w:i/>
          <w:iCs/>
          <w:color w:val="000000"/>
          <w:sz w:val="20"/>
        </w:rPr>
        <w:t>Gli anziani dei Giudei, continuarono a costruire e fecero progressi con l'incoraggiamento delle parole ispirate del profeta Aggeo e di Zaccaria figlio di Iddo. Portarono a compimento la costruzione secondo il comando del Dio d'Israele e secondo il decreto di Ciro, di Da</w:t>
      </w:r>
      <w:r w:rsidR="007465B9" w:rsidRPr="007465B9">
        <w:rPr>
          <w:i/>
          <w:iCs/>
          <w:color w:val="000000"/>
          <w:sz w:val="20"/>
        </w:rPr>
        <w:t>rio e di Artaserse re di Persia (</w:t>
      </w:r>
      <w:r w:rsidR="008F5A1B" w:rsidRPr="007465B9">
        <w:rPr>
          <w:i/>
          <w:iCs/>
          <w:color w:val="000000"/>
          <w:sz w:val="20"/>
        </w:rPr>
        <w:t>Esd 6, 14</w:t>
      </w:r>
      <w:r w:rsidR="007465B9" w:rsidRPr="007465B9">
        <w:rPr>
          <w:i/>
          <w:iCs/>
          <w:color w:val="000000"/>
          <w:sz w:val="20"/>
        </w:rPr>
        <w:t xml:space="preserve">). </w:t>
      </w:r>
      <w:r w:rsidRPr="007465B9">
        <w:rPr>
          <w:i/>
          <w:iCs/>
          <w:color w:val="000000"/>
          <w:sz w:val="20"/>
        </w:rPr>
        <w:t>Da me è dato questo decreto. Chiunque nel mio regno degli appartenenti al popolo d'Israele, dei sacerdoti e dei leviti ha deciso liberamente di andare a Gerusalemme, può venire c</w:t>
      </w:r>
      <w:r w:rsidR="007465B9" w:rsidRPr="007465B9">
        <w:rPr>
          <w:i/>
          <w:iCs/>
          <w:color w:val="000000"/>
          <w:sz w:val="20"/>
        </w:rPr>
        <w:t>on te (</w:t>
      </w:r>
      <w:r w:rsidR="008F5A1B" w:rsidRPr="007465B9">
        <w:rPr>
          <w:i/>
          <w:iCs/>
          <w:color w:val="000000"/>
          <w:sz w:val="20"/>
        </w:rPr>
        <w:t>Esd 7, 13</w:t>
      </w:r>
      <w:r w:rsidR="007465B9" w:rsidRPr="007465B9">
        <w:rPr>
          <w:i/>
          <w:iCs/>
          <w:color w:val="000000"/>
          <w:sz w:val="20"/>
        </w:rPr>
        <w:t xml:space="preserve">). </w:t>
      </w:r>
      <w:r w:rsidRPr="007465B9">
        <w:rPr>
          <w:i/>
          <w:iCs/>
          <w:color w:val="000000"/>
          <w:sz w:val="20"/>
        </w:rPr>
        <w:t>Hanno consegnato i decreti del re ai satrapi del re e al governatore dell'Oltrefiume, i quali sono venuti</w:t>
      </w:r>
      <w:r w:rsidR="007465B9" w:rsidRPr="007465B9">
        <w:rPr>
          <w:i/>
          <w:iCs/>
          <w:color w:val="000000"/>
          <w:sz w:val="20"/>
        </w:rPr>
        <w:t xml:space="preserve"> in aiuto al popolo e al tempio (</w:t>
      </w:r>
      <w:r w:rsidR="008F5A1B" w:rsidRPr="007465B9">
        <w:rPr>
          <w:i/>
          <w:iCs/>
          <w:color w:val="000000"/>
          <w:sz w:val="20"/>
        </w:rPr>
        <w:t>Esd 8, 36</w:t>
      </w:r>
      <w:r w:rsidR="007465B9" w:rsidRPr="007465B9">
        <w:rPr>
          <w:i/>
          <w:iCs/>
          <w:color w:val="000000"/>
          <w:sz w:val="20"/>
        </w:rPr>
        <w:t xml:space="preserve">). </w:t>
      </w:r>
      <w:r w:rsidRPr="007465B9">
        <w:rPr>
          <w:i/>
          <w:iCs/>
          <w:color w:val="000000"/>
          <w:sz w:val="20"/>
        </w:rPr>
        <w:t>Sei sceso sul monte Sinai e hai parlato con loro dal cielo e hai dato loro decreti giusti e leggi di verità</w:t>
      </w:r>
      <w:r w:rsidR="007465B9" w:rsidRPr="007465B9">
        <w:rPr>
          <w:i/>
          <w:iCs/>
          <w:color w:val="000000"/>
          <w:sz w:val="20"/>
        </w:rPr>
        <w:t>, buoni statuti e buoni comandi (</w:t>
      </w:r>
      <w:r w:rsidR="008F5A1B" w:rsidRPr="007465B9">
        <w:rPr>
          <w:i/>
          <w:iCs/>
          <w:color w:val="000000"/>
          <w:sz w:val="20"/>
        </w:rPr>
        <w:t>Ne 9, 13</w:t>
      </w:r>
      <w:r w:rsidR="007465B9" w:rsidRPr="007465B9">
        <w:rPr>
          <w:i/>
          <w:iCs/>
          <w:color w:val="000000"/>
          <w:sz w:val="20"/>
        </w:rPr>
        <w:t xml:space="preserve">). </w:t>
      </w:r>
      <w:r w:rsidRPr="007465B9">
        <w:rPr>
          <w:i/>
          <w:iCs/>
          <w:color w:val="000000"/>
          <w:sz w:val="20"/>
        </w:rPr>
        <w:t>hai fatto loro conoscere il tuo santo sabato e hai dato loro comandi, decreti e una le</w:t>
      </w:r>
      <w:r w:rsidR="007465B9" w:rsidRPr="007465B9">
        <w:rPr>
          <w:i/>
          <w:iCs/>
          <w:color w:val="000000"/>
          <w:sz w:val="20"/>
        </w:rPr>
        <w:t>gge per mezzo di Mosè tuo servo (</w:t>
      </w:r>
      <w:r w:rsidR="008F5A1B" w:rsidRPr="007465B9">
        <w:rPr>
          <w:i/>
          <w:iCs/>
          <w:color w:val="000000"/>
          <w:sz w:val="20"/>
        </w:rPr>
        <w:t>Ne 9, 14</w:t>
      </w:r>
      <w:r w:rsidR="007465B9" w:rsidRPr="007465B9">
        <w:rPr>
          <w:i/>
          <w:iCs/>
          <w:color w:val="000000"/>
          <w:sz w:val="20"/>
        </w:rPr>
        <w:t xml:space="preserve">). </w:t>
      </w:r>
      <w:r w:rsidRPr="007465B9">
        <w:rPr>
          <w:i/>
          <w:iCs/>
          <w:color w:val="000000"/>
          <w:sz w:val="20"/>
        </w:rPr>
        <w:t>Tu li ammonivi per farli tornare alla tua legge; ma essi si mostravano superbi e non obbedivano ai tuoi comandi; peccavano contro i tuoi decreti, che fanno vivere chi li mette in pratica; la loro spalla rifiutava il giogo, indurivano l</w:t>
      </w:r>
      <w:r w:rsidR="007465B9" w:rsidRPr="007465B9">
        <w:rPr>
          <w:i/>
          <w:iCs/>
          <w:color w:val="000000"/>
          <w:sz w:val="20"/>
        </w:rPr>
        <w:t>a loro cervice e non obbedivano (</w:t>
      </w:r>
      <w:r w:rsidR="008F5A1B" w:rsidRPr="007465B9">
        <w:rPr>
          <w:i/>
          <w:iCs/>
          <w:color w:val="000000"/>
          <w:sz w:val="20"/>
        </w:rPr>
        <w:t>Ne 9, 29</w:t>
      </w:r>
      <w:r w:rsidR="007465B9" w:rsidRPr="007465B9">
        <w:rPr>
          <w:i/>
          <w:iCs/>
          <w:color w:val="000000"/>
          <w:sz w:val="20"/>
        </w:rPr>
        <w:t xml:space="preserve">). </w:t>
      </w:r>
    </w:p>
    <w:p w14:paraId="5B37EFFB" w14:textId="77777777" w:rsidR="008F5A1B" w:rsidRPr="007465B9" w:rsidRDefault="004017B8" w:rsidP="007465B9">
      <w:pPr>
        <w:pStyle w:val="Corpotesto"/>
        <w:rPr>
          <w:i/>
          <w:iCs/>
          <w:color w:val="000000"/>
          <w:sz w:val="20"/>
        </w:rPr>
      </w:pPr>
      <w:r w:rsidRPr="007465B9">
        <w:rPr>
          <w:i/>
          <w:iCs/>
          <w:color w:val="000000"/>
          <w:sz w:val="20"/>
        </w:rPr>
        <w:t>Ora, nel trattarmi secondo le colpe mie e dei miei padri, veri sono tutti i tuoi giudizi, perché non abbiamo osservato i tuoi decreti, cammi</w:t>
      </w:r>
      <w:r w:rsidR="007465B9" w:rsidRPr="007465B9">
        <w:rPr>
          <w:i/>
          <w:iCs/>
          <w:color w:val="000000"/>
          <w:sz w:val="20"/>
        </w:rPr>
        <w:t>nando davanti a te nella verità (</w:t>
      </w:r>
      <w:r w:rsidR="008F5A1B" w:rsidRPr="007465B9">
        <w:rPr>
          <w:i/>
          <w:iCs/>
          <w:color w:val="000000"/>
          <w:sz w:val="20"/>
        </w:rPr>
        <w:t>Tb 3, 5</w:t>
      </w:r>
      <w:r w:rsidR="007465B9" w:rsidRPr="007465B9">
        <w:rPr>
          <w:i/>
          <w:iCs/>
          <w:color w:val="000000"/>
          <w:sz w:val="20"/>
        </w:rPr>
        <w:t xml:space="preserve">). </w:t>
      </w:r>
      <w:r w:rsidRPr="007465B9">
        <w:rPr>
          <w:i/>
          <w:iCs/>
          <w:color w:val="000000"/>
          <w:sz w:val="20"/>
        </w:rPr>
        <w:t xml:space="preserve">Ma Tobia disse: "Non mangerò affatto né berrò, prima che tu abbia preso una decisione a mio riguardo". Rispose Raguele: "Lo farò! Essa ti viene data secondo il decreto del libro di Mosè e come dal cielo è stato stabilito che ti sia data. Prendi dunque tua cugina, d'ora in poi tu sei suo fratello e lei tua sorella. Ti viene concessa da oggi per sempre. Il Signore del cielo vi assista questa notte, figlio mio, e vi conceda la </w:t>
      </w:r>
      <w:r w:rsidR="007465B9" w:rsidRPr="007465B9">
        <w:rPr>
          <w:i/>
          <w:iCs/>
          <w:color w:val="000000"/>
          <w:sz w:val="20"/>
        </w:rPr>
        <w:t>sua misericordia e la sua pace" (</w:t>
      </w:r>
      <w:r w:rsidR="008F5A1B" w:rsidRPr="007465B9">
        <w:rPr>
          <w:i/>
          <w:iCs/>
          <w:color w:val="000000"/>
          <w:sz w:val="20"/>
        </w:rPr>
        <w:t>Tb 7, 12</w:t>
      </w:r>
      <w:r w:rsidR="007465B9" w:rsidRPr="007465B9">
        <w:rPr>
          <w:i/>
          <w:iCs/>
          <w:color w:val="000000"/>
          <w:sz w:val="20"/>
        </w:rPr>
        <w:t xml:space="preserve">). </w:t>
      </w:r>
      <w:r w:rsidRPr="007465B9">
        <w:rPr>
          <w:i/>
          <w:iCs/>
          <w:color w:val="000000"/>
          <w:sz w:val="20"/>
        </w:rPr>
        <w:t>Raguele chiamò la figlia Sara e quando essa venne la prese per mano e l'affidò a Tobia con queste parole: "Prendila; secondo la legge e il decreto scritto nel libro di Mosè ti viene concessa in moglie. Tienila e sana e salva conducila da tuo padre. Il Dio del ci</w:t>
      </w:r>
      <w:r w:rsidR="007465B9" w:rsidRPr="007465B9">
        <w:rPr>
          <w:i/>
          <w:iCs/>
          <w:color w:val="000000"/>
          <w:sz w:val="20"/>
        </w:rPr>
        <w:t>elo vi assista con la sua pace" (</w:t>
      </w:r>
      <w:r w:rsidR="008F5A1B" w:rsidRPr="007465B9">
        <w:rPr>
          <w:i/>
          <w:iCs/>
          <w:color w:val="000000"/>
          <w:sz w:val="20"/>
        </w:rPr>
        <w:t>Tb 7, 13</w:t>
      </w:r>
      <w:r w:rsidR="007465B9" w:rsidRPr="007465B9">
        <w:rPr>
          <w:i/>
          <w:iCs/>
          <w:color w:val="000000"/>
          <w:sz w:val="20"/>
        </w:rPr>
        <w:t xml:space="preserve">). </w:t>
      </w:r>
      <w:r w:rsidRPr="007465B9">
        <w:rPr>
          <w:i/>
          <w:iCs/>
          <w:color w:val="000000"/>
          <w:sz w:val="20"/>
        </w:rPr>
        <w:t>Chiamò poi la madre di lei e le disse di portare un foglio e stese il documento di matrimonio, secondo il quale concedeva in moglie a Tobia la propria figlia, in base al decreto della legge di Mosè. Dopo di ciò c</w:t>
      </w:r>
      <w:r w:rsidR="007465B9" w:rsidRPr="007465B9">
        <w:rPr>
          <w:i/>
          <w:iCs/>
          <w:color w:val="000000"/>
          <w:sz w:val="20"/>
        </w:rPr>
        <w:t>ominciarono a mangiare e a bere (</w:t>
      </w:r>
      <w:r w:rsidR="008F5A1B" w:rsidRPr="007465B9">
        <w:rPr>
          <w:i/>
          <w:iCs/>
          <w:color w:val="000000"/>
          <w:sz w:val="20"/>
        </w:rPr>
        <w:t>Tb 7, 14</w:t>
      </w:r>
      <w:r w:rsidR="007465B9" w:rsidRPr="007465B9">
        <w:rPr>
          <w:i/>
          <w:iCs/>
          <w:color w:val="000000"/>
          <w:sz w:val="20"/>
        </w:rPr>
        <w:t xml:space="preserve">). </w:t>
      </w:r>
    </w:p>
    <w:p w14:paraId="0BFE4827" w14:textId="77777777" w:rsidR="008F5A1B" w:rsidRPr="007465B9" w:rsidRDefault="004017B8" w:rsidP="007465B9">
      <w:pPr>
        <w:pStyle w:val="Corpotesto"/>
        <w:rPr>
          <w:i/>
          <w:iCs/>
          <w:color w:val="000000"/>
          <w:sz w:val="20"/>
        </w:rPr>
      </w:pPr>
      <w:r w:rsidRPr="007465B9">
        <w:rPr>
          <w:i/>
          <w:iCs/>
          <w:color w:val="000000"/>
          <w:sz w:val="20"/>
        </w:rPr>
        <w:t>Hanno perfino decretato di dar fondo alle primizie del frumento e alle decime del vino e dell'olio che conservavano come diritto sacro dei sacerdoti che stanno in Gerusalemme e fanno servizio alla presenza del nostro Dio, tutte cose che a nessuno del popolo era permesso</w:t>
      </w:r>
      <w:r w:rsidR="007465B9" w:rsidRPr="007465B9">
        <w:rPr>
          <w:i/>
          <w:iCs/>
          <w:color w:val="000000"/>
          <w:sz w:val="20"/>
        </w:rPr>
        <w:t xml:space="preserve"> neppure di toccare con la mano (</w:t>
      </w:r>
      <w:r w:rsidR="008F5A1B" w:rsidRPr="007465B9">
        <w:rPr>
          <w:i/>
          <w:iCs/>
          <w:color w:val="000000"/>
          <w:sz w:val="20"/>
        </w:rPr>
        <w:t>Gdt 11, 13</w:t>
      </w:r>
      <w:r w:rsidR="007465B9" w:rsidRPr="007465B9">
        <w:rPr>
          <w:i/>
          <w:iCs/>
          <w:color w:val="000000"/>
          <w:sz w:val="20"/>
        </w:rPr>
        <w:t xml:space="preserve">). </w:t>
      </w:r>
      <w:r w:rsidRPr="007465B9">
        <w:rPr>
          <w:i/>
          <w:iCs/>
          <w:color w:val="000000"/>
          <w:sz w:val="20"/>
        </w:rPr>
        <w:t>Ma disdegnò di metter le mani addosso soltanto a Mardocheo, poiché gli avevano detto a quale popolo Mardocheo apparteneva. Egli si propose di distruggere il popolo di Mardocheo, tutti i Giudei che si trovavano in tutto il regno d'Assuero.   Aman fa decretare lo sterminio dei Giudei</w:t>
      </w:r>
      <w:r w:rsidR="007465B9" w:rsidRPr="007465B9">
        <w:rPr>
          <w:i/>
          <w:iCs/>
          <w:color w:val="000000"/>
          <w:sz w:val="20"/>
        </w:rPr>
        <w:t xml:space="preserve"> (</w:t>
      </w:r>
      <w:r w:rsidR="008F5A1B" w:rsidRPr="007465B9">
        <w:rPr>
          <w:i/>
          <w:iCs/>
          <w:color w:val="000000"/>
          <w:sz w:val="20"/>
        </w:rPr>
        <w:t>Est 3, 6</w:t>
      </w:r>
      <w:r w:rsidR="007465B9" w:rsidRPr="007465B9">
        <w:rPr>
          <w:i/>
          <w:iCs/>
          <w:color w:val="000000"/>
          <w:sz w:val="20"/>
        </w:rPr>
        <w:t xml:space="preserve">). </w:t>
      </w:r>
      <w:r w:rsidRPr="007465B9">
        <w:rPr>
          <w:i/>
          <w:iCs/>
          <w:color w:val="000000"/>
          <w:sz w:val="20"/>
        </w:rPr>
        <w:t>Questi documenti scritti furono spediti per mezzo di corrieri in tutte le province del re, perché si distruggessero, si uccidessero, si sterminassero tutti i Giudei, giovani e vecchi, bambini e donne, in un medesimo giorno, il tredici del decimosecondo mese, cioè il mese di Adàr, e si saccheggiassero i loro beni.</w:t>
      </w:r>
      <w:r w:rsidR="007465B9" w:rsidRPr="007465B9">
        <w:rPr>
          <w:i/>
          <w:iCs/>
          <w:color w:val="000000"/>
          <w:sz w:val="20"/>
        </w:rPr>
        <w:t xml:space="preserve"> </w:t>
      </w:r>
      <w:r w:rsidRPr="007465B9">
        <w:rPr>
          <w:i/>
          <w:iCs/>
          <w:color w:val="000000"/>
          <w:sz w:val="20"/>
        </w:rPr>
        <w:t>Il decreto</w:t>
      </w:r>
      <w:r w:rsidR="007465B9" w:rsidRPr="007465B9">
        <w:rPr>
          <w:i/>
          <w:iCs/>
          <w:color w:val="000000"/>
          <w:sz w:val="20"/>
        </w:rPr>
        <w:t xml:space="preserve"> (</w:t>
      </w:r>
      <w:r w:rsidR="008F5A1B" w:rsidRPr="007465B9">
        <w:rPr>
          <w:i/>
          <w:iCs/>
          <w:color w:val="000000"/>
          <w:sz w:val="20"/>
        </w:rPr>
        <w:t>Est 3, 13</w:t>
      </w:r>
      <w:r w:rsidR="007465B9" w:rsidRPr="007465B9">
        <w:rPr>
          <w:i/>
          <w:iCs/>
          <w:color w:val="000000"/>
          <w:sz w:val="20"/>
        </w:rPr>
        <w:t xml:space="preserve">). </w:t>
      </w:r>
      <w:r w:rsidR="008F4813" w:rsidRPr="007465B9">
        <w:rPr>
          <w:i/>
          <w:iCs/>
          <w:color w:val="000000"/>
          <w:sz w:val="20"/>
        </w:rPr>
        <w:t>Ci ha avvertiti che in mezzo a tutte le stirpi che vi sono nel mondo si è mescolato un popolo ostile, diverso nelle sue leggi da ogni altra nazione, che trascura sempre i decreti del re, così da impedire l'assetto dell'impero da</w:t>
      </w:r>
      <w:r w:rsidR="007465B9" w:rsidRPr="007465B9">
        <w:rPr>
          <w:i/>
          <w:iCs/>
          <w:color w:val="000000"/>
          <w:sz w:val="20"/>
        </w:rPr>
        <w:t xml:space="preserve"> noi irreprensibilmente diretto (</w:t>
      </w:r>
      <w:r w:rsidR="008F5A1B" w:rsidRPr="007465B9">
        <w:rPr>
          <w:i/>
          <w:iCs/>
          <w:color w:val="000000"/>
          <w:sz w:val="20"/>
        </w:rPr>
        <w:t>Est 3, 13d</w:t>
      </w:r>
      <w:r w:rsidR="007465B9" w:rsidRPr="007465B9">
        <w:rPr>
          <w:i/>
          <w:iCs/>
          <w:color w:val="000000"/>
          <w:sz w:val="20"/>
        </w:rPr>
        <w:t xml:space="preserve">). </w:t>
      </w:r>
    </w:p>
    <w:p w14:paraId="3522BD16" w14:textId="77777777" w:rsidR="008F5A1B" w:rsidRPr="007465B9" w:rsidRDefault="008F4813" w:rsidP="007465B9">
      <w:pPr>
        <w:pStyle w:val="Corpotesto"/>
        <w:rPr>
          <w:i/>
          <w:iCs/>
          <w:color w:val="000000"/>
          <w:sz w:val="20"/>
        </w:rPr>
      </w:pPr>
      <w:r w:rsidRPr="007465B9">
        <w:rPr>
          <w:i/>
          <w:iCs/>
          <w:color w:val="000000"/>
          <w:sz w:val="20"/>
        </w:rPr>
        <w:t>I corrieri partirono in tutta fretta per ordine del re e il decreto fu promulgato subito nella cittadella di Susa. Mentre il re e Amàn stavano a gozzovigliare, la città di Su</w:t>
      </w:r>
      <w:r w:rsidR="007465B9" w:rsidRPr="007465B9">
        <w:rPr>
          <w:i/>
          <w:iCs/>
          <w:color w:val="000000"/>
          <w:sz w:val="20"/>
        </w:rPr>
        <w:t>sa era costernata (</w:t>
      </w:r>
      <w:r w:rsidR="008F5A1B" w:rsidRPr="007465B9">
        <w:rPr>
          <w:i/>
          <w:iCs/>
          <w:color w:val="000000"/>
          <w:sz w:val="20"/>
        </w:rPr>
        <w:t>Est 3, 15</w:t>
      </w:r>
      <w:r w:rsidR="007465B9" w:rsidRPr="007465B9">
        <w:rPr>
          <w:i/>
          <w:iCs/>
          <w:color w:val="000000"/>
          <w:sz w:val="20"/>
        </w:rPr>
        <w:t xml:space="preserve">). </w:t>
      </w:r>
      <w:r w:rsidRPr="007465B9">
        <w:rPr>
          <w:i/>
          <w:iCs/>
          <w:color w:val="000000"/>
          <w:sz w:val="20"/>
        </w:rPr>
        <w:t>Così i corrieri sui cavalli reali partirono premurosi e stimolati dal comando del re, mentre il decreto veniva subito prom</w:t>
      </w:r>
      <w:r w:rsidR="007465B9" w:rsidRPr="007465B9">
        <w:rPr>
          <w:i/>
          <w:iCs/>
          <w:color w:val="000000"/>
          <w:sz w:val="20"/>
        </w:rPr>
        <w:t>ulgato nella cittadella di Susa (</w:t>
      </w:r>
      <w:r w:rsidR="008F5A1B" w:rsidRPr="007465B9">
        <w:rPr>
          <w:i/>
          <w:iCs/>
          <w:color w:val="000000"/>
          <w:sz w:val="20"/>
        </w:rPr>
        <w:t>Est 8, 14</w:t>
      </w:r>
      <w:r w:rsidR="007465B9" w:rsidRPr="007465B9">
        <w:rPr>
          <w:i/>
          <w:iCs/>
          <w:color w:val="000000"/>
          <w:sz w:val="20"/>
        </w:rPr>
        <w:t xml:space="preserve">). </w:t>
      </w:r>
      <w:r w:rsidRPr="007465B9">
        <w:rPr>
          <w:i/>
          <w:iCs/>
          <w:color w:val="000000"/>
          <w:sz w:val="20"/>
        </w:rPr>
        <w:t>In ogni provincia, in ogni città, dovunque giungevano l'ordine del re e il suo decreto, vi era per i Giudei gioia ed esultanza, banchetti e feste. Molti appartenenti ai popoli del paese si fecero Giudei, perché il timore dei</w:t>
      </w:r>
      <w:r w:rsidR="007465B9" w:rsidRPr="007465B9">
        <w:rPr>
          <w:i/>
          <w:iCs/>
          <w:color w:val="000000"/>
          <w:sz w:val="20"/>
        </w:rPr>
        <w:t xml:space="preserve"> Giudei era piombato su di loro (</w:t>
      </w:r>
      <w:r w:rsidR="008F5A1B" w:rsidRPr="007465B9">
        <w:rPr>
          <w:i/>
          <w:iCs/>
          <w:color w:val="000000"/>
          <w:sz w:val="20"/>
        </w:rPr>
        <w:t>Est 8, 17</w:t>
      </w:r>
      <w:r w:rsidR="007465B9" w:rsidRPr="007465B9">
        <w:rPr>
          <w:i/>
          <w:iCs/>
          <w:color w:val="000000"/>
          <w:sz w:val="20"/>
        </w:rPr>
        <w:t xml:space="preserve">). </w:t>
      </w:r>
      <w:r w:rsidRPr="007465B9">
        <w:rPr>
          <w:i/>
          <w:iCs/>
          <w:color w:val="000000"/>
          <w:sz w:val="20"/>
        </w:rPr>
        <w:t>Il decimosecondo mese, cioè il mese di Adàr, il tredici del mese, quando l'ordine del re e il suo decreto dovevano essere eseguiti, il giorno in cui i nemici dei Giudei speravano di averli in loro potere, avvenne invece tutto il contrario; poiché i Giud</w:t>
      </w:r>
      <w:r w:rsidR="007465B9" w:rsidRPr="007465B9">
        <w:rPr>
          <w:i/>
          <w:iCs/>
          <w:color w:val="000000"/>
          <w:sz w:val="20"/>
        </w:rPr>
        <w:t>ei ebbero in mano i loro nemici (</w:t>
      </w:r>
      <w:r w:rsidR="008F5A1B" w:rsidRPr="007465B9">
        <w:rPr>
          <w:i/>
          <w:iCs/>
          <w:color w:val="000000"/>
          <w:sz w:val="20"/>
        </w:rPr>
        <w:t>Est 9, 1</w:t>
      </w:r>
      <w:r w:rsidR="007465B9" w:rsidRPr="007465B9">
        <w:rPr>
          <w:i/>
          <w:iCs/>
          <w:color w:val="000000"/>
          <w:sz w:val="20"/>
        </w:rPr>
        <w:t xml:space="preserve">). </w:t>
      </w:r>
      <w:r w:rsidRPr="007465B9">
        <w:rPr>
          <w:i/>
          <w:iCs/>
          <w:color w:val="000000"/>
          <w:sz w:val="20"/>
        </w:rPr>
        <w:t xml:space="preserve">Allora Ester disse: "Se così </w:t>
      </w:r>
      <w:r w:rsidRPr="007465B9">
        <w:rPr>
          <w:i/>
          <w:iCs/>
          <w:color w:val="000000"/>
          <w:sz w:val="20"/>
        </w:rPr>
        <w:lastRenderedPageBreak/>
        <w:t>piace al re, sia permesso ai Giudei che sono a Susa di fare anche domani quello che era stato decretato per oggi; siano impiccati</w:t>
      </w:r>
      <w:r w:rsidR="007465B9" w:rsidRPr="007465B9">
        <w:rPr>
          <w:i/>
          <w:iCs/>
          <w:color w:val="000000"/>
          <w:sz w:val="20"/>
        </w:rPr>
        <w:t xml:space="preserve"> al palo i dieci figli di Amàn" (</w:t>
      </w:r>
      <w:r w:rsidR="008F5A1B" w:rsidRPr="007465B9">
        <w:rPr>
          <w:i/>
          <w:iCs/>
          <w:color w:val="000000"/>
          <w:sz w:val="20"/>
        </w:rPr>
        <w:t>Est 9, 13</w:t>
      </w:r>
      <w:r w:rsidR="007465B9" w:rsidRPr="007465B9">
        <w:rPr>
          <w:i/>
          <w:iCs/>
          <w:color w:val="000000"/>
          <w:sz w:val="20"/>
        </w:rPr>
        <w:t xml:space="preserve">). </w:t>
      </w:r>
    </w:p>
    <w:p w14:paraId="10BCC252" w14:textId="77777777" w:rsidR="008F5A1B" w:rsidRPr="007465B9" w:rsidRDefault="008F4813" w:rsidP="007465B9">
      <w:pPr>
        <w:pStyle w:val="Corpotesto"/>
        <w:rPr>
          <w:i/>
          <w:iCs/>
          <w:color w:val="000000"/>
          <w:sz w:val="20"/>
        </w:rPr>
      </w:pPr>
      <w:r w:rsidRPr="007465B9">
        <w:rPr>
          <w:i/>
          <w:iCs/>
          <w:color w:val="000000"/>
          <w:sz w:val="20"/>
        </w:rPr>
        <w:t>Il re ordinò che così fosse fatto. Il decreto fu promulgato a Susa. I dieci figl</w:t>
      </w:r>
      <w:r w:rsidR="007465B9" w:rsidRPr="007465B9">
        <w:rPr>
          <w:i/>
          <w:iCs/>
          <w:color w:val="000000"/>
          <w:sz w:val="20"/>
        </w:rPr>
        <w:t>i di Amàn furono appesi al palo (</w:t>
      </w:r>
      <w:r w:rsidR="008F5A1B" w:rsidRPr="007465B9">
        <w:rPr>
          <w:i/>
          <w:iCs/>
          <w:color w:val="000000"/>
          <w:sz w:val="20"/>
        </w:rPr>
        <w:t>Est 9, 14</w:t>
      </w:r>
      <w:r w:rsidR="007465B9" w:rsidRPr="007465B9">
        <w:rPr>
          <w:i/>
          <w:iCs/>
          <w:color w:val="000000"/>
          <w:sz w:val="20"/>
        </w:rPr>
        <w:t xml:space="preserve">). </w:t>
      </w:r>
      <w:r w:rsidRPr="007465B9">
        <w:rPr>
          <w:i/>
          <w:iCs/>
          <w:color w:val="000000"/>
          <w:sz w:val="20"/>
        </w:rPr>
        <w:t>Poi il re prescrisse con decreto a tutto il suo regno, che tutti formassero un sol popolo</w:t>
      </w:r>
      <w:r w:rsidR="007465B9" w:rsidRPr="007465B9">
        <w:rPr>
          <w:i/>
          <w:iCs/>
          <w:color w:val="000000"/>
          <w:sz w:val="20"/>
        </w:rPr>
        <w:t xml:space="preserve"> (</w:t>
      </w:r>
      <w:r w:rsidR="008F5A1B" w:rsidRPr="007465B9">
        <w:rPr>
          <w:i/>
          <w:iCs/>
          <w:color w:val="000000"/>
          <w:sz w:val="20"/>
        </w:rPr>
        <w:t>1Mac 1, 41</w:t>
      </w:r>
      <w:r w:rsidR="007465B9" w:rsidRPr="007465B9">
        <w:rPr>
          <w:i/>
          <w:iCs/>
          <w:color w:val="000000"/>
          <w:sz w:val="20"/>
        </w:rPr>
        <w:t xml:space="preserve">). </w:t>
      </w:r>
      <w:r w:rsidRPr="007465B9">
        <w:rPr>
          <w:i/>
          <w:iCs/>
          <w:color w:val="000000"/>
          <w:sz w:val="20"/>
        </w:rPr>
        <w:t>Il re spedì ancora decreti per mezzo di messaggeri a Gerusalemme e alle città di Giuda, ordinando di seguire</w:t>
      </w:r>
      <w:r w:rsidR="007465B9" w:rsidRPr="007465B9">
        <w:rPr>
          <w:i/>
          <w:iCs/>
          <w:color w:val="000000"/>
          <w:sz w:val="20"/>
        </w:rPr>
        <w:t xml:space="preserve"> usanze straniere al loro paese (</w:t>
      </w:r>
      <w:r w:rsidR="008F5A1B" w:rsidRPr="007465B9">
        <w:rPr>
          <w:i/>
          <w:iCs/>
          <w:color w:val="000000"/>
          <w:sz w:val="20"/>
        </w:rPr>
        <w:t>1Mac 1, 44</w:t>
      </w:r>
      <w:r w:rsidR="007465B9" w:rsidRPr="007465B9">
        <w:rPr>
          <w:i/>
          <w:iCs/>
          <w:color w:val="000000"/>
          <w:sz w:val="20"/>
        </w:rPr>
        <w:t xml:space="preserve">). </w:t>
      </w:r>
      <w:r w:rsidRPr="007465B9">
        <w:rPr>
          <w:i/>
          <w:iCs/>
          <w:color w:val="000000"/>
          <w:sz w:val="20"/>
        </w:rPr>
        <w:t>Terminate queste parole, si avvicinò un Giudeo alla vista di tutti per sacrificare sull'altare in Modin secondo il decret</w:t>
      </w:r>
      <w:r w:rsidR="007465B9" w:rsidRPr="007465B9">
        <w:rPr>
          <w:i/>
          <w:iCs/>
          <w:color w:val="000000"/>
          <w:sz w:val="20"/>
        </w:rPr>
        <w:t>o del re (</w:t>
      </w:r>
      <w:r w:rsidR="008F5A1B" w:rsidRPr="007465B9">
        <w:rPr>
          <w:i/>
          <w:iCs/>
          <w:color w:val="000000"/>
          <w:sz w:val="20"/>
        </w:rPr>
        <w:t>1Mac 2, 23</w:t>
      </w:r>
      <w:r w:rsidR="007465B9" w:rsidRPr="007465B9">
        <w:rPr>
          <w:i/>
          <w:iCs/>
          <w:color w:val="000000"/>
          <w:sz w:val="20"/>
        </w:rPr>
        <w:t xml:space="preserve">). </w:t>
      </w:r>
      <w:r w:rsidRPr="007465B9">
        <w:rPr>
          <w:i/>
          <w:iCs/>
          <w:color w:val="000000"/>
          <w:sz w:val="20"/>
        </w:rPr>
        <w:t>Chiunque agisse contro questi decreti o ne respingesse a</w:t>
      </w:r>
      <w:r w:rsidR="007465B9" w:rsidRPr="007465B9">
        <w:rPr>
          <w:i/>
          <w:iCs/>
          <w:color w:val="000000"/>
          <w:sz w:val="20"/>
        </w:rPr>
        <w:t>lcuno, fosse ritenuto colpevole (</w:t>
      </w:r>
      <w:r w:rsidR="008F5A1B" w:rsidRPr="007465B9">
        <w:rPr>
          <w:i/>
          <w:iCs/>
          <w:color w:val="000000"/>
          <w:sz w:val="20"/>
        </w:rPr>
        <w:t>1Mac 14, 45</w:t>
      </w:r>
      <w:r w:rsidR="007465B9" w:rsidRPr="007465B9">
        <w:rPr>
          <w:i/>
          <w:iCs/>
          <w:color w:val="000000"/>
          <w:sz w:val="20"/>
        </w:rPr>
        <w:t xml:space="preserve">). </w:t>
      </w:r>
      <w:r w:rsidRPr="007465B9">
        <w:rPr>
          <w:i/>
          <w:iCs/>
          <w:color w:val="000000"/>
          <w:sz w:val="20"/>
        </w:rPr>
        <w:t>Piacque a tutto il popolo sancire che Simone si comportasse secondo questi decret</w:t>
      </w:r>
      <w:r w:rsidR="007465B9" w:rsidRPr="007465B9">
        <w:rPr>
          <w:i/>
          <w:iCs/>
          <w:color w:val="000000"/>
          <w:sz w:val="20"/>
        </w:rPr>
        <w:t>i (</w:t>
      </w:r>
      <w:r w:rsidR="008F5A1B" w:rsidRPr="007465B9">
        <w:rPr>
          <w:i/>
          <w:iCs/>
          <w:color w:val="000000"/>
          <w:sz w:val="20"/>
        </w:rPr>
        <w:t>1Mac 14, 46</w:t>
      </w:r>
      <w:r w:rsidR="007465B9" w:rsidRPr="007465B9">
        <w:rPr>
          <w:i/>
          <w:iCs/>
          <w:color w:val="000000"/>
          <w:sz w:val="20"/>
        </w:rPr>
        <w:t xml:space="preserve">). </w:t>
      </w:r>
      <w:r w:rsidRPr="007465B9">
        <w:rPr>
          <w:i/>
          <w:iCs/>
          <w:color w:val="000000"/>
          <w:sz w:val="20"/>
        </w:rPr>
        <w:t>Così il re prosciolse dalle accuse Menelao, causa di tutto il male, e a quegli infelici che, se avessero discusso la causa anche presso gli Sciti, sarebbero stati prosciolti come innocenti, decret</w:t>
      </w:r>
      <w:r w:rsidR="007465B9" w:rsidRPr="007465B9">
        <w:rPr>
          <w:i/>
          <w:iCs/>
          <w:color w:val="000000"/>
          <w:sz w:val="20"/>
        </w:rPr>
        <w:t>ò la pena di morte (</w:t>
      </w:r>
      <w:r w:rsidR="008F5A1B" w:rsidRPr="007465B9">
        <w:rPr>
          <w:i/>
          <w:iCs/>
          <w:color w:val="000000"/>
          <w:sz w:val="20"/>
        </w:rPr>
        <w:t>2Mac 4, 47</w:t>
      </w:r>
      <w:r w:rsidR="007465B9" w:rsidRPr="007465B9">
        <w:rPr>
          <w:i/>
          <w:iCs/>
          <w:color w:val="000000"/>
          <w:sz w:val="20"/>
        </w:rPr>
        <w:t xml:space="preserve">). </w:t>
      </w:r>
      <w:r w:rsidRPr="007465B9">
        <w:rPr>
          <w:i/>
          <w:iCs/>
          <w:color w:val="000000"/>
          <w:sz w:val="20"/>
        </w:rPr>
        <w:t>Fu emanato poi un decreto diretto alle vicine città ellenistiche, per iniziativa dei cittadini di Tolemàide, perché anch'esse seguissero le stesse disposizioni contro i Giudei, li costringessero a mangiare le carni dei sacrifici</w:t>
      </w:r>
      <w:r w:rsidR="007465B9" w:rsidRPr="007465B9">
        <w:rPr>
          <w:i/>
          <w:iCs/>
          <w:color w:val="000000"/>
          <w:sz w:val="20"/>
        </w:rPr>
        <w:t xml:space="preserve"> (</w:t>
      </w:r>
      <w:r w:rsidR="008F5A1B" w:rsidRPr="007465B9">
        <w:rPr>
          <w:i/>
          <w:iCs/>
          <w:color w:val="000000"/>
          <w:sz w:val="20"/>
        </w:rPr>
        <w:t>2Mac 6, 8</w:t>
      </w:r>
      <w:r w:rsidR="007465B9" w:rsidRPr="007465B9">
        <w:rPr>
          <w:i/>
          <w:iCs/>
          <w:color w:val="000000"/>
          <w:sz w:val="20"/>
        </w:rPr>
        <w:t xml:space="preserve">). </w:t>
      </w:r>
    </w:p>
    <w:p w14:paraId="347788A6" w14:textId="77777777" w:rsidR="008F5A1B" w:rsidRPr="007465B9" w:rsidRDefault="008F4813" w:rsidP="007465B9">
      <w:pPr>
        <w:pStyle w:val="Corpotesto"/>
        <w:rPr>
          <w:i/>
          <w:iCs/>
          <w:color w:val="000000"/>
          <w:sz w:val="20"/>
        </w:rPr>
      </w:pPr>
      <w:r w:rsidRPr="007465B9">
        <w:rPr>
          <w:i/>
          <w:iCs/>
          <w:color w:val="000000"/>
          <w:sz w:val="20"/>
        </w:rPr>
        <w:t>Stabilirono quindi con pubblico decreto e deliberazione per tutto il popolo dei Giudei, che ogni ann</w:t>
      </w:r>
      <w:r w:rsidR="007465B9" w:rsidRPr="007465B9">
        <w:rPr>
          <w:i/>
          <w:iCs/>
          <w:color w:val="000000"/>
          <w:sz w:val="20"/>
        </w:rPr>
        <w:t>o si celebrassero questi giorni (</w:t>
      </w:r>
      <w:r w:rsidR="008F5A1B" w:rsidRPr="007465B9">
        <w:rPr>
          <w:i/>
          <w:iCs/>
          <w:color w:val="000000"/>
          <w:sz w:val="20"/>
        </w:rPr>
        <w:t>2Mac 10, 8</w:t>
      </w:r>
      <w:r w:rsidR="007465B9" w:rsidRPr="007465B9">
        <w:rPr>
          <w:i/>
          <w:iCs/>
          <w:color w:val="000000"/>
          <w:sz w:val="20"/>
        </w:rPr>
        <w:t xml:space="preserve">). </w:t>
      </w:r>
      <w:r w:rsidRPr="007465B9">
        <w:rPr>
          <w:i/>
          <w:iCs/>
          <w:color w:val="000000"/>
          <w:sz w:val="20"/>
        </w:rPr>
        <w:t xml:space="preserve">Desiderosi a nostra volta che anche questo popolo sia libero da turbamenti, decretiamo che il tempio sia loro restituito e si governino secondo </w:t>
      </w:r>
      <w:r w:rsidR="007465B9" w:rsidRPr="007465B9">
        <w:rPr>
          <w:i/>
          <w:iCs/>
          <w:color w:val="000000"/>
          <w:sz w:val="20"/>
        </w:rPr>
        <w:t>le tradizioni dei loro antenati (</w:t>
      </w:r>
      <w:r w:rsidR="008F5A1B" w:rsidRPr="007465B9">
        <w:rPr>
          <w:i/>
          <w:iCs/>
          <w:color w:val="000000"/>
          <w:sz w:val="20"/>
        </w:rPr>
        <w:t>2Mac 11, 25</w:t>
      </w:r>
      <w:r w:rsidR="007465B9" w:rsidRPr="007465B9">
        <w:rPr>
          <w:i/>
          <w:iCs/>
          <w:color w:val="000000"/>
          <w:sz w:val="20"/>
        </w:rPr>
        <w:t xml:space="preserve">). </w:t>
      </w:r>
      <w:r w:rsidRPr="007465B9">
        <w:rPr>
          <w:i/>
          <w:iCs/>
          <w:color w:val="000000"/>
          <w:sz w:val="20"/>
        </w:rPr>
        <w:t>Nicànore, dunque, alzata la testa con tutta la sua superbia, aveva decretato di erigere un pubblico trofeo per la</w:t>
      </w:r>
      <w:r w:rsidR="007465B9" w:rsidRPr="007465B9">
        <w:rPr>
          <w:i/>
          <w:iCs/>
          <w:color w:val="000000"/>
          <w:sz w:val="20"/>
        </w:rPr>
        <w:t xml:space="preserve"> vittoria sugli uomini di Giuda (</w:t>
      </w:r>
      <w:r w:rsidR="008F5A1B" w:rsidRPr="007465B9">
        <w:rPr>
          <w:i/>
          <w:iCs/>
          <w:color w:val="000000"/>
          <w:sz w:val="20"/>
        </w:rPr>
        <w:t>2Mac 15, 6</w:t>
      </w:r>
      <w:r w:rsidR="007465B9" w:rsidRPr="007465B9">
        <w:rPr>
          <w:i/>
          <w:iCs/>
          <w:color w:val="000000"/>
          <w:sz w:val="20"/>
        </w:rPr>
        <w:t xml:space="preserve">). </w:t>
      </w:r>
      <w:r w:rsidRPr="007465B9">
        <w:rPr>
          <w:i/>
          <w:iCs/>
          <w:color w:val="000000"/>
          <w:sz w:val="20"/>
        </w:rPr>
        <w:t>Quindi decretarono unanimemente con voto pubblico di non lasciar passare inosservato quel giorno, ma di commemorarlo il tredici del decimosecondo mese - che in lingua siriaca si chiama Adar - il giorno p</w:t>
      </w:r>
      <w:r w:rsidR="007465B9" w:rsidRPr="007465B9">
        <w:rPr>
          <w:i/>
          <w:iCs/>
          <w:color w:val="000000"/>
          <w:sz w:val="20"/>
        </w:rPr>
        <w:t>recedente la festa di Mardocheo (</w:t>
      </w:r>
      <w:r w:rsidR="008F5A1B" w:rsidRPr="007465B9">
        <w:rPr>
          <w:i/>
          <w:iCs/>
          <w:color w:val="000000"/>
          <w:sz w:val="20"/>
        </w:rPr>
        <w:t>2Mac 15, 36</w:t>
      </w:r>
      <w:r w:rsidR="007465B9" w:rsidRPr="007465B9">
        <w:rPr>
          <w:i/>
          <w:iCs/>
          <w:color w:val="000000"/>
          <w:sz w:val="20"/>
        </w:rPr>
        <w:t xml:space="preserve">). </w:t>
      </w:r>
      <w:r w:rsidRPr="007465B9">
        <w:rPr>
          <w:i/>
          <w:iCs/>
          <w:color w:val="000000"/>
          <w:sz w:val="20"/>
        </w:rPr>
        <w:t>Ciò sarebbe per me un qualche conforto e gioirei, pur nell'angoscia senza pietà, per non aver rinnegato i decret</w:t>
      </w:r>
      <w:r w:rsidR="007465B9" w:rsidRPr="007465B9">
        <w:rPr>
          <w:i/>
          <w:iCs/>
          <w:color w:val="000000"/>
          <w:sz w:val="20"/>
        </w:rPr>
        <w:t>i del Santo (</w:t>
      </w:r>
      <w:r w:rsidR="008F5A1B" w:rsidRPr="007465B9">
        <w:rPr>
          <w:i/>
          <w:iCs/>
          <w:color w:val="000000"/>
          <w:sz w:val="20"/>
        </w:rPr>
        <w:t>Gb 6, 10</w:t>
      </w:r>
      <w:r w:rsidR="007465B9" w:rsidRPr="007465B9">
        <w:rPr>
          <w:i/>
          <w:iCs/>
          <w:color w:val="000000"/>
          <w:sz w:val="20"/>
        </w:rPr>
        <w:t xml:space="preserve">). </w:t>
      </w:r>
    </w:p>
    <w:p w14:paraId="68C21F5F" w14:textId="77777777" w:rsidR="008F5A1B" w:rsidRPr="007465B9" w:rsidRDefault="008F4813" w:rsidP="007465B9">
      <w:pPr>
        <w:pStyle w:val="Corpotesto"/>
        <w:rPr>
          <w:i/>
          <w:iCs/>
          <w:color w:val="000000"/>
          <w:sz w:val="20"/>
        </w:rPr>
      </w:pPr>
      <w:r w:rsidRPr="007465B9">
        <w:rPr>
          <w:i/>
          <w:iCs/>
          <w:color w:val="000000"/>
          <w:sz w:val="20"/>
        </w:rPr>
        <w:t>Questa è la sorte che Dio riserva all'uomo perverso, la parte a lui decret</w:t>
      </w:r>
      <w:r w:rsidR="007465B9" w:rsidRPr="007465B9">
        <w:rPr>
          <w:i/>
          <w:iCs/>
          <w:color w:val="000000"/>
          <w:sz w:val="20"/>
        </w:rPr>
        <w:t>ata da Dio (</w:t>
      </w:r>
      <w:r w:rsidR="008F5A1B" w:rsidRPr="007465B9">
        <w:rPr>
          <w:i/>
          <w:iCs/>
          <w:color w:val="000000"/>
          <w:sz w:val="20"/>
        </w:rPr>
        <w:t>Gb 20, 29</w:t>
      </w:r>
      <w:r w:rsidR="007465B9" w:rsidRPr="007465B9">
        <w:rPr>
          <w:i/>
          <w:iCs/>
          <w:color w:val="000000"/>
          <w:sz w:val="20"/>
        </w:rPr>
        <w:t xml:space="preserve">). </w:t>
      </w:r>
      <w:r w:rsidRPr="007465B9">
        <w:rPr>
          <w:i/>
          <w:iCs/>
          <w:color w:val="000000"/>
          <w:sz w:val="20"/>
        </w:rPr>
        <w:t>Annunzierò il decreto del Signore. Egli mi ha detto: "Tu sei mio</w:t>
      </w:r>
      <w:r w:rsidR="007465B9" w:rsidRPr="007465B9">
        <w:rPr>
          <w:i/>
          <w:iCs/>
          <w:color w:val="000000"/>
          <w:sz w:val="20"/>
        </w:rPr>
        <w:t xml:space="preserve"> figlio, io oggi ti ho generato (</w:t>
      </w:r>
      <w:r w:rsidR="008F5A1B" w:rsidRPr="007465B9">
        <w:rPr>
          <w:i/>
          <w:iCs/>
          <w:color w:val="000000"/>
          <w:sz w:val="20"/>
        </w:rPr>
        <w:t>Sal 2, 7</w:t>
      </w:r>
      <w:r w:rsidR="007465B9" w:rsidRPr="007465B9">
        <w:rPr>
          <w:i/>
          <w:iCs/>
          <w:color w:val="000000"/>
          <w:sz w:val="20"/>
        </w:rPr>
        <w:t xml:space="preserve">). </w:t>
      </w:r>
      <w:r w:rsidRPr="007465B9">
        <w:rPr>
          <w:i/>
          <w:iCs/>
          <w:color w:val="000000"/>
          <w:sz w:val="20"/>
        </w:rPr>
        <w:t xml:space="preserve">All'empio dice Dio: "Perché vai ripetendo i miei decreti e hai </w:t>
      </w:r>
      <w:r w:rsidR="007465B9" w:rsidRPr="007465B9">
        <w:rPr>
          <w:i/>
          <w:iCs/>
          <w:color w:val="000000"/>
          <w:sz w:val="20"/>
        </w:rPr>
        <w:t>sempre in bocca la mia alleanza (</w:t>
      </w:r>
      <w:r w:rsidR="008F5A1B" w:rsidRPr="007465B9">
        <w:rPr>
          <w:i/>
          <w:iCs/>
          <w:color w:val="000000"/>
          <w:sz w:val="20"/>
        </w:rPr>
        <w:t>Sal 49, 16</w:t>
      </w:r>
      <w:r w:rsidR="007465B9" w:rsidRPr="007465B9">
        <w:rPr>
          <w:i/>
          <w:iCs/>
          <w:color w:val="000000"/>
          <w:sz w:val="20"/>
        </w:rPr>
        <w:t xml:space="preserve">). </w:t>
      </w:r>
      <w:r w:rsidRPr="007465B9">
        <w:rPr>
          <w:i/>
          <w:iCs/>
          <w:color w:val="000000"/>
          <w:sz w:val="20"/>
        </w:rPr>
        <w:t>Questa è una legge per Israele, un decret</w:t>
      </w:r>
      <w:r w:rsidR="007465B9" w:rsidRPr="007465B9">
        <w:rPr>
          <w:i/>
          <w:iCs/>
          <w:color w:val="000000"/>
          <w:sz w:val="20"/>
        </w:rPr>
        <w:t>o del Dio di Giacobbe (</w:t>
      </w:r>
      <w:r w:rsidR="008F5A1B" w:rsidRPr="007465B9">
        <w:rPr>
          <w:i/>
          <w:iCs/>
          <w:color w:val="000000"/>
          <w:sz w:val="20"/>
        </w:rPr>
        <w:t>Sal 80, 5</w:t>
      </w:r>
      <w:r w:rsidR="007465B9" w:rsidRPr="007465B9">
        <w:rPr>
          <w:i/>
          <w:iCs/>
          <w:color w:val="000000"/>
          <w:sz w:val="20"/>
        </w:rPr>
        <w:t xml:space="preserve">). </w:t>
      </w:r>
      <w:r w:rsidRPr="007465B9">
        <w:rPr>
          <w:i/>
          <w:iCs/>
          <w:color w:val="000000"/>
          <w:sz w:val="20"/>
        </w:rPr>
        <w:t>Se i suoi figli abbandoneranno la mia legge e non seguiranno i miei decret</w:t>
      </w:r>
      <w:r w:rsidR="007465B9" w:rsidRPr="007465B9">
        <w:rPr>
          <w:i/>
          <w:iCs/>
          <w:color w:val="000000"/>
          <w:sz w:val="20"/>
        </w:rPr>
        <w:t>i (</w:t>
      </w:r>
      <w:r w:rsidR="008F5A1B" w:rsidRPr="007465B9">
        <w:rPr>
          <w:i/>
          <w:iCs/>
          <w:color w:val="000000"/>
          <w:sz w:val="20"/>
        </w:rPr>
        <w:t>Sal 88, 31</w:t>
      </w:r>
      <w:r w:rsidR="007465B9" w:rsidRPr="007465B9">
        <w:rPr>
          <w:i/>
          <w:iCs/>
          <w:color w:val="000000"/>
          <w:sz w:val="20"/>
        </w:rPr>
        <w:t xml:space="preserve">). </w:t>
      </w:r>
      <w:r w:rsidRPr="007465B9">
        <w:rPr>
          <w:i/>
          <w:iCs/>
          <w:color w:val="000000"/>
          <w:sz w:val="20"/>
        </w:rPr>
        <w:t>Perché custodissero i suoi decreti e obbedissero alle sue leggi. Alleluia</w:t>
      </w:r>
      <w:r w:rsidR="007465B9" w:rsidRPr="007465B9">
        <w:rPr>
          <w:i/>
          <w:iCs/>
          <w:color w:val="000000"/>
          <w:sz w:val="20"/>
        </w:rPr>
        <w:t xml:space="preserve"> (</w:t>
      </w:r>
      <w:r w:rsidR="008F5A1B" w:rsidRPr="007465B9">
        <w:rPr>
          <w:i/>
          <w:iCs/>
          <w:color w:val="000000"/>
          <w:sz w:val="20"/>
        </w:rPr>
        <w:t>Sal 104, 45</w:t>
      </w:r>
      <w:r w:rsidR="007465B9" w:rsidRPr="007465B9">
        <w:rPr>
          <w:i/>
          <w:iCs/>
          <w:color w:val="000000"/>
          <w:sz w:val="20"/>
        </w:rPr>
        <w:t xml:space="preserve">). </w:t>
      </w:r>
      <w:r w:rsidRPr="007465B9">
        <w:rPr>
          <w:i/>
          <w:iCs/>
          <w:color w:val="000000"/>
          <w:sz w:val="20"/>
        </w:rPr>
        <w:t>Siano diritte le mie vie, nel custodire i tuoi decret</w:t>
      </w:r>
      <w:r w:rsidR="007465B9" w:rsidRPr="007465B9">
        <w:rPr>
          <w:i/>
          <w:iCs/>
          <w:color w:val="000000"/>
          <w:sz w:val="20"/>
        </w:rPr>
        <w:t>i (</w:t>
      </w:r>
      <w:r w:rsidR="008F5A1B" w:rsidRPr="007465B9">
        <w:rPr>
          <w:i/>
          <w:iCs/>
          <w:color w:val="000000"/>
          <w:sz w:val="20"/>
        </w:rPr>
        <w:t>Sal 118, 5</w:t>
      </w:r>
      <w:r w:rsidR="007465B9" w:rsidRPr="007465B9">
        <w:rPr>
          <w:i/>
          <w:iCs/>
          <w:color w:val="000000"/>
          <w:sz w:val="20"/>
        </w:rPr>
        <w:t xml:space="preserve">). </w:t>
      </w:r>
      <w:r w:rsidRPr="007465B9">
        <w:rPr>
          <w:i/>
          <w:iCs/>
          <w:color w:val="000000"/>
          <w:sz w:val="20"/>
        </w:rPr>
        <w:t>Voglio osservare i tuoi decret</w:t>
      </w:r>
      <w:r w:rsidR="007465B9" w:rsidRPr="007465B9">
        <w:rPr>
          <w:i/>
          <w:iCs/>
          <w:color w:val="000000"/>
          <w:sz w:val="20"/>
        </w:rPr>
        <w:t>i: non abbandonarmi mai (</w:t>
      </w:r>
      <w:r w:rsidR="008F5A1B" w:rsidRPr="007465B9">
        <w:rPr>
          <w:i/>
          <w:iCs/>
          <w:color w:val="000000"/>
          <w:sz w:val="20"/>
        </w:rPr>
        <w:t>Sal 118, 8</w:t>
      </w:r>
      <w:r w:rsidR="007465B9" w:rsidRPr="007465B9">
        <w:rPr>
          <w:i/>
          <w:iCs/>
          <w:color w:val="000000"/>
          <w:sz w:val="20"/>
        </w:rPr>
        <w:t xml:space="preserve">). </w:t>
      </w:r>
      <w:r w:rsidRPr="007465B9">
        <w:rPr>
          <w:i/>
          <w:iCs/>
          <w:color w:val="000000"/>
          <w:sz w:val="20"/>
        </w:rPr>
        <w:t>Tu minacci gli orgogliosi; maledetto chi devìa dai tuoi decret</w:t>
      </w:r>
      <w:r w:rsidR="007465B9" w:rsidRPr="007465B9">
        <w:rPr>
          <w:i/>
          <w:iCs/>
          <w:color w:val="000000"/>
          <w:sz w:val="20"/>
        </w:rPr>
        <w:t>i (</w:t>
      </w:r>
      <w:r w:rsidR="008F5A1B" w:rsidRPr="007465B9">
        <w:rPr>
          <w:i/>
          <w:iCs/>
          <w:color w:val="000000"/>
          <w:sz w:val="20"/>
        </w:rPr>
        <w:t>Sal 118, 21</w:t>
      </w:r>
      <w:r w:rsidR="007465B9" w:rsidRPr="007465B9">
        <w:rPr>
          <w:i/>
          <w:iCs/>
          <w:color w:val="000000"/>
          <w:sz w:val="20"/>
        </w:rPr>
        <w:t xml:space="preserve">). </w:t>
      </w:r>
      <w:r w:rsidRPr="007465B9">
        <w:rPr>
          <w:i/>
          <w:iCs/>
          <w:color w:val="000000"/>
          <w:sz w:val="20"/>
        </w:rPr>
        <w:t>Siedono i potenti, mi calunniano, ma il tuo servo medita i tuoi decret</w:t>
      </w:r>
      <w:r w:rsidR="007465B9" w:rsidRPr="007465B9">
        <w:rPr>
          <w:i/>
          <w:iCs/>
          <w:color w:val="000000"/>
          <w:sz w:val="20"/>
        </w:rPr>
        <w:t>i (</w:t>
      </w:r>
      <w:r w:rsidR="008F5A1B" w:rsidRPr="007465B9">
        <w:rPr>
          <w:i/>
          <w:iCs/>
          <w:color w:val="000000"/>
          <w:sz w:val="20"/>
        </w:rPr>
        <w:t>Sal 118, 23</w:t>
      </w:r>
      <w:r w:rsidR="007465B9" w:rsidRPr="007465B9">
        <w:rPr>
          <w:i/>
          <w:iCs/>
          <w:color w:val="000000"/>
          <w:sz w:val="20"/>
        </w:rPr>
        <w:t xml:space="preserve">). </w:t>
      </w:r>
      <w:r w:rsidRPr="007465B9">
        <w:rPr>
          <w:i/>
          <w:iCs/>
          <w:color w:val="000000"/>
          <w:sz w:val="20"/>
        </w:rPr>
        <w:t>Indicami, Signore, la via dei tuoi decret</w:t>
      </w:r>
      <w:r w:rsidR="007465B9" w:rsidRPr="007465B9">
        <w:rPr>
          <w:i/>
          <w:iCs/>
          <w:color w:val="000000"/>
          <w:sz w:val="20"/>
        </w:rPr>
        <w:t>i e la seguirò sino alla fine (</w:t>
      </w:r>
      <w:r w:rsidR="008F5A1B" w:rsidRPr="007465B9">
        <w:rPr>
          <w:i/>
          <w:iCs/>
          <w:color w:val="000000"/>
          <w:sz w:val="20"/>
        </w:rPr>
        <w:t>Sal 118, 33</w:t>
      </w:r>
      <w:r w:rsidR="007465B9" w:rsidRPr="007465B9">
        <w:rPr>
          <w:i/>
          <w:iCs/>
          <w:color w:val="000000"/>
          <w:sz w:val="20"/>
        </w:rPr>
        <w:t xml:space="preserve">). </w:t>
      </w:r>
      <w:r w:rsidRPr="007465B9">
        <w:rPr>
          <w:i/>
          <w:iCs/>
          <w:color w:val="000000"/>
          <w:sz w:val="20"/>
        </w:rPr>
        <w:t>Sono pronto e non voglio tardare a custodire i tuoi decret</w:t>
      </w:r>
      <w:r w:rsidR="007465B9" w:rsidRPr="007465B9">
        <w:rPr>
          <w:i/>
          <w:iCs/>
          <w:color w:val="000000"/>
          <w:sz w:val="20"/>
        </w:rPr>
        <w:t>i (</w:t>
      </w:r>
      <w:r w:rsidR="008F5A1B" w:rsidRPr="007465B9">
        <w:rPr>
          <w:i/>
          <w:iCs/>
          <w:color w:val="000000"/>
          <w:sz w:val="20"/>
        </w:rPr>
        <w:t>Sal 118, 60</w:t>
      </w:r>
      <w:r w:rsidR="007465B9" w:rsidRPr="007465B9">
        <w:rPr>
          <w:i/>
          <w:iCs/>
          <w:color w:val="000000"/>
          <w:sz w:val="20"/>
        </w:rPr>
        <w:t xml:space="preserve">). </w:t>
      </w:r>
      <w:r w:rsidRPr="007465B9">
        <w:rPr>
          <w:i/>
          <w:iCs/>
          <w:color w:val="000000"/>
          <w:sz w:val="20"/>
        </w:rPr>
        <w:t>Nel cuore della notte mi alzo a renderti lode per i tuoi giusti decret</w:t>
      </w:r>
      <w:r w:rsidR="007465B9" w:rsidRPr="007465B9">
        <w:rPr>
          <w:i/>
          <w:iCs/>
          <w:color w:val="000000"/>
          <w:sz w:val="20"/>
        </w:rPr>
        <w:t>i (</w:t>
      </w:r>
      <w:r w:rsidR="008F5A1B" w:rsidRPr="007465B9">
        <w:rPr>
          <w:i/>
          <w:iCs/>
          <w:color w:val="000000"/>
          <w:sz w:val="20"/>
        </w:rPr>
        <w:t>Sal 118, 62</w:t>
      </w:r>
      <w:r w:rsidR="007465B9" w:rsidRPr="007465B9">
        <w:rPr>
          <w:i/>
          <w:iCs/>
          <w:color w:val="000000"/>
          <w:sz w:val="20"/>
        </w:rPr>
        <w:t xml:space="preserve">). </w:t>
      </w:r>
    </w:p>
    <w:p w14:paraId="7A3A5BE5" w14:textId="77777777" w:rsidR="008F5A1B" w:rsidRPr="007465B9" w:rsidRDefault="008F4813" w:rsidP="007465B9">
      <w:pPr>
        <w:pStyle w:val="Corpotesto"/>
        <w:rPr>
          <w:i/>
          <w:iCs/>
          <w:color w:val="000000"/>
          <w:sz w:val="20"/>
        </w:rPr>
      </w:pPr>
      <w:r w:rsidRPr="007465B9">
        <w:rPr>
          <w:i/>
          <w:iCs/>
          <w:color w:val="000000"/>
          <w:sz w:val="20"/>
        </w:rPr>
        <w:t>Tu sei buono e fai il bene, insegnami i tuoi decret</w:t>
      </w:r>
      <w:r w:rsidR="007465B9" w:rsidRPr="007465B9">
        <w:rPr>
          <w:i/>
          <w:iCs/>
          <w:color w:val="000000"/>
          <w:sz w:val="20"/>
        </w:rPr>
        <w:t>i (</w:t>
      </w:r>
      <w:r w:rsidR="008F5A1B" w:rsidRPr="007465B9">
        <w:rPr>
          <w:i/>
          <w:iCs/>
          <w:color w:val="000000"/>
          <w:sz w:val="20"/>
        </w:rPr>
        <w:t>Sal 118, 68</w:t>
      </w:r>
      <w:r w:rsidR="007465B9" w:rsidRPr="007465B9">
        <w:rPr>
          <w:i/>
          <w:iCs/>
          <w:color w:val="000000"/>
          <w:sz w:val="20"/>
        </w:rPr>
        <w:t xml:space="preserve">). </w:t>
      </w:r>
      <w:r w:rsidRPr="007465B9">
        <w:rPr>
          <w:i/>
          <w:iCs/>
          <w:color w:val="000000"/>
          <w:sz w:val="20"/>
        </w:rPr>
        <w:t>Per tuo decreto tutto sussiste fino ad oggi, per</w:t>
      </w:r>
      <w:r w:rsidR="007465B9" w:rsidRPr="007465B9">
        <w:rPr>
          <w:i/>
          <w:iCs/>
          <w:color w:val="000000"/>
          <w:sz w:val="20"/>
        </w:rPr>
        <w:t>ché ogni cosa è al tuo servizio (</w:t>
      </w:r>
      <w:r w:rsidR="008F5A1B" w:rsidRPr="007465B9">
        <w:rPr>
          <w:i/>
          <w:iCs/>
          <w:color w:val="000000"/>
          <w:sz w:val="20"/>
        </w:rPr>
        <w:t>Sal 118, 91</w:t>
      </w:r>
      <w:r w:rsidR="007465B9" w:rsidRPr="007465B9">
        <w:rPr>
          <w:i/>
          <w:iCs/>
          <w:color w:val="000000"/>
          <w:sz w:val="20"/>
        </w:rPr>
        <w:t xml:space="preserve">). </w:t>
      </w:r>
      <w:r w:rsidRPr="007465B9">
        <w:rPr>
          <w:i/>
          <w:iCs/>
          <w:color w:val="000000"/>
          <w:sz w:val="20"/>
        </w:rPr>
        <w:t>Dai tuoi decreti ricevo intelligenza, per questo odi</w:t>
      </w:r>
      <w:r w:rsidR="007465B9" w:rsidRPr="007465B9">
        <w:rPr>
          <w:i/>
          <w:iCs/>
          <w:color w:val="000000"/>
          <w:sz w:val="20"/>
        </w:rPr>
        <w:t>o ogni via di menzogna (</w:t>
      </w:r>
      <w:r w:rsidR="008F5A1B" w:rsidRPr="007465B9">
        <w:rPr>
          <w:i/>
          <w:iCs/>
          <w:color w:val="000000"/>
          <w:sz w:val="20"/>
        </w:rPr>
        <w:t>Sal 118, 104</w:t>
      </w:r>
      <w:r w:rsidR="007465B9" w:rsidRPr="007465B9">
        <w:rPr>
          <w:i/>
          <w:iCs/>
          <w:color w:val="000000"/>
          <w:sz w:val="20"/>
        </w:rPr>
        <w:t xml:space="preserve">). </w:t>
      </w:r>
      <w:r w:rsidRPr="007465B9">
        <w:rPr>
          <w:i/>
          <w:iCs/>
          <w:color w:val="000000"/>
          <w:sz w:val="20"/>
        </w:rPr>
        <w:t xml:space="preserve">Tu disprezzi chi abbandona i tuoi decreti, </w:t>
      </w:r>
      <w:r w:rsidR="007465B9" w:rsidRPr="007465B9">
        <w:rPr>
          <w:i/>
          <w:iCs/>
          <w:color w:val="000000"/>
          <w:sz w:val="20"/>
        </w:rPr>
        <w:t>perché la sua astuzia è fallace (</w:t>
      </w:r>
      <w:r w:rsidR="008F5A1B" w:rsidRPr="007465B9">
        <w:rPr>
          <w:i/>
          <w:iCs/>
          <w:color w:val="000000"/>
          <w:sz w:val="20"/>
        </w:rPr>
        <w:t>Sal 118, 118</w:t>
      </w:r>
      <w:r w:rsidR="007465B9" w:rsidRPr="007465B9">
        <w:rPr>
          <w:i/>
          <w:iCs/>
          <w:color w:val="000000"/>
          <w:sz w:val="20"/>
        </w:rPr>
        <w:t xml:space="preserve">). </w:t>
      </w:r>
      <w:r w:rsidRPr="007465B9">
        <w:rPr>
          <w:i/>
          <w:iCs/>
          <w:color w:val="000000"/>
          <w:sz w:val="20"/>
        </w:rPr>
        <w:t>Osservo i tuoi decreti e i tuoi insegnamenti: dav</w:t>
      </w:r>
      <w:r w:rsidR="007465B9" w:rsidRPr="007465B9">
        <w:rPr>
          <w:i/>
          <w:iCs/>
          <w:color w:val="000000"/>
          <w:sz w:val="20"/>
        </w:rPr>
        <w:t>anti a te sono tutte le mie vie (</w:t>
      </w:r>
      <w:r w:rsidR="008F5A1B" w:rsidRPr="007465B9">
        <w:rPr>
          <w:i/>
          <w:iCs/>
          <w:color w:val="000000"/>
          <w:sz w:val="20"/>
        </w:rPr>
        <w:t>Sal 118, 168</w:t>
      </w:r>
      <w:r w:rsidR="007465B9" w:rsidRPr="007465B9">
        <w:rPr>
          <w:i/>
          <w:iCs/>
          <w:color w:val="000000"/>
          <w:sz w:val="20"/>
        </w:rPr>
        <w:t xml:space="preserve">). </w:t>
      </w:r>
      <w:r w:rsidRPr="007465B9">
        <w:rPr>
          <w:i/>
          <w:iCs/>
          <w:color w:val="000000"/>
          <w:sz w:val="20"/>
        </w:rPr>
        <w:t>Annunzia a Giacobbe la sua parola, le sue leggi e i suoi decret</w:t>
      </w:r>
      <w:r w:rsidR="007465B9" w:rsidRPr="007465B9">
        <w:rPr>
          <w:i/>
          <w:iCs/>
          <w:color w:val="000000"/>
          <w:sz w:val="20"/>
        </w:rPr>
        <w:t>i a Israele (</w:t>
      </w:r>
      <w:r w:rsidR="008F5A1B" w:rsidRPr="007465B9">
        <w:rPr>
          <w:i/>
          <w:iCs/>
          <w:color w:val="000000"/>
          <w:sz w:val="20"/>
        </w:rPr>
        <w:t>Sal 147, 8</w:t>
      </w:r>
      <w:r w:rsidR="007465B9" w:rsidRPr="007465B9">
        <w:rPr>
          <w:i/>
          <w:iCs/>
          <w:color w:val="000000"/>
          <w:sz w:val="20"/>
        </w:rPr>
        <w:t xml:space="preserve">). </w:t>
      </w:r>
      <w:r w:rsidRPr="007465B9">
        <w:rPr>
          <w:i/>
          <w:iCs/>
          <w:color w:val="000000"/>
          <w:sz w:val="20"/>
        </w:rPr>
        <w:t>Per mezzo mio regnano i re e i magistrati emettono giusti decret</w:t>
      </w:r>
      <w:r w:rsidR="007465B9" w:rsidRPr="007465B9">
        <w:rPr>
          <w:i/>
          <w:iCs/>
          <w:color w:val="000000"/>
          <w:sz w:val="20"/>
        </w:rPr>
        <w:t>i (</w:t>
      </w:r>
      <w:r w:rsidR="008F5A1B" w:rsidRPr="007465B9">
        <w:rPr>
          <w:i/>
          <w:iCs/>
          <w:color w:val="000000"/>
          <w:sz w:val="20"/>
        </w:rPr>
        <w:t>Pr 8, 15</w:t>
      </w:r>
      <w:r w:rsidR="007465B9" w:rsidRPr="007465B9">
        <w:rPr>
          <w:i/>
          <w:iCs/>
          <w:color w:val="000000"/>
          <w:sz w:val="20"/>
        </w:rPr>
        <w:t xml:space="preserve">). </w:t>
      </w:r>
      <w:r w:rsidRPr="007465B9">
        <w:rPr>
          <w:i/>
          <w:iCs/>
          <w:color w:val="000000"/>
          <w:sz w:val="20"/>
        </w:rPr>
        <w:t>per paura che, bevendo, dimentichino i loro decreti e tradiscano i</w:t>
      </w:r>
      <w:r w:rsidR="007465B9" w:rsidRPr="007465B9">
        <w:rPr>
          <w:i/>
          <w:iCs/>
          <w:color w:val="000000"/>
          <w:sz w:val="20"/>
        </w:rPr>
        <w:t>l diritto di tutti gli afflitti (</w:t>
      </w:r>
      <w:r w:rsidR="008F5A1B" w:rsidRPr="007465B9">
        <w:rPr>
          <w:i/>
          <w:iCs/>
          <w:color w:val="000000"/>
          <w:sz w:val="20"/>
        </w:rPr>
        <w:t>Pr 31, 5</w:t>
      </w:r>
      <w:r w:rsidR="007465B9" w:rsidRPr="007465B9">
        <w:rPr>
          <w:i/>
          <w:iCs/>
          <w:color w:val="000000"/>
          <w:sz w:val="20"/>
        </w:rPr>
        <w:t xml:space="preserve">). </w:t>
      </w:r>
      <w:r w:rsidRPr="007465B9">
        <w:rPr>
          <w:i/>
          <w:iCs/>
          <w:color w:val="000000"/>
          <w:sz w:val="20"/>
        </w:rPr>
        <w:t>Con te è la sapienza che conosce le tue opere, che era presente quando creavi il mondo; essa conosce che cosa è gradito ai tuoi occhi e ciò che è conforme ai tuoi decret</w:t>
      </w:r>
      <w:r w:rsidR="007465B9" w:rsidRPr="007465B9">
        <w:rPr>
          <w:i/>
          <w:iCs/>
          <w:color w:val="000000"/>
          <w:sz w:val="20"/>
        </w:rPr>
        <w:t>i (</w:t>
      </w:r>
      <w:r w:rsidR="008F5A1B" w:rsidRPr="007465B9">
        <w:rPr>
          <w:i/>
          <w:iCs/>
          <w:color w:val="000000"/>
          <w:sz w:val="20"/>
        </w:rPr>
        <w:t>Sap 9, 9</w:t>
      </w:r>
      <w:r w:rsidR="007465B9" w:rsidRPr="007465B9">
        <w:rPr>
          <w:i/>
          <w:iCs/>
          <w:color w:val="000000"/>
          <w:sz w:val="20"/>
        </w:rPr>
        <w:t xml:space="preserve">). </w:t>
      </w:r>
      <w:r w:rsidRPr="007465B9">
        <w:rPr>
          <w:i/>
          <w:iCs/>
          <w:color w:val="000000"/>
          <w:sz w:val="20"/>
        </w:rPr>
        <w:t>In punizione di un decreto infanticida, tu desti loro in</w:t>
      </w:r>
      <w:r w:rsidR="007465B9" w:rsidRPr="007465B9">
        <w:rPr>
          <w:i/>
          <w:iCs/>
          <w:color w:val="000000"/>
          <w:sz w:val="20"/>
        </w:rPr>
        <w:t>aspettatamente acqua abbondante (</w:t>
      </w:r>
      <w:r w:rsidR="008F5A1B" w:rsidRPr="007465B9">
        <w:rPr>
          <w:i/>
          <w:iCs/>
          <w:color w:val="000000"/>
          <w:sz w:val="20"/>
        </w:rPr>
        <w:t>Sap 11, 7</w:t>
      </w:r>
      <w:r w:rsidR="007465B9" w:rsidRPr="007465B9">
        <w:rPr>
          <w:i/>
          <w:iCs/>
          <w:color w:val="000000"/>
          <w:sz w:val="20"/>
        </w:rPr>
        <w:t xml:space="preserve">). </w:t>
      </w:r>
      <w:r w:rsidRPr="007465B9">
        <w:rPr>
          <w:i/>
          <w:iCs/>
          <w:color w:val="000000"/>
          <w:sz w:val="20"/>
        </w:rPr>
        <w:t>Entrarono nel mondo per la vanità dell'uomo, per questo è stata decret</w:t>
      </w:r>
      <w:r w:rsidR="007465B9" w:rsidRPr="007465B9">
        <w:rPr>
          <w:i/>
          <w:iCs/>
          <w:color w:val="000000"/>
          <w:sz w:val="20"/>
        </w:rPr>
        <w:t>ata per loro una rapida fine (</w:t>
      </w:r>
      <w:r w:rsidR="008F5A1B" w:rsidRPr="007465B9">
        <w:rPr>
          <w:i/>
          <w:iCs/>
          <w:color w:val="000000"/>
          <w:sz w:val="20"/>
        </w:rPr>
        <w:t>Sap 14, 14</w:t>
      </w:r>
      <w:r w:rsidR="007465B9" w:rsidRPr="007465B9">
        <w:rPr>
          <w:i/>
          <w:iCs/>
          <w:color w:val="000000"/>
          <w:sz w:val="20"/>
        </w:rPr>
        <w:t xml:space="preserve">). </w:t>
      </w:r>
    </w:p>
    <w:p w14:paraId="2BE45EF9" w14:textId="77777777" w:rsidR="008F5A1B" w:rsidRPr="007465B9" w:rsidRDefault="008F4813" w:rsidP="007465B9">
      <w:pPr>
        <w:pStyle w:val="Corpotesto"/>
        <w:rPr>
          <w:i/>
          <w:iCs/>
          <w:color w:val="000000"/>
          <w:sz w:val="20"/>
        </w:rPr>
      </w:pPr>
      <w:r w:rsidRPr="007465B9">
        <w:rPr>
          <w:i/>
          <w:iCs/>
          <w:color w:val="000000"/>
          <w:sz w:val="20"/>
        </w:rPr>
        <w:t>Per correzione furono spaventati per breve tempo, avendo già avuto un pegno di salvezza a ricordare loro i decret</w:t>
      </w:r>
      <w:r w:rsidR="007465B9" w:rsidRPr="007465B9">
        <w:rPr>
          <w:i/>
          <w:iCs/>
          <w:color w:val="000000"/>
          <w:sz w:val="20"/>
        </w:rPr>
        <w:t>i della tua legge (</w:t>
      </w:r>
      <w:r w:rsidR="008F5A1B" w:rsidRPr="007465B9">
        <w:rPr>
          <w:i/>
          <w:iCs/>
          <w:color w:val="000000"/>
          <w:sz w:val="20"/>
        </w:rPr>
        <w:t>Sap 16, 6</w:t>
      </w:r>
      <w:r w:rsidR="007465B9" w:rsidRPr="007465B9">
        <w:rPr>
          <w:i/>
          <w:iCs/>
          <w:color w:val="000000"/>
          <w:sz w:val="20"/>
        </w:rPr>
        <w:t xml:space="preserve">). </w:t>
      </w:r>
      <w:r w:rsidRPr="007465B9">
        <w:rPr>
          <w:i/>
          <w:iCs/>
          <w:color w:val="000000"/>
          <w:sz w:val="20"/>
        </w:rPr>
        <w:t>Dapprima lo condurrà per luoghi tortuosi, gli incuterà timore e paura, lo tormenterà con la sua disciplina, finché possa fidarsi di lui, e lo abbia provato con i suoi decret</w:t>
      </w:r>
      <w:r w:rsidR="007465B9" w:rsidRPr="007465B9">
        <w:rPr>
          <w:i/>
          <w:iCs/>
          <w:color w:val="000000"/>
          <w:sz w:val="20"/>
        </w:rPr>
        <w:t>i (</w:t>
      </w:r>
      <w:r w:rsidR="008F5A1B" w:rsidRPr="007465B9">
        <w:rPr>
          <w:i/>
          <w:iCs/>
          <w:color w:val="000000"/>
          <w:sz w:val="20"/>
        </w:rPr>
        <w:t>Sir 4, 17</w:t>
      </w:r>
      <w:r w:rsidR="007465B9" w:rsidRPr="007465B9">
        <w:rPr>
          <w:i/>
          <w:iCs/>
          <w:color w:val="000000"/>
          <w:sz w:val="20"/>
        </w:rPr>
        <w:t xml:space="preserve">). </w:t>
      </w:r>
      <w:r w:rsidRPr="007465B9">
        <w:rPr>
          <w:i/>
          <w:iCs/>
          <w:color w:val="000000"/>
          <w:sz w:val="20"/>
        </w:rPr>
        <w:t>Ricòrdati che la morte non tarderà e il decreto degli inferi</w:t>
      </w:r>
      <w:r w:rsidR="007465B9" w:rsidRPr="007465B9">
        <w:rPr>
          <w:i/>
          <w:iCs/>
          <w:color w:val="000000"/>
          <w:sz w:val="20"/>
        </w:rPr>
        <w:t xml:space="preserve"> non t'è stato rivelato (</w:t>
      </w:r>
      <w:r w:rsidR="008F5A1B" w:rsidRPr="007465B9">
        <w:rPr>
          <w:i/>
          <w:iCs/>
          <w:color w:val="000000"/>
          <w:sz w:val="20"/>
        </w:rPr>
        <w:t>Sir 14, 12</w:t>
      </w:r>
      <w:r w:rsidR="007465B9" w:rsidRPr="007465B9">
        <w:rPr>
          <w:i/>
          <w:iCs/>
          <w:color w:val="000000"/>
          <w:sz w:val="20"/>
        </w:rPr>
        <w:t xml:space="preserve">). </w:t>
      </w:r>
      <w:r w:rsidRPr="007465B9">
        <w:rPr>
          <w:i/>
          <w:iCs/>
          <w:color w:val="000000"/>
          <w:sz w:val="20"/>
        </w:rPr>
        <w:t>Stabilì con loro un'alleanza eterna e fece loro conoscere i suoi decret</w:t>
      </w:r>
      <w:r w:rsidR="007465B9" w:rsidRPr="007465B9">
        <w:rPr>
          <w:i/>
          <w:iCs/>
          <w:color w:val="000000"/>
          <w:sz w:val="20"/>
        </w:rPr>
        <w:t>i (</w:t>
      </w:r>
      <w:r w:rsidR="008F5A1B" w:rsidRPr="007465B9">
        <w:rPr>
          <w:i/>
          <w:iCs/>
          <w:color w:val="000000"/>
          <w:sz w:val="20"/>
        </w:rPr>
        <w:t>Sir 17, 10</w:t>
      </w:r>
      <w:r w:rsidR="007465B9" w:rsidRPr="007465B9">
        <w:rPr>
          <w:i/>
          <w:iCs/>
          <w:color w:val="000000"/>
          <w:sz w:val="20"/>
        </w:rPr>
        <w:t xml:space="preserve">). </w:t>
      </w:r>
      <w:r w:rsidRPr="007465B9">
        <w:rPr>
          <w:i/>
          <w:iCs/>
          <w:color w:val="000000"/>
          <w:sz w:val="20"/>
        </w:rPr>
        <w:t xml:space="preserve">Questo è il decreto del Signore per ogni uomo; perché ribellarsi al volere </w:t>
      </w:r>
      <w:r w:rsidRPr="007465B9">
        <w:rPr>
          <w:i/>
          <w:iCs/>
          <w:color w:val="000000"/>
          <w:sz w:val="20"/>
        </w:rPr>
        <w:lastRenderedPageBreak/>
        <w:t>dell'Altissimo? Siano dieci, cento, mille anni; negli inferi non ci</w:t>
      </w:r>
      <w:r w:rsidR="007465B9" w:rsidRPr="007465B9">
        <w:rPr>
          <w:i/>
          <w:iCs/>
          <w:color w:val="000000"/>
          <w:sz w:val="20"/>
        </w:rPr>
        <w:t xml:space="preserve"> sono recriminazioni sulla vita (</w:t>
      </w:r>
      <w:r w:rsidR="008F5A1B" w:rsidRPr="007465B9">
        <w:rPr>
          <w:i/>
          <w:iCs/>
          <w:color w:val="000000"/>
          <w:sz w:val="20"/>
        </w:rPr>
        <w:t>Sir 41, 4</w:t>
      </w:r>
      <w:r w:rsidR="007465B9" w:rsidRPr="007465B9">
        <w:rPr>
          <w:i/>
          <w:iCs/>
          <w:color w:val="000000"/>
          <w:sz w:val="20"/>
        </w:rPr>
        <w:t xml:space="preserve">). </w:t>
      </w:r>
      <w:r w:rsidRPr="007465B9">
        <w:rPr>
          <w:i/>
          <w:iCs/>
          <w:color w:val="000000"/>
          <w:sz w:val="20"/>
        </w:rPr>
        <w:t>Gli fece udire la sua voce; lo introdusse nella nube oscura e gli diede a faccia a faccia i comandamenti, legge di vita e di intelligenza, perché spiegasse a Giacobbe la sua alleanza, i suoi decreti a Isr</w:t>
      </w:r>
      <w:r w:rsidR="007465B9" w:rsidRPr="007465B9">
        <w:rPr>
          <w:i/>
          <w:iCs/>
          <w:color w:val="000000"/>
          <w:sz w:val="20"/>
        </w:rPr>
        <w:t>aele (</w:t>
      </w:r>
      <w:r w:rsidR="008F5A1B" w:rsidRPr="007465B9">
        <w:rPr>
          <w:i/>
          <w:iCs/>
          <w:color w:val="000000"/>
          <w:sz w:val="20"/>
        </w:rPr>
        <w:t>Sir 45, 5</w:t>
      </w:r>
      <w:r w:rsidR="007465B9" w:rsidRPr="007465B9">
        <w:rPr>
          <w:i/>
          <w:iCs/>
          <w:color w:val="000000"/>
          <w:sz w:val="20"/>
        </w:rPr>
        <w:t xml:space="preserve">). </w:t>
      </w:r>
      <w:r w:rsidRPr="007465B9">
        <w:rPr>
          <w:i/>
          <w:iCs/>
          <w:color w:val="000000"/>
          <w:sz w:val="20"/>
        </w:rPr>
        <w:t>Gli affidò i suoi comandamenti, il potere sulle prescrizioni del diritto, perché insegnasse a Giacobbe i decreti e illu</w:t>
      </w:r>
      <w:r w:rsidR="007465B9" w:rsidRPr="007465B9">
        <w:rPr>
          <w:i/>
          <w:iCs/>
          <w:color w:val="000000"/>
          <w:sz w:val="20"/>
        </w:rPr>
        <w:t>minasse Israele nella sua legge (</w:t>
      </w:r>
      <w:r w:rsidR="008F5A1B" w:rsidRPr="007465B9">
        <w:rPr>
          <w:i/>
          <w:iCs/>
          <w:color w:val="000000"/>
          <w:sz w:val="20"/>
        </w:rPr>
        <w:t>Sir 45, 17</w:t>
      </w:r>
      <w:r w:rsidR="007465B9" w:rsidRPr="007465B9">
        <w:rPr>
          <w:i/>
          <w:iCs/>
          <w:color w:val="000000"/>
          <w:sz w:val="20"/>
        </w:rPr>
        <w:t xml:space="preserve">). </w:t>
      </w:r>
      <w:r w:rsidRPr="007465B9">
        <w:rPr>
          <w:i/>
          <w:iCs/>
          <w:color w:val="000000"/>
          <w:sz w:val="20"/>
        </w:rPr>
        <w:t>Guai a coloro che fanno decreti iniqui e scrivono in fretta sentenze oppress</w:t>
      </w:r>
      <w:r w:rsidR="007465B9" w:rsidRPr="007465B9">
        <w:rPr>
          <w:i/>
          <w:iCs/>
          <w:color w:val="000000"/>
          <w:sz w:val="20"/>
        </w:rPr>
        <w:t>ive (</w:t>
      </w:r>
      <w:r w:rsidR="008F5A1B" w:rsidRPr="007465B9">
        <w:rPr>
          <w:i/>
          <w:iCs/>
          <w:color w:val="000000"/>
          <w:sz w:val="20"/>
        </w:rPr>
        <w:t>Is 10, 1</w:t>
      </w:r>
      <w:r w:rsidR="007465B9" w:rsidRPr="007465B9">
        <w:rPr>
          <w:i/>
          <w:iCs/>
          <w:color w:val="000000"/>
          <w:sz w:val="20"/>
        </w:rPr>
        <w:t xml:space="preserve">). </w:t>
      </w:r>
    </w:p>
    <w:p w14:paraId="731C36D1" w14:textId="77777777" w:rsidR="008F5A1B" w:rsidRPr="007465B9" w:rsidRDefault="008F4813" w:rsidP="007465B9">
      <w:pPr>
        <w:pStyle w:val="Corpotesto"/>
        <w:rPr>
          <w:i/>
          <w:iCs/>
          <w:color w:val="000000"/>
          <w:sz w:val="20"/>
        </w:rPr>
      </w:pPr>
      <w:r w:rsidRPr="007465B9">
        <w:rPr>
          <w:i/>
          <w:iCs/>
          <w:color w:val="000000"/>
          <w:sz w:val="20"/>
        </w:rPr>
        <w:t>Poiché anche se il tuo popolo, o Israele, fosse come la sabbia del mare, solo un suo resto ritornerà; è decretato uno sterminio c</w:t>
      </w:r>
      <w:r w:rsidR="007465B9" w:rsidRPr="007465B9">
        <w:rPr>
          <w:i/>
          <w:iCs/>
          <w:color w:val="000000"/>
          <w:sz w:val="20"/>
        </w:rPr>
        <w:t>he farà traboccare la giustizia (</w:t>
      </w:r>
      <w:r w:rsidR="008F5A1B" w:rsidRPr="007465B9">
        <w:rPr>
          <w:i/>
          <w:iCs/>
          <w:color w:val="000000"/>
          <w:sz w:val="20"/>
        </w:rPr>
        <w:t>Is 10, 22</w:t>
      </w:r>
      <w:r w:rsidR="007465B9" w:rsidRPr="007465B9">
        <w:rPr>
          <w:i/>
          <w:iCs/>
          <w:color w:val="000000"/>
          <w:sz w:val="20"/>
        </w:rPr>
        <w:t xml:space="preserve">). </w:t>
      </w:r>
      <w:r w:rsidRPr="007465B9">
        <w:rPr>
          <w:i/>
          <w:iCs/>
          <w:color w:val="000000"/>
          <w:sz w:val="20"/>
        </w:rPr>
        <w:t>Poiché un decreto di rovina eseguirà il Signore, Dio degli eserciti</w:t>
      </w:r>
      <w:r w:rsidR="007465B9" w:rsidRPr="007465B9">
        <w:rPr>
          <w:i/>
          <w:iCs/>
          <w:color w:val="000000"/>
          <w:sz w:val="20"/>
        </w:rPr>
        <w:t>, su tutta la regione (</w:t>
      </w:r>
      <w:r w:rsidR="008F5A1B" w:rsidRPr="007465B9">
        <w:rPr>
          <w:i/>
          <w:iCs/>
          <w:color w:val="000000"/>
          <w:sz w:val="20"/>
        </w:rPr>
        <w:t>Is 10, 23</w:t>
      </w:r>
      <w:r w:rsidR="007465B9" w:rsidRPr="007465B9">
        <w:rPr>
          <w:i/>
          <w:iCs/>
          <w:color w:val="000000"/>
          <w:sz w:val="20"/>
        </w:rPr>
        <w:t xml:space="preserve">). </w:t>
      </w:r>
      <w:r w:rsidRPr="007465B9">
        <w:rPr>
          <w:i/>
          <w:iCs/>
          <w:color w:val="000000"/>
          <w:sz w:val="20"/>
        </w:rPr>
        <w:t>Ha steso la mano verso il mare, ha sconvolto i regni, il Signore ha decretato per Cana</w:t>
      </w:r>
      <w:r w:rsidR="007465B9" w:rsidRPr="007465B9">
        <w:rPr>
          <w:i/>
          <w:iCs/>
          <w:color w:val="000000"/>
          <w:sz w:val="20"/>
        </w:rPr>
        <w:t>an di abbattere le sue fortezze (</w:t>
      </w:r>
      <w:r w:rsidR="008F5A1B" w:rsidRPr="007465B9">
        <w:rPr>
          <w:i/>
          <w:iCs/>
          <w:color w:val="000000"/>
          <w:sz w:val="20"/>
        </w:rPr>
        <w:t>Is 23, 11</w:t>
      </w:r>
      <w:r w:rsidR="007465B9" w:rsidRPr="007465B9">
        <w:rPr>
          <w:i/>
          <w:iCs/>
          <w:color w:val="000000"/>
          <w:sz w:val="20"/>
        </w:rPr>
        <w:t xml:space="preserve">). </w:t>
      </w:r>
      <w:r w:rsidRPr="007465B9">
        <w:rPr>
          <w:i/>
          <w:iCs/>
          <w:color w:val="000000"/>
          <w:sz w:val="20"/>
        </w:rPr>
        <w:t>La terra è stata profanata dai suoi abitanti, perché hanno trasgredito le leggi, hanno disobbedito al decreto, h</w:t>
      </w:r>
      <w:r w:rsidR="007465B9" w:rsidRPr="007465B9">
        <w:rPr>
          <w:i/>
          <w:iCs/>
          <w:color w:val="000000"/>
          <w:sz w:val="20"/>
        </w:rPr>
        <w:t>anno infranto l'alleanza eterna (</w:t>
      </w:r>
      <w:r w:rsidR="008F5A1B" w:rsidRPr="007465B9">
        <w:rPr>
          <w:i/>
          <w:iCs/>
          <w:color w:val="000000"/>
          <w:sz w:val="20"/>
        </w:rPr>
        <w:t>Is 24, 5</w:t>
      </w:r>
      <w:r w:rsidR="007465B9" w:rsidRPr="007465B9">
        <w:rPr>
          <w:i/>
          <w:iCs/>
          <w:color w:val="000000"/>
          <w:sz w:val="20"/>
        </w:rPr>
        <w:t xml:space="preserve">).  </w:t>
      </w:r>
      <w:r w:rsidRPr="007465B9">
        <w:rPr>
          <w:i/>
          <w:iCs/>
          <w:color w:val="000000"/>
          <w:sz w:val="20"/>
        </w:rPr>
        <w:t>Ora cessate di agire con arroganza perché non si stringano di più le vostre catene, perché un decreto di rovina io ho udito, da parte del Signore, Dio degli eser</w:t>
      </w:r>
      <w:r w:rsidR="007465B9" w:rsidRPr="007465B9">
        <w:rPr>
          <w:i/>
          <w:iCs/>
          <w:color w:val="000000"/>
          <w:sz w:val="20"/>
        </w:rPr>
        <w:t>citi, riguardo a tutta la terra (</w:t>
      </w:r>
      <w:r w:rsidR="008F5A1B" w:rsidRPr="007465B9">
        <w:rPr>
          <w:i/>
          <w:iCs/>
          <w:color w:val="000000"/>
          <w:sz w:val="20"/>
        </w:rPr>
        <w:t>Is 28, 22</w:t>
      </w:r>
      <w:r w:rsidR="007465B9" w:rsidRPr="007465B9">
        <w:rPr>
          <w:i/>
          <w:iCs/>
          <w:color w:val="000000"/>
          <w:sz w:val="20"/>
        </w:rPr>
        <w:t xml:space="preserve">). </w:t>
      </w:r>
      <w:r w:rsidRPr="007465B9">
        <w:rPr>
          <w:i/>
          <w:iCs/>
          <w:color w:val="000000"/>
          <w:sz w:val="20"/>
        </w:rPr>
        <w:t>Quando annunzierai a questo popolo tutte queste cose, ti diranno: Perché il Signore ha decretato contro di noi questa sventura così grande? Quali iniquità e quali peccati abbiamo commesso contro il Signore nostro Dio?</w:t>
      </w:r>
      <w:r w:rsidR="007465B9" w:rsidRPr="007465B9">
        <w:rPr>
          <w:i/>
          <w:iCs/>
          <w:color w:val="000000"/>
          <w:sz w:val="20"/>
        </w:rPr>
        <w:t xml:space="preserve"> (</w:t>
      </w:r>
      <w:r w:rsidR="008F5A1B" w:rsidRPr="007465B9">
        <w:rPr>
          <w:i/>
          <w:iCs/>
          <w:color w:val="000000"/>
          <w:sz w:val="20"/>
        </w:rPr>
        <w:t>Ger 16, 10</w:t>
      </w:r>
      <w:r w:rsidR="007465B9" w:rsidRPr="007465B9">
        <w:rPr>
          <w:i/>
          <w:iCs/>
          <w:color w:val="000000"/>
          <w:sz w:val="20"/>
        </w:rPr>
        <w:t xml:space="preserve">). </w:t>
      </w:r>
    </w:p>
    <w:p w14:paraId="1C6FF141" w14:textId="77777777" w:rsidR="008F5A1B" w:rsidRPr="007465B9" w:rsidRDefault="008F4813" w:rsidP="007465B9">
      <w:pPr>
        <w:pStyle w:val="Corpotesto"/>
        <w:rPr>
          <w:i/>
          <w:iCs/>
          <w:color w:val="000000"/>
          <w:sz w:val="20"/>
        </w:rPr>
      </w:pPr>
      <w:r w:rsidRPr="007465B9">
        <w:rPr>
          <w:i/>
          <w:iCs/>
          <w:color w:val="000000"/>
          <w:sz w:val="20"/>
        </w:rPr>
        <w:t>Geremia riferì alla famiglia dei Recabiti: "Dice il Signore degli eserciti, Dio di Israele: Poiché avete ascoltato il comando di Ionadab vostro padre e avete osservato tutti i suoi decreti e avete</w:t>
      </w:r>
      <w:r w:rsidR="007465B9" w:rsidRPr="007465B9">
        <w:rPr>
          <w:i/>
          <w:iCs/>
          <w:color w:val="000000"/>
          <w:sz w:val="20"/>
        </w:rPr>
        <w:t xml:space="preserve"> fatto quanto vi aveva ordinato (</w:t>
      </w:r>
      <w:r w:rsidR="008F5A1B" w:rsidRPr="007465B9">
        <w:rPr>
          <w:i/>
          <w:iCs/>
          <w:color w:val="000000"/>
          <w:sz w:val="20"/>
        </w:rPr>
        <w:t>Ger 35, 18</w:t>
      </w:r>
      <w:r w:rsidR="007465B9" w:rsidRPr="007465B9">
        <w:rPr>
          <w:i/>
          <w:iCs/>
          <w:color w:val="000000"/>
          <w:sz w:val="20"/>
        </w:rPr>
        <w:t xml:space="preserve">). </w:t>
      </w:r>
      <w:r w:rsidRPr="007465B9">
        <w:rPr>
          <w:i/>
          <w:iCs/>
          <w:color w:val="000000"/>
          <w:sz w:val="20"/>
        </w:rPr>
        <w:t>Fino ad oggi essi non ne hanno sentito rimorso, non hanno provato timore e non hanno agito secondo la legge e i decreti che io ho posto d</w:t>
      </w:r>
      <w:r w:rsidR="007465B9" w:rsidRPr="007465B9">
        <w:rPr>
          <w:i/>
          <w:iCs/>
          <w:color w:val="000000"/>
          <w:sz w:val="20"/>
        </w:rPr>
        <w:t>avanti a voi e ai vostri padri" (</w:t>
      </w:r>
      <w:r w:rsidR="008F5A1B" w:rsidRPr="007465B9">
        <w:rPr>
          <w:i/>
          <w:iCs/>
          <w:color w:val="000000"/>
          <w:sz w:val="20"/>
        </w:rPr>
        <w:t>Ger 44, 10</w:t>
      </w:r>
      <w:r w:rsidR="007465B9" w:rsidRPr="007465B9">
        <w:rPr>
          <w:i/>
          <w:iCs/>
          <w:color w:val="000000"/>
          <w:sz w:val="20"/>
        </w:rPr>
        <w:t xml:space="preserve">). </w:t>
      </w:r>
      <w:r w:rsidRPr="007465B9">
        <w:rPr>
          <w:i/>
          <w:iCs/>
          <w:color w:val="000000"/>
          <w:sz w:val="20"/>
        </w:rPr>
        <w:t>Per il fatto che voi avete bruciato incenso e avete peccato contro il Signore, non avete ascoltato la voce del Signore e non avete camminato secondo la sua legge, i suoi decreti e i suoi statuti, per questo vi è capitata ques</w:t>
      </w:r>
      <w:r w:rsidR="007465B9" w:rsidRPr="007465B9">
        <w:rPr>
          <w:i/>
          <w:iCs/>
          <w:color w:val="000000"/>
          <w:sz w:val="20"/>
        </w:rPr>
        <w:t>ta sventura, come oggi si vede" (</w:t>
      </w:r>
      <w:r w:rsidR="008F5A1B" w:rsidRPr="007465B9">
        <w:rPr>
          <w:i/>
          <w:iCs/>
          <w:color w:val="000000"/>
          <w:sz w:val="20"/>
        </w:rPr>
        <w:t>Ger 44, 23</w:t>
      </w:r>
      <w:r w:rsidR="007465B9" w:rsidRPr="007465B9">
        <w:rPr>
          <w:i/>
          <w:iCs/>
          <w:color w:val="000000"/>
          <w:sz w:val="20"/>
        </w:rPr>
        <w:t xml:space="preserve">). </w:t>
      </w:r>
      <w:r w:rsidRPr="007465B9">
        <w:rPr>
          <w:i/>
          <w:iCs/>
          <w:color w:val="000000"/>
          <w:sz w:val="20"/>
        </w:rPr>
        <w:t>Senti come sospiro, nessuno mi consola. Tutti i miei nemici han saputo della mia sventura, ne hanno gioito, perché tu hai fatto ciò. Manda il giorno che hai decretato ed essi siano simili a me!</w:t>
      </w:r>
      <w:r w:rsidR="007465B9" w:rsidRPr="007465B9">
        <w:rPr>
          <w:i/>
          <w:iCs/>
          <w:color w:val="000000"/>
          <w:sz w:val="20"/>
        </w:rPr>
        <w:t xml:space="preserve"> (</w:t>
      </w:r>
      <w:r w:rsidR="008F5A1B" w:rsidRPr="007465B9">
        <w:rPr>
          <w:i/>
          <w:iCs/>
          <w:color w:val="000000"/>
          <w:sz w:val="20"/>
        </w:rPr>
        <w:t>Lam 1, 21</w:t>
      </w:r>
      <w:r w:rsidR="007465B9" w:rsidRPr="007465B9">
        <w:rPr>
          <w:i/>
          <w:iCs/>
          <w:color w:val="000000"/>
          <w:sz w:val="20"/>
        </w:rPr>
        <w:t xml:space="preserve">). </w:t>
      </w:r>
      <w:r w:rsidRPr="007465B9">
        <w:rPr>
          <w:i/>
          <w:iCs/>
          <w:color w:val="000000"/>
          <w:sz w:val="20"/>
        </w:rPr>
        <w:t>Il Signore ha compiuto quanto aveva decretato, ha adempiuto la sua parola decretata dai giorni antichi, ha distrutto senza pietà, ha dato modo al nemico di gioire di te, ha esaltat</w:t>
      </w:r>
      <w:r w:rsidR="007465B9" w:rsidRPr="007465B9">
        <w:rPr>
          <w:i/>
          <w:iCs/>
          <w:color w:val="000000"/>
          <w:sz w:val="20"/>
        </w:rPr>
        <w:t>o la potenza dei tuoi avversari (</w:t>
      </w:r>
      <w:r w:rsidR="008F5A1B" w:rsidRPr="007465B9">
        <w:rPr>
          <w:i/>
          <w:iCs/>
          <w:color w:val="000000"/>
          <w:sz w:val="20"/>
        </w:rPr>
        <w:t>Lam 2, 17</w:t>
      </w:r>
      <w:r w:rsidR="007465B9" w:rsidRPr="007465B9">
        <w:rPr>
          <w:i/>
          <w:iCs/>
          <w:color w:val="000000"/>
          <w:sz w:val="20"/>
        </w:rPr>
        <w:t xml:space="preserve">). </w:t>
      </w:r>
      <w:r w:rsidRPr="007465B9">
        <w:rPr>
          <w:i/>
          <w:iCs/>
          <w:color w:val="000000"/>
          <w:sz w:val="20"/>
        </w:rPr>
        <w:t>Gli abbiamo disobbedito, non abbiamo ascoltato la voce del Signore nostro Dio per camminare secondo i decreti che il</w:t>
      </w:r>
      <w:r w:rsidR="007465B9" w:rsidRPr="007465B9">
        <w:rPr>
          <w:i/>
          <w:iCs/>
          <w:color w:val="000000"/>
          <w:sz w:val="20"/>
        </w:rPr>
        <w:t xml:space="preserve"> Signore ci aveva messi dinanzi (</w:t>
      </w:r>
      <w:r w:rsidR="008F5A1B" w:rsidRPr="007465B9">
        <w:rPr>
          <w:i/>
          <w:iCs/>
          <w:color w:val="000000"/>
          <w:sz w:val="20"/>
        </w:rPr>
        <w:t>Bar 1, 18</w:t>
      </w:r>
      <w:r w:rsidR="007465B9" w:rsidRPr="007465B9">
        <w:rPr>
          <w:i/>
          <w:iCs/>
          <w:color w:val="000000"/>
          <w:sz w:val="20"/>
        </w:rPr>
        <w:t xml:space="preserve">). </w:t>
      </w:r>
      <w:r w:rsidRPr="007465B9">
        <w:rPr>
          <w:i/>
          <w:iCs/>
          <w:color w:val="000000"/>
          <w:sz w:val="20"/>
        </w:rPr>
        <w:t>Mentre noi non abbiamo dato ascolto alla sua voce, eseguendo i decret</w:t>
      </w:r>
      <w:r w:rsidR="007465B9" w:rsidRPr="007465B9">
        <w:rPr>
          <w:i/>
          <w:iCs/>
          <w:color w:val="000000"/>
          <w:sz w:val="20"/>
        </w:rPr>
        <w:t>i che ci aveva posti davanti (</w:t>
      </w:r>
      <w:r w:rsidR="008F5A1B" w:rsidRPr="007465B9">
        <w:rPr>
          <w:i/>
          <w:iCs/>
          <w:color w:val="000000"/>
          <w:sz w:val="20"/>
        </w:rPr>
        <w:t>Bar 2, 10</w:t>
      </w:r>
      <w:r w:rsidR="007465B9" w:rsidRPr="007465B9">
        <w:rPr>
          <w:i/>
          <w:iCs/>
          <w:color w:val="000000"/>
          <w:sz w:val="20"/>
        </w:rPr>
        <w:t xml:space="preserve">). </w:t>
      </w:r>
    </w:p>
    <w:p w14:paraId="0D8711E0" w14:textId="77777777" w:rsidR="008F5A1B" w:rsidRPr="007465B9" w:rsidRDefault="008F4813" w:rsidP="007465B9">
      <w:pPr>
        <w:pStyle w:val="Corpotesto"/>
        <w:rPr>
          <w:i/>
          <w:iCs/>
          <w:color w:val="000000"/>
          <w:sz w:val="20"/>
        </w:rPr>
      </w:pPr>
      <w:r w:rsidRPr="007465B9">
        <w:rPr>
          <w:i/>
          <w:iCs/>
          <w:color w:val="000000"/>
          <w:sz w:val="20"/>
        </w:rPr>
        <w:t>Essa è il libro dei decreti di Dio, è la legge che sussiste nei secoli; quanti si attengono ad essa avranno la vita,</w:t>
      </w:r>
      <w:r w:rsidR="007465B9" w:rsidRPr="007465B9">
        <w:rPr>
          <w:i/>
          <w:iCs/>
          <w:color w:val="000000"/>
          <w:sz w:val="20"/>
        </w:rPr>
        <w:t xml:space="preserve"> quanti l'abbandonano moriranno (</w:t>
      </w:r>
      <w:r w:rsidR="008F5A1B" w:rsidRPr="007465B9">
        <w:rPr>
          <w:i/>
          <w:iCs/>
          <w:color w:val="000000"/>
          <w:sz w:val="20"/>
        </w:rPr>
        <w:t>Bar 4, 1</w:t>
      </w:r>
      <w:r w:rsidR="007465B9" w:rsidRPr="007465B9">
        <w:rPr>
          <w:i/>
          <w:iCs/>
          <w:color w:val="000000"/>
          <w:sz w:val="20"/>
        </w:rPr>
        <w:t xml:space="preserve">). </w:t>
      </w:r>
      <w:r w:rsidRPr="007465B9">
        <w:rPr>
          <w:i/>
          <w:iCs/>
          <w:color w:val="000000"/>
          <w:sz w:val="20"/>
        </w:rPr>
        <w:t>Non si curarono dei suoi decreti, non seguirono i suoi comandamenti, non procedettero per i sentieri della dot</w:t>
      </w:r>
      <w:r w:rsidR="007465B9" w:rsidRPr="007465B9">
        <w:rPr>
          <w:i/>
          <w:iCs/>
          <w:color w:val="000000"/>
          <w:sz w:val="20"/>
        </w:rPr>
        <w:t>trina, secondo la sua giustizia (</w:t>
      </w:r>
      <w:r w:rsidR="008F5A1B" w:rsidRPr="007465B9">
        <w:rPr>
          <w:i/>
          <w:iCs/>
          <w:color w:val="000000"/>
          <w:sz w:val="20"/>
        </w:rPr>
        <w:t>Bar 4, 13</w:t>
      </w:r>
      <w:r w:rsidR="007465B9" w:rsidRPr="007465B9">
        <w:rPr>
          <w:i/>
          <w:iCs/>
          <w:color w:val="000000"/>
          <w:sz w:val="20"/>
        </w:rPr>
        <w:t xml:space="preserve">). </w:t>
      </w:r>
      <w:r w:rsidRPr="007465B9">
        <w:rPr>
          <w:i/>
          <w:iCs/>
          <w:color w:val="000000"/>
          <w:sz w:val="20"/>
        </w:rPr>
        <w:t>Essa si è ribellata con empietà alle mie leggi più delle genti e ai miei statuti più dei paesi che la circondano: hanno disprezzato i miei decreti e non han cammin</w:t>
      </w:r>
      <w:r w:rsidR="007465B9" w:rsidRPr="007465B9">
        <w:rPr>
          <w:i/>
          <w:iCs/>
          <w:color w:val="000000"/>
          <w:sz w:val="20"/>
        </w:rPr>
        <w:t>ato secondo i miei comandamenti (</w:t>
      </w:r>
      <w:r w:rsidR="008F5A1B" w:rsidRPr="007465B9">
        <w:rPr>
          <w:i/>
          <w:iCs/>
          <w:color w:val="000000"/>
          <w:sz w:val="20"/>
        </w:rPr>
        <w:t>Ez 5, 6</w:t>
      </w:r>
      <w:r w:rsidR="007465B9" w:rsidRPr="007465B9">
        <w:rPr>
          <w:i/>
          <w:iCs/>
          <w:color w:val="000000"/>
          <w:sz w:val="20"/>
        </w:rPr>
        <w:t xml:space="preserve">). </w:t>
      </w:r>
      <w:r w:rsidRPr="007465B9">
        <w:rPr>
          <w:i/>
          <w:iCs/>
          <w:color w:val="000000"/>
          <w:sz w:val="20"/>
        </w:rPr>
        <w:t>Perciò, dice il Signore Dio: Poiché voi siete più ribelli delle genti che vi circondano, non avete seguito i miei comandamenti, non avete osservato i miei decreti e neppure avete agito secondo i costumi de</w:t>
      </w:r>
      <w:r w:rsidR="007465B9" w:rsidRPr="007465B9">
        <w:rPr>
          <w:i/>
          <w:iCs/>
          <w:color w:val="000000"/>
          <w:sz w:val="20"/>
        </w:rPr>
        <w:t>lle genti che vi stanno intorno (</w:t>
      </w:r>
      <w:r w:rsidR="008F5A1B" w:rsidRPr="007465B9">
        <w:rPr>
          <w:i/>
          <w:iCs/>
          <w:color w:val="000000"/>
          <w:sz w:val="20"/>
        </w:rPr>
        <w:t>Ez 5, 7</w:t>
      </w:r>
      <w:r w:rsidR="007465B9" w:rsidRPr="007465B9">
        <w:rPr>
          <w:i/>
          <w:iCs/>
          <w:color w:val="000000"/>
          <w:sz w:val="20"/>
        </w:rPr>
        <w:t xml:space="preserve">). </w:t>
      </w:r>
      <w:r w:rsidRPr="007465B9">
        <w:rPr>
          <w:i/>
          <w:iCs/>
          <w:color w:val="000000"/>
          <w:sz w:val="20"/>
        </w:rPr>
        <w:t>Perché seguano i miei decreti e osservino le mie leggi e li mettano in pratica; saranno il m</w:t>
      </w:r>
      <w:r w:rsidR="007465B9" w:rsidRPr="007465B9">
        <w:rPr>
          <w:i/>
          <w:iCs/>
          <w:color w:val="000000"/>
          <w:sz w:val="20"/>
        </w:rPr>
        <w:t>io popolo e io sarò il loro Dio (</w:t>
      </w:r>
      <w:r w:rsidR="008F5A1B" w:rsidRPr="007465B9">
        <w:rPr>
          <w:i/>
          <w:iCs/>
          <w:color w:val="000000"/>
          <w:sz w:val="20"/>
        </w:rPr>
        <w:t>Ez 11, 20</w:t>
      </w:r>
      <w:r w:rsidR="007465B9" w:rsidRPr="007465B9">
        <w:rPr>
          <w:i/>
          <w:iCs/>
          <w:color w:val="000000"/>
          <w:sz w:val="20"/>
        </w:rPr>
        <w:t xml:space="preserve">). </w:t>
      </w:r>
    </w:p>
    <w:p w14:paraId="11C567E3" w14:textId="77777777" w:rsidR="008F5A1B" w:rsidRPr="007465B9" w:rsidRDefault="008F4813" w:rsidP="007465B9">
      <w:pPr>
        <w:pStyle w:val="Corpotesto"/>
        <w:rPr>
          <w:i/>
          <w:iCs/>
          <w:color w:val="000000"/>
          <w:sz w:val="20"/>
        </w:rPr>
      </w:pPr>
      <w:r w:rsidRPr="007465B9">
        <w:rPr>
          <w:i/>
          <w:iCs/>
          <w:color w:val="000000"/>
          <w:sz w:val="20"/>
        </w:rPr>
        <w:t>Se cammina nei miei decreti e osserva le mie leggi agendo con fedeltà, egli è giusto ed egl</w:t>
      </w:r>
      <w:r w:rsidR="007465B9" w:rsidRPr="007465B9">
        <w:rPr>
          <w:i/>
          <w:iCs/>
          <w:color w:val="000000"/>
          <w:sz w:val="20"/>
        </w:rPr>
        <w:t>i vivrà, parola del Signore Dio (</w:t>
      </w:r>
      <w:r w:rsidR="008F5A1B" w:rsidRPr="007465B9">
        <w:rPr>
          <w:i/>
          <w:iCs/>
          <w:color w:val="000000"/>
          <w:sz w:val="20"/>
        </w:rPr>
        <w:t>Ez 18, 9</w:t>
      </w:r>
      <w:r w:rsidR="007465B9" w:rsidRPr="007465B9">
        <w:rPr>
          <w:i/>
          <w:iCs/>
          <w:color w:val="000000"/>
          <w:sz w:val="20"/>
        </w:rPr>
        <w:t xml:space="preserve">). </w:t>
      </w:r>
      <w:r w:rsidRPr="007465B9">
        <w:rPr>
          <w:i/>
          <w:iCs/>
          <w:color w:val="000000"/>
          <w:sz w:val="20"/>
        </w:rPr>
        <w:t>Desiste dall'iniquità, non presta a usura né a interesse, osserva i miei decreti, cammina secondo le mie leggi, costui non morirà per l'iniquità di</w:t>
      </w:r>
      <w:r w:rsidR="007465B9" w:rsidRPr="007465B9">
        <w:rPr>
          <w:i/>
          <w:iCs/>
          <w:color w:val="000000"/>
          <w:sz w:val="20"/>
        </w:rPr>
        <w:t xml:space="preserve"> suo padre, ma certo vivrà (</w:t>
      </w:r>
      <w:r w:rsidR="008F5A1B" w:rsidRPr="007465B9">
        <w:rPr>
          <w:i/>
          <w:iCs/>
          <w:color w:val="000000"/>
          <w:sz w:val="20"/>
        </w:rPr>
        <w:t>Ez 18, 17</w:t>
      </w:r>
      <w:r w:rsidR="007465B9" w:rsidRPr="007465B9">
        <w:rPr>
          <w:i/>
          <w:iCs/>
          <w:color w:val="000000"/>
          <w:sz w:val="20"/>
        </w:rPr>
        <w:t xml:space="preserve">). </w:t>
      </w:r>
      <w:r w:rsidRPr="007465B9">
        <w:rPr>
          <w:i/>
          <w:iCs/>
          <w:color w:val="000000"/>
          <w:sz w:val="20"/>
        </w:rPr>
        <w:t>Ma se il malvagio si ritrae da tutti i peccati che ha commessi e osserva tutti i miei decreti e agisce con giustizia e rett</w:t>
      </w:r>
      <w:r w:rsidR="007465B9" w:rsidRPr="007465B9">
        <w:rPr>
          <w:i/>
          <w:iCs/>
          <w:color w:val="000000"/>
          <w:sz w:val="20"/>
        </w:rPr>
        <w:t>itudine, egli vivrà, non morirà (</w:t>
      </w:r>
      <w:r w:rsidR="008F5A1B" w:rsidRPr="007465B9">
        <w:rPr>
          <w:i/>
          <w:iCs/>
          <w:color w:val="000000"/>
          <w:sz w:val="20"/>
        </w:rPr>
        <w:t>Ez 18, 21</w:t>
      </w:r>
      <w:r w:rsidR="007465B9" w:rsidRPr="007465B9">
        <w:rPr>
          <w:i/>
          <w:iCs/>
          <w:color w:val="000000"/>
          <w:sz w:val="20"/>
        </w:rPr>
        <w:t xml:space="preserve">). </w:t>
      </w:r>
      <w:r w:rsidRPr="007465B9">
        <w:rPr>
          <w:i/>
          <w:iCs/>
          <w:color w:val="000000"/>
          <w:sz w:val="20"/>
        </w:rPr>
        <w:t>Ma gli Israeliti si ribellarono contro di me nel deserto: essi non camminarono secondo i miei decreti, disprezzarono le mie leggi, che bisogna osservare perché l'uomo viva, e violarono sempre i miei sabati. Allora io decisi di riversare su di loro il mio sdeg</w:t>
      </w:r>
      <w:r w:rsidR="007465B9" w:rsidRPr="007465B9">
        <w:rPr>
          <w:i/>
          <w:iCs/>
          <w:color w:val="000000"/>
          <w:sz w:val="20"/>
        </w:rPr>
        <w:t>no nel deserto e di sterminarli (</w:t>
      </w:r>
      <w:r w:rsidR="008F5A1B" w:rsidRPr="007465B9">
        <w:rPr>
          <w:i/>
          <w:iCs/>
          <w:color w:val="000000"/>
          <w:sz w:val="20"/>
        </w:rPr>
        <w:t>Ez 20, 13</w:t>
      </w:r>
      <w:r w:rsidR="007465B9" w:rsidRPr="007465B9">
        <w:rPr>
          <w:i/>
          <w:iCs/>
          <w:color w:val="000000"/>
          <w:sz w:val="20"/>
        </w:rPr>
        <w:t xml:space="preserve">). </w:t>
      </w:r>
      <w:r w:rsidRPr="007465B9">
        <w:rPr>
          <w:i/>
          <w:iCs/>
          <w:color w:val="000000"/>
          <w:sz w:val="20"/>
        </w:rPr>
        <w:t>Sono io, il Signore, il vostro Dio. Camminate secondo i miei decreti, osservate le m</w:t>
      </w:r>
      <w:r w:rsidR="007465B9" w:rsidRPr="007465B9">
        <w:rPr>
          <w:i/>
          <w:iCs/>
          <w:color w:val="000000"/>
          <w:sz w:val="20"/>
        </w:rPr>
        <w:t>ie leggi e mettetele in pratica (</w:t>
      </w:r>
      <w:r w:rsidR="008F5A1B" w:rsidRPr="007465B9">
        <w:rPr>
          <w:i/>
          <w:iCs/>
          <w:color w:val="000000"/>
          <w:sz w:val="20"/>
        </w:rPr>
        <w:t>Ez 20, 19</w:t>
      </w:r>
      <w:r w:rsidR="007465B9" w:rsidRPr="007465B9">
        <w:rPr>
          <w:i/>
          <w:iCs/>
          <w:color w:val="000000"/>
          <w:sz w:val="20"/>
        </w:rPr>
        <w:t xml:space="preserve">). </w:t>
      </w:r>
      <w:r w:rsidRPr="007465B9">
        <w:rPr>
          <w:i/>
          <w:iCs/>
          <w:color w:val="000000"/>
          <w:sz w:val="20"/>
        </w:rPr>
        <w:t>Ma anche i figli mi si ribellarono, non camminarono secondo i miei decreti, non osservarono e non misero in pratica le mie leggi, che danno la vita a chi le osserva; profanarono i miei sabati. Allora io decisi di riversare il mio sdegno su di loro e di sfogare c</w:t>
      </w:r>
      <w:r w:rsidR="007465B9" w:rsidRPr="007465B9">
        <w:rPr>
          <w:i/>
          <w:iCs/>
          <w:color w:val="000000"/>
          <w:sz w:val="20"/>
        </w:rPr>
        <w:t>ontro di essi l'ira nel deserto (</w:t>
      </w:r>
      <w:r w:rsidR="008F5A1B" w:rsidRPr="007465B9">
        <w:rPr>
          <w:i/>
          <w:iCs/>
          <w:color w:val="000000"/>
          <w:sz w:val="20"/>
        </w:rPr>
        <w:t>Ez 20, 21</w:t>
      </w:r>
      <w:r w:rsidR="007465B9" w:rsidRPr="007465B9">
        <w:rPr>
          <w:i/>
          <w:iCs/>
          <w:color w:val="000000"/>
          <w:sz w:val="20"/>
        </w:rPr>
        <w:t xml:space="preserve">). </w:t>
      </w:r>
    </w:p>
    <w:p w14:paraId="5D2F3B11" w14:textId="77777777" w:rsidR="00EA23B2" w:rsidRDefault="008F4813" w:rsidP="007465B9">
      <w:pPr>
        <w:pStyle w:val="Corpotesto"/>
        <w:rPr>
          <w:i/>
          <w:iCs/>
          <w:color w:val="000000"/>
          <w:sz w:val="20"/>
        </w:rPr>
      </w:pPr>
      <w:r w:rsidRPr="007465B9">
        <w:rPr>
          <w:i/>
          <w:iCs/>
          <w:color w:val="000000"/>
          <w:sz w:val="20"/>
        </w:rPr>
        <w:lastRenderedPageBreak/>
        <w:t>Perché non avevano praticato le mie leggi, anzi, avevano disprezzato i miei decreti, profanato i miei sabati e i loro occhi erano sempre ri</w:t>
      </w:r>
      <w:r w:rsidR="007465B9" w:rsidRPr="007465B9">
        <w:rPr>
          <w:i/>
          <w:iCs/>
          <w:color w:val="000000"/>
          <w:sz w:val="20"/>
        </w:rPr>
        <w:t>volti agli idoli dei loro padri (</w:t>
      </w:r>
      <w:r w:rsidR="008F5A1B" w:rsidRPr="007465B9">
        <w:rPr>
          <w:i/>
          <w:iCs/>
          <w:color w:val="000000"/>
          <w:sz w:val="20"/>
        </w:rPr>
        <w:t>Ez 20, 24</w:t>
      </w:r>
      <w:r w:rsidR="007465B9" w:rsidRPr="007465B9">
        <w:rPr>
          <w:i/>
          <w:iCs/>
          <w:color w:val="000000"/>
          <w:sz w:val="20"/>
        </w:rPr>
        <w:t xml:space="preserve">). </w:t>
      </w:r>
      <w:r w:rsidRPr="007465B9">
        <w:rPr>
          <w:i/>
          <w:iCs/>
          <w:color w:val="000000"/>
          <w:sz w:val="20"/>
        </w:rPr>
        <w:t>Il decreto fu pubblicato e già i saggi venivano uccisi; anche Daniele e i suoi compagni erano ric</w:t>
      </w:r>
      <w:r w:rsidR="007465B9" w:rsidRPr="007465B9">
        <w:rPr>
          <w:i/>
          <w:iCs/>
          <w:color w:val="000000"/>
          <w:sz w:val="20"/>
        </w:rPr>
        <w:t>ercati per essere messi a morte (</w:t>
      </w:r>
      <w:r w:rsidR="008F5A1B" w:rsidRPr="007465B9">
        <w:rPr>
          <w:i/>
          <w:iCs/>
          <w:color w:val="000000"/>
          <w:sz w:val="20"/>
        </w:rPr>
        <w:t>Dn 2, 13</w:t>
      </w:r>
      <w:r w:rsidR="007465B9" w:rsidRPr="007465B9">
        <w:rPr>
          <w:i/>
          <w:iCs/>
          <w:color w:val="000000"/>
          <w:sz w:val="20"/>
        </w:rPr>
        <w:t xml:space="preserve">). </w:t>
      </w:r>
      <w:r w:rsidRPr="007465B9">
        <w:rPr>
          <w:i/>
          <w:iCs/>
          <w:color w:val="000000"/>
          <w:sz w:val="20"/>
        </w:rPr>
        <w:t>E disse ad Ariòch, ufficiale del re: "Perché il re ha emanato un decreto così severo?". Ariòc</w:t>
      </w:r>
      <w:r w:rsidR="007465B9" w:rsidRPr="007465B9">
        <w:rPr>
          <w:i/>
          <w:iCs/>
          <w:color w:val="000000"/>
          <w:sz w:val="20"/>
        </w:rPr>
        <w:t>h ne spiegò il motivo a Daniele (</w:t>
      </w:r>
      <w:r w:rsidR="008F5A1B" w:rsidRPr="007465B9">
        <w:rPr>
          <w:i/>
          <w:iCs/>
          <w:color w:val="000000"/>
          <w:sz w:val="20"/>
        </w:rPr>
        <w:t>Dn 2, 15</w:t>
      </w:r>
      <w:r w:rsidR="007465B9" w:rsidRPr="007465B9">
        <w:rPr>
          <w:i/>
          <w:iCs/>
          <w:color w:val="000000"/>
          <w:sz w:val="20"/>
        </w:rPr>
        <w:t xml:space="preserve">). </w:t>
      </w:r>
      <w:r w:rsidRPr="007465B9">
        <w:rPr>
          <w:i/>
          <w:iCs/>
          <w:color w:val="000000"/>
          <w:sz w:val="20"/>
        </w:rPr>
        <w:t>Tu hai decretato, o re, che chiunque avrà udito il suono del corno, del flauto, della cetra, dell'arpicordo, del salterio, della zampogna e d'ogni specie di strumenti musicali, si deve pros</w:t>
      </w:r>
      <w:r w:rsidR="007465B9" w:rsidRPr="007465B9">
        <w:rPr>
          <w:i/>
          <w:iCs/>
          <w:color w:val="000000"/>
          <w:sz w:val="20"/>
        </w:rPr>
        <w:t>trare e adorare la statua d'oro (</w:t>
      </w:r>
      <w:r w:rsidR="008F5A1B" w:rsidRPr="007465B9">
        <w:rPr>
          <w:i/>
          <w:iCs/>
          <w:color w:val="000000"/>
          <w:sz w:val="20"/>
        </w:rPr>
        <w:t>Dn 3, 10</w:t>
      </w:r>
      <w:r w:rsidR="007465B9" w:rsidRPr="007465B9">
        <w:rPr>
          <w:i/>
          <w:iCs/>
          <w:color w:val="000000"/>
          <w:sz w:val="20"/>
        </w:rPr>
        <w:t xml:space="preserve">). </w:t>
      </w:r>
      <w:r w:rsidRPr="007465B9">
        <w:rPr>
          <w:i/>
          <w:iCs/>
          <w:color w:val="000000"/>
          <w:sz w:val="20"/>
        </w:rPr>
        <w:t>Perciò io decreto che chiunque, a qualsiasi popolo, nazione o lingua appartenga, proferirà offesa contro il Dio di Sadrach, Mesach e Abdenego, sia tagliato a pezzi e la sua casa sia ridotta a un mucchio di rovine, poiché nessun altro d</w:t>
      </w:r>
      <w:r w:rsidR="007465B9" w:rsidRPr="007465B9">
        <w:rPr>
          <w:i/>
          <w:iCs/>
          <w:color w:val="000000"/>
          <w:sz w:val="20"/>
        </w:rPr>
        <w:t>io può in tal maniera liberare" (</w:t>
      </w:r>
      <w:r w:rsidR="008F5A1B" w:rsidRPr="007465B9">
        <w:rPr>
          <w:i/>
          <w:iCs/>
          <w:color w:val="000000"/>
          <w:sz w:val="20"/>
        </w:rPr>
        <w:t>Dn 3, 96</w:t>
      </w:r>
      <w:r w:rsidR="007465B9" w:rsidRPr="007465B9">
        <w:rPr>
          <w:i/>
          <w:iCs/>
          <w:color w:val="000000"/>
          <w:sz w:val="20"/>
        </w:rPr>
        <w:t xml:space="preserve">). </w:t>
      </w:r>
      <w:r w:rsidRPr="007465B9">
        <w:rPr>
          <w:i/>
          <w:iCs/>
          <w:color w:val="000000"/>
          <w:sz w:val="20"/>
        </w:rPr>
        <w:t>Feci un decreto con cui ordinavo che tutti i saggi di Babilonia fossero condotti davanti a me, per farmi conoscere la spiegazione del sogn</w:t>
      </w:r>
      <w:r w:rsidR="007465B9" w:rsidRPr="007465B9">
        <w:rPr>
          <w:i/>
          <w:iCs/>
          <w:color w:val="000000"/>
          <w:sz w:val="20"/>
        </w:rPr>
        <w:t>o (</w:t>
      </w:r>
      <w:r w:rsidR="008F5A1B" w:rsidRPr="007465B9">
        <w:rPr>
          <w:i/>
          <w:iCs/>
          <w:color w:val="000000"/>
          <w:sz w:val="20"/>
        </w:rPr>
        <w:t>Dn 4, 3</w:t>
      </w:r>
      <w:r w:rsidR="007465B9" w:rsidRPr="007465B9">
        <w:rPr>
          <w:i/>
          <w:iCs/>
          <w:color w:val="000000"/>
          <w:sz w:val="20"/>
        </w:rPr>
        <w:t xml:space="preserve">). </w:t>
      </w:r>
    </w:p>
    <w:p w14:paraId="77F9DF94" w14:textId="77777777" w:rsidR="00EA23B2" w:rsidRDefault="008F4813" w:rsidP="007465B9">
      <w:pPr>
        <w:pStyle w:val="Corpotesto"/>
        <w:rPr>
          <w:i/>
          <w:iCs/>
          <w:color w:val="000000"/>
          <w:sz w:val="20"/>
        </w:rPr>
      </w:pPr>
      <w:r w:rsidRPr="007465B9">
        <w:rPr>
          <w:i/>
          <w:iCs/>
          <w:color w:val="000000"/>
          <w:sz w:val="20"/>
        </w:rPr>
        <w:t>Questa, o re, ne è la spiegazione e questo è il decreto dell'Altissimo, che deve essere es</w:t>
      </w:r>
      <w:r w:rsidR="007465B9" w:rsidRPr="007465B9">
        <w:rPr>
          <w:i/>
          <w:iCs/>
          <w:color w:val="000000"/>
          <w:sz w:val="20"/>
        </w:rPr>
        <w:t>eguito sopra il re, mio signore (</w:t>
      </w:r>
      <w:r w:rsidR="008F5A1B" w:rsidRPr="007465B9">
        <w:rPr>
          <w:i/>
          <w:iCs/>
          <w:color w:val="000000"/>
          <w:sz w:val="20"/>
        </w:rPr>
        <w:t>Dn 4, 21</w:t>
      </w:r>
      <w:r w:rsidR="007465B9" w:rsidRPr="007465B9">
        <w:rPr>
          <w:i/>
          <w:iCs/>
          <w:color w:val="000000"/>
          <w:sz w:val="20"/>
        </w:rPr>
        <w:t xml:space="preserve">). </w:t>
      </w:r>
      <w:r w:rsidRPr="007465B9">
        <w:rPr>
          <w:i/>
          <w:iCs/>
          <w:color w:val="000000"/>
          <w:sz w:val="20"/>
        </w:rPr>
        <w:t>Tutti i governatori del regno, i magistrati, i sàtrapi, i consiglieri e i capi sono del parere che venga pubblicato un severo decreto del re secondo il quale chiunque, da ora a trenta giorni, rivolga supplica alcuna a qualsiasi dio o uomo all'infuori di te, o re, si</w:t>
      </w:r>
      <w:r w:rsidR="007465B9" w:rsidRPr="007465B9">
        <w:rPr>
          <w:i/>
          <w:iCs/>
          <w:color w:val="000000"/>
          <w:sz w:val="20"/>
        </w:rPr>
        <w:t>a gettato nella fossa dei leoni (</w:t>
      </w:r>
      <w:r w:rsidR="008F5A1B" w:rsidRPr="007465B9">
        <w:rPr>
          <w:i/>
          <w:iCs/>
          <w:color w:val="000000"/>
          <w:sz w:val="20"/>
        </w:rPr>
        <w:t>Dn 6, 8</w:t>
      </w:r>
      <w:r w:rsidR="007465B9" w:rsidRPr="007465B9">
        <w:rPr>
          <w:i/>
          <w:iCs/>
          <w:color w:val="000000"/>
          <w:sz w:val="20"/>
        </w:rPr>
        <w:t xml:space="preserve">). </w:t>
      </w:r>
      <w:r w:rsidRPr="007465B9">
        <w:rPr>
          <w:i/>
          <w:iCs/>
          <w:color w:val="000000"/>
          <w:sz w:val="20"/>
        </w:rPr>
        <w:t>Ora, o re, emana il decreto e fallo mettere per iscritto, perché sia irrevocabile, come sono le leggi di Media e di Per</w:t>
      </w:r>
      <w:r w:rsidR="007465B9" w:rsidRPr="007465B9">
        <w:rPr>
          <w:i/>
          <w:iCs/>
          <w:color w:val="000000"/>
          <w:sz w:val="20"/>
        </w:rPr>
        <w:t>sia, che non si possono mutare" (</w:t>
      </w:r>
      <w:r w:rsidR="008F5A1B" w:rsidRPr="007465B9">
        <w:rPr>
          <w:i/>
          <w:iCs/>
          <w:color w:val="000000"/>
          <w:sz w:val="20"/>
        </w:rPr>
        <w:t>Dn 6, 9</w:t>
      </w:r>
      <w:r w:rsidR="007465B9" w:rsidRPr="007465B9">
        <w:rPr>
          <w:i/>
          <w:iCs/>
          <w:color w:val="000000"/>
          <w:sz w:val="20"/>
        </w:rPr>
        <w:t xml:space="preserve">). </w:t>
      </w:r>
      <w:r w:rsidRPr="007465B9">
        <w:rPr>
          <w:i/>
          <w:iCs/>
          <w:color w:val="000000"/>
          <w:sz w:val="20"/>
        </w:rPr>
        <w:t>Allora il re Dario fece scrivere il decret</w:t>
      </w:r>
      <w:r w:rsidR="007465B9" w:rsidRPr="007465B9">
        <w:rPr>
          <w:i/>
          <w:iCs/>
          <w:color w:val="000000"/>
          <w:sz w:val="20"/>
        </w:rPr>
        <w:t>o (</w:t>
      </w:r>
      <w:r w:rsidR="008F5A1B" w:rsidRPr="007465B9">
        <w:rPr>
          <w:i/>
          <w:iCs/>
          <w:color w:val="000000"/>
          <w:sz w:val="20"/>
        </w:rPr>
        <w:t>Dn 6, 10</w:t>
      </w:r>
      <w:r w:rsidR="007465B9" w:rsidRPr="007465B9">
        <w:rPr>
          <w:i/>
          <w:iCs/>
          <w:color w:val="000000"/>
          <w:sz w:val="20"/>
        </w:rPr>
        <w:t xml:space="preserve">). </w:t>
      </w:r>
      <w:r w:rsidRPr="007465B9">
        <w:rPr>
          <w:i/>
          <w:iCs/>
          <w:color w:val="000000"/>
          <w:sz w:val="20"/>
        </w:rPr>
        <w:t>Daniele, quando venne a sapere del decreto del re, si ritirò in casa. Le finestre della sua stanza si aprivano verso Gerusalemme e tre volte al giorno si metteva in ginocchio a pregare e lodava il suo Dio, c</w:t>
      </w:r>
      <w:r w:rsidR="007465B9" w:rsidRPr="007465B9">
        <w:rPr>
          <w:i/>
          <w:iCs/>
          <w:color w:val="000000"/>
          <w:sz w:val="20"/>
        </w:rPr>
        <w:t>ome era solito fare anche prima (</w:t>
      </w:r>
      <w:r w:rsidR="008F5A1B" w:rsidRPr="007465B9">
        <w:rPr>
          <w:i/>
          <w:iCs/>
          <w:color w:val="000000"/>
          <w:sz w:val="20"/>
        </w:rPr>
        <w:t>Dn 6, 11</w:t>
      </w:r>
      <w:r w:rsidR="007465B9" w:rsidRPr="007465B9">
        <w:rPr>
          <w:i/>
          <w:iCs/>
          <w:color w:val="000000"/>
          <w:sz w:val="20"/>
        </w:rPr>
        <w:t xml:space="preserve">). </w:t>
      </w:r>
    </w:p>
    <w:p w14:paraId="480319E4" w14:textId="77777777" w:rsidR="00EA23B2" w:rsidRDefault="008F4813" w:rsidP="007465B9">
      <w:pPr>
        <w:pStyle w:val="Corpotesto"/>
        <w:rPr>
          <w:i/>
          <w:iCs/>
          <w:color w:val="000000"/>
          <w:sz w:val="20"/>
        </w:rPr>
      </w:pPr>
      <w:r w:rsidRPr="007465B9">
        <w:rPr>
          <w:i/>
          <w:iCs/>
          <w:color w:val="000000"/>
          <w:sz w:val="20"/>
        </w:rPr>
        <w:t>Subito si recarono dal re e gli dissero riguardo al suo divieto: "Non hai tu scritto un decreto che chiunque, da ora a trenta giorni, rivolga supplica a qualsiasi dio o uomo, all'infuori di te, re, sia gettato nella fossa dei leoni?". Il re rispose: "Sì. Il decreto è irrevocabile come lo sono le</w:t>
      </w:r>
      <w:r w:rsidR="007465B9" w:rsidRPr="007465B9">
        <w:rPr>
          <w:i/>
          <w:iCs/>
          <w:color w:val="000000"/>
          <w:sz w:val="20"/>
        </w:rPr>
        <w:t xml:space="preserve"> leggi dei Medi e dei Persiani" (</w:t>
      </w:r>
      <w:r w:rsidR="008F5A1B" w:rsidRPr="007465B9">
        <w:rPr>
          <w:i/>
          <w:iCs/>
          <w:color w:val="000000"/>
          <w:sz w:val="20"/>
        </w:rPr>
        <w:t>Dn 6, 13</w:t>
      </w:r>
      <w:r w:rsidR="007465B9" w:rsidRPr="007465B9">
        <w:rPr>
          <w:i/>
          <w:iCs/>
          <w:color w:val="000000"/>
          <w:sz w:val="20"/>
        </w:rPr>
        <w:t xml:space="preserve">). </w:t>
      </w:r>
      <w:r w:rsidRPr="007465B9">
        <w:rPr>
          <w:i/>
          <w:iCs/>
          <w:color w:val="000000"/>
          <w:sz w:val="20"/>
        </w:rPr>
        <w:t>"Ebbene - replicarono al re - Daniele, quel deportato dalla Giudea, non ha alcun rispetto né di te, re, né del tuo decreto: tre volte</w:t>
      </w:r>
      <w:r w:rsidR="007465B9" w:rsidRPr="007465B9">
        <w:rPr>
          <w:i/>
          <w:iCs/>
          <w:color w:val="000000"/>
          <w:sz w:val="20"/>
        </w:rPr>
        <w:t xml:space="preserve"> al giorno fa le sue preghiere" (</w:t>
      </w:r>
      <w:r w:rsidR="008F5A1B" w:rsidRPr="007465B9">
        <w:rPr>
          <w:i/>
          <w:iCs/>
          <w:color w:val="000000"/>
          <w:sz w:val="20"/>
        </w:rPr>
        <w:t>Dn 6, 14</w:t>
      </w:r>
      <w:r w:rsidR="007465B9" w:rsidRPr="007465B9">
        <w:rPr>
          <w:i/>
          <w:iCs/>
          <w:color w:val="000000"/>
          <w:sz w:val="20"/>
        </w:rPr>
        <w:t xml:space="preserve">). </w:t>
      </w:r>
      <w:r w:rsidRPr="007465B9">
        <w:rPr>
          <w:i/>
          <w:iCs/>
          <w:color w:val="000000"/>
          <w:sz w:val="20"/>
        </w:rPr>
        <w:t>Ma quegli uomini si riunirono di nuovo presso il re e gli dissero: "Sappi, re, che i Medi e i Persiani hanno per legge che qualunque decreto</w:t>
      </w:r>
      <w:r w:rsidR="007465B9" w:rsidRPr="007465B9">
        <w:rPr>
          <w:i/>
          <w:iCs/>
          <w:color w:val="000000"/>
          <w:sz w:val="20"/>
        </w:rPr>
        <w:t xml:space="preserve"> firmato dal re è irrevocabile" (</w:t>
      </w:r>
      <w:r w:rsidR="008F5A1B" w:rsidRPr="007465B9">
        <w:rPr>
          <w:i/>
          <w:iCs/>
          <w:color w:val="000000"/>
          <w:sz w:val="20"/>
        </w:rPr>
        <w:t>Dn 6, 16</w:t>
      </w:r>
      <w:r w:rsidR="007465B9" w:rsidRPr="007465B9">
        <w:rPr>
          <w:i/>
          <w:iCs/>
          <w:color w:val="000000"/>
          <w:sz w:val="20"/>
        </w:rPr>
        <w:t xml:space="preserve">). </w:t>
      </w:r>
      <w:r w:rsidRPr="007465B9">
        <w:rPr>
          <w:i/>
          <w:iCs/>
          <w:color w:val="000000"/>
          <w:sz w:val="20"/>
        </w:rPr>
        <w:t xml:space="preserve">Per mio comando viene promulgato questo decreto: In tutto l'impero a me soggetto si onori e si tema il Dio di Daniele, perché egli è il Dio vivente, che dura in eterno; il suo regno è tale che non sarà mai distrutto e </w:t>
      </w:r>
      <w:r w:rsidR="007465B9" w:rsidRPr="007465B9">
        <w:rPr>
          <w:i/>
          <w:iCs/>
          <w:color w:val="000000"/>
          <w:sz w:val="20"/>
        </w:rPr>
        <w:t>il suo dominio non conosce fine (</w:t>
      </w:r>
      <w:r w:rsidR="008F5A1B" w:rsidRPr="007465B9">
        <w:rPr>
          <w:i/>
          <w:iCs/>
          <w:color w:val="000000"/>
          <w:sz w:val="20"/>
        </w:rPr>
        <w:t>Dn 6, 27</w:t>
      </w:r>
      <w:r w:rsidR="007465B9" w:rsidRPr="007465B9">
        <w:rPr>
          <w:i/>
          <w:iCs/>
          <w:color w:val="000000"/>
          <w:sz w:val="20"/>
        </w:rPr>
        <w:t xml:space="preserve">). </w:t>
      </w:r>
    </w:p>
    <w:p w14:paraId="3A0513AC" w14:textId="77777777" w:rsidR="008F5A1B" w:rsidRPr="007465B9" w:rsidRDefault="008F4813" w:rsidP="007465B9">
      <w:pPr>
        <w:pStyle w:val="Corpotesto"/>
        <w:rPr>
          <w:i/>
          <w:iCs/>
          <w:color w:val="000000"/>
          <w:sz w:val="20"/>
        </w:rPr>
      </w:pPr>
      <w:r w:rsidRPr="007465B9">
        <w:rPr>
          <w:i/>
          <w:iCs/>
          <w:color w:val="000000"/>
          <w:sz w:val="20"/>
        </w:rPr>
        <w:t>Dopo sessantadue settimane, un consacrato sarà soppresso senza colpa in lui; il popolo di un principe che verrà distruggerà la città e il santuario; la sua fine sarà un'inondazione e, fino alla fine, guerra e desolazioni decret</w:t>
      </w:r>
      <w:r w:rsidR="007465B9" w:rsidRPr="007465B9">
        <w:rPr>
          <w:i/>
          <w:iCs/>
          <w:color w:val="000000"/>
          <w:sz w:val="20"/>
        </w:rPr>
        <w:t>ate (</w:t>
      </w:r>
      <w:r w:rsidR="008F5A1B" w:rsidRPr="007465B9">
        <w:rPr>
          <w:i/>
          <w:iCs/>
          <w:color w:val="000000"/>
          <w:sz w:val="20"/>
        </w:rPr>
        <w:t>Dn 9, 26</w:t>
      </w:r>
      <w:r w:rsidR="007465B9" w:rsidRPr="007465B9">
        <w:rPr>
          <w:i/>
          <w:iCs/>
          <w:color w:val="000000"/>
          <w:sz w:val="20"/>
        </w:rPr>
        <w:t xml:space="preserve">). </w:t>
      </w:r>
      <w:r w:rsidRPr="007465B9">
        <w:rPr>
          <w:i/>
          <w:iCs/>
          <w:color w:val="000000"/>
          <w:sz w:val="20"/>
        </w:rPr>
        <w:t xml:space="preserve">Così dice il Signore: "Per tre misfatti di Damasco e per quattro non revocherò il mio decreto, </w:t>
      </w:r>
      <w:r w:rsidR="007465B9" w:rsidRPr="007465B9">
        <w:rPr>
          <w:i/>
          <w:iCs/>
          <w:color w:val="000000"/>
          <w:sz w:val="20"/>
        </w:rPr>
        <w:t>perché</w:t>
      </w:r>
      <w:r w:rsidRPr="007465B9">
        <w:rPr>
          <w:i/>
          <w:iCs/>
          <w:color w:val="000000"/>
          <w:sz w:val="20"/>
        </w:rPr>
        <w:t xml:space="preserve"> hanno trebb</w:t>
      </w:r>
      <w:r w:rsidR="007465B9" w:rsidRPr="007465B9">
        <w:rPr>
          <w:i/>
          <w:iCs/>
          <w:color w:val="000000"/>
          <w:sz w:val="20"/>
        </w:rPr>
        <w:t>iato con trebbie ferrate Galaad (</w:t>
      </w:r>
      <w:r w:rsidR="008F5A1B" w:rsidRPr="007465B9">
        <w:rPr>
          <w:i/>
          <w:iCs/>
          <w:color w:val="000000"/>
          <w:sz w:val="20"/>
        </w:rPr>
        <w:t>Am 1, 3</w:t>
      </w:r>
      <w:r w:rsidR="007465B9" w:rsidRPr="007465B9">
        <w:rPr>
          <w:i/>
          <w:iCs/>
          <w:color w:val="000000"/>
          <w:sz w:val="20"/>
        </w:rPr>
        <w:t xml:space="preserve">). </w:t>
      </w:r>
      <w:r w:rsidRPr="007465B9">
        <w:rPr>
          <w:i/>
          <w:iCs/>
          <w:color w:val="000000"/>
          <w:sz w:val="20"/>
        </w:rPr>
        <w:t xml:space="preserve">Così dice il Signore: "Per tre misfatti di Gaza e per quattro non revocherò il mio decreto, </w:t>
      </w:r>
      <w:r w:rsidR="007465B9" w:rsidRPr="007465B9">
        <w:rPr>
          <w:i/>
          <w:iCs/>
          <w:color w:val="000000"/>
          <w:sz w:val="20"/>
        </w:rPr>
        <w:t>perché</w:t>
      </w:r>
      <w:r w:rsidRPr="007465B9">
        <w:rPr>
          <w:i/>
          <w:iCs/>
          <w:color w:val="000000"/>
          <w:sz w:val="20"/>
        </w:rPr>
        <w:t xml:space="preserve"> hanno deportato popolazion</w:t>
      </w:r>
      <w:r w:rsidR="007465B9" w:rsidRPr="007465B9">
        <w:rPr>
          <w:i/>
          <w:iCs/>
          <w:color w:val="000000"/>
          <w:sz w:val="20"/>
        </w:rPr>
        <w:t>i intere per consegnarle a Edom (</w:t>
      </w:r>
      <w:r w:rsidR="008F5A1B" w:rsidRPr="007465B9">
        <w:rPr>
          <w:i/>
          <w:iCs/>
          <w:color w:val="000000"/>
          <w:sz w:val="20"/>
        </w:rPr>
        <w:t>Am 1, 6</w:t>
      </w:r>
      <w:r w:rsidR="007465B9" w:rsidRPr="007465B9">
        <w:rPr>
          <w:i/>
          <w:iCs/>
          <w:color w:val="000000"/>
          <w:sz w:val="20"/>
        </w:rPr>
        <w:t xml:space="preserve">). </w:t>
      </w:r>
      <w:r w:rsidRPr="007465B9">
        <w:rPr>
          <w:i/>
          <w:iCs/>
          <w:color w:val="000000"/>
          <w:sz w:val="20"/>
        </w:rPr>
        <w:t xml:space="preserve">Così dice il Signore: "Per tre misfatti di Tiro e per quattro non revocherò il mio decreto, </w:t>
      </w:r>
      <w:r w:rsidR="007465B9" w:rsidRPr="007465B9">
        <w:rPr>
          <w:i/>
          <w:iCs/>
          <w:color w:val="000000"/>
          <w:sz w:val="20"/>
        </w:rPr>
        <w:t>perché</w:t>
      </w:r>
      <w:r w:rsidRPr="007465B9">
        <w:rPr>
          <w:i/>
          <w:iCs/>
          <w:color w:val="000000"/>
          <w:sz w:val="20"/>
        </w:rPr>
        <w:t xml:space="preserve"> hanno deportato popolazioni intere a Edom, senz</w:t>
      </w:r>
      <w:r w:rsidR="007465B9" w:rsidRPr="007465B9">
        <w:rPr>
          <w:i/>
          <w:iCs/>
          <w:color w:val="000000"/>
          <w:sz w:val="20"/>
        </w:rPr>
        <w:t>a ricordare l'alleanza fraterna (</w:t>
      </w:r>
      <w:r w:rsidR="008F5A1B" w:rsidRPr="007465B9">
        <w:rPr>
          <w:i/>
          <w:iCs/>
          <w:color w:val="000000"/>
          <w:sz w:val="20"/>
        </w:rPr>
        <w:t>Am 1, 9</w:t>
      </w:r>
      <w:r w:rsidR="007465B9" w:rsidRPr="007465B9">
        <w:rPr>
          <w:i/>
          <w:iCs/>
          <w:color w:val="000000"/>
          <w:sz w:val="20"/>
        </w:rPr>
        <w:t xml:space="preserve">). </w:t>
      </w:r>
    </w:p>
    <w:p w14:paraId="6FD09123" w14:textId="77777777" w:rsidR="008F5A1B" w:rsidRPr="007465B9" w:rsidRDefault="008F4813" w:rsidP="007465B9">
      <w:pPr>
        <w:pStyle w:val="Corpotesto"/>
        <w:rPr>
          <w:i/>
          <w:iCs/>
          <w:color w:val="000000"/>
          <w:sz w:val="20"/>
        </w:rPr>
      </w:pPr>
      <w:r w:rsidRPr="007465B9">
        <w:rPr>
          <w:i/>
          <w:iCs/>
          <w:color w:val="000000"/>
          <w:sz w:val="20"/>
        </w:rPr>
        <w:t xml:space="preserve">Così dice il Signore: "Per tre misfatti di Edom e per quattro non revocherò il mio decreto, </w:t>
      </w:r>
      <w:r w:rsidR="007465B9" w:rsidRPr="007465B9">
        <w:rPr>
          <w:i/>
          <w:iCs/>
          <w:color w:val="000000"/>
          <w:sz w:val="20"/>
        </w:rPr>
        <w:t>perché</w:t>
      </w:r>
      <w:r w:rsidRPr="007465B9">
        <w:rPr>
          <w:i/>
          <w:iCs/>
          <w:color w:val="000000"/>
          <w:sz w:val="20"/>
        </w:rPr>
        <w:t xml:space="preserve"> ha inseguito con la spada suo fratello e ha soffocato la pietà verso di lui, </w:t>
      </w:r>
      <w:r w:rsidR="007465B9" w:rsidRPr="007465B9">
        <w:rPr>
          <w:i/>
          <w:iCs/>
          <w:color w:val="000000"/>
          <w:sz w:val="20"/>
        </w:rPr>
        <w:t>perché</w:t>
      </w:r>
      <w:r w:rsidRPr="007465B9">
        <w:rPr>
          <w:i/>
          <w:iCs/>
          <w:color w:val="000000"/>
          <w:sz w:val="20"/>
        </w:rPr>
        <w:t xml:space="preserve"> ha continuato l'ira senza fine e ha </w:t>
      </w:r>
      <w:r w:rsidR="007465B9" w:rsidRPr="007465B9">
        <w:rPr>
          <w:i/>
          <w:iCs/>
          <w:color w:val="000000"/>
          <w:sz w:val="20"/>
        </w:rPr>
        <w:t>conservato lo sdegno per sempre (</w:t>
      </w:r>
      <w:r w:rsidR="008F5A1B" w:rsidRPr="007465B9">
        <w:rPr>
          <w:i/>
          <w:iCs/>
          <w:color w:val="000000"/>
          <w:sz w:val="20"/>
        </w:rPr>
        <w:t>Am 1, 11</w:t>
      </w:r>
      <w:r w:rsidR="007465B9" w:rsidRPr="007465B9">
        <w:rPr>
          <w:i/>
          <w:iCs/>
          <w:color w:val="000000"/>
          <w:sz w:val="20"/>
        </w:rPr>
        <w:t xml:space="preserve">). </w:t>
      </w:r>
      <w:r w:rsidRPr="007465B9">
        <w:rPr>
          <w:i/>
          <w:iCs/>
          <w:color w:val="000000"/>
          <w:sz w:val="20"/>
        </w:rPr>
        <w:t xml:space="preserve">Così dice il Signore: "Per tre misfatti degli Ammoniti e per quattro non revocherò il mio decreto, </w:t>
      </w:r>
      <w:r w:rsidR="007465B9" w:rsidRPr="007465B9">
        <w:rPr>
          <w:i/>
          <w:iCs/>
          <w:color w:val="000000"/>
          <w:sz w:val="20"/>
        </w:rPr>
        <w:t>perché</w:t>
      </w:r>
      <w:r w:rsidRPr="007465B9">
        <w:rPr>
          <w:i/>
          <w:iCs/>
          <w:color w:val="000000"/>
          <w:sz w:val="20"/>
        </w:rPr>
        <w:t xml:space="preserve"> hanno sventrato le donne incinte di Galaa</w:t>
      </w:r>
      <w:r w:rsidR="007465B9" w:rsidRPr="007465B9">
        <w:rPr>
          <w:i/>
          <w:iCs/>
          <w:color w:val="000000"/>
          <w:sz w:val="20"/>
        </w:rPr>
        <w:t>d per allargare il loro confine (</w:t>
      </w:r>
      <w:r w:rsidR="008F5A1B" w:rsidRPr="007465B9">
        <w:rPr>
          <w:i/>
          <w:iCs/>
          <w:color w:val="000000"/>
          <w:sz w:val="20"/>
        </w:rPr>
        <w:t>Am 1, 13</w:t>
      </w:r>
      <w:r w:rsidR="007465B9" w:rsidRPr="007465B9">
        <w:rPr>
          <w:i/>
          <w:iCs/>
          <w:color w:val="000000"/>
          <w:sz w:val="20"/>
        </w:rPr>
        <w:t xml:space="preserve">). </w:t>
      </w:r>
      <w:r w:rsidRPr="007465B9">
        <w:rPr>
          <w:i/>
          <w:iCs/>
          <w:color w:val="000000"/>
          <w:sz w:val="20"/>
        </w:rPr>
        <w:t xml:space="preserve">Così dice il Signore: "Per tre misfatti di Moab e per quattro non revocherò il mio decreto, </w:t>
      </w:r>
      <w:r w:rsidR="007465B9" w:rsidRPr="007465B9">
        <w:rPr>
          <w:i/>
          <w:iCs/>
          <w:color w:val="000000"/>
          <w:sz w:val="20"/>
        </w:rPr>
        <w:t>perché</w:t>
      </w:r>
      <w:r w:rsidRPr="007465B9">
        <w:rPr>
          <w:i/>
          <w:iCs/>
          <w:color w:val="000000"/>
          <w:sz w:val="20"/>
        </w:rPr>
        <w:t xml:space="preserve"> ha bruciato le ossa del </w:t>
      </w:r>
      <w:r w:rsidR="007465B9" w:rsidRPr="007465B9">
        <w:rPr>
          <w:i/>
          <w:iCs/>
          <w:color w:val="000000"/>
          <w:sz w:val="20"/>
        </w:rPr>
        <w:t>re di Edom per ridurle in calce (</w:t>
      </w:r>
      <w:r w:rsidR="008F5A1B" w:rsidRPr="007465B9">
        <w:rPr>
          <w:i/>
          <w:iCs/>
          <w:color w:val="000000"/>
          <w:sz w:val="20"/>
        </w:rPr>
        <w:t>Am 2, 1</w:t>
      </w:r>
      <w:r w:rsidR="007465B9" w:rsidRPr="007465B9">
        <w:rPr>
          <w:i/>
          <w:iCs/>
          <w:color w:val="000000"/>
          <w:sz w:val="20"/>
        </w:rPr>
        <w:t xml:space="preserve">). </w:t>
      </w:r>
      <w:r w:rsidRPr="007465B9">
        <w:rPr>
          <w:i/>
          <w:iCs/>
          <w:color w:val="000000"/>
          <w:sz w:val="20"/>
        </w:rPr>
        <w:t xml:space="preserve">Così dice il Signore: "Per tre misfatti di Giuda e per quattro non revocherò il mio decreto, </w:t>
      </w:r>
      <w:r w:rsidR="007465B9" w:rsidRPr="007465B9">
        <w:rPr>
          <w:i/>
          <w:iCs/>
          <w:color w:val="000000"/>
          <w:sz w:val="20"/>
        </w:rPr>
        <w:t>perché</w:t>
      </w:r>
      <w:r w:rsidRPr="007465B9">
        <w:rPr>
          <w:i/>
          <w:iCs/>
          <w:color w:val="000000"/>
          <w:sz w:val="20"/>
        </w:rPr>
        <w:t xml:space="preserve"> hanno disprezzato la legge del Signore e non ne hanno osservato i decreti; si son lasciati traviare dai loro idoli c</w:t>
      </w:r>
      <w:r w:rsidR="007465B9" w:rsidRPr="007465B9">
        <w:rPr>
          <w:i/>
          <w:iCs/>
          <w:color w:val="000000"/>
          <w:sz w:val="20"/>
        </w:rPr>
        <w:t>he i loro padri avevano seguito (</w:t>
      </w:r>
      <w:r w:rsidR="008F5A1B" w:rsidRPr="007465B9">
        <w:rPr>
          <w:i/>
          <w:iCs/>
          <w:color w:val="000000"/>
          <w:sz w:val="20"/>
        </w:rPr>
        <w:t>Am 2, 4</w:t>
      </w:r>
      <w:r w:rsidR="007465B9" w:rsidRPr="007465B9">
        <w:rPr>
          <w:i/>
          <w:iCs/>
          <w:color w:val="000000"/>
          <w:sz w:val="20"/>
        </w:rPr>
        <w:t xml:space="preserve">). </w:t>
      </w:r>
      <w:r w:rsidRPr="007465B9">
        <w:rPr>
          <w:i/>
          <w:iCs/>
          <w:color w:val="000000"/>
          <w:sz w:val="20"/>
        </w:rPr>
        <w:t xml:space="preserve">Così dice il Signore: "Per tre misfatti d'Israele e per quattro non revocherò il mio decreto, </w:t>
      </w:r>
      <w:r w:rsidR="007465B9" w:rsidRPr="007465B9">
        <w:rPr>
          <w:i/>
          <w:iCs/>
          <w:color w:val="000000"/>
          <w:sz w:val="20"/>
        </w:rPr>
        <w:t>perché</w:t>
      </w:r>
      <w:r w:rsidRPr="007465B9">
        <w:rPr>
          <w:i/>
          <w:iCs/>
          <w:color w:val="000000"/>
          <w:sz w:val="20"/>
        </w:rPr>
        <w:t xml:space="preserve"> hanno venduto il giusto per denaro e i</w:t>
      </w:r>
      <w:r w:rsidR="007465B9" w:rsidRPr="007465B9">
        <w:rPr>
          <w:i/>
          <w:iCs/>
          <w:color w:val="000000"/>
          <w:sz w:val="20"/>
        </w:rPr>
        <w:t>l povero per un paio di sandali (</w:t>
      </w:r>
      <w:r w:rsidR="008F5A1B" w:rsidRPr="007465B9">
        <w:rPr>
          <w:i/>
          <w:iCs/>
          <w:color w:val="000000"/>
          <w:sz w:val="20"/>
        </w:rPr>
        <w:t>Am 2, 6</w:t>
      </w:r>
      <w:r w:rsidR="007465B9" w:rsidRPr="007465B9">
        <w:rPr>
          <w:i/>
          <w:iCs/>
          <w:color w:val="000000"/>
          <w:sz w:val="20"/>
        </w:rPr>
        <w:t xml:space="preserve">). </w:t>
      </w:r>
      <w:r w:rsidRPr="007465B9">
        <w:rPr>
          <w:i/>
          <w:iCs/>
          <w:color w:val="000000"/>
          <w:sz w:val="20"/>
        </w:rPr>
        <w:t>Poi fu proclamato in Ninive questo decreto, per ordine del re e dei suoi grandi: "Uomini e animali, grandi e piccoli, non gustino nulla, non pascolino, no</w:t>
      </w:r>
      <w:r w:rsidR="007465B9" w:rsidRPr="007465B9">
        <w:rPr>
          <w:i/>
          <w:iCs/>
          <w:color w:val="000000"/>
          <w:sz w:val="20"/>
        </w:rPr>
        <w:t>n bevano acqua (</w:t>
      </w:r>
      <w:r w:rsidR="008F5A1B" w:rsidRPr="007465B9">
        <w:rPr>
          <w:i/>
          <w:iCs/>
          <w:color w:val="000000"/>
          <w:sz w:val="20"/>
        </w:rPr>
        <w:t>Gn 3, 7</w:t>
      </w:r>
      <w:r w:rsidR="007465B9" w:rsidRPr="007465B9">
        <w:rPr>
          <w:i/>
          <w:iCs/>
          <w:color w:val="000000"/>
          <w:sz w:val="20"/>
        </w:rPr>
        <w:t xml:space="preserve">). </w:t>
      </w:r>
    </w:p>
    <w:p w14:paraId="2F5CDBE2" w14:textId="77777777" w:rsidR="008F5A1B" w:rsidRPr="007465B9" w:rsidRDefault="008F4813" w:rsidP="007465B9">
      <w:pPr>
        <w:pStyle w:val="Corpotesto"/>
        <w:rPr>
          <w:i/>
          <w:iCs/>
          <w:color w:val="000000"/>
          <w:sz w:val="20"/>
        </w:rPr>
      </w:pPr>
      <w:r w:rsidRPr="007465B9">
        <w:rPr>
          <w:i/>
          <w:iCs/>
          <w:color w:val="000000"/>
          <w:sz w:val="20"/>
        </w:rPr>
        <w:t>Ma contro di te ecco il decreto del Signore: Nessuna discendenza porterà il tuo nome, dal tempio dei tuoi dei farò sparire le statue scolpite e quelle fuse, far</w:t>
      </w:r>
      <w:r w:rsidR="007465B9" w:rsidRPr="007465B9">
        <w:rPr>
          <w:i/>
          <w:iCs/>
          <w:color w:val="000000"/>
          <w:sz w:val="20"/>
        </w:rPr>
        <w:t xml:space="preserve">ò del tuo sepolcro </w:t>
      </w:r>
      <w:r w:rsidR="007465B9" w:rsidRPr="007465B9">
        <w:rPr>
          <w:i/>
          <w:iCs/>
          <w:color w:val="000000"/>
          <w:sz w:val="20"/>
        </w:rPr>
        <w:lastRenderedPageBreak/>
        <w:t>un'ignominia (</w:t>
      </w:r>
      <w:r w:rsidR="008F5A1B" w:rsidRPr="007465B9">
        <w:rPr>
          <w:i/>
          <w:iCs/>
          <w:color w:val="000000"/>
          <w:sz w:val="20"/>
        </w:rPr>
        <w:t>Na 1, 14</w:t>
      </w:r>
      <w:r w:rsidR="007465B9" w:rsidRPr="007465B9">
        <w:rPr>
          <w:i/>
          <w:iCs/>
          <w:color w:val="000000"/>
          <w:sz w:val="20"/>
        </w:rPr>
        <w:t xml:space="preserve">). </w:t>
      </w:r>
      <w:r w:rsidRPr="007465B9">
        <w:rPr>
          <w:i/>
          <w:iCs/>
          <w:color w:val="000000"/>
          <w:sz w:val="20"/>
        </w:rPr>
        <w:t xml:space="preserve">Hai decretato il disonore alla tua casa; hai soppresso popoli numerosi, hai </w:t>
      </w:r>
      <w:r w:rsidR="007465B9" w:rsidRPr="007465B9">
        <w:rPr>
          <w:i/>
          <w:iCs/>
          <w:color w:val="000000"/>
          <w:sz w:val="20"/>
        </w:rPr>
        <w:t>fatto del male contro te stesso (</w:t>
      </w:r>
      <w:r w:rsidR="008F5A1B" w:rsidRPr="007465B9">
        <w:rPr>
          <w:i/>
          <w:iCs/>
          <w:color w:val="000000"/>
          <w:sz w:val="20"/>
        </w:rPr>
        <w:t>Ab 2, 10</w:t>
      </w:r>
      <w:r w:rsidR="007465B9" w:rsidRPr="007465B9">
        <w:rPr>
          <w:i/>
          <w:iCs/>
          <w:color w:val="000000"/>
          <w:sz w:val="20"/>
        </w:rPr>
        <w:t xml:space="preserve">). </w:t>
      </w:r>
      <w:r w:rsidRPr="007465B9">
        <w:rPr>
          <w:i/>
          <w:iCs/>
          <w:color w:val="000000"/>
          <w:sz w:val="20"/>
        </w:rPr>
        <w:t xml:space="preserve">Perciò aspettatemi - parola del Signore - quando mi leverò per accusare, </w:t>
      </w:r>
      <w:r w:rsidR="007465B9" w:rsidRPr="007465B9">
        <w:rPr>
          <w:i/>
          <w:iCs/>
          <w:color w:val="000000"/>
          <w:sz w:val="20"/>
        </w:rPr>
        <w:t>perché</w:t>
      </w:r>
      <w:r w:rsidRPr="007465B9">
        <w:rPr>
          <w:i/>
          <w:iCs/>
          <w:color w:val="000000"/>
          <w:sz w:val="20"/>
        </w:rPr>
        <w:t xml:space="preserve"> ho decretato di adunare le genti, di convocare i regni, per riversare su di essi la mia collera, tutta la mia ira ardente: </w:t>
      </w:r>
      <w:r w:rsidR="007465B9" w:rsidRPr="007465B9">
        <w:rPr>
          <w:i/>
          <w:iCs/>
          <w:color w:val="000000"/>
          <w:sz w:val="20"/>
        </w:rPr>
        <w:t>poiché</w:t>
      </w:r>
      <w:r w:rsidRPr="007465B9">
        <w:rPr>
          <w:i/>
          <w:iCs/>
          <w:color w:val="000000"/>
          <w:sz w:val="20"/>
        </w:rPr>
        <w:t xml:space="preserve"> dal fuoco della mia gelosi</w:t>
      </w:r>
      <w:r w:rsidR="007465B9" w:rsidRPr="007465B9">
        <w:rPr>
          <w:i/>
          <w:iCs/>
          <w:color w:val="000000"/>
          <w:sz w:val="20"/>
        </w:rPr>
        <w:t>a sarà consumata tutta la terra (</w:t>
      </w:r>
      <w:r w:rsidR="008F5A1B" w:rsidRPr="007465B9">
        <w:rPr>
          <w:i/>
          <w:iCs/>
          <w:color w:val="000000"/>
          <w:sz w:val="20"/>
        </w:rPr>
        <w:t>Sof 3, 8</w:t>
      </w:r>
      <w:r w:rsidR="007465B9" w:rsidRPr="007465B9">
        <w:rPr>
          <w:i/>
          <w:iCs/>
          <w:color w:val="000000"/>
          <w:sz w:val="20"/>
        </w:rPr>
        <w:t xml:space="preserve">). </w:t>
      </w:r>
      <w:r w:rsidRPr="007465B9">
        <w:rPr>
          <w:i/>
          <w:iCs/>
          <w:color w:val="000000"/>
          <w:sz w:val="20"/>
        </w:rPr>
        <w:t>Le parole e i decreti che io avevo comunicato ai miei servi, i profeti, non si sono forse adempiuti sui padri vostri? Essi si sono convertiti e hanno detto: Quanto il Signore degli eserciti ci aveva minacciato a causa dei nostri traviamenti e delle nostre col</w:t>
      </w:r>
      <w:r w:rsidR="007465B9" w:rsidRPr="007465B9">
        <w:rPr>
          <w:i/>
          <w:iCs/>
          <w:color w:val="000000"/>
          <w:sz w:val="20"/>
        </w:rPr>
        <w:t>pe, l'ha eseguito sopra di noi" (</w:t>
      </w:r>
      <w:r w:rsidR="008F5A1B" w:rsidRPr="007465B9">
        <w:rPr>
          <w:i/>
          <w:iCs/>
          <w:color w:val="000000"/>
          <w:sz w:val="20"/>
        </w:rPr>
        <w:t>Zc 1, 6</w:t>
      </w:r>
      <w:r w:rsidR="007465B9" w:rsidRPr="007465B9">
        <w:rPr>
          <w:i/>
          <w:iCs/>
          <w:color w:val="000000"/>
          <w:sz w:val="20"/>
        </w:rPr>
        <w:t xml:space="preserve">). </w:t>
      </w:r>
    </w:p>
    <w:p w14:paraId="186C43CC" w14:textId="77777777" w:rsidR="008F5A1B" w:rsidRPr="007465B9" w:rsidRDefault="008F4813" w:rsidP="007465B9">
      <w:pPr>
        <w:pStyle w:val="Corpotesto"/>
        <w:rPr>
          <w:i/>
          <w:iCs/>
          <w:color w:val="000000"/>
          <w:sz w:val="20"/>
        </w:rPr>
      </w:pPr>
      <w:r w:rsidRPr="007465B9">
        <w:rPr>
          <w:i/>
          <w:iCs/>
          <w:color w:val="000000"/>
          <w:sz w:val="20"/>
        </w:rPr>
        <w:t>In quei giorni un decreto di Cesare Augusto ordinò che si facesse il censimento di tutta la terra</w:t>
      </w:r>
      <w:r w:rsidR="007465B9" w:rsidRPr="007465B9">
        <w:rPr>
          <w:i/>
          <w:iCs/>
          <w:color w:val="000000"/>
          <w:sz w:val="20"/>
        </w:rPr>
        <w:t xml:space="preserve"> (</w:t>
      </w:r>
      <w:r w:rsidR="008F5A1B" w:rsidRPr="007465B9">
        <w:rPr>
          <w:i/>
          <w:iCs/>
          <w:color w:val="000000"/>
          <w:sz w:val="20"/>
        </w:rPr>
        <w:t>Lc 2, 1</w:t>
      </w:r>
      <w:r w:rsidR="007465B9" w:rsidRPr="007465B9">
        <w:rPr>
          <w:i/>
          <w:iCs/>
          <w:color w:val="000000"/>
          <w:sz w:val="20"/>
        </w:rPr>
        <w:t xml:space="preserve">). </w:t>
      </w:r>
      <w:r w:rsidRPr="007465B9">
        <w:rPr>
          <w:i/>
          <w:iCs/>
          <w:color w:val="000000"/>
          <w:sz w:val="20"/>
        </w:rPr>
        <w:t>Tutti costoro vanno contro i decreti dell'imperatore, afferm</w:t>
      </w:r>
      <w:r w:rsidR="007465B9" w:rsidRPr="007465B9">
        <w:rPr>
          <w:i/>
          <w:iCs/>
          <w:color w:val="000000"/>
          <w:sz w:val="20"/>
        </w:rPr>
        <w:t>ando che c'è un altro re, Gesù" (</w:t>
      </w:r>
      <w:r w:rsidR="008F5A1B" w:rsidRPr="007465B9">
        <w:rPr>
          <w:i/>
          <w:iCs/>
          <w:color w:val="000000"/>
          <w:sz w:val="20"/>
        </w:rPr>
        <w:t>At 17, 7</w:t>
      </w:r>
      <w:r w:rsidR="007465B9" w:rsidRPr="007465B9">
        <w:rPr>
          <w:i/>
          <w:iCs/>
          <w:color w:val="000000"/>
          <w:sz w:val="20"/>
        </w:rPr>
        <w:t xml:space="preserve">). </w:t>
      </w:r>
      <w:r w:rsidRPr="007465B9">
        <w:rPr>
          <w:i/>
          <w:iCs/>
          <w:color w:val="000000"/>
          <w:sz w:val="20"/>
        </w:rPr>
        <w:t>Annullando, per mezzo della sua carne, la legge fatta di prescrizioni e di decreti, per creare in se stesso, dei due, un solo uomo nuovo, fac</w:t>
      </w:r>
      <w:r w:rsidR="007465B9" w:rsidRPr="007465B9">
        <w:rPr>
          <w:i/>
          <w:iCs/>
          <w:color w:val="000000"/>
          <w:sz w:val="20"/>
        </w:rPr>
        <w:t>endo la pace (</w:t>
      </w:r>
      <w:r w:rsidR="008F5A1B" w:rsidRPr="007465B9">
        <w:rPr>
          <w:i/>
          <w:iCs/>
          <w:color w:val="000000"/>
          <w:sz w:val="20"/>
        </w:rPr>
        <w:t>Ef 2, 15</w:t>
      </w:r>
      <w:r w:rsidR="007465B9" w:rsidRPr="007465B9">
        <w:rPr>
          <w:i/>
          <w:iCs/>
          <w:color w:val="000000"/>
          <w:sz w:val="20"/>
        </w:rPr>
        <w:t xml:space="preserve">). </w:t>
      </w:r>
    </w:p>
    <w:p w14:paraId="0C71A2A8" w14:textId="77777777" w:rsidR="008F5A1B" w:rsidRDefault="00EA23B2" w:rsidP="00EA23B2">
      <w:pPr>
        <w:pStyle w:val="Corpotesto"/>
      </w:pPr>
      <w:r>
        <w:t xml:space="preserve">L’ordine del re obbliga ogni essere vivente. Non solo gli uomini, ma anche gli animali devono sottomettersi ad un digiuno di penitenza e di umiliazione. </w:t>
      </w:r>
    </w:p>
    <w:p w14:paraId="7E79CDAF" w14:textId="77777777" w:rsidR="00EA23B2" w:rsidRDefault="00EA23B2" w:rsidP="00EA23B2">
      <w:pPr>
        <w:pStyle w:val="Corpotesto"/>
      </w:pPr>
      <w:r w:rsidRPr="00EA23B2">
        <w:rPr>
          <w:i/>
        </w:rPr>
        <w:t>“Uomini e animali, armenti e greggi non gustino nulla, non pascolino, non bevano acqua”</w:t>
      </w:r>
      <w:r w:rsidRPr="00F4186F">
        <w:t>.</w:t>
      </w:r>
      <w:r>
        <w:t xml:space="preserve"> È giusto che tutto ciò che vive si vesta di umiltà.</w:t>
      </w:r>
    </w:p>
    <w:p w14:paraId="21D4BDCB" w14:textId="77777777" w:rsidR="00EA23B2" w:rsidRDefault="00EA23B2" w:rsidP="00EA23B2">
      <w:pPr>
        <w:pStyle w:val="Corpotesto"/>
      </w:pPr>
      <w:r>
        <w:t>Poiché le parole di Giona sono per tutta la città, della città fanno parte anche gli animali. Anche essi devono chiedere al Signore la grazia della vita.</w:t>
      </w:r>
    </w:p>
    <w:p w14:paraId="7981DB1A" w14:textId="77777777" w:rsidR="00EA23B2" w:rsidRDefault="00EA23B2" w:rsidP="00EA23B2">
      <w:pPr>
        <w:pStyle w:val="Corpotesto"/>
      </w:pPr>
      <w:r>
        <w:t xml:space="preserve">Di certo gli animali non hanno peccato. Non hanno l’anima spirituale e immortale. La loro vita dipende però dal perdono di Dio verso l’uomo. </w:t>
      </w:r>
    </w:p>
    <w:p w14:paraId="05BF63CB" w14:textId="77777777" w:rsidR="00EA23B2" w:rsidRDefault="00EA23B2" w:rsidP="00EA23B2">
      <w:pPr>
        <w:pStyle w:val="Corpotesto"/>
      </w:pPr>
      <w:r>
        <w:t>Qual è la verità che viene insegnata in questo decreto del re? La verità è una: dalla vita dell’uomo dipende tutta la vita sulla terra.</w:t>
      </w:r>
    </w:p>
    <w:p w14:paraId="1A64133A" w14:textId="77777777" w:rsidR="00EA23B2" w:rsidRDefault="00EA23B2" w:rsidP="00EA23B2">
      <w:pPr>
        <w:pStyle w:val="Corpotesto"/>
      </w:pPr>
      <w:r>
        <w:t>Se l’uomo pecca, non solo perde lui la vita. Ogni altra vita viene trascinata nella morte. L’intera creazione è trascinata nella morte.</w:t>
      </w:r>
    </w:p>
    <w:p w14:paraId="0C425F8E" w14:textId="77777777" w:rsidR="00EA23B2" w:rsidRDefault="00EA23B2" w:rsidP="00EA23B2">
      <w:pPr>
        <w:pStyle w:val="Corpotesto"/>
      </w:pPr>
      <w:r>
        <w:t xml:space="preserve">È come se </w:t>
      </w:r>
      <w:r w:rsidR="006F46D5">
        <w:t xml:space="preserve">si </w:t>
      </w:r>
      <w:r>
        <w:t>volesse che anche gli animali intercedessero per il perdono del peccato dell’uomo, in modo che anche essi potessero continuare a vivere.</w:t>
      </w:r>
    </w:p>
    <w:p w14:paraId="69588900" w14:textId="77777777" w:rsidR="00EA23B2" w:rsidRDefault="00EA23B2" w:rsidP="00EA23B2">
      <w:pPr>
        <w:pStyle w:val="Corpotesto"/>
      </w:pPr>
      <w:r>
        <w:t xml:space="preserve">È come se gli animali dovessero dire al loro creatore: per amore nostro che non abbiamo peccato, perdona le colpe degli uomini che hanno peccato. </w:t>
      </w:r>
    </w:p>
    <w:p w14:paraId="048CAA9B" w14:textId="77777777" w:rsidR="00EA23B2" w:rsidRDefault="00EA23B2" w:rsidP="00EA23B2">
      <w:pPr>
        <w:pStyle w:val="Corpotesto"/>
      </w:pPr>
      <w:r>
        <w:t>Che forse nel sacrificio di riparazione, di espiazione, nell’olocausto non si offr</w:t>
      </w:r>
      <w:r w:rsidR="00453770">
        <w:t>iva</w:t>
      </w:r>
      <w:r>
        <w:t xml:space="preserve"> un animale al posto dell’uomo? </w:t>
      </w:r>
      <w:r w:rsidR="00453770">
        <w:t>Una vita si sacrificava per un’altra vita.</w:t>
      </w:r>
    </w:p>
    <w:p w14:paraId="2379BB7A" w14:textId="77777777" w:rsidR="00453770" w:rsidRDefault="00453770" w:rsidP="00EA23B2">
      <w:pPr>
        <w:pStyle w:val="Corpotesto"/>
      </w:pPr>
      <w:r>
        <w:t>Il Signore ha decretato la morte di tutti. Tutti sono obbligati a chiedere a Dio la vita. Il Signore dal cielo deve vedere che tutti gli chiedono la vita.</w:t>
      </w:r>
    </w:p>
    <w:p w14:paraId="1019EF85" w14:textId="77777777" w:rsidR="00453770" w:rsidRDefault="00453770" w:rsidP="00EA23B2">
      <w:pPr>
        <w:pStyle w:val="Corpotesto"/>
      </w:pPr>
      <w:r>
        <w:t>È questo un “mistero” che di certo andrebbe approfondito. Dio ha stabilito per decreto eterno che dalla vita dell’animale fosse vita dell’uomo.</w:t>
      </w:r>
    </w:p>
    <w:p w14:paraId="4E067DA2" w14:textId="77777777" w:rsidR="00453770" w:rsidRDefault="00453770" w:rsidP="00EA23B2">
      <w:pPr>
        <w:pStyle w:val="Corpotesto"/>
      </w:pPr>
      <w:r>
        <w:t>Ora a noi interessa attestare che il re di Ninive vuole che quanto vive nella sua città chieda a Dio la vita. Gli uomini devono obbligare anche gli animali.</w:t>
      </w:r>
    </w:p>
    <w:p w14:paraId="6A0E9228" w14:textId="77777777" w:rsidR="00446A9C" w:rsidRDefault="00F4186F" w:rsidP="001062D5">
      <w:pPr>
        <w:pStyle w:val="Corpodeltesto2"/>
      </w:pPr>
      <w:r w:rsidRPr="00F4186F">
        <w:rPr>
          <w:position w:val="6"/>
          <w:vertAlign w:val="superscript"/>
        </w:rPr>
        <w:t>8</w:t>
      </w:r>
      <w:r w:rsidRPr="00F4186F">
        <w:t>Uomini e animali si coprano di sacco, e Dio sia invocato con tutte le forze; ognuno si converta dalla sua condotta malvagia e dalla violenza che è nelle sue mani.</w:t>
      </w:r>
    </w:p>
    <w:p w14:paraId="4C09EE5C" w14:textId="77777777" w:rsidR="00446A9C" w:rsidRDefault="00453770" w:rsidP="00453770">
      <w:pPr>
        <w:pStyle w:val="Corpotesto"/>
      </w:pPr>
      <w:r>
        <w:t>Qual è il fine di questo decreto del re? Il fine non è né il digiuno e né il vestire il sacco. Il fine è la conversione di ogni uomo.</w:t>
      </w:r>
    </w:p>
    <w:p w14:paraId="340A137E" w14:textId="77777777" w:rsidR="00453770" w:rsidRDefault="00453770" w:rsidP="00453770">
      <w:pPr>
        <w:pStyle w:val="Corpotesto"/>
      </w:pPr>
      <w:r w:rsidRPr="00453770">
        <w:rPr>
          <w:i/>
        </w:rPr>
        <w:lastRenderedPageBreak/>
        <w:t>Uomini e animali si coprano di sacco, e Dio sia invocato con tutte le forze; ognuno si converta dalla sua condotta malvagia e dalla violenza che è nelle sue mani</w:t>
      </w:r>
      <w:r w:rsidRPr="00F4186F">
        <w:t>.</w:t>
      </w:r>
      <w:r>
        <w:t xml:space="preserve"> Cos’è la conversione: è rottura piena con il passato.</w:t>
      </w:r>
    </w:p>
    <w:p w14:paraId="019A9AF9" w14:textId="77777777" w:rsidR="00453770" w:rsidRDefault="00453770" w:rsidP="00453770">
      <w:pPr>
        <w:pStyle w:val="Corpotesto"/>
      </w:pPr>
      <w:r>
        <w:t>Non solo un passato di peccato, trasgressione, violazione dei comandamenti, ma anche passato di imperfezione, non compiutezza, non pienezza.</w:t>
      </w:r>
    </w:p>
    <w:p w14:paraId="2337FFE6" w14:textId="77777777" w:rsidR="00453770" w:rsidRDefault="00453770" w:rsidP="00453770">
      <w:pPr>
        <w:pStyle w:val="Corpotesto"/>
      </w:pPr>
      <w:r>
        <w:t>Qui il re chiede come rottura con il passato l’abbandono pieno della condotta malvagia e d</w:t>
      </w:r>
      <w:r w:rsidR="006F46D5">
        <w:t>e</w:t>
      </w:r>
      <w:r>
        <w:t>lla violenza. Qui conversione è passaggio dal male al bene.</w:t>
      </w:r>
    </w:p>
    <w:p w14:paraId="3660F24C" w14:textId="77777777" w:rsidR="00453770" w:rsidRDefault="00453770" w:rsidP="00453770">
      <w:pPr>
        <w:pStyle w:val="Corpotesto"/>
      </w:pPr>
      <w:r>
        <w:t>È una rottura con il mondo del male per entrare nel mondo del bene. La conversione è vera se la rottura con il passato è vera.</w:t>
      </w:r>
    </w:p>
    <w:p w14:paraId="403C277C" w14:textId="77777777" w:rsidR="00453770" w:rsidRDefault="00453770" w:rsidP="00453770">
      <w:pPr>
        <w:pStyle w:val="Corpotesto"/>
      </w:pPr>
      <w:r>
        <w:t>Se la rottura è solo momentanea, perché subito dopo si ritorna nel male, essa è falsa conversione e falsa rottura. Non c’è vero pentimento nell’uomo.</w:t>
      </w:r>
    </w:p>
    <w:p w14:paraId="5EC3A858" w14:textId="77777777" w:rsidR="008F5A1B" w:rsidRPr="004E7F5E" w:rsidRDefault="000113E6" w:rsidP="004E7F5E">
      <w:pPr>
        <w:pStyle w:val="Corpotesto"/>
        <w:rPr>
          <w:i/>
          <w:iCs/>
          <w:color w:val="000000"/>
          <w:sz w:val="20"/>
        </w:rPr>
      </w:pPr>
      <w:r w:rsidRPr="004E7F5E">
        <w:rPr>
          <w:i/>
          <w:iCs/>
          <w:color w:val="000000"/>
          <w:sz w:val="20"/>
        </w:rPr>
        <w:t>Dio guardò la terra ed ecco essa era corrotta, perché ogni uomo aveva pervertito la sua condotta sulla terra (</w:t>
      </w:r>
      <w:r w:rsidR="008F5A1B" w:rsidRPr="004E7F5E">
        <w:rPr>
          <w:i/>
          <w:iCs/>
          <w:color w:val="000000"/>
          <w:sz w:val="20"/>
        </w:rPr>
        <w:t>Gen 6, 12</w:t>
      </w:r>
      <w:r w:rsidRPr="004E7F5E">
        <w:rPr>
          <w:i/>
          <w:iCs/>
          <w:color w:val="000000"/>
          <w:sz w:val="20"/>
        </w:rPr>
        <w:t>). Ma quando il giudice moriva, tornavano a corrompersi più dei loro padri, seguendo altri dei per servirli e prostrarsi davanti a loro, non desistendo dalle loro pratiche e dalla loro condotta ostinata (</w:t>
      </w:r>
      <w:r w:rsidR="008F5A1B" w:rsidRPr="004E7F5E">
        <w:rPr>
          <w:i/>
          <w:iCs/>
          <w:color w:val="000000"/>
          <w:sz w:val="20"/>
        </w:rPr>
        <w:t>Gdc 2, 19</w:t>
      </w:r>
      <w:r w:rsidRPr="004E7F5E">
        <w:rPr>
          <w:i/>
          <w:iCs/>
          <w:color w:val="000000"/>
          <w:sz w:val="20"/>
        </w:rPr>
        <w:t>). Né la retta condotta dei sacerdoti verso il popolo. Quando uno si presentava a offrire il sacrificio, veniva il servo del sacerdote mentre la carne cuoceva, con in mano un forchettone a tre denti (</w:t>
      </w:r>
      <w:r w:rsidR="008F5A1B" w:rsidRPr="004E7F5E">
        <w:rPr>
          <w:i/>
          <w:iCs/>
          <w:color w:val="000000"/>
          <w:sz w:val="20"/>
        </w:rPr>
        <w:t>1Sam 2, 13</w:t>
      </w:r>
      <w:r w:rsidRPr="004E7F5E">
        <w:rPr>
          <w:i/>
          <w:iCs/>
          <w:color w:val="000000"/>
          <w:sz w:val="20"/>
        </w:rPr>
        <w:t xml:space="preserve">). Davide non lasciava sopravvivere né uomo né donna da portare a Gat, pensando: "Non vorrei che riferissero contro di noi: Così ha fatto Davide". Tale fu la sua condotta </w:t>
      </w:r>
      <w:r w:rsidR="004E7F5E" w:rsidRPr="004E7F5E">
        <w:rPr>
          <w:i/>
          <w:iCs/>
          <w:color w:val="000000"/>
          <w:sz w:val="20"/>
        </w:rPr>
        <w:t>finché</w:t>
      </w:r>
      <w:r w:rsidRPr="004E7F5E">
        <w:rPr>
          <w:i/>
          <w:iCs/>
          <w:color w:val="000000"/>
          <w:sz w:val="20"/>
        </w:rPr>
        <w:t xml:space="preserve"> dimorò nel territorio dei Filistei (</w:t>
      </w:r>
      <w:r w:rsidR="008F5A1B" w:rsidRPr="004E7F5E">
        <w:rPr>
          <w:i/>
          <w:iCs/>
          <w:color w:val="000000"/>
          <w:sz w:val="20"/>
        </w:rPr>
        <w:t>1Sam 27, 11</w:t>
      </w:r>
      <w:r w:rsidRPr="004E7F5E">
        <w:rPr>
          <w:i/>
          <w:iCs/>
          <w:color w:val="000000"/>
          <w:sz w:val="20"/>
        </w:rPr>
        <w:t>). Perché il Signore attui la promessa che mi ha fatto quando ha detto: Se i tuoi figli nella loro condotta si cureranno di camminare davanti a me con lealtà, con tutto il cuore e con tutta l'anima, sul trono d'Israele siederà sempre uno dei tuoi discendenti (</w:t>
      </w:r>
      <w:r w:rsidR="008F5A1B" w:rsidRPr="004E7F5E">
        <w:rPr>
          <w:i/>
          <w:iCs/>
          <w:color w:val="000000"/>
          <w:sz w:val="20"/>
        </w:rPr>
        <w:t>1Re 2, 4</w:t>
      </w:r>
      <w:r w:rsidRPr="004E7F5E">
        <w:rPr>
          <w:i/>
          <w:iCs/>
          <w:color w:val="000000"/>
          <w:sz w:val="20"/>
        </w:rPr>
        <w:t xml:space="preserve">). </w:t>
      </w:r>
    </w:p>
    <w:p w14:paraId="131E322E" w14:textId="77777777" w:rsidR="008F5A1B" w:rsidRPr="004E7F5E" w:rsidRDefault="000113E6" w:rsidP="004E7F5E">
      <w:pPr>
        <w:pStyle w:val="Corpotesto"/>
        <w:rPr>
          <w:i/>
          <w:iCs/>
          <w:color w:val="000000"/>
          <w:sz w:val="20"/>
        </w:rPr>
      </w:pPr>
      <w:r w:rsidRPr="004E7F5E">
        <w:rPr>
          <w:i/>
          <w:iCs/>
          <w:color w:val="000000"/>
          <w:sz w:val="20"/>
        </w:rPr>
        <w:t>Salomone amava il Signore e nella sua condotta seguiva i principi di Davide suo padre; tuttavia offriva sacrifici e bruciava incenso sulle alture (</w:t>
      </w:r>
      <w:r w:rsidR="008F5A1B" w:rsidRPr="004E7F5E">
        <w:rPr>
          <w:i/>
          <w:iCs/>
          <w:color w:val="000000"/>
          <w:sz w:val="20"/>
        </w:rPr>
        <w:t>1Re 3, 3</w:t>
      </w:r>
      <w:r w:rsidRPr="004E7F5E">
        <w:rPr>
          <w:i/>
          <w:iCs/>
          <w:color w:val="000000"/>
          <w:sz w:val="20"/>
        </w:rPr>
        <w:t>). Riguardo al tempio che stai edificando, se camminerai secondo i miei decreti, se eseguirai le mie disposizioni e osserverai tutti i miei comandi, uniformando ad essi la tua condotta, io confermerò a tuo favore le parole dette da me a Davide tuo padre (</w:t>
      </w:r>
      <w:r w:rsidR="008F5A1B" w:rsidRPr="004E7F5E">
        <w:rPr>
          <w:i/>
          <w:iCs/>
          <w:color w:val="000000"/>
          <w:sz w:val="20"/>
        </w:rPr>
        <w:t>1Re 6, 12</w:t>
      </w:r>
      <w:r w:rsidRPr="004E7F5E">
        <w:rPr>
          <w:i/>
          <w:iCs/>
          <w:color w:val="000000"/>
          <w:sz w:val="20"/>
        </w:rPr>
        <w:t>). Ora, Signore Dio di Israele, mantieni al tuo servo Davide mio padre quanto gli hai promesso dicendo: Non ti mancherà un discendente che stia davanti a me e sieda sul trono di Israele, purché i tuoi figli veglino sulla loro condotta camminando davanti a me come vi hai camminato tu (</w:t>
      </w:r>
      <w:r w:rsidR="008F5A1B" w:rsidRPr="004E7F5E">
        <w:rPr>
          <w:i/>
          <w:iCs/>
          <w:color w:val="000000"/>
          <w:sz w:val="20"/>
        </w:rPr>
        <w:t>1Re 8, 25</w:t>
      </w:r>
      <w:r w:rsidRPr="004E7F5E">
        <w:rPr>
          <w:i/>
          <w:iCs/>
          <w:color w:val="000000"/>
          <w:sz w:val="20"/>
        </w:rPr>
        <w:t xml:space="preserve">). tu ascoltalo dal cielo, intervieni e </w:t>
      </w:r>
      <w:r w:rsidR="004E7F5E" w:rsidRPr="004E7F5E">
        <w:rPr>
          <w:i/>
          <w:iCs/>
          <w:color w:val="000000"/>
          <w:sz w:val="20"/>
        </w:rPr>
        <w:t>fa’</w:t>
      </w:r>
      <w:r w:rsidRPr="004E7F5E">
        <w:rPr>
          <w:i/>
          <w:iCs/>
          <w:color w:val="000000"/>
          <w:sz w:val="20"/>
        </w:rPr>
        <w:t xml:space="preserve"> giustizia con i tuoi servi; condanna l'empio, facendogli ricadere sul capo la sua condotta, e dichiara giusto l'innocente rendendogli quanto merita la sua innocenza (</w:t>
      </w:r>
      <w:r w:rsidR="008F5A1B" w:rsidRPr="004E7F5E">
        <w:rPr>
          <w:i/>
          <w:iCs/>
          <w:color w:val="000000"/>
          <w:sz w:val="20"/>
        </w:rPr>
        <w:t>1Re 8, 32</w:t>
      </w:r>
      <w:r w:rsidRPr="004E7F5E">
        <w:rPr>
          <w:i/>
          <w:iCs/>
          <w:color w:val="000000"/>
          <w:sz w:val="20"/>
        </w:rPr>
        <w:t xml:space="preserve">). </w:t>
      </w:r>
    </w:p>
    <w:p w14:paraId="0877CC02" w14:textId="77777777" w:rsidR="008F5A1B" w:rsidRPr="004E7F5E" w:rsidRDefault="000113E6" w:rsidP="004E7F5E">
      <w:pPr>
        <w:pStyle w:val="Corpotesto"/>
        <w:rPr>
          <w:i/>
          <w:iCs/>
          <w:color w:val="000000"/>
          <w:sz w:val="20"/>
        </w:rPr>
      </w:pPr>
      <w:r w:rsidRPr="004E7F5E">
        <w:rPr>
          <w:i/>
          <w:iCs/>
          <w:color w:val="000000"/>
          <w:sz w:val="20"/>
        </w:rPr>
        <w:t>Tu ascoltalo dal cielo, luogo della tua dimora, perdona, intervieni e rendi a ognuno secondo la sua condotta, tu che conosci il suo cuore - tu solo infatti conosci il cuore di ogni uomo – (</w:t>
      </w:r>
      <w:r w:rsidR="008F5A1B" w:rsidRPr="004E7F5E">
        <w:rPr>
          <w:i/>
          <w:iCs/>
          <w:color w:val="000000"/>
          <w:sz w:val="20"/>
        </w:rPr>
        <w:t>1Re 8, 39</w:t>
      </w:r>
      <w:r w:rsidRPr="004E7F5E">
        <w:rPr>
          <w:i/>
          <w:iCs/>
          <w:color w:val="000000"/>
          <w:sz w:val="20"/>
        </w:rPr>
        <w:t>). Dopo questo fatto, Geroboamo non si convertì dalla sua condotta perversa. Egli continuò a prendere qua e là dal popolo i sacerdoti delle alture e a chiunque lo desiderasse dava l'investitura e quegli diveniva sacerdote delle alture (</w:t>
      </w:r>
      <w:r w:rsidR="008F5A1B" w:rsidRPr="004E7F5E">
        <w:rPr>
          <w:i/>
          <w:iCs/>
          <w:color w:val="000000"/>
          <w:sz w:val="20"/>
        </w:rPr>
        <w:t>1Re 13, 33</w:t>
      </w:r>
      <w:r w:rsidRPr="004E7F5E">
        <w:rPr>
          <w:i/>
          <w:iCs/>
          <w:color w:val="000000"/>
          <w:sz w:val="20"/>
        </w:rPr>
        <w:t>). Tale condotta costituì, per la casa di Geroboamo, il peccato che ne provocò la distruzione e lo sterminio dalla terra (</w:t>
      </w:r>
      <w:r w:rsidR="008F5A1B" w:rsidRPr="004E7F5E">
        <w:rPr>
          <w:i/>
          <w:iCs/>
          <w:color w:val="000000"/>
          <w:sz w:val="20"/>
        </w:rPr>
        <w:t>1Re 13, 34</w:t>
      </w:r>
      <w:r w:rsidRPr="004E7F5E">
        <w:rPr>
          <w:i/>
          <w:iCs/>
          <w:color w:val="000000"/>
          <w:sz w:val="20"/>
        </w:rPr>
        <w:t>). Egli fece ciò che è male agli occhi del Signore, imitando la condotta di suo padre e il peccato che questi aveva fatto commettere a Israele (</w:t>
      </w:r>
      <w:r w:rsidR="008F5A1B" w:rsidRPr="004E7F5E">
        <w:rPr>
          <w:i/>
          <w:iCs/>
          <w:color w:val="000000"/>
          <w:sz w:val="20"/>
        </w:rPr>
        <w:t>1Re 15, 26</w:t>
      </w:r>
      <w:r w:rsidRPr="004E7F5E">
        <w:rPr>
          <w:i/>
          <w:iCs/>
          <w:color w:val="000000"/>
          <w:sz w:val="20"/>
        </w:rPr>
        <w:t>). Fece ciò che è male agli occhi del Signore, imitando la condotta di Geroboamo e il peccato che questi aveva fatto commettere a Israele (</w:t>
      </w:r>
      <w:r w:rsidR="008F5A1B" w:rsidRPr="004E7F5E">
        <w:rPr>
          <w:i/>
          <w:iCs/>
          <w:color w:val="000000"/>
          <w:sz w:val="20"/>
        </w:rPr>
        <w:t>1Re 15, 34</w:t>
      </w:r>
      <w:r w:rsidRPr="004E7F5E">
        <w:rPr>
          <w:i/>
          <w:iCs/>
          <w:color w:val="000000"/>
          <w:sz w:val="20"/>
        </w:rPr>
        <w:t>). Io ti ho innalzato dalla polvere e ti ho costituito capo del popolo di Israele, ma tu hai imitato la condotta di Geroboamo e hai fatto peccare Israele mio popolo fino a provocarmi con i loro peccati (</w:t>
      </w:r>
      <w:r w:rsidR="008F5A1B" w:rsidRPr="004E7F5E">
        <w:rPr>
          <w:i/>
          <w:iCs/>
          <w:color w:val="000000"/>
          <w:sz w:val="20"/>
        </w:rPr>
        <w:t>1Re 16, 2</w:t>
      </w:r>
      <w:r w:rsidRPr="004E7F5E">
        <w:rPr>
          <w:i/>
          <w:iCs/>
          <w:color w:val="000000"/>
          <w:sz w:val="20"/>
        </w:rPr>
        <w:t>). Ciò avvenne a causa del peccato che egli aveva commesso compiendo ciò che è male agli occhi del Signore, imitando la condotta di Geroboamo e il peccato con cui aveva fatto peccare Israele (</w:t>
      </w:r>
      <w:r w:rsidR="008F5A1B" w:rsidRPr="004E7F5E">
        <w:rPr>
          <w:i/>
          <w:iCs/>
          <w:color w:val="000000"/>
          <w:sz w:val="20"/>
        </w:rPr>
        <w:t>1Re 16, 19</w:t>
      </w:r>
      <w:r w:rsidRPr="004E7F5E">
        <w:rPr>
          <w:i/>
          <w:iCs/>
          <w:color w:val="000000"/>
          <w:sz w:val="20"/>
        </w:rPr>
        <w:t>). Imitò in tutto la condotta di Geroboamo, figlio di Nebat, e i peccati che quegli aveva fatto commettere a Israele, provocando con i loro idoli a sdegno il Signore, Dio di Israele (</w:t>
      </w:r>
      <w:r w:rsidR="008F5A1B" w:rsidRPr="004E7F5E">
        <w:rPr>
          <w:i/>
          <w:iCs/>
          <w:color w:val="000000"/>
          <w:sz w:val="20"/>
        </w:rPr>
        <w:t>1Re 16, 26</w:t>
      </w:r>
      <w:r w:rsidRPr="004E7F5E">
        <w:rPr>
          <w:i/>
          <w:iCs/>
          <w:color w:val="000000"/>
          <w:sz w:val="20"/>
        </w:rPr>
        <w:t xml:space="preserve">). </w:t>
      </w:r>
    </w:p>
    <w:p w14:paraId="76DA0C2A" w14:textId="77777777" w:rsidR="008F5A1B" w:rsidRPr="004E7F5E" w:rsidRDefault="000113E6" w:rsidP="004E7F5E">
      <w:pPr>
        <w:pStyle w:val="Corpotesto"/>
        <w:rPr>
          <w:i/>
          <w:iCs/>
          <w:color w:val="000000"/>
          <w:sz w:val="20"/>
        </w:rPr>
      </w:pPr>
      <w:r w:rsidRPr="004E7F5E">
        <w:rPr>
          <w:i/>
          <w:iCs/>
          <w:color w:val="000000"/>
          <w:sz w:val="20"/>
        </w:rPr>
        <w:t>Imitò in tutto la condotta di Asa suo padre, senza deviazioni, facendo ciò che è giusto agli occhi del Signore (</w:t>
      </w:r>
      <w:r w:rsidR="008F5A1B" w:rsidRPr="004E7F5E">
        <w:rPr>
          <w:i/>
          <w:iCs/>
          <w:color w:val="000000"/>
          <w:sz w:val="20"/>
        </w:rPr>
        <w:t>1Re 22, 43</w:t>
      </w:r>
      <w:r w:rsidRPr="004E7F5E">
        <w:rPr>
          <w:i/>
          <w:iCs/>
          <w:color w:val="000000"/>
          <w:sz w:val="20"/>
        </w:rPr>
        <w:t>). Fece ciò che è male agli occhi del Signore; imitò la condotta di suo padre, quella di sua madre e quella di Geroboamo, figlio di Nebat, che aveva fatto peccare Israele (</w:t>
      </w:r>
      <w:r w:rsidR="008F5A1B" w:rsidRPr="004E7F5E">
        <w:rPr>
          <w:i/>
          <w:iCs/>
          <w:color w:val="000000"/>
          <w:sz w:val="20"/>
        </w:rPr>
        <w:t>1Re 22, 53</w:t>
      </w:r>
      <w:r w:rsidRPr="004E7F5E">
        <w:rPr>
          <w:i/>
          <w:iCs/>
          <w:color w:val="000000"/>
          <w:sz w:val="20"/>
        </w:rPr>
        <w:t xml:space="preserve">). Imitò la condotta della casa di Acab; fece ciò che è male agli occhi del </w:t>
      </w:r>
      <w:r w:rsidRPr="004E7F5E">
        <w:rPr>
          <w:i/>
          <w:iCs/>
          <w:color w:val="000000"/>
          <w:sz w:val="20"/>
        </w:rPr>
        <w:lastRenderedPageBreak/>
        <w:t>Signore, come aveva fatto la casa di Acab, perché era imparentato con la casa di Acab (</w:t>
      </w:r>
      <w:r w:rsidR="008F5A1B" w:rsidRPr="004E7F5E">
        <w:rPr>
          <w:i/>
          <w:iCs/>
          <w:color w:val="000000"/>
          <w:sz w:val="20"/>
        </w:rPr>
        <w:t>2Re 8, 27</w:t>
      </w:r>
      <w:r w:rsidRPr="004E7F5E">
        <w:rPr>
          <w:i/>
          <w:iCs/>
          <w:color w:val="000000"/>
          <w:sz w:val="20"/>
        </w:rPr>
        <w:t>). Coloro nelle cui mani si rimetteva il denaro perché lo dessero agli esecutori dei lavori non dovevano renderne conto, perché la loro condotta ispirava fiducia (</w:t>
      </w:r>
      <w:r w:rsidR="008F5A1B" w:rsidRPr="004E7F5E">
        <w:rPr>
          <w:i/>
          <w:iCs/>
          <w:color w:val="000000"/>
          <w:sz w:val="20"/>
        </w:rPr>
        <w:t>2Re 12, 16</w:t>
      </w:r>
      <w:r w:rsidRPr="004E7F5E">
        <w:rPr>
          <w:i/>
          <w:iCs/>
          <w:color w:val="000000"/>
          <w:sz w:val="20"/>
        </w:rPr>
        <w:t>). Fece ciò che è retto agli occhi del Signore, imitando in tutto la condotta di Ozia suo padre (</w:t>
      </w:r>
      <w:r w:rsidR="008F5A1B" w:rsidRPr="004E7F5E">
        <w:rPr>
          <w:i/>
          <w:iCs/>
          <w:color w:val="000000"/>
          <w:sz w:val="20"/>
        </w:rPr>
        <w:t>2Re 15, 34</w:t>
      </w:r>
      <w:r w:rsidRPr="004E7F5E">
        <w:rPr>
          <w:i/>
          <w:iCs/>
          <w:color w:val="000000"/>
          <w:sz w:val="20"/>
        </w:rPr>
        <w:t>). Fece ciò che è retto agli occhi del Signore, imitando in tutto la condotta di Davide, suo antenato, senza deviare né a destra né a sinistra (</w:t>
      </w:r>
      <w:r w:rsidR="008F5A1B" w:rsidRPr="004E7F5E">
        <w:rPr>
          <w:i/>
          <w:iCs/>
          <w:color w:val="000000"/>
          <w:sz w:val="20"/>
        </w:rPr>
        <w:t>2Re 22, 2</w:t>
      </w:r>
      <w:r w:rsidRPr="004E7F5E">
        <w:rPr>
          <w:i/>
          <w:iCs/>
          <w:color w:val="000000"/>
          <w:sz w:val="20"/>
        </w:rPr>
        <w:t>). Non c'è bisogno di controllare il denaro consegnato nelle mani di costoro, perché la loro condotta ispira fiducia" (</w:t>
      </w:r>
      <w:r w:rsidR="008F5A1B" w:rsidRPr="004E7F5E">
        <w:rPr>
          <w:i/>
          <w:iCs/>
          <w:color w:val="000000"/>
          <w:sz w:val="20"/>
        </w:rPr>
        <w:t>2Re 22, 7</w:t>
      </w:r>
      <w:r w:rsidRPr="004E7F5E">
        <w:rPr>
          <w:i/>
          <w:iCs/>
          <w:color w:val="000000"/>
          <w:sz w:val="20"/>
        </w:rPr>
        <w:t xml:space="preserve">). </w:t>
      </w:r>
    </w:p>
    <w:p w14:paraId="2611A43D" w14:textId="77777777" w:rsidR="008F5A1B" w:rsidRPr="004E7F5E" w:rsidRDefault="000113E6" w:rsidP="004E7F5E">
      <w:pPr>
        <w:pStyle w:val="Corpotesto"/>
        <w:rPr>
          <w:i/>
          <w:iCs/>
          <w:color w:val="000000"/>
          <w:sz w:val="20"/>
        </w:rPr>
      </w:pPr>
      <w:r w:rsidRPr="004E7F5E">
        <w:rPr>
          <w:i/>
          <w:iCs/>
          <w:color w:val="000000"/>
          <w:sz w:val="20"/>
        </w:rPr>
        <w:t>Ora, Signore Dio di Israele, mantieni, nei riguardi del tuo servo Davide mio padre quanto gli hai promesso: Non ti mancherà mai un discendente, il quale stia davanti a me e sieda sul trono di Israele, purché i tuoi figli vigilino sulla loro condotta, secondo la mia legge, come hai fatto tu con me (</w:t>
      </w:r>
      <w:r w:rsidR="008F5A1B" w:rsidRPr="004E7F5E">
        <w:rPr>
          <w:i/>
          <w:iCs/>
          <w:color w:val="000000"/>
          <w:sz w:val="20"/>
        </w:rPr>
        <w:t>2Cr 6, 16</w:t>
      </w:r>
      <w:r w:rsidRPr="004E7F5E">
        <w:rPr>
          <w:i/>
          <w:iCs/>
          <w:color w:val="000000"/>
          <w:sz w:val="20"/>
        </w:rPr>
        <w:t xml:space="preserve">). Tu ascoltalo dal cielo, intervieni e </w:t>
      </w:r>
      <w:r w:rsidR="004E7F5E" w:rsidRPr="004E7F5E">
        <w:rPr>
          <w:i/>
          <w:iCs/>
          <w:color w:val="000000"/>
          <w:sz w:val="20"/>
        </w:rPr>
        <w:t>fa’</w:t>
      </w:r>
      <w:r w:rsidRPr="004E7F5E">
        <w:rPr>
          <w:i/>
          <w:iCs/>
          <w:color w:val="000000"/>
          <w:sz w:val="20"/>
        </w:rPr>
        <w:t xml:space="preserve"> giustizia fra i tuoi servi; condanna l'empio, facendogli ricadere sul capo la sua condotta, e dichiara giusto l'innocente, rendendogli quanto merita la sua innocenza (</w:t>
      </w:r>
      <w:r w:rsidR="008F5A1B" w:rsidRPr="004E7F5E">
        <w:rPr>
          <w:i/>
          <w:iCs/>
          <w:color w:val="000000"/>
          <w:sz w:val="20"/>
        </w:rPr>
        <w:t>2Cr 6, 23</w:t>
      </w:r>
      <w:r w:rsidRPr="004E7F5E">
        <w:rPr>
          <w:i/>
          <w:iCs/>
          <w:color w:val="000000"/>
          <w:sz w:val="20"/>
        </w:rPr>
        <w:t>). Tu ascoltala dal cielo, luogo della tua dimora e perdona, rendendo a ciascuno secondo la sua condotta, tu che conosci il cuore di ognuno, poiché solo tu conosci il cuore dei figli dell'uomo.(</w:t>
      </w:r>
      <w:r w:rsidR="008F5A1B" w:rsidRPr="004E7F5E">
        <w:rPr>
          <w:i/>
          <w:iCs/>
          <w:color w:val="000000"/>
          <w:sz w:val="20"/>
        </w:rPr>
        <w:t>2Cr 6, 30</w:t>
      </w:r>
      <w:r w:rsidRPr="004E7F5E">
        <w:rPr>
          <w:i/>
          <w:iCs/>
          <w:color w:val="000000"/>
          <w:sz w:val="20"/>
        </w:rPr>
        <w:t>). Così rafforzarono il regno di Giuda e sostennero Roboamo figlio di Salomone, per tre anni, perché per tre anni egli imitò la condotta di Davide e di Salomone (</w:t>
      </w:r>
      <w:r w:rsidR="008F5A1B" w:rsidRPr="004E7F5E">
        <w:rPr>
          <w:i/>
          <w:iCs/>
          <w:color w:val="000000"/>
          <w:sz w:val="20"/>
        </w:rPr>
        <w:t>2Cr 11, 17</w:t>
      </w:r>
      <w:r w:rsidRPr="004E7F5E">
        <w:rPr>
          <w:i/>
          <w:iCs/>
          <w:color w:val="000000"/>
          <w:sz w:val="20"/>
        </w:rPr>
        <w:t>). Il Signore fu con Giòsafat, perché egli seguì la primitiva condotta di suo padre e non ricercò i Baal (</w:t>
      </w:r>
      <w:r w:rsidR="008F5A1B" w:rsidRPr="004E7F5E">
        <w:rPr>
          <w:i/>
          <w:iCs/>
          <w:color w:val="000000"/>
          <w:sz w:val="20"/>
        </w:rPr>
        <w:t>2Cr 17, 3</w:t>
      </w:r>
      <w:r w:rsidRPr="004E7F5E">
        <w:rPr>
          <w:i/>
          <w:iCs/>
          <w:color w:val="000000"/>
          <w:sz w:val="20"/>
        </w:rPr>
        <w:t xml:space="preserve">). </w:t>
      </w:r>
    </w:p>
    <w:p w14:paraId="0DD6911A" w14:textId="77777777" w:rsidR="008F5A1B" w:rsidRPr="004E7F5E" w:rsidRDefault="000113E6" w:rsidP="004E7F5E">
      <w:pPr>
        <w:pStyle w:val="Corpotesto"/>
        <w:rPr>
          <w:i/>
          <w:iCs/>
          <w:color w:val="000000"/>
          <w:sz w:val="20"/>
        </w:rPr>
      </w:pPr>
      <w:r w:rsidRPr="004E7F5E">
        <w:rPr>
          <w:i/>
          <w:iCs/>
          <w:color w:val="000000"/>
          <w:sz w:val="20"/>
        </w:rPr>
        <w:t>Gli giunse da parte del profeta Elia uno scritto che diceva: "Dice il Signore, Dio di Davide tuo padre: Perché non hai seguito la condotta di Giòsafat tuo padre, né la condotta di Asa re di Giuda (</w:t>
      </w:r>
      <w:r w:rsidR="008F5A1B" w:rsidRPr="004E7F5E">
        <w:rPr>
          <w:i/>
          <w:iCs/>
          <w:color w:val="000000"/>
          <w:sz w:val="20"/>
        </w:rPr>
        <w:t>2Cr 21, 12</w:t>
      </w:r>
      <w:r w:rsidRPr="004E7F5E">
        <w:rPr>
          <w:i/>
          <w:iCs/>
          <w:color w:val="000000"/>
          <w:sz w:val="20"/>
        </w:rPr>
        <w:t>). Ma hai seguito piuttosto la condotta dei re di Israele, hai spinto alla idolatria Giuda e gli abitanti di Gerusalemme, come ha fatto la casa di Acab, e inoltre hai ucciso i tuoi fratelli, cioè la famiglia di tuo padre, uomini migliori di te (</w:t>
      </w:r>
      <w:r w:rsidR="008F5A1B" w:rsidRPr="004E7F5E">
        <w:rPr>
          <w:i/>
          <w:iCs/>
          <w:color w:val="000000"/>
          <w:sz w:val="20"/>
        </w:rPr>
        <w:t>2Cr 21, 13</w:t>
      </w:r>
      <w:r w:rsidRPr="004E7F5E">
        <w:rPr>
          <w:i/>
          <w:iCs/>
          <w:color w:val="000000"/>
          <w:sz w:val="20"/>
        </w:rPr>
        <w:t>). Anch'egli imitò la condotta della casa di Acab, perché sua madre lo consigliava ad agire da empio (</w:t>
      </w:r>
      <w:r w:rsidR="008F5A1B" w:rsidRPr="004E7F5E">
        <w:rPr>
          <w:i/>
          <w:iCs/>
          <w:color w:val="000000"/>
          <w:sz w:val="20"/>
        </w:rPr>
        <w:t>2Cr 22, 3</w:t>
      </w:r>
      <w:r w:rsidRPr="004E7F5E">
        <w:rPr>
          <w:i/>
          <w:iCs/>
          <w:color w:val="000000"/>
          <w:sz w:val="20"/>
        </w:rPr>
        <w:t>). Le altre gesta di Iotam, tutte le sue guerre e la sua condotta, ecco sono descritte nel libro dei re di Israele e di Giuda (</w:t>
      </w:r>
      <w:r w:rsidR="008F5A1B" w:rsidRPr="004E7F5E">
        <w:rPr>
          <w:i/>
          <w:iCs/>
          <w:color w:val="000000"/>
          <w:sz w:val="20"/>
        </w:rPr>
        <w:t>2Cr 27, 7</w:t>
      </w:r>
      <w:r w:rsidRPr="004E7F5E">
        <w:rPr>
          <w:i/>
          <w:iCs/>
          <w:color w:val="000000"/>
          <w:sz w:val="20"/>
        </w:rPr>
        <w:t>). Ma egli, facendo un nobile ragionamento, degno della sua età e del prestigio della vecchiaia a cui si aggiungeva la veneranda canizie, e della condotta irreprensibile tenuta fin da fanciullo, e degno specialmente delle sante leggi stabilite da Dio, rispose subito dicendo che lo mandassero alla morte (</w:t>
      </w:r>
      <w:r w:rsidR="008F5A1B" w:rsidRPr="004E7F5E">
        <w:rPr>
          <w:i/>
          <w:iCs/>
          <w:color w:val="000000"/>
          <w:sz w:val="20"/>
        </w:rPr>
        <w:t>2Mac 6, 23</w:t>
      </w:r>
      <w:r w:rsidRPr="004E7F5E">
        <w:rPr>
          <w:i/>
          <w:iCs/>
          <w:color w:val="000000"/>
          <w:sz w:val="20"/>
        </w:rPr>
        <w:t xml:space="preserve">). </w:t>
      </w:r>
    </w:p>
    <w:p w14:paraId="7B895D38" w14:textId="77777777" w:rsidR="008F5A1B" w:rsidRPr="004E7F5E" w:rsidRDefault="000113E6" w:rsidP="004E7F5E">
      <w:pPr>
        <w:pStyle w:val="Corpotesto"/>
        <w:rPr>
          <w:i/>
          <w:iCs/>
          <w:color w:val="000000"/>
          <w:sz w:val="20"/>
        </w:rPr>
      </w:pPr>
      <w:r w:rsidRPr="004E7F5E">
        <w:rPr>
          <w:i/>
          <w:iCs/>
          <w:color w:val="000000"/>
          <w:sz w:val="20"/>
        </w:rPr>
        <w:t>La tua pietà non era forse la tua fiducia e la tua condotta integra, la tua speranza? (</w:t>
      </w:r>
      <w:r w:rsidR="008F5A1B" w:rsidRPr="004E7F5E">
        <w:rPr>
          <w:i/>
          <w:iCs/>
          <w:color w:val="000000"/>
          <w:sz w:val="20"/>
        </w:rPr>
        <w:t>Gb 4, 6</w:t>
      </w:r>
      <w:r w:rsidRPr="004E7F5E">
        <w:rPr>
          <w:i/>
          <w:iCs/>
          <w:color w:val="000000"/>
          <w:sz w:val="20"/>
        </w:rPr>
        <w:t>). Tu dici: "Pura è la mia condotta, io sono irreprensibile agli occhi di lui" (</w:t>
      </w:r>
      <w:r w:rsidR="008F5A1B" w:rsidRPr="004E7F5E">
        <w:rPr>
          <w:i/>
          <w:iCs/>
          <w:color w:val="000000"/>
          <w:sz w:val="20"/>
        </w:rPr>
        <w:t>Gb 11, 4</w:t>
      </w:r>
      <w:r w:rsidRPr="004E7F5E">
        <w:rPr>
          <w:i/>
          <w:iCs/>
          <w:color w:val="000000"/>
          <w:sz w:val="20"/>
        </w:rPr>
        <w:t>). Mi uccida pure, non me ne dolgo; voglio solo difendere davanti a lui la mia condotta! (</w:t>
      </w:r>
      <w:r w:rsidR="008F5A1B" w:rsidRPr="004E7F5E">
        <w:rPr>
          <w:i/>
          <w:iCs/>
          <w:color w:val="000000"/>
          <w:sz w:val="20"/>
        </w:rPr>
        <w:t>Gb 13, 15</w:t>
      </w:r>
      <w:r w:rsidRPr="004E7F5E">
        <w:rPr>
          <w:i/>
          <w:iCs/>
          <w:color w:val="000000"/>
          <w:sz w:val="20"/>
        </w:rPr>
        <w:t>). Ma il giusto si conferma nella sua condotta e chi ha le mani pure raddoppia il coraggio (</w:t>
      </w:r>
      <w:r w:rsidR="008F5A1B" w:rsidRPr="004E7F5E">
        <w:rPr>
          <w:i/>
          <w:iCs/>
          <w:color w:val="000000"/>
          <w:sz w:val="20"/>
        </w:rPr>
        <w:t>Gb 17, 9</w:t>
      </w:r>
      <w:r w:rsidRPr="004E7F5E">
        <w:rPr>
          <w:i/>
          <w:iCs/>
          <w:color w:val="000000"/>
          <w:sz w:val="20"/>
        </w:rPr>
        <w:t>). Chi gli rimprovera in faccia la sua condotta e di quel che ha fatto chi lo ripaga? (</w:t>
      </w:r>
      <w:r w:rsidR="008F5A1B" w:rsidRPr="004E7F5E">
        <w:rPr>
          <w:i/>
          <w:iCs/>
          <w:color w:val="000000"/>
          <w:sz w:val="20"/>
        </w:rPr>
        <w:t>Gb 21, 31</w:t>
      </w:r>
      <w:r w:rsidRPr="004E7F5E">
        <w:rPr>
          <w:i/>
          <w:iCs/>
          <w:color w:val="000000"/>
          <w:sz w:val="20"/>
        </w:rPr>
        <w:t>). Quale interesse ne viene all'Onnipotente che tu sia giusto o che vantaggio ha, se tieni una condotta integra? (</w:t>
      </w:r>
      <w:r w:rsidR="008F5A1B" w:rsidRPr="004E7F5E">
        <w:rPr>
          <w:i/>
          <w:iCs/>
          <w:color w:val="000000"/>
          <w:sz w:val="20"/>
        </w:rPr>
        <w:t>Gb 22, 3</w:t>
      </w:r>
      <w:r w:rsidRPr="004E7F5E">
        <w:rPr>
          <w:i/>
          <w:iCs/>
          <w:color w:val="000000"/>
          <w:sz w:val="20"/>
        </w:rPr>
        <w:t>). Poiché egli conosce la mia condotta, se mi prova al crogiuolo, come oro puro io ne esco (</w:t>
      </w:r>
      <w:r w:rsidR="008F5A1B" w:rsidRPr="004E7F5E">
        <w:rPr>
          <w:i/>
          <w:iCs/>
          <w:color w:val="000000"/>
          <w:sz w:val="20"/>
        </w:rPr>
        <w:t>Gb 23, 10</w:t>
      </w:r>
      <w:r w:rsidRPr="004E7F5E">
        <w:rPr>
          <w:i/>
          <w:iCs/>
          <w:color w:val="000000"/>
          <w:sz w:val="20"/>
        </w:rPr>
        <w:t>). Anche Dio gli concede sicurezza ed egli sta saldo, ma i suoi occhi sono sopra la sua condotta (</w:t>
      </w:r>
      <w:r w:rsidR="008F5A1B" w:rsidRPr="004E7F5E">
        <w:rPr>
          <w:i/>
          <w:iCs/>
          <w:color w:val="000000"/>
          <w:sz w:val="20"/>
        </w:rPr>
        <w:t>Gb 24, 23</w:t>
      </w:r>
      <w:r w:rsidRPr="004E7F5E">
        <w:rPr>
          <w:i/>
          <w:iCs/>
          <w:color w:val="000000"/>
          <w:sz w:val="20"/>
        </w:rPr>
        <w:t>). Non vede egli la mia condotta e non conta tutti i miei passi? (</w:t>
      </w:r>
      <w:r w:rsidR="008F5A1B" w:rsidRPr="004E7F5E">
        <w:rPr>
          <w:i/>
          <w:iCs/>
          <w:color w:val="000000"/>
          <w:sz w:val="20"/>
        </w:rPr>
        <w:t>Gb 31, 4</w:t>
      </w:r>
      <w:r w:rsidRPr="004E7F5E">
        <w:rPr>
          <w:i/>
          <w:iCs/>
          <w:color w:val="000000"/>
          <w:sz w:val="20"/>
        </w:rPr>
        <w:t>). Poiché egli ripaga l'uomo secondo il suo operato e fa trovare ad ognuno secondo la sua condotta (</w:t>
      </w:r>
      <w:r w:rsidR="008F5A1B" w:rsidRPr="004E7F5E">
        <w:rPr>
          <w:i/>
          <w:iCs/>
          <w:color w:val="000000"/>
          <w:sz w:val="20"/>
        </w:rPr>
        <w:t>Gb 34, 11</w:t>
      </w:r>
      <w:r w:rsidRPr="004E7F5E">
        <w:rPr>
          <w:i/>
          <w:iCs/>
          <w:color w:val="000000"/>
          <w:sz w:val="20"/>
        </w:rPr>
        <w:t>). Poiché egli tiene gli occhi sulla condotta dell'uomo e vede tutti i suoi passi (</w:t>
      </w:r>
      <w:r w:rsidR="008F5A1B" w:rsidRPr="004E7F5E">
        <w:rPr>
          <w:i/>
          <w:iCs/>
          <w:color w:val="000000"/>
          <w:sz w:val="20"/>
        </w:rPr>
        <w:t>Gb 34, 21</w:t>
      </w:r>
      <w:r w:rsidRPr="004E7F5E">
        <w:rPr>
          <w:i/>
          <w:iCs/>
          <w:color w:val="000000"/>
          <w:sz w:val="20"/>
        </w:rPr>
        <w:t xml:space="preserve">). </w:t>
      </w:r>
    </w:p>
    <w:p w14:paraId="5FCA382F" w14:textId="77777777" w:rsidR="008F5A1B" w:rsidRPr="004E7F5E" w:rsidRDefault="000113E6" w:rsidP="004E7F5E">
      <w:pPr>
        <w:pStyle w:val="Corpotesto"/>
        <w:rPr>
          <w:i/>
          <w:iCs/>
          <w:color w:val="000000"/>
          <w:sz w:val="20"/>
        </w:rPr>
      </w:pPr>
      <w:r w:rsidRPr="004E7F5E">
        <w:rPr>
          <w:i/>
          <w:iCs/>
          <w:color w:val="000000"/>
          <w:sz w:val="20"/>
        </w:rPr>
        <w:t>Ho detto: "Veglierò sulla mia condotta per non peccare con la mia lingua; porrò un freno alla mia bocca mentre l'empio mi sta dinanzi" (</w:t>
      </w:r>
      <w:r w:rsidR="008F5A1B" w:rsidRPr="004E7F5E">
        <w:rPr>
          <w:i/>
          <w:iCs/>
          <w:color w:val="000000"/>
          <w:sz w:val="20"/>
        </w:rPr>
        <w:t>Sal 38, 2</w:t>
      </w:r>
      <w:r w:rsidRPr="004E7F5E">
        <w:rPr>
          <w:i/>
          <w:iCs/>
          <w:color w:val="000000"/>
          <w:sz w:val="20"/>
        </w:rPr>
        <w:t>). Stolti per la loro iniqua condotta, soffrivano per i loro misfatti (</w:t>
      </w:r>
      <w:r w:rsidR="008F5A1B" w:rsidRPr="004E7F5E">
        <w:rPr>
          <w:i/>
          <w:iCs/>
          <w:color w:val="000000"/>
          <w:sz w:val="20"/>
        </w:rPr>
        <w:t>Sal 106, 17</w:t>
      </w:r>
      <w:r w:rsidRPr="004E7F5E">
        <w:rPr>
          <w:i/>
          <w:iCs/>
          <w:color w:val="000000"/>
          <w:sz w:val="20"/>
        </w:rPr>
        <w:t xml:space="preserve">). </w:t>
      </w:r>
      <w:r w:rsidR="004E7F5E" w:rsidRPr="004E7F5E">
        <w:rPr>
          <w:i/>
          <w:iCs/>
          <w:color w:val="000000"/>
          <w:sz w:val="20"/>
        </w:rPr>
        <w:t>Alleluia. Beato</w:t>
      </w:r>
      <w:r w:rsidRPr="004E7F5E">
        <w:rPr>
          <w:i/>
          <w:iCs/>
          <w:color w:val="000000"/>
          <w:sz w:val="20"/>
        </w:rPr>
        <w:t xml:space="preserve"> l'uomo di integra </w:t>
      </w:r>
      <w:r w:rsidR="004E7F5E" w:rsidRPr="004E7F5E">
        <w:rPr>
          <w:i/>
          <w:iCs/>
          <w:color w:val="000000"/>
          <w:sz w:val="20"/>
        </w:rPr>
        <w:t>condotta, che</w:t>
      </w:r>
      <w:r w:rsidRPr="004E7F5E">
        <w:rPr>
          <w:i/>
          <w:iCs/>
          <w:color w:val="000000"/>
          <w:sz w:val="20"/>
        </w:rPr>
        <w:t xml:space="preserve"> cammina nella legge del Signore (</w:t>
      </w:r>
      <w:r w:rsidR="008F5A1B" w:rsidRPr="004E7F5E">
        <w:rPr>
          <w:i/>
          <w:iCs/>
          <w:color w:val="000000"/>
          <w:sz w:val="20"/>
        </w:rPr>
        <w:t>Sal 118, 1</w:t>
      </w:r>
      <w:r w:rsidRPr="004E7F5E">
        <w:rPr>
          <w:i/>
          <w:iCs/>
          <w:color w:val="000000"/>
          <w:sz w:val="20"/>
        </w:rPr>
        <w:t>). Mangeranno il frutto della loro condotta e si sazieranno dei risultati delle loro decisioni (</w:t>
      </w:r>
      <w:r w:rsidR="008F5A1B" w:rsidRPr="004E7F5E">
        <w:rPr>
          <w:i/>
          <w:iCs/>
          <w:color w:val="000000"/>
          <w:sz w:val="20"/>
        </w:rPr>
        <w:t>Pr 1, 31</w:t>
      </w:r>
      <w:r w:rsidRPr="004E7F5E">
        <w:rPr>
          <w:i/>
          <w:iCs/>
          <w:color w:val="000000"/>
          <w:sz w:val="20"/>
        </w:rPr>
        <w:t>). Non invidiare l'uomo violento e non imitare affatto la sua condotta (</w:t>
      </w:r>
      <w:r w:rsidR="008F5A1B" w:rsidRPr="004E7F5E">
        <w:rPr>
          <w:i/>
          <w:iCs/>
          <w:color w:val="000000"/>
          <w:sz w:val="20"/>
        </w:rPr>
        <w:t>Pr 3, 31</w:t>
      </w:r>
      <w:r w:rsidRPr="004E7F5E">
        <w:rPr>
          <w:i/>
          <w:iCs/>
          <w:color w:val="000000"/>
          <w:sz w:val="20"/>
        </w:rPr>
        <w:t>). Temere il Signore è odiare il male: io detesto la superbia, l'arroganza, la cattiva condotta e la bocca perversa (</w:t>
      </w:r>
      <w:r w:rsidR="008F5A1B" w:rsidRPr="004E7F5E">
        <w:rPr>
          <w:i/>
          <w:iCs/>
          <w:color w:val="000000"/>
          <w:sz w:val="20"/>
        </w:rPr>
        <w:t>Pr 8, 13</w:t>
      </w:r>
      <w:r w:rsidRPr="004E7F5E">
        <w:rPr>
          <w:i/>
          <w:iCs/>
          <w:color w:val="000000"/>
          <w:sz w:val="20"/>
        </w:rPr>
        <w:t>). I cuori depravati sono in abominio al Signore che si compiace di chi ha una condotta integra (</w:t>
      </w:r>
      <w:r w:rsidR="008F5A1B" w:rsidRPr="004E7F5E">
        <w:rPr>
          <w:i/>
          <w:iCs/>
          <w:color w:val="000000"/>
          <w:sz w:val="20"/>
        </w:rPr>
        <w:t>Pr 11, 20</w:t>
      </w:r>
      <w:r w:rsidRPr="004E7F5E">
        <w:rPr>
          <w:i/>
          <w:iCs/>
          <w:color w:val="000000"/>
          <w:sz w:val="20"/>
        </w:rPr>
        <w:t>). Lo stolto giudica diritta la sua condotta, il saggio, invece, ascolta il consiglio (</w:t>
      </w:r>
      <w:r w:rsidR="008F5A1B" w:rsidRPr="004E7F5E">
        <w:rPr>
          <w:i/>
          <w:iCs/>
          <w:color w:val="000000"/>
          <w:sz w:val="20"/>
        </w:rPr>
        <w:t>Pr 12, 15</w:t>
      </w:r>
      <w:r w:rsidRPr="004E7F5E">
        <w:rPr>
          <w:i/>
          <w:iCs/>
          <w:color w:val="000000"/>
          <w:sz w:val="20"/>
        </w:rPr>
        <w:t>). La giustizia custodisce chi ha una condotta integra, il peccato manda in rovina l'empio (</w:t>
      </w:r>
      <w:r w:rsidR="008F5A1B" w:rsidRPr="004E7F5E">
        <w:rPr>
          <w:i/>
          <w:iCs/>
          <w:color w:val="000000"/>
          <w:sz w:val="20"/>
        </w:rPr>
        <w:t>Pr 13, 6</w:t>
      </w:r>
      <w:r w:rsidRPr="004E7F5E">
        <w:rPr>
          <w:i/>
          <w:iCs/>
          <w:color w:val="000000"/>
          <w:sz w:val="20"/>
        </w:rPr>
        <w:t xml:space="preserve">). </w:t>
      </w:r>
    </w:p>
    <w:p w14:paraId="6BDA533D" w14:textId="77777777" w:rsidR="008F5A1B" w:rsidRPr="004E7F5E" w:rsidRDefault="000113E6" w:rsidP="004E7F5E">
      <w:pPr>
        <w:pStyle w:val="Corpotesto"/>
        <w:rPr>
          <w:i/>
          <w:iCs/>
          <w:color w:val="000000"/>
          <w:sz w:val="20"/>
        </w:rPr>
      </w:pPr>
      <w:r w:rsidRPr="004E7F5E">
        <w:rPr>
          <w:i/>
          <w:iCs/>
          <w:color w:val="000000"/>
          <w:sz w:val="20"/>
        </w:rPr>
        <w:t>Chi è instabile si sazierà dei frutti della sua condotta, l'uomo dabbene si sazierà delle sue opere (</w:t>
      </w:r>
      <w:r w:rsidR="008F5A1B" w:rsidRPr="004E7F5E">
        <w:rPr>
          <w:i/>
          <w:iCs/>
          <w:color w:val="000000"/>
          <w:sz w:val="20"/>
        </w:rPr>
        <w:t>Pr 14, 14</w:t>
      </w:r>
      <w:r w:rsidRPr="004E7F5E">
        <w:rPr>
          <w:i/>
          <w:iCs/>
          <w:color w:val="000000"/>
          <w:sz w:val="20"/>
        </w:rPr>
        <w:t>). La condotta perversa è in abominio al Signore; egli ama chi pratica la giustizia (</w:t>
      </w:r>
      <w:r w:rsidR="008F5A1B" w:rsidRPr="004E7F5E">
        <w:rPr>
          <w:i/>
          <w:iCs/>
          <w:color w:val="000000"/>
          <w:sz w:val="20"/>
        </w:rPr>
        <w:t>Pr 15, 9</w:t>
      </w:r>
      <w:r w:rsidRPr="004E7F5E">
        <w:rPr>
          <w:i/>
          <w:iCs/>
          <w:color w:val="000000"/>
          <w:sz w:val="20"/>
        </w:rPr>
        <w:t>). Quando il Signore si compiace della condotta di un uomo, riconcilia con lui anche i suoi nemici (</w:t>
      </w:r>
      <w:r w:rsidR="008F5A1B" w:rsidRPr="004E7F5E">
        <w:rPr>
          <w:i/>
          <w:iCs/>
          <w:color w:val="000000"/>
          <w:sz w:val="20"/>
        </w:rPr>
        <w:t>Pr 16, 7</w:t>
      </w:r>
      <w:r w:rsidRPr="004E7F5E">
        <w:rPr>
          <w:i/>
          <w:iCs/>
          <w:color w:val="000000"/>
          <w:sz w:val="20"/>
        </w:rPr>
        <w:t>). Meglio un povero di condotta integra che un ricco di costumi perversi (</w:t>
      </w:r>
      <w:r w:rsidR="008F5A1B" w:rsidRPr="004E7F5E">
        <w:rPr>
          <w:i/>
          <w:iCs/>
          <w:color w:val="000000"/>
          <w:sz w:val="20"/>
        </w:rPr>
        <w:t xml:space="preserve">Pr 19, </w:t>
      </w:r>
      <w:r w:rsidR="008F5A1B" w:rsidRPr="004E7F5E">
        <w:rPr>
          <w:i/>
          <w:iCs/>
          <w:color w:val="000000"/>
          <w:sz w:val="20"/>
        </w:rPr>
        <w:lastRenderedPageBreak/>
        <w:t>1</w:t>
      </w:r>
      <w:r w:rsidRPr="004E7F5E">
        <w:rPr>
          <w:i/>
          <w:iCs/>
          <w:color w:val="000000"/>
          <w:sz w:val="20"/>
        </w:rPr>
        <w:t>). Chi custodisce il comando custodisce se stesso, chi trascura la propria condotta morirà (</w:t>
      </w:r>
      <w:r w:rsidR="008F5A1B" w:rsidRPr="004E7F5E">
        <w:rPr>
          <w:i/>
          <w:iCs/>
          <w:color w:val="000000"/>
          <w:sz w:val="20"/>
        </w:rPr>
        <w:t>Pr 19, 16</w:t>
      </w:r>
      <w:r w:rsidRPr="004E7F5E">
        <w:rPr>
          <w:i/>
          <w:iCs/>
          <w:color w:val="000000"/>
          <w:sz w:val="20"/>
        </w:rPr>
        <w:t>). L'empio assume un'aria sfrontata, l'uomo retto controlla la propria condotta (</w:t>
      </w:r>
      <w:r w:rsidR="008F5A1B" w:rsidRPr="004E7F5E">
        <w:rPr>
          <w:i/>
          <w:iCs/>
          <w:color w:val="000000"/>
          <w:sz w:val="20"/>
        </w:rPr>
        <w:t>Pr 21, 29</w:t>
      </w:r>
      <w:r w:rsidRPr="004E7F5E">
        <w:rPr>
          <w:i/>
          <w:iCs/>
          <w:color w:val="000000"/>
          <w:sz w:val="20"/>
        </w:rPr>
        <w:t>). Meglio un povero dalla condotta integra che uno dai costumi perversi, anche se ricco (</w:t>
      </w:r>
      <w:r w:rsidR="008F5A1B" w:rsidRPr="004E7F5E">
        <w:rPr>
          <w:i/>
          <w:iCs/>
          <w:color w:val="000000"/>
          <w:sz w:val="20"/>
        </w:rPr>
        <w:t>Pr 28, 6</w:t>
      </w:r>
      <w:r w:rsidRPr="004E7F5E">
        <w:rPr>
          <w:i/>
          <w:iCs/>
          <w:color w:val="000000"/>
          <w:sz w:val="20"/>
        </w:rPr>
        <w:t>). Tale è la condotta della donna adultera: mangia e si pulisce la bocca e dice: "Non ho fatto niente di male!" (</w:t>
      </w:r>
      <w:r w:rsidR="008F5A1B" w:rsidRPr="004E7F5E">
        <w:rPr>
          <w:i/>
          <w:iCs/>
          <w:color w:val="000000"/>
          <w:sz w:val="20"/>
        </w:rPr>
        <w:t>Pr 30, 20</w:t>
      </w:r>
      <w:r w:rsidRPr="004E7F5E">
        <w:rPr>
          <w:i/>
          <w:iCs/>
          <w:color w:val="000000"/>
          <w:sz w:val="20"/>
        </w:rPr>
        <w:t>). E' facile per il Signore nel giorno della morte rendere all'uomo secondo la sua condotta (</w:t>
      </w:r>
      <w:r w:rsidR="008F5A1B" w:rsidRPr="004E7F5E">
        <w:rPr>
          <w:i/>
          <w:iCs/>
          <w:color w:val="000000"/>
          <w:sz w:val="20"/>
        </w:rPr>
        <w:t>Sir 11, 26</w:t>
      </w:r>
      <w:r w:rsidRPr="004E7F5E">
        <w:rPr>
          <w:i/>
          <w:iCs/>
          <w:color w:val="000000"/>
          <w:sz w:val="20"/>
        </w:rPr>
        <w:t>). Tutte le loro opere sono davanti a lui come il sole, i suoi occhi osservano sempre la loro condotta (</w:t>
      </w:r>
      <w:r w:rsidR="008F5A1B" w:rsidRPr="004E7F5E">
        <w:rPr>
          <w:i/>
          <w:iCs/>
          <w:color w:val="000000"/>
          <w:sz w:val="20"/>
        </w:rPr>
        <w:t>Sir 17, 15</w:t>
      </w:r>
      <w:r w:rsidRPr="004E7F5E">
        <w:rPr>
          <w:i/>
          <w:iCs/>
          <w:color w:val="000000"/>
          <w:sz w:val="20"/>
        </w:rPr>
        <w:t>). Al di sopra di tutto questo prega l'Altissimo perché guidi la tua condotta secondo verità (</w:t>
      </w:r>
      <w:r w:rsidR="008F5A1B" w:rsidRPr="004E7F5E">
        <w:rPr>
          <w:i/>
          <w:iCs/>
          <w:color w:val="000000"/>
          <w:sz w:val="20"/>
        </w:rPr>
        <w:t>Sir 37, 15</w:t>
      </w:r>
      <w:r w:rsidRPr="004E7F5E">
        <w:rPr>
          <w:i/>
          <w:iCs/>
          <w:color w:val="000000"/>
          <w:sz w:val="20"/>
        </w:rPr>
        <w:t xml:space="preserve">). </w:t>
      </w:r>
    </w:p>
    <w:p w14:paraId="31B84824" w14:textId="77777777" w:rsidR="008F5A1B" w:rsidRPr="004E7F5E" w:rsidRDefault="000113E6" w:rsidP="004E7F5E">
      <w:pPr>
        <w:pStyle w:val="Corpotesto"/>
        <w:rPr>
          <w:i/>
          <w:iCs/>
          <w:color w:val="000000"/>
          <w:sz w:val="20"/>
        </w:rPr>
      </w:pPr>
      <w:r w:rsidRPr="004E7F5E">
        <w:rPr>
          <w:i/>
          <w:iCs/>
          <w:color w:val="000000"/>
          <w:sz w:val="20"/>
        </w:rPr>
        <w:t>La tua condotta e le tue azioni ti hanno causato tutto ciò. Questo il guadagno della tua malvagità; com'è amaro! Ora ti penetra fino al cuore (</w:t>
      </w:r>
      <w:r w:rsidR="008F5A1B" w:rsidRPr="004E7F5E">
        <w:rPr>
          <w:i/>
          <w:iCs/>
          <w:color w:val="000000"/>
          <w:sz w:val="20"/>
        </w:rPr>
        <w:t>Ger 4, 18</w:t>
      </w:r>
      <w:r w:rsidRPr="004E7F5E">
        <w:rPr>
          <w:i/>
          <w:iCs/>
          <w:color w:val="000000"/>
          <w:sz w:val="20"/>
        </w:rPr>
        <w:t>). Io ti ho posto come saggiatore fra il mio popolo, perché tu conoscessi e saggiassi la loro condotta (</w:t>
      </w:r>
      <w:r w:rsidR="008F5A1B" w:rsidRPr="004E7F5E">
        <w:rPr>
          <w:i/>
          <w:iCs/>
          <w:color w:val="000000"/>
          <w:sz w:val="20"/>
        </w:rPr>
        <w:t>Ger 6, 27</w:t>
      </w:r>
      <w:r w:rsidRPr="004E7F5E">
        <w:rPr>
          <w:i/>
          <w:iCs/>
          <w:color w:val="000000"/>
          <w:sz w:val="20"/>
        </w:rPr>
        <w:t>). Così dice il Signore degli eserciti, Dio di Israele: Migliorate la vostra condotta e le vostre azioni e io vi farò abitare in questo luogo (</w:t>
      </w:r>
      <w:r w:rsidR="008F5A1B" w:rsidRPr="004E7F5E">
        <w:rPr>
          <w:i/>
          <w:iCs/>
          <w:color w:val="000000"/>
          <w:sz w:val="20"/>
        </w:rPr>
        <w:t>Ger 7, 3</w:t>
      </w:r>
      <w:r w:rsidRPr="004E7F5E">
        <w:rPr>
          <w:i/>
          <w:iCs/>
          <w:color w:val="000000"/>
          <w:sz w:val="20"/>
        </w:rPr>
        <w:t>). Poiché, se veramente emenderete la vostra condotta e le vostre azioni, se realmente pronunzierete giuste sentenze fra un uomo e il suo avversario (</w:t>
      </w:r>
      <w:r w:rsidR="008F5A1B" w:rsidRPr="004E7F5E">
        <w:rPr>
          <w:i/>
          <w:iCs/>
          <w:color w:val="000000"/>
          <w:sz w:val="20"/>
        </w:rPr>
        <w:t>Ger 7, 5</w:t>
      </w:r>
      <w:r w:rsidRPr="004E7F5E">
        <w:rPr>
          <w:i/>
          <w:iCs/>
          <w:color w:val="000000"/>
          <w:sz w:val="20"/>
        </w:rPr>
        <w:t>). Così dice il Signore: "Non imitate la condotta delle genti e non abbiate paura dei segni del cielo, perché le genti hanno paura di essi (</w:t>
      </w:r>
      <w:r w:rsidR="008F5A1B" w:rsidRPr="004E7F5E">
        <w:rPr>
          <w:i/>
          <w:iCs/>
          <w:color w:val="000000"/>
          <w:sz w:val="20"/>
        </w:rPr>
        <w:t>Ger 10, 2</w:t>
      </w:r>
      <w:r w:rsidRPr="004E7F5E">
        <w:rPr>
          <w:i/>
          <w:iCs/>
          <w:color w:val="000000"/>
          <w:sz w:val="20"/>
        </w:rPr>
        <w:t>). Che ha da fare il mio diletto nella mia casa, con la sua perversa condotta? Voti e carne di sacrifici allontanano forse da te la tua sventura, e così potrai ancora schiamazzare di gioia? (</w:t>
      </w:r>
      <w:r w:rsidR="008F5A1B" w:rsidRPr="004E7F5E">
        <w:rPr>
          <w:i/>
          <w:iCs/>
          <w:color w:val="000000"/>
          <w:sz w:val="20"/>
        </w:rPr>
        <w:t>Ger 11, 15</w:t>
      </w:r>
      <w:r w:rsidRPr="004E7F5E">
        <w:rPr>
          <w:i/>
          <w:iCs/>
          <w:color w:val="000000"/>
          <w:sz w:val="20"/>
        </w:rPr>
        <w:t xml:space="preserve">). </w:t>
      </w:r>
    </w:p>
    <w:p w14:paraId="05B46606" w14:textId="77777777" w:rsidR="008F5A1B" w:rsidRPr="004E7F5E" w:rsidRDefault="000113E6" w:rsidP="004E7F5E">
      <w:pPr>
        <w:pStyle w:val="Corpotesto"/>
        <w:rPr>
          <w:i/>
          <w:iCs/>
          <w:color w:val="000000"/>
          <w:sz w:val="20"/>
        </w:rPr>
      </w:pPr>
      <w:r w:rsidRPr="004E7F5E">
        <w:rPr>
          <w:i/>
          <w:iCs/>
          <w:color w:val="000000"/>
          <w:sz w:val="20"/>
        </w:rPr>
        <w:t>Io, il Signore, scruto la mente e saggio i cuori, per rendere a ciascuno secondo la sua condotta, secondo il frutto delle sue azioni (</w:t>
      </w:r>
      <w:r w:rsidR="008F5A1B" w:rsidRPr="004E7F5E">
        <w:rPr>
          <w:i/>
          <w:iCs/>
          <w:color w:val="000000"/>
          <w:sz w:val="20"/>
        </w:rPr>
        <w:t>Ger 17, 10</w:t>
      </w:r>
      <w:r w:rsidRPr="004E7F5E">
        <w:rPr>
          <w:i/>
          <w:iCs/>
          <w:color w:val="000000"/>
          <w:sz w:val="20"/>
        </w:rPr>
        <w:t>). Ora annunzia, dunque, agli uomini di Giuda e agli abitanti di Gerusalemme: Dice il Signore: Ecco preparo contro di voi una calamità e medito contro di voi un progetto. Su, abbandonate la vostra condotta perversa, migliorate le vostre abitudini e le vostre azioni" (</w:t>
      </w:r>
      <w:r w:rsidR="008F5A1B" w:rsidRPr="004E7F5E">
        <w:rPr>
          <w:i/>
          <w:iCs/>
          <w:color w:val="000000"/>
          <w:sz w:val="20"/>
        </w:rPr>
        <w:t>Ger 18, 11</w:t>
      </w:r>
      <w:r w:rsidRPr="004E7F5E">
        <w:rPr>
          <w:i/>
          <w:iCs/>
          <w:color w:val="000000"/>
          <w:sz w:val="20"/>
        </w:rPr>
        <w:t>). Ti parlai al tempo della tua tranquilla prosperità, ma tu dicesti: "Io non voglio ascoltare". Tale è stata la tua condotta fin dalla giovinezza: non hai ascoltato la mia voce (</w:t>
      </w:r>
      <w:r w:rsidR="008F5A1B" w:rsidRPr="004E7F5E">
        <w:rPr>
          <w:i/>
          <w:iCs/>
          <w:color w:val="000000"/>
          <w:sz w:val="20"/>
        </w:rPr>
        <w:t>Ger 22, 21</w:t>
      </w:r>
      <w:r w:rsidRPr="004E7F5E">
        <w:rPr>
          <w:i/>
          <w:iCs/>
          <w:color w:val="000000"/>
          <w:sz w:val="20"/>
        </w:rPr>
        <w:t>). Se hanno assistito al mio consiglio, facciano udire le mie parole al mio popolo e li distolgano dalla loro condotta perversa e dalla malvagità delle loro azioni (</w:t>
      </w:r>
      <w:r w:rsidR="008F5A1B" w:rsidRPr="004E7F5E">
        <w:rPr>
          <w:i/>
          <w:iCs/>
          <w:color w:val="000000"/>
          <w:sz w:val="20"/>
        </w:rPr>
        <w:t>Ger 23, 22</w:t>
      </w:r>
      <w:r w:rsidRPr="004E7F5E">
        <w:rPr>
          <w:i/>
          <w:iCs/>
          <w:color w:val="000000"/>
          <w:sz w:val="20"/>
        </w:rPr>
        <w:t>). Quando vi diceva: Ognuno abbandoni la sua condotta perversa e le sue opere malvage; allora potrete abitare nel paese che il Signore ha dato a voi e ai vostri padri dai tempi antichi e per sempre (</w:t>
      </w:r>
      <w:r w:rsidR="008F5A1B" w:rsidRPr="004E7F5E">
        <w:rPr>
          <w:i/>
          <w:iCs/>
          <w:color w:val="000000"/>
          <w:sz w:val="20"/>
        </w:rPr>
        <w:t>Ger 25, 5</w:t>
      </w:r>
      <w:r w:rsidRPr="004E7F5E">
        <w:rPr>
          <w:i/>
          <w:iCs/>
          <w:color w:val="000000"/>
          <w:sz w:val="20"/>
        </w:rPr>
        <w:t xml:space="preserve">). </w:t>
      </w:r>
    </w:p>
    <w:p w14:paraId="74BA9898" w14:textId="77777777" w:rsidR="008F5A1B" w:rsidRPr="004E7F5E" w:rsidRDefault="000113E6" w:rsidP="004E7F5E">
      <w:pPr>
        <w:pStyle w:val="Corpotesto"/>
        <w:rPr>
          <w:i/>
          <w:iCs/>
          <w:color w:val="000000"/>
          <w:sz w:val="20"/>
        </w:rPr>
      </w:pPr>
      <w:r w:rsidRPr="004E7F5E">
        <w:rPr>
          <w:i/>
          <w:iCs/>
          <w:color w:val="000000"/>
          <w:sz w:val="20"/>
        </w:rPr>
        <w:t>Forse ti ascolteranno e ognuno abbandonerà la propria condotta perversa; in tal caso disdirò tutto il male che pensavo di fare loro a causa della malvagità delle loro azioni (</w:t>
      </w:r>
      <w:r w:rsidR="008F5A1B" w:rsidRPr="004E7F5E">
        <w:rPr>
          <w:i/>
          <w:iCs/>
          <w:color w:val="000000"/>
          <w:sz w:val="20"/>
        </w:rPr>
        <w:t>Ger 26, 3</w:t>
      </w:r>
      <w:r w:rsidRPr="004E7F5E">
        <w:rPr>
          <w:i/>
          <w:iCs/>
          <w:color w:val="000000"/>
          <w:sz w:val="20"/>
        </w:rPr>
        <w:t>). Or dunque migliorate la vostra condotta e le vostre azioni e ascoltate la voce del Signore vostro Dio e il Signore ritratterà il male che ha annunziato contro di voi (</w:t>
      </w:r>
      <w:r w:rsidR="008F5A1B" w:rsidRPr="004E7F5E">
        <w:rPr>
          <w:i/>
          <w:iCs/>
          <w:color w:val="000000"/>
          <w:sz w:val="20"/>
        </w:rPr>
        <w:t>Ger 26, 13</w:t>
      </w:r>
      <w:r w:rsidRPr="004E7F5E">
        <w:rPr>
          <w:i/>
          <w:iCs/>
          <w:color w:val="000000"/>
          <w:sz w:val="20"/>
        </w:rPr>
        <w:t>). Tu sei grande nei pensieri e potente nelle opere, tu, i cui occhi sono aperti su tutte le vie degli uomini, per dare a ciascuno secondo la sua condotta e il merito delle sue azioni (</w:t>
      </w:r>
      <w:r w:rsidR="008F5A1B" w:rsidRPr="004E7F5E">
        <w:rPr>
          <w:i/>
          <w:iCs/>
          <w:color w:val="000000"/>
          <w:sz w:val="20"/>
        </w:rPr>
        <w:t>Ger 32, 19</w:t>
      </w:r>
      <w:r w:rsidRPr="004E7F5E">
        <w:rPr>
          <w:i/>
          <w:iCs/>
          <w:color w:val="000000"/>
          <w:sz w:val="20"/>
        </w:rPr>
        <w:t>). Vi ho inviato tutti i miei servi, i profeti, con viva sollecitudine per dirvi: Abbandonate ciascuno la vostra condotta perversa, emendate le vostre azioni e non seguite altri dei per servirli, per poter abitare nel paese che ho concesso a voi e ai vostri padri, ma voi non avete prestato orecchio e non mi avete dato retta (</w:t>
      </w:r>
      <w:r w:rsidR="008F5A1B" w:rsidRPr="004E7F5E">
        <w:rPr>
          <w:i/>
          <w:iCs/>
          <w:color w:val="000000"/>
          <w:sz w:val="20"/>
        </w:rPr>
        <w:t>Ger 35, 15</w:t>
      </w:r>
      <w:r w:rsidRPr="004E7F5E">
        <w:rPr>
          <w:i/>
          <w:iCs/>
          <w:color w:val="000000"/>
          <w:sz w:val="20"/>
        </w:rPr>
        <w:t xml:space="preserve">). </w:t>
      </w:r>
    </w:p>
    <w:p w14:paraId="357CE3B3" w14:textId="77777777" w:rsidR="008F5A1B" w:rsidRPr="004E7F5E" w:rsidRDefault="000113E6" w:rsidP="004E7F5E">
      <w:pPr>
        <w:pStyle w:val="Corpotesto"/>
        <w:rPr>
          <w:i/>
          <w:iCs/>
          <w:color w:val="000000"/>
          <w:sz w:val="20"/>
        </w:rPr>
      </w:pPr>
      <w:r w:rsidRPr="004E7F5E">
        <w:rPr>
          <w:i/>
          <w:iCs/>
          <w:color w:val="000000"/>
          <w:sz w:val="20"/>
        </w:rPr>
        <w:t>Forse quelli della casa di Giuda, sentendo tutto il male che mi propongo di fare loro, abbandoneranno ciascuno la sua condotta perversa e allora perdonerò le loro iniquità e i loro peccati" (</w:t>
      </w:r>
      <w:r w:rsidR="008F5A1B" w:rsidRPr="004E7F5E">
        <w:rPr>
          <w:i/>
          <w:iCs/>
          <w:color w:val="000000"/>
          <w:sz w:val="20"/>
        </w:rPr>
        <w:t>Ger 36, 3</w:t>
      </w:r>
      <w:r w:rsidRPr="004E7F5E">
        <w:rPr>
          <w:i/>
          <w:iCs/>
          <w:color w:val="000000"/>
          <w:sz w:val="20"/>
        </w:rPr>
        <w:t>). Forse si umilieranno con suppliche dinanzi al Signore e abbandoneranno ciascuno la sua condotta perversa, perché grande è l'ira e il furore che il Signore ha espresso verso questo popolo" (</w:t>
      </w:r>
      <w:r w:rsidR="008F5A1B" w:rsidRPr="004E7F5E">
        <w:rPr>
          <w:i/>
          <w:iCs/>
          <w:color w:val="000000"/>
          <w:sz w:val="20"/>
        </w:rPr>
        <w:t>Ger 36, 7</w:t>
      </w:r>
      <w:r w:rsidRPr="004E7F5E">
        <w:rPr>
          <w:i/>
          <w:iCs/>
          <w:color w:val="000000"/>
          <w:sz w:val="20"/>
        </w:rPr>
        <w:t>). "Esaminiamo la nostra condotta e scrutiamola, ritorniamo al Signore (</w:t>
      </w:r>
      <w:r w:rsidR="008F5A1B" w:rsidRPr="004E7F5E">
        <w:rPr>
          <w:i/>
          <w:iCs/>
          <w:color w:val="000000"/>
          <w:sz w:val="20"/>
        </w:rPr>
        <w:t>Lam 3, 40</w:t>
      </w:r>
      <w:r w:rsidRPr="004E7F5E">
        <w:rPr>
          <w:i/>
          <w:iCs/>
          <w:color w:val="000000"/>
          <w:sz w:val="20"/>
        </w:rPr>
        <w:t>). Se io dico al malvagio: Tu morirai! e tu non lo avverti e non parli perché il malvagio desista dalla sua condotta perversa e viva, egli, il malvagio, morirà per la sua iniquità, ma della sua morte io domanderò conto a te (</w:t>
      </w:r>
      <w:r w:rsidR="008F5A1B" w:rsidRPr="004E7F5E">
        <w:rPr>
          <w:i/>
          <w:iCs/>
          <w:color w:val="000000"/>
          <w:sz w:val="20"/>
        </w:rPr>
        <w:t>Ez 3, 18</w:t>
      </w:r>
      <w:r w:rsidRPr="004E7F5E">
        <w:rPr>
          <w:i/>
          <w:iCs/>
          <w:color w:val="000000"/>
          <w:sz w:val="20"/>
        </w:rPr>
        <w:t>). Ma se tu ammonisci il malvagio ed egli non si allontana dalla sua malvagità e dalla sua perversa condotta, egli morirà per il suo peccato, ma tu ti sarai salvato (</w:t>
      </w:r>
      <w:r w:rsidR="008F5A1B" w:rsidRPr="004E7F5E">
        <w:rPr>
          <w:i/>
          <w:iCs/>
          <w:color w:val="000000"/>
          <w:sz w:val="20"/>
        </w:rPr>
        <w:t>Ez 3, 19</w:t>
      </w:r>
      <w:r w:rsidRPr="004E7F5E">
        <w:rPr>
          <w:i/>
          <w:iCs/>
          <w:color w:val="000000"/>
          <w:sz w:val="20"/>
        </w:rPr>
        <w:t>). Non s'impietosirà per te il mio occhio e non avrò compassione, anzi ti terrò responsabile della tua condotta e saranno palesi in mezzo a te le tue nefandezze; saprete allora che io sono il Signore (</w:t>
      </w:r>
      <w:r w:rsidR="008F5A1B" w:rsidRPr="004E7F5E">
        <w:rPr>
          <w:i/>
          <w:iCs/>
          <w:color w:val="000000"/>
          <w:sz w:val="20"/>
        </w:rPr>
        <w:t>Ez 7, 4</w:t>
      </w:r>
      <w:r w:rsidRPr="004E7F5E">
        <w:rPr>
          <w:i/>
          <w:iCs/>
          <w:color w:val="000000"/>
          <w:sz w:val="20"/>
        </w:rPr>
        <w:t>). Né s'impietosirà il mio occhio e non avrò compassione, ma ti terrò responsabile della tua condotta e saranno palesi in mezzo a te le tue nefandezze: saprete allora che sono io, il Signore, colui che colpisce (</w:t>
      </w:r>
      <w:r w:rsidR="008F5A1B" w:rsidRPr="004E7F5E">
        <w:rPr>
          <w:i/>
          <w:iCs/>
          <w:color w:val="000000"/>
          <w:sz w:val="20"/>
        </w:rPr>
        <w:t>Ez 7, 9</w:t>
      </w:r>
      <w:r w:rsidRPr="004E7F5E">
        <w:rPr>
          <w:i/>
          <w:iCs/>
          <w:color w:val="000000"/>
          <w:sz w:val="20"/>
        </w:rPr>
        <w:t xml:space="preserve">). </w:t>
      </w:r>
    </w:p>
    <w:p w14:paraId="133813D6" w14:textId="77777777" w:rsidR="000113E6" w:rsidRPr="004E7F5E" w:rsidRDefault="000113E6" w:rsidP="004E7F5E">
      <w:pPr>
        <w:pStyle w:val="Corpotesto"/>
        <w:rPr>
          <w:i/>
          <w:iCs/>
          <w:color w:val="000000"/>
          <w:sz w:val="20"/>
        </w:rPr>
      </w:pPr>
      <w:r w:rsidRPr="004E7F5E">
        <w:rPr>
          <w:i/>
          <w:iCs/>
          <w:color w:val="000000"/>
          <w:sz w:val="20"/>
        </w:rPr>
        <w:t xml:space="preserve">Il re sarà in lutto, il principe ammantato di desolazione, tremeranno le mani del popolo del paese. Li tratterò secondo la loro condotta, li giudicherò secondo i loro giudizi: così sapranno </w:t>
      </w:r>
      <w:r w:rsidRPr="004E7F5E">
        <w:rPr>
          <w:i/>
          <w:iCs/>
          <w:color w:val="000000"/>
          <w:sz w:val="20"/>
        </w:rPr>
        <w:lastRenderedPageBreak/>
        <w:t>che io sono il Signore" (</w:t>
      </w:r>
      <w:r w:rsidR="008F5A1B" w:rsidRPr="004E7F5E">
        <w:rPr>
          <w:i/>
          <w:iCs/>
          <w:color w:val="000000"/>
          <w:sz w:val="20"/>
        </w:rPr>
        <w:t>Ez 7, 27</w:t>
      </w:r>
      <w:r w:rsidRPr="004E7F5E">
        <w:rPr>
          <w:i/>
          <w:iCs/>
          <w:color w:val="000000"/>
          <w:sz w:val="20"/>
        </w:rPr>
        <w:t>). Ecco vi sarà in mezzo un residuo che si metterà in salvo con i figli e le figlie. Essi verranno da voi perché vediate la loro condotta e le loro opere e vi consoliate del male che ho mandato contro Gerusalemme, di quanto ho mandato contro di lei (</w:t>
      </w:r>
      <w:r w:rsidR="008F5A1B" w:rsidRPr="004E7F5E">
        <w:rPr>
          <w:i/>
          <w:iCs/>
          <w:color w:val="000000"/>
          <w:sz w:val="20"/>
        </w:rPr>
        <w:t>Ez 14, 22</w:t>
      </w:r>
      <w:r w:rsidRPr="004E7F5E">
        <w:rPr>
          <w:i/>
          <w:iCs/>
          <w:color w:val="000000"/>
          <w:sz w:val="20"/>
        </w:rPr>
        <w:t>). Essi vi consoleranno quando vedrete la loro condotta e le loro opere e saprete che non invano ho fatto quello che ho fatto in mezzo a lei". Parola del Signore Dio (</w:t>
      </w:r>
      <w:r w:rsidR="008F5A1B" w:rsidRPr="004E7F5E">
        <w:rPr>
          <w:i/>
          <w:iCs/>
          <w:color w:val="000000"/>
          <w:sz w:val="20"/>
        </w:rPr>
        <w:t>Ez 14, 23</w:t>
      </w:r>
      <w:r w:rsidRPr="004E7F5E">
        <w:rPr>
          <w:i/>
          <w:iCs/>
          <w:color w:val="000000"/>
          <w:sz w:val="20"/>
        </w:rPr>
        <w:t>). Ed ecco io ho steso la mano su di te; ho ridotto il tuo cibo e ti ho abbandonato in potere delle tue nemiche, le figlie dei Filistei, che erano disgustate della tua condotta sfrontata (</w:t>
      </w:r>
      <w:r w:rsidR="008F5A1B" w:rsidRPr="004E7F5E">
        <w:rPr>
          <w:i/>
          <w:iCs/>
          <w:color w:val="000000"/>
          <w:sz w:val="20"/>
        </w:rPr>
        <w:t>Ez 16, 27</w:t>
      </w:r>
      <w:r w:rsidRPr="004E7F5E">
        <w:rPr>
          <w:i/>
          <w:iCs/>
          <w:color w:val="000000"/>
          <w:sz w:val="20"/>
        </w:rPr>
        <w:t xml:space="preserve">). </w:t>
      </w:r>
    </w:p>
    <w:p w14:paraId="695DA8FE" w14:textId="77777777" w:rsidR="008F5A1B" w:rsidRPr="004E7F5E" w:rsidRDefault="000113E6" w:rsidP="004E7F5E">
      <w:pPr>
        <w:pStyle w:val="Corpotesto"/>
        <w:rPr>
          <w:i/>
          <w:iCs/>
          <w:color w:val="000000"/>
          <w:sz w:val="20"/>
        </w:rPr>
      </w:pPr>
      <w:r w:rsidRPr="004E7F5E">
        <w:rPr>
          <w:i/>
          <w:iCs/>
          <w:color w:val="000000"/>
          <w:sz w:val="20"/>
        </w:rPr>
        <w:t>Tu non soltanto hai seguito la loro condotta e agito secondo i loro costumi abominevoli, ma come se ciò fosse stato troppo poco, ti sei comportata peggio di loro in tutta la tua condotta (</w:t>
      </w:r>
      <w:r w:rsidR="008F5A1B" w:rsidRPr="004E7F5E">
        <w:rPr>
          <w:i/>
          <w:iCs/>
          <w:color w:val="000000"/>
          <w:sz w:val="20"/>
        </w:rPr>
        <w:t>Ez 16, 47</w:t>
      </w:r>
      <w:r w:rsidRPr="004E7F5E">
        <w:rPr>
          <w:i/>
          <w:iCs/>
          <w:color w:val="000000"/>
          <w:sz w:val="20"/>
        </w:rPr>
        <w:t>). Allora ti ricorderai della tua condotta e ne sarai confusa, quando riceverai le tue sorelle maggiori insieme a quelle più piccole e io le darò a te per figlie, ma non in forza della tua alleanza (</w:t>
      </w:r>
      <w:r w:rsidR="008F5A1B" w:rsidRPr="004E7F5E">
        <w:rPr>
          <w:i/>
          <w:iCs/>
          <w:color w:val="000000"/>
          <w:sz w:val="20"/>
        </w:rPr>
        <w:t>Ez 16, 61</w:t>
      </w:r>
      <w:r w:rsidRPr="004E7F5E">
        <w:rPr>
          <w:i/>
          <w:iCs/>
          <w:color w:val="000000"/>
          <w:sz w:val="20"/>
        </w:rPr>
        <w:t>).  Forse che io ho piacere della morte del malvagio - dice il Signore Dio - o non piuttosto che desista dalla sua condotta e viva? (</w:t>
      </w:r>
      <w:r w:rsidR="008F5A1B" w:rsidRPr="004E7F5E">
        <w:rPr>
          <w:i/>
          <w:iCs/>
          <w:color w:val="000000"/>
          <w:sz w:val="20"/>
        </w:rPr>
        <w:t>Ez 18, 23</w:t>
      </w:r>
      <w:r w:rsidRPr="004E7F5E">
        <w:rPr>
          <w:i/>
          <w:iCs/>
          <w:color w:val="000000"/>
          <w:sz w:val="20"/>
        </w:rPr>
        <w:t>). Voi dite: Non è retto il modo di agire del Signore. Ascolta dunque, popolo d'Israele: Non è retta la mia condotta o piuttosto non è retta la vostra? (</w:t>
      </w:r>
      <w:r w:rsidR="008F5A1B" w:rsidRPr="004E7F5E">
        <w:rPr>
          <w:i/>
          <w:iCs/>
          <w:color w:val="000000"/>
          <w:sz w:val="20"/>
        </w:rPr>
        <w:t>Ez 18, 25</w:t>
      </w:r>
      <w:r w:rsidRPr="004E7F5E">
        <w:rPr>
          <w:i/>
          <w:iCs/>
          <w:color w:val="000000"/>
          <w:sz w:val="20"/>
        </w:rPr>
        <w:t>). Perciò, o Israeliti, io giudicherò ognuno di voi secondo la sua condotta. Oracolo del Signore Dio. Convertitevi e desistete da tutte le vostre iniquità, e l'iniquità non sarà più causa della vostra rovina (</w:t>
      </w:r>
      <w:r w:rsidR="008F5A1B" w:rsidRPr="004E7F5E">
        <w:rPr>
          <w:i/>
          <w:iCs/>
          <w:color w:val="000000"/>
          <w:sz w:val="20"/>
        </w:rPr>
        <w:t>Ez 18, 30</w:t>
      </w:r>
      <w:r w:rsidRPr="004E7F5E">
        <w:rPr>
          <w:i/>
          <w:iCs/>
          <w:color w:val="000000"/>
          <w:sz w:val="20"/>
        </w:rPr>
        <w:t xml:space="preserve">). </w:t>
      </w:r>
    </w:p>
    <w:p w14:paraId="49291794" w14:textId="77777777" w:rsidR="008F5A1B" w:rsidRPr="004E7F5E" w:rsidRDefault="000113E6" w:rsidP="004E7F5E">
      <w:pPr>
        <w:pStyle w:val="Corpotesto"/>
        <w:rPr>
          <w:i/>
          <w:iCs/>
          <w:color w:val="000000"/>
          <w:sz w:val="20"/>
        </w:rPr>
      </w:pPr>
      <w:r w:rsidRPr="004E7F5E">
        <w:rPr>
          <w:i/>
          <w:iCs/>
          <w:color w:val="000000"/>
          <w:sz w:val="20"/>
        </w:rPr>
        <w:t>Là vi ricorderete della vostra condotta, di tutti i misfatti dei quali vi siete macchiati, e proverete disgusto di voi stessi, per tutte le malvagità che avete commesse (</w:t>
      </w:r>
      <w:r w:rsidR="008F5A1B" w:rsidRPr="004E7F5E">
        <w:rPr>
          <w:i/>
          <w:iCs/>
          <w:color w:val="000000"/>
          <w:sz w:val="20"/>
        </w:rPr>
        <w:t>Ez 20, 43</w:t>
      </w:r>
      <w:r w:rsidRPr="004E7F5E">
        <w:rPr>
          <w:i/>
          <w:iCs/>
          <w:color w:val="000000"/>
          <w:sz w:val="20"/>
        </w:rPr>
        <w:t>). Allora saprete che io sono il Signore, quando agirò con voi per l'onore del mio nome e non secondo la vostra malvagia condotta e i vostri costumi corrotti, uomini d'Israele". Parola del Signore Dio (</w:t>
      </w:r>
      <w:r w:rsidR="008F5A1B" w:rsidRPr="004E7F5E">
        <w:rPr>
          <w:i/>
          <w:iCs/>
          <w:color w:val="000000"/>
          <w:sz w:val="20"/>
        </w:rPr>
        <w:t>Ez 20, 44</w:t>
      </w:r>
      <w:r w:rsidRPr="004E7F5E">
        <w:rPr>
          <w:i/>
          <w:iCs/>
          <w:color w:val="000000"/>
          <w:sz w:val="20"/>
        </w:rPr>
        <w:t>). Io rovescerò su di essi il mio sdegno: li consumerò con il fuoco della mia collera: la loro condotta farò ricadere sulle loro teste". Oracolo del Signore Dio (</w:t>
      </w:r>
      <w:r w:rsidR="008F5A1B" w:rsidRPr="004E7F5E">
        <w:rPr>
          <w:i/>
          <w:iCs/>
          <w:color w:val="000000"/>
          <w:sz w:val="20"/>
        </w:rPr>
        <w:t>Ez 22, 31</w:t>
      </w:r>
      <w:r w:rsidRPr="004E7F5E">
        <w:rPr>
          <w:i/>
          <w:iCs/>
          <w:color w:val="000000"/>
          <w:sz w:val="20"/>
        </w:rPr>
        <w:t>). Io, il Signore, ho parlato! Questo avverrà, lo compirò senza revoca; non avrò né pietà, né compassione. Ti giudicherò secondo la tua condotta e i tuoi misfatti". Oracolo del Signore Dio (</w:t>
      </w:r>
      <w:r w:rsidR="008F5A1B" w:rsidRPr="004E7F5E">
        <w:rPr>
          <w:i/>
          <w:iCs/>
          <w:color w:val="000000"/>
          <w:sz w:val="20"/>
        </w:rPr>
        <w:t>Ez 24, 14</w:t>
      </w:r>
      <w:r w:rsidRPr="004E7F5E">
        <w:rPr>
          <w:i/>
          <w:iCs/>
          <w:color w:val="000000"/>
          <w:sz w:val="20"/>
        </w:rPr>
        <w:t>). Annunzierai agli Ammoniti: Udite la parola del Signore Dio. Dice il Signore Dio: Poiché tu hai esclamato: Ah! Ah! riguardo al mio santuario poiché è stato profanato, riguardo al paese di Israele perché è stato devastato, e riguardo alla casa di Giuda perché condotta in esilio (</w:t>
      </w:r>
      <w:r w:rsidR="008F5A1B" w:rsidRPr="004E7F5E">
        <w:rPr>
          <w:i/>
          <w:iCs/>
          <w:color w:val="000000"/>
          <w:sz w:val="20"/>
        </w:rPr>
        <w:t>Ez 25, 3</w:t>
      </w:r>
      <w:r w:rsidRPr="004E7F5E">
        <w:rPr>
          <w:i/>
          <w:iCs/>
          <w:color w:val="000000"/>
          <w:sz w:val="20"/>
        </w:rPr>
        <w:t>). Perfetto tu eri nella tua condotta, da quando sei stato creato, finché fu trovata in te l'iniquità (</w:t>
      </w:r>
      <w:r w:rsidR="008F5A1B" w:rsidRPr="004E7F5E">
        <w:rPr>
          <w:i/>
          <w:iCs/>
          <w:color w:val="000000"/>
          <w:sz w:val="20"/>
        </w:rPr>
        <w:t>Ez 28, 15</w:t>
      </w:r>
      <w:r w:rsidRPr="004E7F5E">
        <w:rPr>
          <w:i/>
          <w:iCs/>
          <w:color w:val="000000"/>
          <w:sz w:val="20"/>
        </w:rPr>
        <w:t>). Se io dico all'empio: Empio tu morirai, e tu non parli per distoglier l'empio dalla sua condotta, egli, l'empio, morirà per la sua iniquità; ma della sua morte chiederò conto a te (</w:t>
      </w:r>
      <w:r w:rsidR="008F5A1B" w:rsidRPr="004E7F5E">
        <w:rPr>
          <w:i/>
          <w:iCs/>
          <w:color w:val="000000"/>
          <w:sz w:val="20"/>
        </w:rPr>
        <w:t>Ez 33, 8</w:t>
      </w:r>
      <w:r w:rsidRPr="004E7F5E">
        <w:rPr>
          <w:i/>
          <w:iCs/>
          <w:color w:val="000000"/>
          <w:sz w:val="20"/>
        </w:rPr>
        <w:t>). Ma se tu avrai ammonito l'empio della sua condotta perché si converta ed egli non si converte, egli morirà per la sua iniquità. Tu invece sarai salvo (</w:t>
      </w:r>
      <w:r w:rsidR="008F5A1B" w:rsidRPr="004E7F5E">
        <w:rPr>
          <w:i/>
          <w:iCs/>
          <w:color w:val="000000"/>
          <w:sz w:val="20"/>
        </w:rPr>
        <w:t>Ez 33, 9</w:t>
      </w:r>
      <w:r w:rsidRPr="004E7F5E">
        <w:rPr>
          <w:i/>
          <w:iCs/>
          <w:color w:val="000000"/>
          <w:sz w:val="20"/>
        </w:rPr>
        <w:t xml:space="preserve">). </w:t>
      </w:r>
    </w:p>
    <w:p w14:paraId="487A538B" w14:textId="77777777" w:rsidR="008F5A1B" w:rsidRPr="004E7F5E" w:rsidRDefault="000113E6" w:rsidP="004E7F5E">
      <w:pPr>
        <w:pStyle w:val="Corpotesto"/>
        <w:rPr>
          <w:i/>
          <w:iCs/>
          <w:color w:val="000000"/>
          <w:sz w:val="20"/>
        </w:rPr>
      </w:pPr>
      <w:r w:rsidRPr="004E7F5E">
        <w:rPr>
          <w:i/>
          <w:iCs/>
          <w:color w:val="000000"/>
          <w:sz w:val="20"/>
        </w:rPr>
        <w:t>Dì loro: Com'è vero ch'io vivo - oracolo del Signore Dio - io non godo della morte dell'empio, ma che l'empio desista dalla sua condotta e viva. Convertitevi dalla vostra condotta perversa! Perché volete perire, o Israeliti?</w:t>
      </w:r>
      <w:r w:rsidR="004E7F5E" w:rsidRPr="004E7F5E">
        <w:rPr>
          <w:i/>
          <w:iCs/>
          <w:color w:val="000000"/>
          <w:sz w:val="20"/>
        </w:rPr>
        <w:t xml:space="preserve"> (</w:t>
      </w:r>
      <w:r w:rsidR="008F5A1B" w:rsidRPr="004E7F5E">
        <w:rPr>
          <w:i/>
          <w:iCs/>
          <w:color w:val="000000"/>
          <w:sz w:val="20"/>
        </w:rPr>
        <w:t>Ez 33, 11</w:t>
      </w:r>
      <w:r w:rsidR="004E7F5E" w:rsidRPr="004E7F5E">
        <w:rPr>
          <w:i/>
          <w:iCs/>
          <w:color w:val="000000"/>
          <w:sz w:val="20"/>
        </w:rPr>
        <w:t xml:space="preserve">). </w:t>
      </w:r>
      <w:r w:rsidRPr="004E7F5E">
        <w:rPr>
          <w:i/>
          <w:iCs/>
          <w:color w:val="000000"/>
          <w:sz w:val="20"/>
        </w:rPr>
        <w:t>"Figlio dell'uomo, la casa d'Israele, quando abitava il suo paese, lo rese impuro con la sua condotta e le sue azioni. Come l'impurità di una donna nel suo tempo è stata la loro condotta</w:t>
      </w:r>
      <w:r w:rsidR="004E7F5E" w:rsidRPr="004E7F5E">
        <w:rPr>
          <w:i/>
          <w:iCs/>
          <w:color w:val="000000"/>
          <w:sz w:val="20"/>
        </w:rPr>
        <w:t xml:space="preserve"> davanti a me (</w:t>
      </w:r>
      <w:r w:rsidR="008F5A1B" w:rsidRPr="004E7F5E">
        <w:rPr>
          <w:i/>
          <w:iCs/>
          <w:color w:val="000000"/>
          <w:sz w:val="20"/>
        </w:rPr>
        <w:t>Ez 36, 17</w:t>
      </w:r>
      <w:r w:rsidR="004E7F5E" w:rsidRPr="004E7F5E">
        <w:rPr>
          <w:i/>
          <w:iCs/>
          <w:color w:val="000000"/>
          <w:sz w:val="20"/>
        </w:rPr>
        <w:t xml:space="preserve">). </w:t>
      </w:r>
      <w:r w:rsidRPr="004E7F5E">
        <w:rPr>
          <w:i/>
          <w:iCs/>
          <w:color w:val="000000"/>
          <w:sz w:val="20"/>
        </w:rPr>
        <w:t>Li ho dispersi fra le genti e sono stati dispersi in altri territori: li ho giudicati secondo la loro condotta</w:t>
      </w:r>
      <w:r w:rsidR="004E7F5E" w:rsidRPr="004E7F5E">
        <w:rPr>
          <w:i/>
          <w:iCs/>
          <w:color w:val="000000"/>
          <w:sz w:val="20"/>
        </w:rPr>
        <w:t xml:space="preserve"> e le loro azioni (</w:t>
      </w:r>
      <w:r w:rsidR="008F5A1B" w:rsidRPr="004E7F5E">
        <w:rPr>
          <w:i/>
          <w:iCs/>
          <w:color w:val="000000"/>
          <w:sz w:val="20"/>
        </w:rPr>
        <w:t>Ez 36, 19</w:t>
      </w:r>
      <w:r w:rsidR="004E7F5E" w:rsidRPr="004E7F5E">
        <w:rPr>
          <w:i/>
          <w:iCs/>
          <w:color w:val="000000"/>
          <w:sz w:val="20"/>
        </w:rPr>
        <w:t xml:space="preserve">). </w:t>
      </w:r>
      <w:r w:rsidRPr="004E7F5E">
        <w:rPr>
          <w:i/>
          <w:iCs/>
          <w:color w:val="000000"/>
          <w:sz w:val="20"/>
        </w:rPr>
        <w:t xml:space="preserve">Vi ricorderete della vostra cattiva condotta e delle vostre azioni che non erano buone e proverete disgusto di voi stessi per le vostre </w:t>
      </w:r>
      <w:r w:rsidR="004E7F5E" w:rsidRPr="004E7F5E">
        <w:rPr>
          <w:i/>
          <w:iCs/>
          <w:color w:val="000000"/>
          <w:sz w:val="20"/>
        </w:rPr>
        <w:t>iniquità e le vostre nefandezze (</w:t>
      </w:r>
      <w:r w:rsidR="008F5A1B" w:rsidRPr="004E7F5E">
        <w:rPr>
          <w:i/>
          <w:iCs/>
          <w:color w:val="000000"/>
          <w:sz w:val="20"/>
        </w:rPr>
        <w:t>Ez 36, 31</w:t>
      </w:r>
      <w:r w:rsidR="004E7F5E" w:rsidRPr="004E7F5E">
        <w:rPr>
          <w:i/>
          <w:iCs/>
          <w:color w:val="000000"/>
          <w:sz w:val="20"/>
        </w:rPr>
        <w:t xml:space="preserve">). </w:t>
      </w:r>
      <w:r w:rsidRPr="004E7F5E">
        <w:rPr>
          <w:i/>
          <w:iCs/>
          <w:color w:val="000000"/>
          <w:sz w:val="20"/>
        </w:rPr>
        <w:t>Non per riguardo a voi, io agisco - dice il Signore Dio - sappiatelo bene. Vergognatevi e arrossite della vostra condotta</w:t>
      </w:r>
      <w:r w:rsidR="004E7F5E" w:rsidRPr="004E7F5E">
        <w:rPr>
          <w:i/>
          <w:iCs/>
          <w:color w:val="000000"/>
          <w:sz w:val="20"/>
        </w:rPr>
        <w:t>, o Israeliti" (</w:t>
      </w:r>
      <w:r w:rsidR="008F5A1B" w:rsidRPr="004E7F5E">
        <w:rPr>
          <w:i/>
          <w:iCs/>
          <w:color w:val="000000"/>
          <w:sz w:val="20"/>
        </w:rPr>
        <w:t>Ez 36, 32</w:t>
      </w:r>
      <w:r w:rsidR="004E7F5E" w:rsidRPr="004E7F5E">
        <w:rPr>
          <w:i/>
          <w:iCs/>
          <w:color w:val="000000"/>
          <w:sz w:val="20"/>
        </w:rPr>
        <w:t xml:space="preserve">). </w:t>
      </w:r>
      <w:r w:rsidRPr="004E7F5E">
        <w:rPr>
          <w:i/>
          <w:iCs/>
          <w:color w:val="000000"/>
          <w:sz w:val="20"/>
        </w:rPr>
        <w:t xml:space="preserve">Le genti sapranno che la casa d'Israele per la sua iniquità era stata condotta in schiavitù, perché si era ribellata a me e io avevo nascosto loro il mio volto e li avevo dati in mano ai loro nemici, </w:t>
      </w:r>
      <w:r w:rsidR="004E7F5E" w:rsidRPr="004E7F5E">
        <w:rPr>
          <w:i/>
          <w:iCs/>
          <w:color w:val="000000"/>
          <w:sz w:val="20"/>
        </w:rPr>
        <w:t>perché tutti cadessero di spada (</w:t>
      </w:r>
      <w:r w:rsidR="008F5A1B" w:rsidRPr="004E7F5E">
        <w:rPr>
          <w:i/>
          <w:iCs/>
          <w:color w:val="000000"/>
          <w:sz w:val="20"/>
        </w:rPr>
        <w:t>Ez 39, 23</w:t>
      </w:r>
      <w:r w:rsidR="004E7F5E" w:rsidRPr="004E7F5E">
        <w:rPr>
          <w:i/>
          <w:iCs/>
          <w:color w:val="000000"/>
          <w:sz w:val="20"/>
        </w:rPr>
        <w:t xml:space="preserve">). </w:t>
      </w:r>
    </w:p>
    <w:p w14:paraId="17E3DFFA" w14:textId="77777777" w:rsidR="004E7F5E" w:rsidRPr="004E7F5E" w:rsidRDefault="000113E6" w:rsidP="004E7F5E">
      <w:pPr>
        <w:pStyle w:val="Corpotesto"/>
        <w:rPr>
          <w:i/>
          <w:iCs/>
          <w:color w:val="000000"/>
          <w:sz w:val="20"/>
        </w:rPr>
      </w:pPr>
      <w:r w:rsidRPr="004E7F5E">
        <w:rPr>
          <w:i/>
          <w:iCs/>
          <w:color w:val="000000"/>
          <w:sz w:val="20"/>
        </w:rPr>
        <w:t xml:space="preserve">Il popolo e il sacerdote avranno la stessa sorte; li punirò per la loro condotta, e </w:t>
      </w:r>
      <w:r w:rsidR="004E7F5E" w:rsidRPr="004E7F5E">
        <w:rPr>
          <w:i/>
          <w:iCs/>
          <w:color w:val="000000"/>
          <w:sz w:val="20"/>
        </w:rPr>
        <w:t>li retribuirò dei loro misfatti (</w:t>
      </w:r>
      <w:r w:rsidR="008F5A1B" w:rsidRPr="004E7F5E">
        <w:rPr>
          <w:i/>
          <w:iCs/>
          <w:color w:val="000000"/>
          <w:sz w:val="20"/>
        </w:rPr>
        <w:t>Os 4, 9</w:t>
      </w:r>
      <w:r w:rsidR="004E7F5E" w:rsidRPr="004E7F5E">
        <w:rPr>
          <w:i/>
          <w:iCs/>
          <w:color w:val="000000"/>
          <w:sz w:val="20"/>
        </w:rPr>
        <w:t xml:space="preserve">). </w:t>
      </w:r>
      <w:r w:rsidRPr="004E7F5E">
        <w:rPr>
          <w:i/>
          <w:iCs/>
          <w:color w:val="000000"/>
          <w:sz w:val="20"/>
        </w:rPr>
        <w:t xml:space="preserve">Il Signore è in lite con Giuda e tratterà Giacobbe secondo la sua condotta, lo </w:t>
      </w:r>
      <w:r w:rsidR="004E7F5E" w:rsidRPr="004E7F5E">
        <w:rPr>
          <w:i/>
          <w:iCs/>
          <w:color w:val="000000"/>
          <w:sz w:val="20"/>
        </w:rPr>
        <w:t>ripagherà secondo le sue azioni (</w:t>
      </w:r>
      <w:r w:rsidR="008F5A1B" w:rsidRPr="004E7F5E">
        <w:rPr>
          <w:i/>
          <w:iCs/>
          <w:color w:val="000000"/>
          <w:sz w:val="20"/>
        </w:rPr>
        <w:t>Os 12, 3</w:t>
      </w:r>
      <w:r w:rsidR="004E7F5E" w:rsidRPr="004E7F5E">
        <w:rPr>
          <w:i/>
          <w:iCs/>
          <w:color w:val="000000"/>
          <w:sz w:val="20"/>
        </w:rPr>
        <w:t xml:space="preserve">). </w:t>
      </w:r>
      <w:r w:rsidRPr="004E7F5E">
        <w:rPr>
          <w:i/>
          <w:iCs/>
          <w:color w:val="000000"/>
          <w:sz w:val="20"/>
        </w:rPr>
        <w:t>Uomini e bestie si coprano di sacco e si invochi Dio con tutte le forze; ognuno si converta dalla sua condotta malvagia e dall</w:t>
      </w:r>
      <w:r w:rsidR="004E7F5E" w:rsidRPr="004E7F5E">
        <w:rPr>
          <w:i/>
          <w:iCs/>
          <w:color w:val="000000"/>
          <w:sz w:val="20"/>
        </w:rPr>
        <w:t>a violenza che è nelle sue mani (</w:t>
      </w:r>
      <w:r w:rsidR="008F5A1B" w:rsidRPr="004E7F5E">
        <w:rPr>
          <w:i/>
          <w:iCs/>
          <w:color w:val="000000"/>
          <w:sz w:val="20"/>
        </w:rPr>
        <w:t>Gn 3, 8</w:t>
      </w:r>
      <w:r w:rsidR="004E7F5E" w:rsidRPr="004E7F5E">
        <w:rPr>
          <w:i/>
          <w:iCs/>
          <w:color w:val="000000"/>
          <w:sz w:val="20"/>
        </w:rPr>
        <w:t xml:space="preserve">). </w:t>
      </w:r>
      <w:r w:rsidRPr="004E7F5E">
        <w:rPr>
          <w:i/>
          <w:iCs/>
          <w:color w:val="000000"/>
          <w:sz w:val="20"/>
        </w:rPr>
        <w:t>Dio vide le loro opere, che cioè si erano convertiti dalla loro condotta malvagia, e Dio si impietosì riguardo al male che aveva minacc</w:t>
      </w:r>
      <w:r w:rsidR="004E7F5E" w:rsidRPr="004E7F5E">
        <w:rPr>
          <w:i/>
          <w:iCs/>
          <w:color w:val="000000"/>
          <w:sz w:val="20"/>
        </w:rPr>
        <w:t>iato di fare loro e non lo fece (</w:t>
      </w:r>
      <w:r w:rsidR="008F5A1B" w:rsidRPr="004E7F5E">
        <w:rPr>
          <w:i/>
          <w:iCs/>
          <w:color w:val="000000"/>
          <w:sz w:val="20"/>
        </w:rPr>
        <w:t>Gn 3, 10</w:t>
      </w:r>
      <w:r w:rsidR="004E7F5E" w:rsidRPr="004E7F5E">
        <w:rPr>
          <w:i/>
          <w:iCs/>
          <w:color w:val="000000"/>
          <w:sz w:val="20"/>
        </w:rPr>
        <w:t xml:space="preserve">). </w:t>
      </w:r>
      <w:r w:rsidRPr="004E7F5E">
        <w:rPr>
          <w:i/>
          <w:iCs/>
          <w:color w:val="000000"/>
          <w:sz w:val="20"/>
        </w:rPr>
        <w:t>Voi avete certamente sentito parlare della mia condotta di un tempo nel giudaismo, come io perseguitassi fieramente l</w:t>
      </w:r>
      <w:r w:rsidR="004E7F5E" w:rsidRPr="004E7F5E">
        <w:rPr>
          <w:i/>
          <w:iCs/>
          <w:color w:val="000000"/>
          <w:sz w:val="20"/>
        </w:rPr>
        <w:t>a Chiesa di Dio e la devastassi (</w:t>
      </w:r>
      <w:r w:rsidR="008F5A1B" w:rsidRPr="004E7F5E">
        <w:rPr>
          <w:i/>
          <w:iCs/>
          <w:color w:val="000000"/>
          <w:sz w:val="20"/>
        </w:rPr>
        <w:t>Gal 1, 13</w:t>
      </w:r>
      <w:r w:rsidR="004E7F5E" w:rsidRPr="004E7F5E">
        <w:rPr>
          <w:i/>
          <w:iCs/>
          <w:color w:val="000000"/>
          <w:sz w:val="20"/>
        </w:rPr>
        <w:t xml:space="preserve">). </w:t>
      </w:r>
    </w:p>
    <w:p w14:paraId="1C14438D" w14:textId="77777777" w:rsidR="008F5A1B" w:rsidRPr="004E7F5E" w:rsidRDefault="000113E6" w:rsidP="004E7F5E">
      <w:pPr>
        <w:pStyle w:val="Corpotesto"/>
        <w:rPr>
          <w:i/>
          <w:iCs/>
          <w:color w:val="000000"/>
          <w:sz w:val="20"/>
        </w:rPr>
      </w:pPr>
      <w:r w:rsidRPr="004E7F5E">
        <w:rPr>
          <w:i/>
          <w:iCs/>
          <w:color w:val="000000"/>
          <w:sz w:val="20"/>
        </w:rPr>
        <w:t>Ciascuno esamini invece la propria condotta e allora solo in se stesso e non negl</w:t>
      </w:r>
      <w:r w:rsidR="004E7F5E" w:rsidRPr="004E7F5E">
        <w:rPr>
          <w:i/>
          <w:iCs/>
          <w:color w:val="000000"/>
          <w:sz w:val="20"/>
        </w:rPr>
        <w:t>i altri troverà motivo di vanto (</w:t>
      </w:r>
      <w:r w:rsidR="008F5A1B" w:rsidRPr="004E7F5E">
        <w:rPr>
          <w:i/>
          <w:iCs/>
          <w:color w:val="000000"/>
          <w:sz w:val="20"/>
        </w:rPr>
        <w:t>Gal 6, 4</w:t>
      </w:r>
      <w:r w:rsidR="004E7F5E" w:rsidRPr="004E7F5E">
        <w:rPr>
          <w:i/>
          <w:iCs/>
          <w:color w:val="000000"/>
          <w:sz w:val="20"/>
        </w:rPr>
        <w:t xml:space="preserve">). </w:t>
      </w:r>
      <w:r w:rsidRPr="004E7F5E">
        <w:rPr>
          <w:i/>
          <w:iCs/>
          <w:color w:val="000000"/>
          <w:sz w:val="20"/>
        </w:rPr>
        <w:t xml:space="preserve">Per la quale dovete deporre l'uomo vecchio con la condotta di prima, </w:t>
      </w:r>
      <w:r w:rsidRPr="004E7F5E">
        <w:rPr>
          <w:i/>
          <w:iCs/>
          <w:color w:val="000000"/>
          <w:sz w:val="20"/>
        </w:rPr>
        <w:lastRenderedPageBreak/>
        <w:t xml:space="preserve">l'uomo che si corrompe </w:t>
      </w:r>
      <w:r w:rsidR="004E7F5E" w:rsidRPr="004E7F5E">
        <w:rPr>
          <w:i/>
          <w:iCs/>
          <w:color w:val="000000"/>
          <w:sz w:val="20"/>
        </w:rPr>
        <w:t>dietro le passioni ingannatrici )</w:t>
      </w:r>
      <w:r w:rsidR="008F5A1B" w:rsidRPr="004E7F5E">
        <w:rPr>
          <w:i/>
          <w:iCs/>
          <w:color w:val="000000"/>
          <w:sz w:val="20"/>
        </w:rPr>
        <w:t>Ef 4, 22</w:t>
      </w:r>
      <w:r w:rsidR="004E7F5E" w:rsidRPr="004E7F5E">
        <w:rPr>
          <w:i/>
          <w:iCs/>
          <w:color w:val="000000"/>
          <w:sz w:val="20"/>
        </w:rPr>
        <w:t xml:space="preserve">). </w:t>
      </w:r>
      <w:r w:rsidRPr="004E7F5E">
        <w:rPr>
          <w:i/>
          <w:iCs/>
          <w:color w:val="000000"/>
          <w:sz w:val="20"/>
        </w:rPr>
        <w:t>Vigilate dunque attentamente sulla vostra condotta, comportandovi no</w:t>
      </w:r>
      <w:r w:rsidR="004E7F5E" w:rsidRPr="004E7F5E">
        <w:rPr>
          <w:i/>
          <w:iCs/>
          <w:color w:val="000000"/>
          <w:sz w:val="20"/>
        </w:rPr>
        <w:t>n da stolti, ma da uomini saggi (</w:t>
      </w:r>
      <w:r w:rsidR="008F5A1B" w:rsidRPr="004E7F5E">
        <w:rPr>
          <w:i/>
          <w:iCs/>
          <w:color w:val="000000"/>
          <w:sz w:val="20"/>
        </w:rPr>
        <w:t>Ef 5, 15</w:t>
      </w:r>
      <w:r w:rsidR="004E7F5E" w:rsidRPr="004E7F5E">
        <w:rPr>
          <w:i/>
          <w:iCs/>
          <w:color w:val="000000"/>
          <w:sz w:val="20"/>
        </w:rPr>
        <w:t xml:space="preserve">). </w:t>
      </w:r>
      <w:r w:rsidRPr="004E7F5E">
        <w:rPr>
          <w:i/>
          <w:iCs/>
          <w:color w:val="000000"/>
          <w:sz w:val="20"/>
        </w:rPr>
        <w:t>Perché, anche se sono lontano con il corpo, sono tra voi con lo spirito e gioisco al vedere la vostra condotta ordinata e la salde</w:t>
      </w:r>
      <w:r w:rsidR="004E7F5E" w:rsidRPr="004E7F5E">
        <w:rPr>
          <w:i/>
          <w:iCs/>
          <w:color w:val="000000"/>
          <w:sz w:val="20"/>
        </w:rPr>
        <w:t>zza della vostra fede in Cristo (</w:t>
      </w:r>
      <w:r w:rsidR="008F5A1B" w:rsidRPr="004E7F5E">
        <w:rPr>
          <w:i/>
          <w:iCs/>
          <w:color w:val="000000"/>
          <w:sz w:val="20"/>
        </w:rPr>
        <w:t>Col 2, 5</w:t>
      </w:r>
      <w:r w:rsidR="004E7F5E" w:rsidRPr="004E7F5E">
        <w:rPr>
          <w:i/>
          <w:iCs/>
          <w:color w:val="000000"/>
          <w:sz w:val="20"/>
        </w:rPr>
        <w:t xml:space="preserve">). </w:t>
      </w:r>
      <w:r w:rsidRPr="004E7F5E">
        <w:rPr>
          <w:i/>
          <w:iCs/>
          <w:color w:val="000000"/>
          <w:sz w:val="20"/>
        </w:rPr>
        <w:t>Tu invece mi hai seguito da vicino nell'insegnamento, nella condotta, nei propositi, nella fede, nella magnanimità, nell'amo</w:t>
      </w:r>
      <w:r w:rsidR="004E7F5E" w:rsidRPr="004E7F5E">
        <w:rPr>
          <w:i/>
          <w:iCs/>
          <w:color w:val="000000"/>
          <w:sz w:val="20"/>
        </w:rPr>
        <w:t>re del prossimo, nella pazienza (</w:t>
      </w:r>
      <w:r w:rsidR="008F5A1B" w:rsidRPr="004E7F5E">
        <w:rPr>
          <w:i/>
          <w:iCs/>
          <w:color w:val="000000"/>
          <w:sz w:val="20"/>
        </w:rPr>
        <w:t>2Tm 3, 10</w:t>
      </w:r>
      <w:r w:rsidR="004E7F5E" w:rsidRPr="004E7F5E">
        <w:rPr>
          <w:i/>
          <w:iCs/>
          <w:color w:val="000000"/>
          <w:sz w:val="20"/>
        </w:rPr>
        <w:t xml:space="preserve">). </w:t>
      </w:r>
      <w:r w:rsidRPr="004E7F5E">
        <w:rPr>
          <w:i/>
          <w:iCs/>
          <w:color w:val="000000"/>
          <w:sz w:val="20"/>
        </w:rPr>
        <w:t>Offrendo te stesso come esempio in tutto di buona condotta, c</w:t>
      </w:r>
      <w:r w:rsidR="004E7F5E" w:rsidRPr="004E7F5E">
        <w:rPr>
          <w:i/>
          <w:iCs/>
          <w:color w:val="000000"/>
          <w:sz w:val="20"/>
        </w:rPr>
        <w:t>on purezza di dottrina, dignità (</w:t>
      </w:r>
      <w:r w:rsidR="008F5A1B" w:rsidRPr="004E7F5E">
        <w:rPr>
          <w:i/>
          <w:iCs/>
          <w:color w:val="000000"/>
          <w:sz w:val="20"/>
        </w:rPr>
        <w:t>Tt 2, 7</w:t>
      </w:r>
      <w:r w:rsidR="004E7F5E" w:rsidRPr="004E7F5E">
        <w:rPr>
          <w:i/>
          <w:iCs/>
          <w:color w:val="000000"/>
          <w:sz w:val="20"/>
        </w:rPr>
        <w:t xml:space="preserve">). </w:t>
      </w:r>
    </w:p>
    <w:p w14:paraId="507047DF" w14:textId="77777777" w:rsidR="008F5A1B" w:rsidRPr="004E7F5E" w:rsidRDefault="000113E6" w:rsidP="004E7F5E">
      <w:pPr>
        <w:pStyle w:val="Corpotesto"/>
        <w:rPr>
          <w:i/>
          <w:iCs/>
          <w:color w:val="000000"/>
          <w:sz w:val="20"/>
        </w:rPr>
      </w:pPr>
      <w:r w:rsidRPr="004E7F5E">
        <w:rPr>
          <w:i/>
          <w:iCs/>
          <w:color w:val="000000"/>
          <w:sz w:val="20"/>
        </w:rPr>
        <w:t xml:space="preserve">La vostra condotta sia senza avarizia; accontentatevi di quello che avete, perché Dio stesso ha detto: Non </w:t>
      </w:r>
      <w:r w:rsidR="004E7F5E" w:rsidRPr="004E7F5E">
        <w:rPr>
          <w:i/>
          <w:iCs/>
          <w:color w:val="000000"/>
          <w:sz w:val="20"/>
        </w:rPr>
        <w:t>ti lascerò e non ti abbandonerò (</w:t>
      </w:r>
      <w:r w:rsidR="008F5A1B" w:rsidRPr="004E7F5E">
        <w:rPr>
          <w:i/>
          <w:iCs/>
          <w:color w:val="000000"/>
          <w:sz w:val="20"/>
        </w:rPr>
        <w:t>Eb 13, 5</w:t>
      </w:r>
      <w:r w:rsidR="004E7F5E" w:rsidRPr="004E7F5E">
        <w:rPr>
          <w:i/>
          <w:iCs/>
          <w:color w:val="000000"/>
          <w:sz w:val="20"/>
        </w:rPr>
        <w:t xml:space="preserve">). </w:t>
      </w:r>
      <w:r w:rsidRPr="004E7F5E">
        <w:rPr>
          <w:i/>
          <w:iCs/>
          <w:color w:val="000000"/>
          <w:sz w:val="20"/>
        </w:rPr>
        <w:t xml:space="preserve">Chi è saggio e accorto tra voi? Mostri con la buona condotta le sue </w:t>
      </w:r>
      <w:r w:rsidR="004E7F5E" w:rsidRPr="004E7F5E">
        <w:rPr>
          <w:i/>
          <w:iCs/>
          <w:color w:val="000000"/>
          <w:sz w:val="20"/>
        </w:rPr>
        <w:t>opere ispirate a saggia mitezza (</w:t>
      </w:r>
      <w:r w:rsidR="008F5A1B" w:rsidRPr="004E7F5E">
        <w:rPr>
          <w:i/>
          <w:iCs/>
          <w:color w:val="000000"/>
          <w:sz w:val="20"/>
        </w:rPr>
        <w:t>Gc 3, 13</w:t>
      </w:r>
      <w:r w:rsidR="004E7F5E" w:rsidRPr="004E7F5E">
        <w:rPr>
          <w:i/>
          <w:iCs/>
          <w:color w:val="000000"/>
          <w:sz w:val="20"/>
        </w:rPr>
        <w:t xml:space="preserve">). </w:t>
      </w:r>
      <w:r w:rsidRPr="004E7F5E">
        <w:rPr>
          <w:i/>
          <w:iCs/>
          <w:color w:val="000000"/>
          <w:sz w:val="20"/>
        </w:rPr>
        <w:t>Ma ad immagine del Santo che vi ha chiamati, diventate santi anche voi in tutta la vostra condotta</w:t>
      </w:r>
      <w:r w:rsidR="004E7F5E" w:rsidRPr="004E7F5E">
        <w:rPr>
          <w:i/>
          <w:iCs/>
          <w:color w:val="000000"/>
          <w:sz w:val="20"/>
        </w:rPr>
        <w:t xml:space="preserve"> (</w:t>
      </w:r>
      <w:r w:rsidR="008F5A1B" w:rsidRPr="004E7F5E">
        <w:rPr>
          <w:i/>
          <w:iCs/>
          <w:color w:val="000000"/>
          <w:sz w:val="20"/>
        </w:rPr>
        <w:t>1Pt 1, 15</w:t>
      </w:r>
      <w:r w:rsidR="004E7F5E" w:rsidRPr="004E7F5E">
        <w:rPr>
          <w:i/>
          <w:iCs/>
          <w:color w:val="000000"/>
          <w:sz w:val="20"/>
        </w:rPr>
        <w:t xml:space="preserve">). </w:t>
      </w:r>
      <w:r w:rsidRPr="004E7F5E">
        <w:rPr>
          <w:i/>
          <w:iCs/>
          <w:color w:val="000000"/>
          <w:sz w:val="20"/>
        </w:rPr>
        <w:t>Voi sapete che non a prezzo di cose corruttibili, come l'argento e l'oro, foste liberati dalla vostra vuota condotta</w:t>
      </w:r>
      <w:r w:rsidR="004E7F5E" w:rsidRPr="004E7F5E">
        <w:rPr>
          <w:i/>
          <w:iCs/>
          <w:color w:val="000000"/>
          <w:sz w:val="20"/>
        </w:rPr>
        <w:t xml:space="preserve"> ereditata dai vostri padri (</w:t>
      </w:r>
      <w:r w:rsidR="008F5A1B" w:rsidRPr="004E7F5E">
        <w:rPr>
          <w:i/>
          <w:iCs/>
          <w:color w:val="000000"/>
          <w:sz w:val="20"/>
        </w:rPr>
        <w:t>1Pt 1, 18</w:t>
      </w:r>
      <w:r w:rsidR="004E7F5E" w:rsidRPr="004E7F5E">
        <w:rPr>
          <w:i/>
          <w:iCs/>
          <w:color w:val="000000"/>
          <w:sz w:val="20"/>
        </w:rPr>
        <w:t xml:space="preserve">). </w:t>
      </w:r>
      <w:r w:rsidRPr="004E7F5E">
        <w:rPr>
          <w:i/>
          <w:iCs/>
          <w:color w:val="000000"/>
          <w:sz w:val="20"/>
        </w:rPr>
        <w:t>La vostra condotta tra i pagani sia irreprensibile, perché mentre vi calunniano come malfattori, al vedere le vostre buone opere giungano a glorific</w:t>
      </w:r>
      <w:r w:rsidR="004E7F5E" w:rsidRPr="004E7F5E">
        <w:rPr>
          <w:i/>
          <w:iCs/>
          <w:color w:val="000000"/>
          <w:sz w:val="20"/>
        </w:rPr>
        <w:t>are Dio nel giorno del giudizio (</w:t>
      </w:r>
      <w:r w:rsidR="008F5A1B" w:rsidRPr="004E7F5E">
        <w:rPr>
          <w:i/>
          <w:iCs/>
          <w:color w:val="000000"/>
          <w:sz w:val="20"/>
        </w:rPr>
        <w:t>1Pt 2, 12</w:t>
      </w:r>
      <w:r w:rsidR="004E7F5E" w:rsidRPr="004E7F5E">
        <w:rPr>
          <w:i/>
          <w:iCs/>
          <w:color w:val="000000"/>
          <w:sz w:val="20"/>
        </w:rPr>
        <w:t xml:space="preserve">). </w:t>
      </w:r>
      <w:r w:rsidRPr="004E7F5E">
        <w:rPr>
          <w:i/>
          <w:iCs/>
          <w:color w:val="000000"/>
          <w:sz w:val="20"/>
        </w:rPr>
        <w:t>Ugualmente voi, mogli, state sottomesse ai vostri mariti perché, anche se alcuni si rifiutano di credere alla Parola, vengano dalla condotta delle mogli, senza bisogno di parole, conquistati</w:t>
      </w:r>
      <w:r w:rsidR="004E7F5E" w:rsidRPr="004E7F5E">
        <w:rPr>
          <w:i/>
          <w:iCs/>
          <w:color w:val="000000"/>
          <w:sz w:val="20"/>
        </w:rPr>
        <w:t xml:space="preserve"> (</w:t>
      </w:r>
      <w:r w:rsidR="008F5A1B" w:rsidRPr="004E7F5E">
        <w:rPr>
          <w:i/>
          <w:iCs/>
          <w:color w:val="000000"/>
          <w:sz w:val="20"/>
        </w:rPr>
        <w:t>1Pt 3, 1</w:t>
      </w:r>
      <w:r w:rsidR="004E7F5E" w:rsidRPr="004E7F5E">
        <w:rPr>
          <w:i/>
          <w:iCs/>
          <w:color w:val="000000"/>
          <w:sz w:val="20"/>
        </w:rPr>
        <w:t xml:space="preserve">). </w:t>
      </w:r>
      <w:r w:rsidRPr="004E7F5E">
        <w:rPr>
          <w:i/>
          <w:iCs/>
          <w:color w:val="000000"/>
          <w:sz w:val="20"/>
        </w:rPr>
        <w:t>Considerando la vostra condotta</w:t>
      </w:r>
      <w:r w:rsidR="004E7F5E" w:rsidRPr="004E7F5E">
        <w:rPr>
          <w:i/>
          <w:iCs/>
          <w:color w:val="000000"/>
          <w:sz w:val="20"/>
        </w:rPr>
        <w:t xml:space="preserve"> casta e rispettosa (</w:t>
      </w:r>
      <w:r w:rsidR="008F5A1B" w:rsidRPr="004E7F5E">
        <w:rPr>
          <w:i/>
          <w:iCs/>
          <w:color w:val="000000"/>
          <w:sz w:val="20"/>
        </w:rPr>
        <w:t>1Pt 3, 2</w:t>
      </w:r>
      <w:r w:rsidR="004E7F5E" w:rsidRPr="004E7F5E">
        <w:rPr>
          <w:i/>
          <w:iCs/>
          <w:color w:val="000000"/>
          <w:sz w:val="20"/>
        </w:rPr>
        <w:t xml:space="preserve">). </w:t>
      </w:r>
      <w:r w:rsidRPr="004E7F5E">
        <w:rPr>
          <w:i/>
          <w:iCs/>
          <w:color w:val="000000"/>
          <w:sz w:val="20"/>
        </w:rPr>
        <w:t>Con una retta coscienza, perché nel momento stesso in cui si parla male di voi rimangano svergognati quelli che malignano sulla vostra buona condotta</w:t>
      </w:r>
      <w:r w:rsidR="004E7F5E" w:rsidRPr="004E7F5E">
        <w:rPr>
          <w:i/>
          <w:iCs/>
          <w:color w:val="000000"/>
          <w:sz w:val="20"/>
        </w:rPr>
        <w:t xml:space="preserve"> in Cristo (</w:t>
      </w:r>
      <w:r w:rsidR="008F5A1B" w:rsidRPr="004E7F5E">
        <w:rPr>
          <w:i/>
          <w:iCs/>
          <w:color w:val="000000"/>
          <w:sz w:val="20"/>
        </w:rPr>
        <w:t>1Pt 3, 16</w:t>
      </w:r>
      <w:r w:rsidR="004E7F5E" w:rsidRPr="004E7F5E">
        <w:rPr>
          <w:i/>
          <w:iCs/>
          <w:color w:val="000000"/>
          <w:sz w:val="20"/>
        </w:rPr>
        <w:t>). Poiché dunque tutte queste cose devono dissolversi così, quali non dovete essere voi, nella santità della condotta e nella pietà (</w:t>
      </w:r>
      <w:r w:rsidR="008F5A1B" w:rsidRPr="004E7F5E">
        <w:rPr>
          <w:i/>
          <w:iCs/>
          <w:color w:val="000000"/>
          <w:sz w:val="20"/>
        </w:rPr>
        <w:t>2Pt 3, 11</w:t>
      </w:r>
      <w:r w:rsidR="004E7F5E" w:rsidRPr="004E7F5E">
        <w:rPr>
          <w:i/>
          <w:iCs/>
          <w:color w:val="000000"/>
          <w:sz w:val="20"/>
        </w:rPr>
        <w:t xml:space="preserve">). </w:t>
      </w:r>
    </w:p>
    <w:p w14:paraId="7E821312" w14:textId="77777777" w:rsidR="008F5A1B" w:rsidRDefault="004E7F5E" w:rsidP="004E7F5E">
      <w:pPr>
        <w:pStyle w:val="Corpotesto"/>
      </w:pPr>
      <w:r>
        <w:t>La condotta è tutta la visibilità della nostra vita. L’uomo è ciò che manifesta, ciò che rende visibile con il suo corpo. L’anima si manifesta per mezzo del corpo.</w:t>
      </w:r>
    </w:p>
    <w:p w14:paraId="5F228A4E" w14:textId="77777777" w:rsidR="004E7F5E" w:rsidRDefault="004E7F5E" w:rsidP="004E7F5E">
      <w:pPr>
        <w:pStyle w:val="Corpotesto"/>
      </w:pPr>
      <w:r>
        <w:t>La visibilità della vita dei cittadini di Ninive era malvagia, essa cioè manifesta</w:t>
      </w:r>
      <w:r w:rsidR="006F46D5">
        <w:t>va</w:t>
      </w:r>
      <w:r>
        <w:t xml:space="preserve"> sol</w:t>
      </w:r>
      <w:r w:rsidR="006F46D5">
        <w:t>o</w:t>
      </w:r>
      <w:r>
        <w:t xml:space="preserve"> male. Non manifestava alcun bene. Ora urge una sua conversione.</w:t>
      </w:r>
    </w:p>
    <w:p w14:paraId="4B20BA69" w14:textId="77777777" w:rsidR="004E7F5E" w:rsidRDefault="004E7F5E" w:rsidP="004E7F5E">
      <w:pPr>
        <w:pStyle w:val="Corpotesto"/>
      </w:pPr>
      <w:r>
        <w:t>Dal manifestare il male, dall’agire compiendo il male, ora deve iniziare a manifestare il bene, ad agire compiendo il bene.</w:t>
      </w:r>
    </w:p>
    <w:p w14:paraId="419C3373" w14:textId="77777777" w:rsidR="004E7F5E" w:rsidRDefault="004E7F5E" w:rsidP="004E7F5E">
      <w:pPr>
        <w:pStyle w:val="Corpotesto"/>
      </w:pPr>
      <w:r>
        <w:t>Nella condotta si può anche fingere, si può anche essere ipocriti. Ma la finzione, l’ipocrisia non dura a lungo. Lo attestano i frutti, i pensieri, l’intera vita.</w:t>
      </w:r>
    </w:p>
    <w:p w14:paraId="206E8C6F" w14:textId="77777777" w:rsidR="004E7F5E" w:rsidRDefault="004E7F5E" w:rsidP="004E7F5E">
      <w:pPr>
        <w:pStyle w:val="Corpotesto"/>
      </w:pPr>
      <w:r>
        <w:t>Tuttavia in un primo momento l’ipocrisia può anche trarci in inganno. Ci trae</w:t>
      </w:r>
      <w:r w:rsidR="006F46D5">
        <w:t xml:space="preserve"> in</w:t>
      </w:r>
      <w:r>
        <w:t xml:space="preserve"> inganno se viviamo fuori dei Comandamenti, mai se siamo in essi e per essi. </w:t>
      </w:r>
    </w:p>
    <w:p w14:paraId="4C0E4701" w14:textId="77777777" w:rsidR="004E7F5E" w:rsidRDefault="004E7F5E" w:rsidP="004E7F5E">
      <w:pPr>
        <w:pStyle w:val="Corpotesto"/>
      </w:pPr>
      <w:r>
        <w:t>L’ipocrita può nascondere tutto di sé, ma poi le sue opere rivelano a chi osserva i comandamenti tutta la sua falsità e il suo inganno.</w:t>
      </w:r>
    </w:p>
    <w:p w14:paraId="5AC6D28B" w14:textId="77777777" w:rsidR="004E7F5E" w:rsidRDefault="004E7F5E" w:rsidP="004E7F5E">
      <w:pPr>
        <w:pStyle w:val="Corpotesto"/>
      </w:pPr>
      <w:r>
        <w:t>Se invece ci poniamo fuori dai comandamenti, nella nostra falsità l’ipocrita trova un buon terreno per spargere il suo veleno di morte.</w:t>
      </w:r>
    </w:p>
    <w:p w14:paraId="18880EE4" w14:textId="77777777" w:rsidR="004E7F5E" w:rsidRDefault="004E7F5E" w:rsidP="004E7F5E">
      <w:pPr>
        <w:pStyle w:val="Corpotesto"/>
      </w:pPr>
      <w:r>
        <w:t xml:space="preserve">Il re ora decreta una rottura piena con quanto si era prima. Da oggi in Ninive si deve iniziare con una nuova vita. Ogni falsità va abbandonata. </w:t>
      </w:r>
    </w:p>
    <w:p w14:paraId="36B005FD" w14:textId="77777777" w:rsidR="004E7F5E" w:rsidRDefault="004E7F5E" w:rsidP="004E7F5E">
      <w:pPr>
        <w:pStyle w:val="Corpotesto"/>
      </w:pPr>
      <w:r>
        <w:t>Da oggi ci si deve rivestire di ogni bontà. Questa bontà deve essere visibile. Deve divenire modo di essere, pensare, volere, agire di ogni cittadino.</w:t>
      </w:r>
    </w:p>
    <w:p w14:paraId="19E2877D" w14:textId="77777777" w:rsidR="004E7F5E" w:rsidRDefault="00141FBB" w:rsidP="004E7F5E">
      <w:pPr>
        <w:pStyle w:val="Corpotesto"/>
      </w:pPr>
      <w:r>
        <w:t>Se la rottura tra il prima e il dopo non appare dalle opere, dalla condotta, essa è una rottura falsa. Non è avvenuta una vera, stabile, duratura conversione.</w:t>
      </w:r>
    </w:p>
    <w:p w14:paraId="22749251" w14:textId="77777777" w:rsidR="00141FBB" w:rsidRDefault="00141FBB" w:rsidP="004E7F5E">
      <w:pPr>
        <w:pStyle w:val="Corpotesto"/>
      </w:pPr>
      <w:r>
        <w:t>Ognuno potrà sempre verificare il grado della sua rottura con il passato. È sufficiente che esami</w:t>
      </w:r>
      <w:r w:rsidR="006F46D5">
        <w:t>ni</w:t>
      </w:r>
      <w:r>
        <w:t xml:space="preserve"> la sua condotta. Essa mai inganna e </w:t>
      </w:r>
      <w:r w:rsidR="009C4834">
        <w:t xml:space="preserve">non </w:t>
      </w:r>
      <w:r>
        <w:t>mente.</w:t>
      </w:r>
    </w:p>
    <w:p w14:paraId="6D1DE0F9" w14:textId="77777777" w:rsidR="009C4834" w:rsidRDefault="009C4834" w:rsidP="004E7F5E">
      <w:pPr>
        <w:pStyle w:val="Corpotesto"/>
      </w:pPr>
      <w:r>
        <w:t>Il nostro corpo è piena, totale, perenne manifestazione dell’anima. Basta osservare il corpo di una persona e scoprirà la sua anima.</w:t>
      </w:r>
    </w:p>
    <w:p w14:paraId="2E4CAF76" w14:textId="77777777" w:rsidR="009C4834" w:rsidRDefault="009C4834" w:rsidP="004E7F5E">
      <w:pPr>
        <w:pStyle w:val="Corpotesto"/>
      </w:pPr>
      <w:r>
        <w:t>A volte basta solo ascoltare una parola e il cuore viene fuori e appare e si manifesta in tutto ciò che esso è. È questa la condotta: la visibilità della vita.</w:t>
      </w:r>
    </w:p>
    <w:p w14:paraId="4EF41736" w14:textId="77777777" w:rsidR="00F4186F" w:rsidRDefault="00F4186F" w:rsidP="001062D5">
      <w:pPr>
        <w:pStyle w:val="Corpodeltesto2"/>
        <w:rPr>
          <w:position w:val="6"/>
        </w:rPr>
      </w:pPr>
      <w:r w:rsidRPr="00F4186F">
        <w:rPr>
          <w:position w:val="6"/>
          <w:vertAlign w:val="superscript"/>
        </w:rPr>
        <w:t>9</w:t>
      </w:r>
      <w:r w:rsidRPr="00F4186F">
        <w:t>Chi sa che Dio non cambi, si ravveda, deponga il suo ardente sdegno e noi non abbiamo a perire!».</w:t>
      </w:r>
      <w:r w:rsidRPr="00F4186F">
        <w:rPr>
          <w:position w:val="6"/>
        </w:rPr>
        <w:t xml:space="preserve"> </w:t>
      </w:r>
    </w:p>
    <w:p w14:paraId="052B4830" w14:textId="77777777" w:rsidR="00446A9C" w:rsidRDefault="009C4834" w:rsidP="009C4834">
      <w:pPr>
        <w:pStyle w:val="Corpotesto"/>
      </w:pPr>
      <w:r>
        <w:t>Ora il re esprime un’altra altissima verità. L’uomo si umilia, si pente, si prostra dinanzi al Signore, manifestandogli il suo totale cambiamento di vita.</w:t>
      </w:r>
    </w:p>
    <w:p w14:paraId="687D1D8C" w14:textId="77777777" w:rsidR="009C4834" w:rsidRDefault="009C4834" w:rsidP="009529D2">
      <w:pPr>
        <w:pStyle w:val="Corpotesto"/>
      </w:pPr>
      <w:r w:rsidRPr="009529D2">
        <w:rPr>
          <w:i/>
        </w:rPr>
        <w:t>Chi sa che Dio non cambi, si ravveda, deponga il suo ardente sdegno e noi non abbiamo a perire!».</w:t>
      </w:r>
      <w:r w:rsidRPr="009529D2">
        <w:t xml:space="preserve"> </w:t>
      </w:r>
      <w:r w:rsidR="009529D2" w:rsidRPr="009529D2">
        <w:t>No</w:t>
      </w:r>
      <w:r w:rsidR="009529D2">
        <w:t>n basta chiedere il perdono per ottenerlo.</w:t>
      </w:r>
    </w:p>
    <w:p w14:paraId="22E361F9" w14:textId="77777777" w:rsidR="009529D2" w:rsidRDefault="009529D2" w:rsidP="009529D2">
      <w:pPr>
        <w:pStyle w:val="Corpotesto"/>
      </w:pPr>
      <w:r>
        <w:t>È necessario anche che Dio veda in noi le giuste disposizioni del cuore, della mente, della volontà, dell’anima, dello spirito, sulle quali poggiarlo.</w:t>
      </w:r>
    </w:p>
    <w:p w14:paraId="08324655" w14:textId="77777777" w:rsidR="009529D2" w:rsidRDefault="009529D2" w:rsidP="009529D2">
      <w:pPr>
        <w:pStyle w:val="Corpotesto"/>
      </w:pPr>
      <w:r>
        <w:t>Quest</w:t>
      </w:r>
      <w:r w:rsidR="006F46D5">
        <w:t>e</w:t>
      </w:r>
      <w:r>
        <w:t xml:space="preserve"> giuste, sante, ver</w:t>
      </w:r>
      <w:r w:rsidR="006F46D5">
        <w:t>e</w:t>
      </w:r>
      <w:r>
        <w:t xml:space="preserve"> disposizioni, capaci di attirare su di noi la benevolenza e la misericordia del Signore, sia</w:t>
      </w:r>
      <w:r w:rsidR="006F46D5">
        <w:t>m</w:t>
      </w:r>
      <w:r>
        <w:t>o noi a doverle offrire a Dio.</w:t>
      </w:r>
    </w:p>
    <w:p w14:paraId="0BC0D930" w14:textId="77777777" w:rsidR="009529D2" w:rsidRDefault="009529D2" w:rsidP="009529D2">
      <w:pPr>
        <w:pStyle w:val="Corpotesto"/>
      </w:pPr>
      <w:r>
        <w:t xml:space="preserve">Dio ha minacciato il male. Giona lo ha detto: </w:t>
      </w:r>
      <w:r w:rsidRPr="009529D2">
        <w:rPr>
          <w:i/>
        </w:rPr>
        <w:t>“Ancora quaranta giorni e Ninive sarà distrutta”</w:t>
      </w:r>
      <w:r>
        <w:t>. Il Signore non può ritrattare la sua Parola. Essa è stata detta.</w:t>
      </w:r>
    </w:p>
    <w:p w14:paraId="0058C3A8" w14:textId="77777777" w:rsidR="009529D2" w:rsidRDefault="009529D2" w:rsidP="009529D2">
      <w:pPr>
        <w:pStyle w:val="Corpotesto"/>
      </w:pPr>
      <w:r>
        <w:t>Su quali ragioni o motivi storici la potrà modificare, o potrà ravvedersi? Su una vera nostra conversione. Su un vero nostro ravvedimento.</w:t>
      </w:r>
    </w:p>
    <w:p w14:paraId="6856C6DD" w14:textId="77777777" w:rsidR="009529D2" w:rsidRDefault="009529D2" w:rsidP="009529D2">
      <w:pPr>
        <w:pStyle w:val="Corpotesto"/>
      </w:pPr>
      <w:r>
        <w:t>Noi veramente ci ravvediamo e il Signore veramente si ravvede. È la verità del nostro ravvedimento che spinge anche il Signore a ravvedersi.</w:t>
      </w:r>
    </w:p>
    <w:p w14:paraId="64180D63" w14:textId="77777777" w:rsidR="009529D2" w:rsidRDefault="009529D2" w:rsidP="009529D2">
      <w:pPr>
        <w:pStyle w:val="Corpotesto"/>
      </w:pPr>
      <w:r>
        <w:t>Il Signore potrà cambiare solo se noi cambieremo. Questa verità sta insegnando il re attraverso il suo decreto. I suoi sudditi li vuole cambiati.</w:t>
      </w:r>
    </w:p>
    <w:p w14:paraId="09C675EC" w14:textId="77777777" w:rsidR="009529D2" w:rsidRDefault="009529D2" w:rsidP="009529D2">
      <w:pPr>
        <w:pStyle w:val="Corpotesto"/>
      </w:pPr>
      <w:r>
        <w:t>Non si tratta però di un cambiamento momentaneo o finto o ipocrita. Il cambiamento deve essere reale, vero, del corpo, dell’anima, dello spirito.</w:t>
      </w:r>
    </w:p>
    <w:p w14:paraId="1DA681E1" w14:textId="77777777" w:rsidR="009529D2" w:rsidRDefault="009529D2" w:rsidP="009529D2">
      <w:pPr>
        <w:pStyle w:val="Corpotesto"/>
      </w:pPr>
      <w:r>
        <w:t xml:space="preserve">Così il Signore, vedendo tutti gli abitanti di Ninive convertiti, cambiati, modificati, ravveduti, anche Lui si ravvedrà e perdonerà il loro peccato. </w:t>
      </w:r>
    </w:p>
    <w:p w14:paraId="17D14F7C" w14:textId="77777777" w:rsidR="009529D2" w:rsidRDefault="009529D2" w:rsidP="009529D2">
      <w:pPr>
        <w:pStyle w:val="Corpotesto"/>
      </w:pPr>
      <w:r>
        <w:t>D’altronde sempre la Chiesa ha insegnato che una buona confessione si fonda sull’esame di coscienza, dolore dei peccati, proposito fermo di non peccare più.</w:t>
      </w:r>
    </w:p>
    <w:p w14:paraId="53E30B1B" w14:textId="77777777" w:rsidR="009529D2" w:rsidRDefault="009529D2" w:rsidP="009529D2">
      <w:pPr>
        <w:pStyle w:val="Corpotesto"/>
      </w:pPr>
      <w:r>
        <w:t>A queste tre prime condizioni la Chiesa ne aggiunge altre due: accusa dei peccati, cioè conoscenza dinanzi a Dio del male fatto ed espiazione del male.</w:t>
      </w:r>
    </w:p>
    <w:p w14:paraId="482DFA74" w14:textId="77777777" w:rsidR="009529D2" w:rsidRDefault="00EB51E2" w:rsidP="009529D2">
      <w:pPr>
        <w:pStyle w:val="Corpotesto"/>
      </w:pPr>
      <w:r>
        <w:t xml:space="preserve">Poiché il ravvedimento o cambiamento deve essere reale, dalla distruzione alla non distruzione, anche quello dell’uomo deve essere reale: dal male al bene. </w:t>
      </w:r>
    </w:p>
    <w:p w14:paraId="26EE0058" w14:textId="77777777" w:rsidR="008F5A1B" w:rsidRPr="00E514D2" w:rsidRDefault="00141FBB" w:rsidP="00E514D2">
      <w:pPr>
        <w:pStyle w:val="Corpotesto"/>
        <w:rPr>
          <w:i/>
          <w:iCs/>
          <w:color w:val="000000"/>
          <w:sz w:val="20"/>
        </w:rPr>
      </w:pPr>
      <w:r w:rsidRPr="00E514D2">
        <w:rPr>
          <w:i/>
          <w:iCs/>
          <w:color w:val="000000"/>
          <w:sz w:val="20"/>
        </w:rPr>
        <w:t>Allora finalmente, malconcio a quel modo, incominciò ad abbassare il colmo della sua superbia e ad avviarsi al ravvedimento per effetto del divino flagello, mentre senza</w:t>
      </w:r>
      <w:r w:rsidR="009C4834" w:rsidRPr="00E514D2">
        <w:rPr>
          <w:i/>
          <w:iCs/>
          <w:color w:val="000000"/>
          <w:sz w:val="20"/>
        </w:rPr>
        <w:t xml:space="preserve"> tregua era lacerato dai dolori (</w:t>
      </w:r>
      <w:r w:rsidR="008F5A1B" w:rsidRPr="00E514D2">
        <w:rPr>
          <w:i/>
          <w:iCs/>
          <w:color w:val="000000"/>
          <w:sz w:val="20"/>
        </w:rPr>
        <w:t>2Mac 9, 11</w:t>
      </w:r>
      <w:r w:rsidR="009C4834" w:rsidRPr="00E514D2">
        <w:rPr>
          <w:i/>
          <w:iCs/>
          <w:color w:val="000000"/>
          <w:sz w:val="20"/>
        </w:rPr>
        <w:t xml:space="preserve">). </w:t>
      </w:r>
      <w:r w:rsidRPr="00E514D2">
        <w:rPr>
          <w:i/>
          <w:iCs/>
          <w:color w:val="000000"/>
          <w:sz w:val="20"/>
        </w:rPr>
        <w:t>Se gente nemica dei tuoi figli e degna di morte tu hai punito con tanto riguardo e indulgenza, concedendole tempo e modo per ravved</w:t>
      </w:r>
      <w:r w:rsidR="009C4834" w:rsidRPr="00E514D2">
        <w:rPr>
          <w:i/>
          <w:iCs/>
          <w:color w:val="000000"/>
          <w:sz w:val="20"/>
        </w:rPr>
        <w:t>ersi dalla sua malvagità (</w:t>
      </w:r>
      <w:r w:rsidR="008F5A1B" w:rsidRPr="00E514D2">
        <w:rPr>
          <w:i/>
          <w:iCs/>
          <w:color w:val="000000"/>
          <w:sz w:val="20"/>
        </w:rPr>
        <w:t>Sap 12, 20</w:t>
      </w:r>
      <w:r w:rsidR="009C4834" w:rsidRPr="00E514D2">
        <w:rPr>
          <w:i/>
          <w:iCs/>
          <w:color w:val="000000"/>
          <w:sz w:val="20"/>
        </w:rPr>
        <w:t xml:space="preserve">). </w:t>
      </w:r>
      <w:r w:rsidRPr="00E514D2">
        <w:rPr>
          <w:i/>
          <w:iCs/>
          <w:color w:val="000000"/>
          <w:sz w:val="20"/>
        </w:rPr>
        <w:t>Dopo il mio smarrimento, mi sono pentito; dopo essermi ravveduto, mi sono battuto l'anca. Mi sono vergognato e ne provo confusione, perché porto</w:t>
      </w:r>
      <w:r w:rsidR="009C4834" w:rsidRPr="00E514D2">
        <w:rPr>
          <w:i/>
          <w:iCs/>
          <w:color w:val="000000"/>
          <w:sz w:val="20"/>
        </w:rPr>
        <w:t xml:space="preserve"> l'infamia della mia giovinezza (</w:t>
      </w:r>
      <w:r w:rsidR="008F5A1B" w:rsidRPr="00E514D2">
        <w:rPr>
          <w:i/>
          <w:iCs/>
          <w:color w:val="000000"/>
          <w:sz w:val="20"/>
        </w:rPr>
        <w:t>Ger 31, 19</w:t>
      </w:r>
      <w:r w:rsidR="009C4834" w:rsidRPr="00E514D2">
        <w:rPr>
          <w:i/>
          <w:iCs/>
          <w:color w:val="000000"/>
          <w:sz w:val="20"/>
        </w:rPr>
        <w:t xml:space="preserve">). </w:t>
      </w:r>
      <w:r w:rsidRPr="00E514D2">
        <w:rPr>
          <w:i/>
          <w:iCs/>
          <w:color w:val="000000"/>
          <w:sz w:val="20"/>
        </w:rPr>
        <w:t>Ora voi oggi vi eravate ravveduti e avevate fatto ciò che è retto ai miei occhi, proclamando ciascuno la libertà del suo fratello; voi avevate concluso un patto davanti a me, nel tempi</w:t>
      </w:r>
      <w:r w:rsidR="009C4834" w:rsidRPr="00E514D2">
        <w:rPr>
          <w:i/>
          <w:iCs/>
          <w:color w:val="000000"/>
          <w:sz w:val="20"/>
        </w:rPr>
        <w:t>o in cui è invocato il mio nome (</w:t>
      </w:r>
      <w:r w:rsidR="008F5A1B" w:rsidRPr="00E514D2">
        <w:rPr>
          <w:i/>
          <w:iCs/>
          <w:color w:val="000000"/>
          <w:sz w:val="20"/>
        </w:rPr>
        <w:t>Ger 34, 15</w:t>
      </w:r>
      <w:r w:rsidR="009C4834" w:rsidRPr="00E514D2">
        <w:rPr>
          <w:i/>
          <w:iCs/>
          <w:color w:val="000000"/>
          <w:sz w:val="20"/>
        </w:rPr>
        <w:t>).</w:t>
      </w:r>
    </w:p>
    <w:p w14:paraId="138FFF65" w14:textId="77777777" w:rsidR="008F5A1B" w:rsidRPr="00E514D2" w:rsidRDefault="00141FBB" w:rsidP="00E514D2">
      <w:pPr>
        <w:pStyle w:val="Corpotesto"/>
        <w:rPr>
          <w:i/>
          <w:iCs/>
          <w:color w:val="000000"/>
          <w:sz w:val="20"/>
        </w:rPr>
      </w:pPr>
      <w:r w:rsidRPr="00E514D2">
        <w:rPr>
          <w:i/>
          <w:iCs/>
          <w:color w:val="000000"/>
          <w:sz w:val="20"/>
        </w:rPr>
        <w:t xml:space="preserve">E lui: No, padre Abramo, ma se qualcuno dai morti andrà da loro, si </w:t>
      </w:r>
      <w:r w:rsidR="00E514D2" w:rsidRPr="00E514D2">
        <w:rPr>
          <w:i/>
          <w:iCs/>
          <w:color w:val="000000"/>
          <w:sz w:val="20"/>
        </w:rPr>
        <w:t>ravvedranno</w:t>
      </w:r>
      <w:r w:rsidR="009C4834" w:rsidRPr="00E514D2">
        <w:rPr>
          <w:i/>
          <w:iCs/>
          <w:color w:val="000000"/>
          <w:sz w:val="20"/>
        </w:rPr>
        <w:t xml:space="preserve"> (</w:t>
      </w:r>
      <w:r w:rsidR="008F5A1B" w:rsidRPr="00E514D2">
        <w:rPr>
          <w:i/>
          <w:iCs/>
          <w:color w:val="000000"/>
          <w:sz w:val="20"/>
        </w:rPr>
        <w:t>Lc 16, 30</w:t>
      </w:r>
      <w:r w:rsidR="009C4834" w:rsidRPr="00E514D2">
        <w:rPr>
          <w:i/>
          <w:iCs/>
          <w:color w:val="000000"/>
          <w:sz w:val="20"/>
        </w:rPr>
        <w:t>). Ma io ho pregato per te, che non venga meno la tua fede; e tu, una volta ravveduto, conferma i tuoi fratelli" (</w:t>
      </w:r>
      <w:r w:rsidR="008F5A1B" w:rsidRPr="00E514D2">
        <w:rPr>
          <w:i/>
          <w:iCs/>
          <w:color w:val="000000"/>
          <w:sz w:val="20"/>
        </w:rPr>
        <w:t>Lc 22, 32</w:t>
      </w:r>
      <w:r w:rsidR="009C4834" w:rsidRPr="00E514D2">
        <w:rPr>
          <w:i/>
          <w:iCs/>
          <w:color w:val="000000"/>
          <w:sz w:val="20"/>
        </w:rPr>
        <w:t xml:space="preserve">). </w:t>
      </w:r>
      <w:r w:rsidRPr="00E514D2">
        <w:rPr>
          <w:i/>
          <w:iCs/>
          <w:color w:val="000000"/>
          <w:sz w:val="20"/>
        </w:rPr>
        <w:t>Dopo esser passato sopra ai tempi dell'ignoranza, ora Dio ordina a tutti gli uomini di tutti i luoghi di ravved</w:t>
      </w:r>
      <w:r w:rsidR="009C4834" w:rsidRPr="00E514D2">
        <w:rPr>
          <w:i/>
          <w:iCs/>
          <w:color w:val="000000"/>
          <w:sz w:val="20"/>
        </w:rPr>
        <w:t>ersi (</w:t>
      </w:r>
      <w:r w:rsidR="008F5A1B" w:rsidRPr="00E514D2">
        <w:rPr>
          <w:i/>
          <w:iCs/>
          <w:color w:val="000000"/>
          <w:sz w:val="20"/>
        </w:rPr>
        <w:t>At 17, 30</w:t>
      </w:r>
      <w:r w:rsidR="009C4834" w:rsidRPr="00E514D2">
        <w:rPr>
          <w:i/>
          <w:iCs/>
          <w:color w:val="000000"/>
          <w:sz w:val="20"/>
        </w:rPr>
        <w:t xml:space="preserve">). </w:t>
      </w:r>
      <w:r w:rsidRPr="00E514D2">
        <w:rPr>
          <w:i/>
          <w:iCs/>
          <w:color w:val="000000"/>
          <w:sz w:val="20"/>
        </w:rPr>
        <w:t xml:space="preserve">Ricorda dunque da dove sei caduto, ravvediti e compi le opere di prima. Se non ti </w:t>
      </w:r>
      <w:r w:rsidR="00E514D2" w:rsidRPr="00E514D2">
        <w:rPr>
          <w:i/>
          <w:iCs/>
          <w:color w:val="000000"/>
          <w:sz w:val="20"/>
        </w:rPr>
        <w:t>ravvedrai</w:t>
      </w:r>
      <w:r w:rsidRPr="00E514D2">
        <w:rPr>
          <w:i/>
          <w:iCs/>
          <w:color w:val="000000"/>
          <w:sz w:val="20"/>
        </w:rPr>
        <w:t xml:space="preserve">, verrò da te e rimuoverò </w:t>
      </w:r>
      <w:r w:rsidR="009C4834" w:rsidRPr="00E514D2">
        <w:rPr>
          <w:i/>
          <w:iCs/>
          <w:color w:val="000000"/>
          <w:sz w:val="20"/>
        </w:rPr>
        <w:t>il tuo candelabro dal suo posto (</w:t>
      </w:r>
      <w:r w:rsidR="008F5A1B" w:rsidRPr="00E514D2">
        <w:rPr>
          <w:i/>
          <w:iCs/>
          <w:color w:val="000000"/>
          <w:sz w:val="20"/>
        </w:rPr>
        <w:t>Ap 2, 5</w:t>
      </w:r>
      <w:r w:rsidR="009C4834" w:rsidRPr="00E514D2">
        <w:rPr>
          <w:i/>
          <w:iCs/>
          <w:color w:val="000000"/>
          <w:sz w:val="20"/>
        </w:rPr>
        <w:t xml:space="preserve">). </w:t>
      </w:r>
      <w:r w:rsidRPr="00E514D2">
        <w:rPr>
          <w:i/>
          <w:iCs/>
          <w:color w:val="000000"/>
          <w:sz w:val="20"/>
        </w:rPr>
        <w:t>Io le ho dato tempo per ravvedersi, ma essa non si vuol ravved</w:t>
      </w:r>
      <w:r w:rsidR="009C4834" w:rsidRPr="00E514D2">
        <w:rPr>
          <w:i/>
          <w:iCs/>
          <w:color w:val="000000"/>
          <w:sz w:val="20"/>
        </w:rPr>
        <w:t>ere dalla sua dissolutezza (</w:t>
      </w:r>
      <w:r w:rsidR="008F5A1B" w:rsidRPr="00E514D2">
        <w:rPr>
          <w:i/>
          <w:iCs/>
          <w:color w:val="000000"/>
          <w:sz w:val="20"/>
        </w:rPr>
        <w:t>Ap 2, 21</w:t>
      </w:r>
      <w:r w:rsidR="009C4834" w:rsidRPr="00E514D2">
        <w:rPr>
          <w:i/>
          <w:iCs/>
          <w:color w:val="000000"/>
          <w:sz w:val="20"/>
        </w:rPr>
        <w:t xml:space="preserve">). </w:t>
      </w:r>
      <w:r w:rsidRPr="00E514D2">
        <w:rPr>
          <w:i/>
          <w:iCs/>
          <w:color w:val="000000"/>
          <w:sz w:val="20"/>
        </w:rPr>
        <w:t xml:space="preserve">Ebbene, io getterò lei in un letto di dolore e coloro che commettono adulterio con lei in una grande tribolazione, se non si </w:t>
      </w:r>
      <w:r w:rsidR="00E514D2" w:rsidRPr="00E514D2">
        <w:rPr>
          <w:i/>
          <w:iCs/>
          <w:color w:val="000000"/>
          <w:sz w:val="20"/>
        </w:rPr>
        <w:t>ravvedranno</w:t>
      </w:r>
      <w:r w:rsidRPr="00E514D2">
        <w:rPr>
          <w:i/>
          <w:iCs/>
          <w:color w:val="000000"/>
          <w:sz w:val="20"/>
        </w:rPr>
        <w:t xml:space="preserve"> da</w:t>
      </w:r>
      <w:r w:rsidR="009C4834" w:rsidRPr="00E514D2">
        <w:rPr>
          <w:i/>
          <w:iCs/>
          <w:color w:val="000000"/>
          <w:sz w:val="20"/>
        </w:rPr>
        <w:t>lle opere che ha loro insegnato (</w:t>
      </w:r>
      <w:r w:rsidR="008F5A1B" w:rsidRPr="00E514D2">
        <w:rPr>
          <w:i/>
          <w:iCs/>
          <w:color w:val="000000"/>
          <w:sz w:val="20"/>
        </w:rPr>
        <w:t>Ap 2, 22</w:t>
      </w:r>
      <w:r w:rsidR="009C4834" w:rsidRPr="00E514D2">
        <w:rPr>
          <w:i/>
          <w:iCs/>
          <w:color w:val="000000"/>
          <w:sz w:val="20"/>
        </w:rPr>
        <w:t xml:space="preserve">). </w:t>
      </w:r>
      <w:r w:rsidRPr="00E514D2">
        <w:rPr>
          <w:i/>
          <w:iCs/>
          <w:color w:val="000000"/>
          <w:sz w:val="20"/>
        </w:rPr>
        <w:t>Ricorda dunque come hai accolto la parola, osservala e ravvediti, perché se non sarai vigilante, verrò come un ladro senza che tu sap</w:t>
      </w:r>
      <w:r w:rsidR="009C4834" w:rsidRPr="00E514D2">
        <w:rPr>
          <w:i/>
          <w:iCs/>
          <w:color w:val="000000"/>
          <w:sz w:val="20"/>
        </w:rPr>
        <w:t>pia in quale ora io verrò da te (</w:t>
      </w:r>
      <w:r w:rsidR="008F5A1B" w:rsidRPr="00E514D2">
        <w:rPr>
          <w:i/>
          <w:iCs/>
          <w:color w:val="000000"/>
          <w:sz w:val="20"/>
        </w:rPr>
        <w:t>Ap 3, 3</w:t>
      </w:r>
      <w:r w:rsidR="009C4834" w:rsidRPr="00E514D2">
        <w:rPr>
          <w:i/>
          <w:iCs/>
          <w:color w:val="000000"/>
          <w:sz w:val="20"/>
        </w:rPr>
        <w:t xml:space="preserve">). </w:t>
      </w:r>
      <w:r w:rsidRPr="00E514D2">
        <w:rPr>
          <w:i/>
          <w:iCs/>
          <w:color w:val="000000"/>
          <w:sz w:val="20"/>
        </w:rPr>
        <w:t xml:space="preserve">Io tutti quelli che amo li rimprovero eli castigo. Mostrati dunque </w:t>
      </w:r>
      <w:r w:rsidR="00E514D2" w:rsidRPr="00E514D2">
        <w:rPr>
          <w:i/>
          <w:iCs/>
          <w:color w:val="000000"/>
          <w:sz w:val="20"/>
        </w:rPr>
        <w:t>zelante</w:t>
      </w:r>
      <w:r w:rsidRPr="00E514D2">
        <w:rPr>
          <w:i/>
          <w:iCs/>
          <w:color w:val="000000"/>
          <w:sz w:val="20"/>
        </w:rPr>
        <w:t xml:space="preserve"> e ravved</w:t>
      </w:r>
      <w:r w:rsidR="009C4834" w:rsidRPr="00E514D2">
        <w:rPr>
          <w:i/>
          <w:iCs/>
          <w:color w:val="000000"/>
          <w:sz w:val="20"/>
        </w:rPr>
        <w:t>iti (</w:t>
      </w:r>
      <w:r w:rsidR="008F5A1B" w:rsidRPr="00E514D2">
        <w:rPr>
          <w:i/>
          <w:iCs/>
          <w:color w:val="000000"/>
          <w:sz w:val="20"/>
        </w:rPr>
        <w:t>Ap 3, 19</w:t>
      </w:r>
      <w:r w:rsidR="009C4834" w:rsidRPr="00E514D2">
        <w:rPr>
          <w:i/>
          <w:iCs/>
          <w:color w:val="000000"/>
          <w:sz w:val="20"/>
        </w:rPr>
        <w:t xml:space="preserve">). </w:t>
      </w:r>
      <w:r w:rsidRPr="00E514D2">
        <w:rPr>
          <w:i/>
          <w:iCs/>
          <w:color w:val="000000"/>
          <w:sz w:val="20"/>
        </w:rPr>
        <w:t>E gli uomini bruciarono per il terribile calore e bestemmiarono il nome di Dio che ha in suo potere tali flagelli, invece di ravved</w:t>
      </w:r>
      <w:r w:rsidR="009C4834" w:rsidRPr="00E514D2">
        <w:rPr>
          <w:i/>
          <w:iCs/>
          <w:color w:val="000000"/>
          <w:sz w:val="20"/>
        </w:rPr>
        <w:t>ersi per rendergli omaggio (</w:t>
      </w:r>
      <w:r w:rsidR="008F5A1B" w:rsidRPr="00E514D2">
        <w:rPr>
          <w:i/>
          <w:iCs/>
          <w:color w:val="000000"/>
          <w:sz w:val="20"/>
        </w:rPr>
        <w:t>Ap 16, 9</w:t>
      </w:r>
      <w:r w:rsidR="009C4834" w:rsidRPr="00E514D2">
        <w:rPr>
          <w:i/>
          <w:iCs/>
          <w:color w:val="000000"/>
          <w:sz w:val="20"/>
        </w:rPr>
        <w:t xml:space="preserve">). </w:t>
      </w:r>
    </w:p>
    <w:p w14:paraId="16458DDA" w14:textId="77777777" w:rsidR="008F5A1B" w:rsidRDefault="00EB51E2" w:rsidP="00EB51E2">
      <w:pPr>
        <w:pStyle w:val="Corpotesto"/>
      </w:pPr>
      <w:r>
        <w:t>Lo sdegno è ferma presa di distanza da una persona a causa del male da essa commesso. Il male crea distanza, allontanamento del cuore e dello spirito.</w:t>
      </w:r>
    </w:p>
    <w:p w14:paraId="055F949A" w14:textId="77777777" w:rsidR="00EB51E2" w:rsidRDefault="00EB51E2" w:rsidP="00EB51E2">
      <w:pPr>
        <w:pStyle w:val="Corpotesto"/>
      </w:pPr>
      <w:r>
        <w:t>Il Signore è sdegnato con Ninive. Non solo ha preso le distanze dal suo peccato, le distanze vuole che siano di distruzione e di morte.</w:t>
      </w:r>
    </w:p>
    <w:p w14:paraId="3ED49875" w14:textId="77777777" w:rsidR="00EB51E2" w:rsidRDefault="00EB51E2" w:rsidP="00EB51E2">
      <w:pPr>
        <w:pStyle w:val="Corpotesto"/>
      </w:pPr>
      <w:r>
        <w:t>Potrà il Signore cancellare questa distanza? Potrà guardare nuovamente gli abitanti della città con occhio misericordioso, compassionevole, ricco di pietà?</w:t>
      </w:r>
    </w:p>
    <w:p w14:paraId="7CE9A966" w14:textId="77777777" w:rsidR="00EB51E2" w:rsidRDefault="00EB51E2" w:rsidP="00EB51E2">
      <w:pPr>
        <w:pStyle w:val="Corpotesto"/>
      </w:pPr>
      <w:r>
        <w:t>Potrà se anche gli abitanti di Ninive si impegneranno a togliere dal loro corpo, spirito e anima, pensieri e desideri ciò che lo sdegno ha provocato.</w:t>
      </w:r>
    </w:p>
    <w:p w14:paraId="2B14B9A6" w14:textId="77777777" w:rsidR="00EB51E2" w:rsidRDefault="00EB51E2" w:rsidP="00EB51E2">
      <w:pPr>
        <w:pStyle w:val="Corpotesto"/>
      </w:pPr>
      <w:r>
        <w:t>Essi si impegneranno a mettere ogni impegno a togliere ogni peccato dalla loro vita e Dio potrà anche cominciare a guardarli con occhi di compassione.</w:t>
      </w:r>
    </w:p>
    <w:p w14:paraId="5522D811" w14:textId="77777777" w:rsidR="00EB51E2" w:rsidRDefault="00EB51E2" w:rsidP="00EB51E2">
      <w:pPr>
        <w:pStyle w:val="Corpotesto"/>
      </w:pPr>
      <w:r>
        <w:t>Se però essi nulla fanno per essere irreprensibili agli occhi del Signore, il Signore dovrà continuare ad essere sdegnato e la città sarà distrutta.</w:t>
      </w:r>
    </w:p>
    <w:p w14:paraId="34C7D7F2" w14:textId="77777777" w:rsidR="00EB51E2" w:rsidRDefault="00EB51E2" w:rsidP="00EB51E2">
      <w:pPr>
        <w:pStyle w:val="Corpotesto"/>
      </w:pPr>
      <w:r>
        <w:t xml:space="preserve">Poiché il peccato </w:t>
      </w:r>
      <w:r w:rsidR="006F46D5">
        <w:t xml:space="preserve">è </w:t>
      </w:r>
      <w:r>
        <w:t>la causa dello sdegno di Dio, si tolga il peccato e il Signore tornerà nuovamente ad avere pietà della città e la perdonerà.</w:t>
      </w:r>
    </w:p>
    <w:p w14:paraId="71B43B99" w14:textId="77777777" w:rsidR="00EB51E2" w:rsidRDefault="00EB51E2" w:rsidP="00EB51E2">
      <w:pPr>
        <w:pStyle w:val="Corpotesto"/>
      </w:pPr>
      <w:r>
        <w:t xml:space="preserve">Il peccato è come </w:t>
      </w:r>
      <w:r w:rsidRPr="00EB51E2">
        <w:rPr>
          <w:i/>
        </w:rPr>
        <w:t>“una carogna”</w:t>
      </w:r>
      <w:r>
        <w:t xml:space="preserve"> in decomposizione in una casa. Non si possono spargere profumi pensando di attutire la sua puzza.</w:t>
      </w:r>
    </w:p>
    <w:p w14:paraId="2A5F50DF" w14:textId="77777777" w:rsidR="00EB51E2" w:rsidRDefault="00EB51E2" w:rsidP="00EB51E2">
      <w:pPr>
        <w:pStyle w:val="Corpotesto"/>
      </w:pPr>
      <w:r>
        <w:t xml:space="preserve">Si toglie </w:t>
      </w:r>
      <w:r w:rsidRPr="00EB51E2">
        <w:rPr>
          <w:i/>
        </w:rPr>
        <w:t>“la carogna”</w:t>
      </w:r>
      <w:r>
        <w:t xml:space="preserve"> dalla casa, l’aria ritorna ad essere respirabile, i suoi abitanti potranno ritornare in essa. Si lascia </w:t>
      </w:r>
      <w:r w:rsidRPr="00EB51E2">
        <w:rPr>
          <w:i/>
        </w:rPr>
        <w:t>“la carogna”</w:t>
      </w:r>
      <w:r>
        <w:t xml:space="preserve">, fuggono gli abitanti. </w:t>
      </w:r>
    </w:p>
    <w:p w14:paraId="25AE5142" w14:textId="77777777" w:rsidR="00EB51E2" w:rsidRDefault="00EB51E2" w:rsidP="00EB51E2">
      <w:pPr>
        <w:pStyle w:val="Corpotesto"/>
      </w:pPr>
      <w:r>
        <w:t>Così è il peccato. C’è il peccato nel cuore dell’uomo? L’abitante del cuore che il Signore deve lasciare all’istante il cuore. Non può soffocare dalla puzza.</w:t>
      </w:r>
    </w:p>
    <w:p w14:paraId="2B700714" w14:textId="77777777" w:rsidR="00EB51E2" w:rsidRDefault="00EB51E2" w:rsidP="00EB51E2">
      <w:pPr>
        <w:pStyle w:val="Corpotesto"/>
      </w:pPr>
      <w:r>
        <w:t>Si toglie il peccato e il Signore tornerà a porre in esso la sua dimora. Dobbiamo sempre scegliere: o il peccato o il Signore. Se c’è il peccato, non c’è il Signore.</w:t>
      </w:r>
    </w:p>
    <w:p w14:paraId="03CC434A" w14:textId="77777777" w:rsidR="00EB51E2" w:rsidRDefault="00EB51E2" w:rsidP="00EB51E2">
      <w:pPr>
        <w:pStyle w:val="Corpotesto"/>
      </w:pPr>
      <w:r>
        <w:t>Se vogliano il Signore nel cuore non possiamo farvi abitare il peccato. Così per gli abitanti di Ninive. Tolgono il peccato, si toglie lo sdegno dal cuore di Dio.</w:t>
      </w:r>
    </w:p>
    <w:p w14:paraId="4E3E2A20" w14:textId="77777777" w:rsidR="008F5A1B" w:rsidRPr="00E514D2" w:rsidRDefault="009C4834" w:rsidP="00E514D2">
      <w:pPr>
        <w:pStyle w:val="Corpotesto"/>
        <w:rPr>
          <w:i/>
          <w:iCs/>
          <w:color w:val="000000"/>
          <w:sz w:val="20"/>
        </w:rPr>
      </w:pPr>
      <w:r w:rsidRPr="00E514D2">
        <w:rPr>
          <w:i/>
          <w:iCs/>
          <w:color w:val="000000"/>
          <w:sz w:val="20"/>
        </w:rPr>
        <w:t>Mosè poi si informò accuratamente circa il capro del sacrificio espiatorio e seppe che era stato bruciato; allora si sdegnò contro Eleazaro e contro Itamar, figli superstiti di Aronne, dicendo (</w:t>
      </w:r>
      <w:r w:rsidR="008F5A1B" w:rsidRPr="00E514D2">
        <w:rPr>
          <w:i/>
          <w:iCs/>
          <w:color w:val="000000"/>
          <w:sz w:val="20"/>
        </w:rPr>
        <w:t>Lv 10, 16</w:t>
      </w:r>
      <w:r w:rsidRPr="00E514D2">
        <w:rPr>
          <w:i/>
          <w:iCs/>
          <w:color w:val="000000"/>
          <w:sz w:val="20"/>
        </w:rPr>
        <w:t xml:space="preserve">). </w:t>
      </w:r>
      <w:r w:rsidR="00141FBB" w:rsidRPr="00E514D2">
        <w:rPr>
          <w:i/>
          <w:iCs/>
          <w:color w:val="000000"/>
          <w:sz w:val="20"/>
        </w:rPr>
        <w:t>Ora il popolo cominciò a lamentarsi malamente agli orecchi del Signore. Li udì il Signore e il suo sdegno si accese e il fuoco del Signore divampò in mezzo a loro e divor</w:t>
      </w:r>
      <w:r w:rsidRPr="00E514D2">
        <w:rPr>
          <w:i/>
          <w:iCs/>
          <w:color w:val="000000"/>
          <w:sz w:val="20"/>
        </w:rPr>
        <w:t>ò l'estremità dell'accampamento (</w:t>
      </w:r>
      <w:r w:rsidR="008F5A1B" w:rsidRPr="00E514D2">
        <w:rPr>
          <w:i/>
          <w:iCs/>
          <w:color w:val="000000"/>
          <w:sz w:val="20"/>
        </w:rPr>
        <w:t>Nm 11, 1</w:t>
      </w:r>
      <w:r w:rsidRPr="00E514D2">
        <w:rPr>
          <w:i/>
          <w:iCs/>
          <w:color w:val="000000"/>
          <w:sz w:val="20"/>
        </w:rPr>
        <w:t xml:space="preserve">). </w:t>
      </w:r>
      <w:r w:rsidR="00141FBB" w:rsidRPr="00E514D2">
        <w:rPr>
          <w:i/>
          <w:iCs/>
          <w:color w:val="000000"/>
          <w:sz w:val="20"/>
        </w:rPr>
        <w:t xml:space="preserve">Mosè udì il popolo che si lamentava in tutte le famiglie, ognuno all'ingresso della propria tenda; lo sdegno del Signore divampò e </w:t>
      </w:r>
      <w:r w:rsidRPr="00E514D2">
        <w:rPr>
          <w:i/>
          <w:iCs/>
          <w:color w:val="000000"/>
          <w:sz w:val="20"/>
        </w:rPr>
        <w:t>la cosa dispiacque anche a Mosè (</w:t>
      </w:r>
      <w:r w:rsidR="008F5A1B" w:rsidRPr="00E514D2">
        <w:rPr>
          <w:i/>
          <w:iCs/>
          <w:color w:val="000000"/>
          <w:sz w:val="20"/>
        </w:rPr>
        <w:t>Nm 11, 10</w:t>
      </w:r>
      <w:r w:rsidRPr="00E514D2">
        <w:rPr>
          <w:i/>
          <w:iCs/>
          <w:color w:val="000000"/>
          <w:sz w:val="20"/>
        </w:rPr>
        <w:t xml:space="preserve">). </w:t>
      </w:r>
      <w:r w:rsidR="00141FBB" w:rsidRPr="00E514D2">
        <w:rPr>
          <w:i/>
          <w:iCs/>
          <w:color w:val="000000"/>
          <w:sz w:val="20"/>
        </w:rPr>
        <w:t>Avevano ancora la carne fra i denti e non l'avevano ancora masticata, quando lo sdegno del Signore si accese contro il popolo e il Signore percosse il popolo con una gra</w:t>
      </w:r>
      <w:r w:rsidRPr="00E514D2">
        <w:rPr>
          <w:i/>
          <w:iCs/>
          <w:color w:val="000000"/>
          <w:sz w:val="20"/>
        </w:rPr>
        <w:t>vissima piaga (</w:t>
      </w:r>
      <w:r w:rsidR="008F5A1B" w:rsidRPr="00E514D2">
        <w:rPr>
          <w:i/>
          <w:iCs/>
          <w:color w:val="000000"/>
          <w:sz w:val="20"/>
        </w:rPr>
        <w:t>Nm 11, 33</w:t>
      </w:r>
      <w:r w:rsidRPr="00E514D2">
        <w:rPr>
          <w:i/>
          <w:iCs/>
          <w:color w:val="000000"/>
          <w:sz w:val="20"/>
        </w:rPr>
        <w:t xml:space="preserve">). </w:t>
      </w:r>
      <w:r w:rsidR="00141FBB" w:rsidRPr="00E514D2">
        <w:rPr>
          <w:i/>
          <w:iCs/>
          <w:color w:val="000000"/>
          <w:sz w:val="20"/>
        </w:rPr>
        <w:t>Il Signore li ha strappati dal loro suolo con ira, con furore e con grande sdegno e li ha getta</w:t>
      </w:r>
      <w:r w:rsidRPr="00E514D2">
        <w:rPr>
          <w:i/>
          <w:iCs/>
          <w:color w:val="000000"/>
          <w:sz w:val="20"/>
        </w:rPr>
        <w:t>ti in un altro paese, come oggi (</w:t>
      </w:r>
      <w:r w:rsidR="008F5A1B" w:rsidRPr="00E514D2">
        <w:rPr>
          <w:i/>
          <w:iCs/>
          <w:color w:val="000000"/>
          <w:sz w:val="20"/>
        </w:rPr>
        <w:t>Dt 29, 27</w:t>
      </w:r>
      <w:r w:rsidRPr="00E514D2">
        <w:rPr>
          <w:i/>
          <w:iCs/>
          <w:color w:val="000000"/>
          <w:sz w:val="20"/>
        </w:rPr>
        <w:t xml:space="preserve">). </w:t>
      </w:r>
      <w:r w:rsidR="00141FBB" w:rsidRPr="00E514D2">
        <w:rPr>
          <w:i/>
          <w:iCs/>
          <w:color w:val="000000"/>
          <w:sz w:val="20"/>
        </w:rPr>
        <w:t>So infatti che, dopo la mia morte, voi certo vi corromperete e vi allontanerete dalla via che vi ho detto di seguire; la sventura vi colpirà negli ultimi giorni, perché avrete fatto ciò che è male agli occhi del Signore, provocandolo a sdegno</w:t>
      </w:r>
      <w:r w:rsidRPr="00E514D2">
        <w:rPr>
          <w:i/>
          <w:iCs/>
          <w:color w:val="000000"/>
          <w:sz w:val="20"/>
        </w:rPr>
        <w:t xml:space="preserve"> con l'opera delle vostre mani" (</w:t>
      </w:r>
      <w:r w:rsidR="008F5A1B" w:rsidRPr="00E514D2">
        <w:rPr>
          <w:i/>
          <w:iCs/>
          <w:color w:val="000000"/>
          <w:sz w:val="20"/>
        </w:rPr>
        <w:t>Dt 31, 29</w:t>
      </w:r>
      <w:r w:rsidRPr="00E514D2">
        <w:rPr>
          <w:i/>
          <w:iCs/>
          <w:color w:val="000000"/>
          <w:sz w:val="20"/>
        </w:rPr>
        <w:t>).</w:t>
      </w:r>
    </w:p>
    <w:p w14:paraId="41E2E8F6" w14:textId="77777777" w:rsidR="008F5A1B" w:rsidRPr="00E514D2" w:rsidRDefault="00141FBB" w:rsidP="00E514D2">
      <w:pPr>
        <w:pStyle w:val="Corpotesto"/>
        <w:rPr>
          <w:i/>
          <w:iCs/>
          <w:color w:val="000000"/>
          <w:sz w:val="20"/>
        </w:rPr>
      </w:pPr>
      <w:r w:rsidRPr="00E514D2">
        <w:rPr>
          <w:i/>
          <w:iCs/>
          <w:color w:val="000000"/>
          <w:sz w:val="20"/>
        </w:rPr>
        <w:t>Eressero poi sul posto un gran mucchio di pietre, che esiste fino ad oggi. Il Signore allora desistette dal suo tremendo sdegno. Per questo quel luogo si ch</w:t>
      </w:r>
      <w:r w:rsidR="009C4834" w:rsidRPr="00E514D2">
        <w:rPr>
          <w:i/>
          <w:iCs/>
          <w:color w:val="000000"/>
          <w:sz w:val="20"/>
        </w:rPr>
        <w:t>iama fino ad oggi Valle di Acor (</w:t>
      </w:r>
      <w:r w:rsidR="008F5A1B" w:rsidRPr="00E514D2">
        <w:rPr>
          <w:i/>
          <w:iCs/>
          <w:color w:val="000000"/>
          <w:sz w:val="20"/>
        </w:rPr>
        <w:t>Gs 7, 26</w:t>
      </w:r>
      <w:r w:rsidR="009C4834" w:rsidRPr="00E514D2">
        <w:rPr>
          <w:i/>
          <w:iCs/>
          <w:color w:val="000000"/>
          <w:sz w:val="20"/>
        </w:rPr>
        <w:t xml:space="preserve">). </w:t>
      </w:r>
      <w:r w:rsidRPr="00E514D2">
        <w:rPr>
          <w:i/>
          <w:iCs/>
          <w:color w:val="000000"/>
          <w:sz w:val="20"/>
        </w:rPr>
        <w:t>Faremo loro questo: li lasceremo vivere e così non ci sarà su di noi lo sdegno, a causa del giuramento che abbiamo lor</w:t>
      </w:r>
      <w:r w:rsidR="009C4834" w:rsidRPr="00E514D2">
        <w:rPr>
          <w:i/>
          <w:iCs/>
          <w:color w:val="000000"/>
          <w:sz w:val="20"/>
        </w:rPr>
        <w:t>o prestato" (</w:t>
      </w:r>
      <w:r w:rsidR="008F5A1B" w:rsidRPr="00E514D2">
        <w:rPr>
          <w:i/>
          <w:iCs/>
          <w:color w:val="000000"/>
          <w:sz w:val="20"/>
        </w:rPr>
        <w:t>Gs 9, 20</w:t>
      </w:r>
      <w:r w:rsidR="009C4834" w:rsidRPr="00E514D2">
        <w:rPr>
          <w:i/>
          <w:iCs/>
          <w:color w:val="000000"/>
          <w:sz w:val="20"/>
        </w:rPr>
        <w:t xml:space="preserve">). </w:t>
      </w:r>
      <w:r w:rsidRPr="00E514D2">
        <w:rPr>
          <w:i/>
          <w:iCs/>
          <w:color w:val="000000"/>
          <w:sz w:val="20"/>
        </w:rPr>
        <w:t>Il Signore, perciò, si sdegnò con Salomone, perché aveva distolto il suo cuore dal Signore Dio d'Israele, che gli era apparso due volte</w:t>
      </w:r>
      <w:r w:rsidR="009C4834" w:rsidRPr="00E514D2">
        <w:rPr>
          <w:i/>
          <w:iCs/>
          <w:color w:val="000000"/>
          <w:sz w:val="20"/>
        </w:rPr>
        <w:t xml:space="preserve"> (</w:t>
      </w:r>
      <w:r w:rsidR="008F5A1B" w:rsidRPr="00E514D2">
        <w:rPr>
          <w:i/>
          <w:iCs/>
          <w:color w:val="000000"/>
          <w:sz w:val="20"/>
        </w:rPr>
        <w:t>1Re 11, 9</w:t>
      </w:r>
      <w:r w:rsidR="009C4834" w:rsidRPr="00E514D2">
        <w:rPr>
          <w:i/>
          <w:iCs/>
          <w:color w:val="000000"/>
          <w:sz w:val="20"/>
        </w:rPr>
        <w:t xml:space="preserve">). </w:t>
      </w:r>
      <w:r w:rsidRPr="00E514D2">
        <w:rPr>
          <w:i/>
          <w:iCs/>
          <w:color w:val="000000"/>
          <w:sz w:val="20"/>
        </w:rPr>
        <w:t>A causa dei peccati di Geroboamo, commessi da lui e fatti commettere a Israele, e a causa dello sdegno a cui aveva prov</w:t>
      </w:r>
      <w:r w:rsidR="009C4834" w:rsidRPr="00E514D2">
        <w:rPr>
          <w:i/>
          <w:iCs/>
          <w:color w:val="000000"/>
          <w:sz w:val="20"/>
        </w:rPr>
        <w:t>ocato il Signore Dio di Israele (</w:t>
      </w:r>
      <w:r w:rsidR="008F5A1B" w:rsidRPr="00E514D2">
        <w:rPr>
          <w:i/>
          <w:iCs/>
          <w:color w:val="000000"/>
          <w:sz w:val="20"/>
        </w:rPr>
        <w:t>1Re 15, 30</w:t>
      </w:r>
      <w:r w:rsidR="009C4834" w:rsidRPr="00E514D2">
        <w:rPr>
          <w:i/>
          <w:iCs/>
          <w:color w:val="000000"/>
          <w:sz w:val="20"/>
        </w:rPr>
        <w:t xml:space="preserve">). </w:t>
      </w:r>
      <w:r w:rsidRPr="00E514D2">
        <w:rPr>
          <w:i/>
          <w:iCs/>
          <w:color w:val="000000"/>
          <w:sz w:val="20"/>
        </w:rPr>
        <w:t>Imitò in tutto la condotta di Geroboamo, figlio di Nebat, e i peccati che quegli aveva fatto commettere a Israele, provocando con i loro idoli a sdegno il Signore, Dio di Israele</w:t>
      </w:r>
      <w:r w:rsidR="009C4834" w:rsidRPr="00E514D2">
        <w:rPr>
          <w:i/>
          <w:iCs/>
          <w:color w:val="000000"/>
          <w:sz w:val="20"/>
        </w:rPr>
        <w:t xml:space="preserve"> (</w:t>
      </w:r>
      <w:r w:rsidR="008F5A1B" w:rsidRPr="00E514D2">
        <w:rPr>
          <w:i/>
          <w:iCs/>
          <w:color w:val="000000"/>
          <w:sz w:val="20"/>
        </w:rPr>
        <w:t>1Re 16, 26</w:t>
      </w:r>
      <w:r w:rsidR="009C4834" w:rsidRPr="00E514D2">
        <w:rPr>
          <w:i/>
          <w:iCs/>
          <w:color w:val="000000"/>
          <w:sz w:val="20"/>
        </w:rPr>
        <w:t xml:space="preserve">). </w:t>
      </w:r>
      <w:r w:rsidR="00E514D2" w:rsidRPr="00E514D2">
        <w:rPr>
          <w:i/>
          <w:iCs/>
          <w:color w:val="000000"/>
          <w:sz w:val="20"/>
        </w:rPr>
        <w:t>Acab se ne andò a casa amareggiato e sdegnato per le parole dettegli da Nabot di Izreèl, che aveva affermato: "Non ti cederò l'eredità dei miei padri".</w:t>
      </w:r>
      <w:r w:rsidRPr="00E514D2">
        <w:rPr>
          <w:i/>
          <w:iCs/>
          <w:color w:val="000000"/>
          <w:sz w:val="20"/>
        </w:rPr>
        <w:t xml:space="preserve"> Si coricò sul letto, si girò verso</w:t>
      </w:r>
      <w:r w:rsidR="009C4834" w:rsidRPr="00E514D2">
        <w:rPr>
          <w:i/>
          <w:iCs/>
          <w:color w:val="000000"/>
          <w:sz w:val="20"/>
        </w:rPr>
        <w:t xml:space="preserve"> la parete e non volle mangiare (</w:t>
      </w:r>
      <w:r w:rsidR="008F5A1B" w:rsidRPr="00E514D2">
        <w:rPr>
          <w:i/>
          <w:iCs/>
          <w:color w:val="000000"/>
          <w:sz w:val="20"/>
        </w:rPr>
        <w:t>1Re 21, 4</w:t>
      </w:r>
      <w:r w:rsidR="009C4834" w:rsidRPr="00E514D2">
        <w:rPr>
          <w:i/>
          <w:iCs/>
          <w:color w:val="000000"/>
          <w:sz w:val="20"/>
        </w:rPr>
        <w:t>).</w:t>
      </w:r>
    </w:p>
    <w:p w14:paraId="39100F51" w14:textId="77777777" w:rsidR="009C4834" w:rsidRPr="00E514D2" w:rsidRDefault="00141FBB" w:rsidP="00E514D2">
      <w:pPr>
        <w:pStyle w:val="Corpotesto"/>
        <w:rPr>
          <w:i/>
          <w:iCs/>
          <w:color w:val="000000"/>
          <w:sz w:val="20"/>
        </w:rPr>
      </w:pPr>
      <w:r w:rsidRPr="00E514D2">
        <w:rPr>
          <w:i/>
          <w:iCs/>
          <w:color w:val="000000"/>
          <w:sz w:val="20"/>
        </w:rPr>
        <w:t>Naaman si sdegnò e se ne andò protestando: "Ecco, io pensavo: Certo, verrà fuori, si fermerà, invocherà il nome del Signore suo Dio, toccando con la mano la p</w:t>
      </w:r>
      <w:r w:rsidR="009C4834" w:rsidRPr="00E514D2">
        <w:rPr>
          <w:i/>
          <w:iCs/>
          <w:color w:val="000000"/>
          <w:sz w:val="20"/>
        </w:rPr>
        <w:t>arte malata e sparirà la lebbra (</w:t>
      </w:r>
      <w:r w:rsidR="008F5A1B" w:rsidRPr="00E514D2">
        <w:rPr>
          <w:i/>
          <w:iCs/>
          <w:color w:val="000000"/>
          <w:sz w:val="20"/>
        </w:rPr>
        <w:t>2Re 5, 11</w:t>
      </w:r>
      <w:r w:rsidR="009C4834" w:rsidRPr="00E514D2">
        <w:rPr>
          <w:i/>
          <w:iCs/>
          <w:color w:val="000000"/>
          <w:sz w:val="20"/>
        </w:rPr>
        <w:t xml:space="preserve">). </w:t>
      </w:r>
      <w:r w:rsidRPr="00E514D2">
        <w:rPr>
          <w:i/>
          <w:iCs/>
          <w:color w:val="000000"/>
          <w:sz w:val="20"/>
        </w:rPr>
        <w:t>Fecero passare i loro figli e le loro figlie per il fuoco; praticarono la divinazione e gli incantesimi; si vendettero per compiere ciò che è male agli occhi del Signore, provocandolo a sdegn</w:t>
      </w:r>
      <w:r w:rsidR="009C4834" w:rsidRPr="00E514D2">
        <w:rPr>
          <w:i/>
          <w:iCs/>
          <w:color w:val="000000"/>
          <w:sz w:val="20"/>
        </w:rPr>
        <w:t>o (</w:t>
      </w:r>
      <w:r w:rsidR="008F5A1B" w:rsidRPr="00E514D2">
        <w:rPr>
          <w:i/>
          <w:iCs/>
          <w:color w:val="000000"/>
          <w:sz w:val="20"/>
        </w:rPr>
        <w:t>2Re 17, 17</w:t>
      </w:r>
      <w:r w:rsidR="009C4834" w:rsidRPr="00E514D2">
        <w:rPr>
          <w:i/>
          <w:iCs/>
          <w:color w:val="000000"/>
          <w:sz w:val="20"/>
        </w:rPr>
        <w:t xml:space="preserve">). </w:t>
      </w:r>
      <w:r w:rsidRPr="00E514D2">
        <w:rPr>
          <w:i/>
          <w:iCs/>
          <w:color w:val="000000"/>
          <w:sz w:val="20"/>
        </w:rPr>
        <w:t>Fece passare suo figlio per il fuoco, praticò la divinazione e la magìa, istituì i negromanti e gli indovini. Compì in tante maniere ciò che è male agli occhi del Signore, da provocare il suo sdegn</w:t>
      </w:r>
      <w:r w:rsidR="009C4834" w:rsidRPr="00E514D2">
        <w:rPr>
          <w:i/>
          <w:iCs/>
          <w:color w:val="000000"/>
          <w:sz w:val="20"/>
        </w:rPr>
        <w:t>o (</w:t>
      </w:r>
      <w:r w:rsidR="008F5A1B" w:rsidRPr="00E514D2">
        <w:rPr>
          <w:i/>
          <w:iCs/>
          <w:color w:val="000000"/>
          <w:sz w:val="20"/>
        </w:rPr>
        <w:t>2Re 21, 6</w:t>
      </w:r>
      <w:r w:rsidR="009C4834" w:rsidRPr="00E514D2">
        <w:rPr>
          <w:i/>
          <w:iCs/>
          <w:color w:val="000000"/>
          <w:sz w:val="20"/>
        </w:rPr>
        <w:t xml:space="preserve">). </w:t>
      </w:r>
      <w:r w:rsidRPr="00E514D2">
        <w:rPr>
          <w:i/>
          <w:iCs/>
          <w:color w:val="000000"/>
          <w:sz w:val="20"/>
        </w:rPr>
        <w:t>Perché hanno fatto ciò che è male ai miei occhi e mi hanno provocato a sdegno da quando i loro padri usc</w:t>
      </w:r>
      <w:r w:rsidR="009C4834" w:rsidRPr="00E514D2">
        <w:rPr>
          <w:i/>
          <w:iCs/>
          <w:color w:val="000000"/>
          <w:sz w:val="20"/>
        </w:rPr>
        <w:t>irono dall'Egitto fino ad oggi" (</w:t>
      </w:r>
      <w:r w:rsidR="008F5A1B" w:rsidRPr="00E514D2">
        <w:rPr>
          <w:i/>
          <w:iCs/>
          <w:color w:val="000000"/>
          <w:sz w:val="20"/>
        </w:rPr>
        <w:t>2Re 21, 15</w:t>
      </w:r>
      <w:r w:rsidR="009C4834" w:rsidRPr="00E514D2">
        <w:rPr>
          <w:i/>
          <w:iCs/>
          <w:color w:val="000000"/>
          <w:sz w:val="20"/>
        </w:rPr>
        <w:t xml:space="preserve">). </w:t>
      </w:r>
      <w:r w:rsidRPr="00E514D2">
        <w:rPr>
          <w:i/>
          <w:iCs/>
          <w:color w:val="000000"/>
          <w:sz w:val="20"/>
        </w:rPr>
        <w:t>Perché hanno abbandonato me e hanno bruciato incenso ad altri dei per provocarmi a sdegno con tutte le opere delle loro mani; la mia collera divamperà contro questo luogo e non si spegnerà!</w:t>
      </w:r>
      <w:r w:rsidR="009C4834" w:rsidRPr="00E514D2">
        <w:rPr>
          <w:i/>
          <w:iCs/>
          <w:color w:val="000000"/>
          <w:sz w:val="20"/>
        </w:rPr>
        <w:t xml:space="preserve"> (</w:t>
      </w:r>
      <w:r w:rsidR="008F5A1B" w:rsidRPr="00E514D2">
        <w:rPr>
          <w:i/>
          <w:iCs/>
          <w:color w:val="000000"/>
          <w:sz w:val="20"/>
        </w:rPr>
        <w:t>2Re 22, 17</w:t>
      </w:r>
      <w:r w:rsidR="009C4834" w:rsidRPr="00E514D2">
        <w:rPr>
          <w:i/>
          <w:iCs/>
          <w:color w:val="000000"/>
          <w:sz w:val="20"/>
        </w:rPr>
        <w:t xml:space="preserve">). </w:t>
      </w:r>
    </w:p>
    <w:p w14:paraId="38286A1F" w14:textId="77777777" w:rsidR="008F5A1B" w:rsidRPr="00E514D2" w:rsidRDefault="00141FBB" w:rsidP="00E514D2">
      <w:pPr>
        <w:pStyle w:val="Corpotesto"/>
        <w:rPr>
          <w:i/>
          <w:iCs/>
          <w:color w:val="000000"/>
          <w:sz w:val="20"/>
        </w:rPr>
      </w:pPr>
      <w:r w:rsidRPr="00E514D2">
        <w:rPr>
          <w:i/>
          <w:iCs/>
          <w:color w:val="000000"/>
          <w:sz w:val="20"/>
        </w:rPr>
        <w:t xml:space="preserve">Giosia eliminò anche tutti i templi delle alture, costruiti dai re di Israele nelle città della Samaria per provocare a sdegno il Signore. In essi </w:t>
      </w:r>
      <w:r w:rsidR="00E514D2" w:rsidRPr="00E514D2">
        <w:rPr>
          <w:i/>
          <w:iCs/>
          <w:color w:val="000000"/>
          <w:sz w:val="20"/>
        </w:rPr>
        <w:t>ripeté</w:t>
      </w:r>
      <w:r w:rsidR="009C4834" w:rsidRPr="00E514D2">
        <w:rPr>
          <w:i/>
          <w:iCs/>
          <w:color w:val="000000"/>
          <w:sz w:val="20"/>
        </w:rPr>
        <w:t xml:space="preserve"> quanto aveva fatto a Betel (</w:t>
      </w:r>
      <w:r w:rsidR="008F5A1B" w:rsidRPr="00E514D2">
        <w:rPr>
          <w:i/>
          <w:iCs/>
          <w:color w:val="000000"/>
          <w:sz w:val="20"/>
        </w:rPr>
        <w:t>2Re 23, 19</w:t>
      </w:r>
      <w:r w:rsidR="009C4834" w:rsidRPr="00E514D2">
        <w:rPr>
          <w:i/>
          <w:iCs/>
          <w:color w:val="000000"/>
          <w:sz w:val="20"/>
        </w:rPr>
        <w:t xml:space="preserve">). </w:t>
      </w:r>
      <w:r w:rsidRPr="00E514D2">
        <w:rPr>
          <w:i/>
          <w:iCs/>
          <w:color w:val="000000"/>
          <w:sz w:val="20"/>
        </w:rPr>
        <w:t>Perché Roboamo si era umiliato, lo sdegno del Signore si ritirò da lui e non lo distrusse del tutto. Anzi in Giuda ci furono av</w:t>
      </w:r>
      <w:r w:rsidR="009C4834" w:rsidRPr="00E514D2">
        <w:rPr>
          <w:i/>
          <w:iCs/>
          <w:color w:val="000000"/>
          <w:sz w:val="20"/>
        </w:rPr>
        <w:t>venimenti felici (</w:t>
      </w:r>
      <w:r w:rsidR="008F5A1B" w:rsidRPr="00E514D2">
        <w:rPr>
          <w:i/>
          <w:iCs/>
          <w:color w:val="000000"/>
          <w:sz w:val="20"/>
        </w:rPr>
        <w:t>2Cr 12, 12</w:t>
      </w:r>
      <w:r w:rsidR="009C4834" w:rsidRPr="00E514D2">
        <w:rPr>
          <w:i/>
          <w:iCs/>
          <w:color w:val="000000"/>
          <w:sz w:val="20"/>
        </w:rPr>
        <w:t xml:space="preserve">). </w:t>
      </w:r>
      <w:r w:rsidRPr="00E514D2">
        <w:rPr>
          <w:i/>
          <w:iCs/>
          <w:color w:val="000000"/>
          <w:sz w:val="20"/>
        </w:rPr>
        <w:t xml:space="preserve">Asa si sdegnò contro il veggente e lo mise in prigione, essendo adirato con lui per tali parole. In quel tempo Asa </w:t>
      </w:r>
      <w:r w:rsidR="009C4834" w:rsidRPr="00E514D2">
        <w:rPr>
          <w:i/>
          <w:iCs/>
          <w:color w:val="000000"/>
          <w:sz w:val="20"/>
        </w:rPr>
        <w:t>oppresse anche parte del popolo (</w:t>
      </w:r>
      <w:r w:rsidR="008F5A1B" w:rsidRPr="00E514D2">
        <w:rPr>
          <w:i/>
          <w:iCs/>
          <w:color w:val="000000"/>
          <w:sz w:val="20"/>
        </w:rPr>
        <w:t>2Cr 16, 10</w:t>
      </w:r>
      <w:r w:rsidR="009C4834" w:rsidRPr="00E514D2">
        <w:rPr>
          <w:i/>
          <w:iCs/>
          <w:color w:val="000000"/>
          <w:sz w:val="20"/>
        </w:rPr>
        <w:t xml:space="preserve">). </w:t>
      </w:r>
      <w:r w:rsidRPr="00E514D2">
        <w:rPr>
          <w:i/>
          <w:iCs/>
          <w:color w:val="000000"/>
          <w:sz w:val="20"/>
        </w:rPr>
        <w:t>Il veggente Ieu, figlio di Canàni, gli andò incontro e disse a Giòsafat: "Si doveva forse recare aiuto a un empio? Potevi dunque amare coloro che odiano il Signore? Per questo lo sdegn</w:t>
      </w:r>
      <w:r w:rsidR="009C4834" w:rsidRPr="00E514D2">
        <w:rPr>
          <w:i/>
          <w:iCs/>
          <w:color w:val="000000"/>
          <w:sz w:val="20"/>
        </w:rPr>
        <w:t>o del Signore è contro di te (</w:t>
      </w:r>
      <w:r w:rsidR="008F5A1B" w:rsidRPr="00E514D2">
        <w:rPr>
          <w:i/>
          <w:iCs/>
          <w:color w:val="000000"/>
          <w:sz w:val="20"/>
        </w:rPr>
        <w:t>2Cr 19, 2</w:t>
      </w:r>
      <w:r w:rsidR="009C4834" w:rsidRPr="00E514D2">
        <w:rPr>
          <w:i/>
          <w:iCs/>
          <w:color w:val="000000"/>
          <w:sz w:val="20"/>
        </w:rPr>
        <w:t xml:space="preserve">). </w:t>
      </w:r>
      <w:r w:rsidRPr="00E514D2">
        <w:rPr>
          <w:i/>
          <w:iCs/>
          <w:color w:val="000000"/>
          <w:sz w:val="20"/>
        </w:rPr>
        <w:t>Su ogni causa che vi verrà presentata da parte dei vostri fratelli che abitano nelle loro città - si tratti di omicidio o di una questione che riguarda la legge o un comando, gli statuti o i decreti - istruiteli in modo che non si rendano colpevoli davanti al Signore e il suo sdegno non si riversi su di voi e sui vostri fratelli. Agite così e non dive</w:t>
      </w:r>
      <w:r w:rsidR="009C4834" w:rsidRPr="00E514D2">
        <w:rPr>
          <w:i/>
          <w:iCs/>
          <w:color w:val="000000"/>
          <w:sz w:val="20"/>
        </w:rPr>
        <w:t>nterete colpevoli (</w:t>
      </w:r>
      <w:r w:rsidR="008F5A1B" w:rsidRPr="00E514D2">
        <w:rPr>
          <w:i/>
          <w:iCs/>
          <w:color w:val="000000"/>
          <w:sz w:val="20"/>
        </w:rPr>
        <w:t>2Cr 19, 10</w:t>
      </w:r>
      <w:r w:rsidR="009C4834" w:rsidRPr="00E514D2">
        <w:rPr>
          <w:i/>
          <w:iCs/>
          <w:color w:val="000000"/>
          <w:sz w:val="20"/>
        </w:rPr>
        <w:t>).</w:t>
      </w:r>
    </w:p>
    <w:p w14:paraId="017BFCFC" w14:textId="77777777" w:rsidR="008F5A1B" w:rsidRPr="00E514D2" w:rsidRDefault="00141FBB" w:rsidP="00E514D2">
      <w:pPr>
        <w:pStyle w:val="Corpotesto"/>
        <w:rPr>
          <w:i/>
          <w:iCs/>
          <w:color w:val="000000"/>
          <w:sz w:val="20"/>
        </w:rPr>
      </w:pPr>
      <w:r w:rsidRPr="00E514D2">
        <w:rPr>
          <w:i/>
          <w:iCs/>
          <w:color w:val="000000"/>
          <w:sz w:val="20"/>
        </w:rPr>
        <w:t>Amazia congedò la schiera venuta a lui da Efraim perché se ne tornasse a casa; ma la loro ira divampò contro Giuda; tornarono a casa loro pieni di sdegn</w:t>
      </w:r>
      <w:r w:rsidR="009C4834" w:rsidRPr="00E514D2">
        <w:rPr>
          <w:i/>
          <w:iCs/>
          <w:color w:val="000000"/>
          <w:sz w:val="20"/>
        </w:rPr>
        <w:t>o (</w:t>
      </w:r>
      <w:r w:rsidR="008F5A1B" w:rsidRPr="00E514D2">
        <w:rPr>
          <w:i/>
          <w:iCs/>
          <w:color w:val="000000"/>
          <w:sz w:val="20"/>
        </w:rPr>
        <w:t>2Cr 25, 10</w:t>
      </w:r>
      <w:r w:rsidR="009C4834" w:rsidRPr="00E514D2">
        <w:rPr>
          <w:i/>
          <w:iCs/>
          <w:color w:val="000000"/>
          <w:sz w:val="20"/>
        </w:rPr>
        <w:t xml:space="preserve">). </w:t>
      </w:r>
      <w:r w:rsidRPr="00E514D2">
        <w:rPr>
          <w:i/>
          <w:iCs/>
          <w:color w:val="000000"/>
          <w:sz w:val="20"/>
        </w:rPr>
        <w:t xml:space="preserve">C'era là un profeta del Signore, di nome Oded. Costui uscì incontro all'esercito che giungeva in Samaria e disse: "Ecco, a causa dello sdegno contro Giuda, il Signore, Dio dei vostri padri, li ha messi nelle vostre mani; ma voi li avete massacrati con un furore </w:t>
      </w:r>
      <w:r w:rsidR="009C4834" w:rsidRPr="00E514D2">
        <w:rPr>
          <w:i/>
          <w:iCs/>
          <w:color w:val="000000"/>
          <w:sz w:val="20"/>
        </w:rPr>
        <w:t>tale che è giunto fino al cielo (</w:t>
      </w:r>
      <w:r w:rsidR="008F5A1B" w:rsidRPr="00E514D2">
        <w:rPr>
          <w:i/>
          <w:iCs/>
          <w:color w:val="000000"/>
          <w:sz w:val="20"/>
        </w:rPr>
        <w:t>2Cr 28, 9</w:t>
      </w:r>
      <w:r w:rsidR="009C4834" w:rsidRPr="00E514D2">
        <w:rPr>
          <w:i/>
          <w:iCs/>
          <w:color w:val="000000"/>
          <w:sz w:val="20"/>
        </w:rPr>
        <w:t xml:space="preserve">). </w:t>
      </w:r>
      <w:r w:rsidRPr="00E514D2">
        <w:rPr>
          <w:i/>
          <w:iCs/>
          <w:color w:val="000000"/>
          <w:sz w:val="20"/>
        </w:rPr>
        <w:t>In tutte le città di Giuda eresse alture per bruciare incenso ad altri dei, provocando così lo sdegno</w:t>
      </w:r>
      <w:r w:rsidR="009C4834" w:rsidRPr="00E514D2">
        <w:rPr>
          <w:i/>
          <w:iCs/>
          <w:color w:val="000000"/>
          <w:sz w:val="20"/>
        </w:rPr>
        <w:t xml:space="preserve"> del Signore Dio dei suoi padri (</w:t>
      </w:r>
      <w:r w:rsidR="008F5A1B" w:rsidRPr="00E514D2">
        <w:rPr>
          <w:i/>
          <w:iCs/>
          <w:color w:val="000000"/>
          <w:sz w:val="20"/>
        </w:rPr>
        <w:t>2Cr 28, 25</w:t>
      </w:r>
      <w:r w:rsidR="009C4834" w:rsidRPr="00E514D2">
        <w:rPr>
          <w:i/>
          <w:iCs/>
          <w:color w:val="000000"/>
          <w:sz w:val="20"/>
        </w:rPr>
        <w:t xml:space="preserve">). </w:t>
      </w:r>
      <w:r w:rsidRPr="00E514D2">
        <w:rPr>
          <w:i/>
          <w:iCs/>
          <w:color w:val="000000"/>
          <w:sz w:val="20"/>
        </w:rPr>
        <w:t>Fece passare i suoi figli per il fuoco nella Valle di Ben-Hinnòn. Praticò la magia, gli incantesimi e la stregoneria; istituì negromanti e indovini. Compì in molte maniere ciò che è male agli occhi del Signore provocando il suo sdegn</w:t>
      </w:r>
      <w:r w:rsidR="009C4834" w:rsidRPr="00E514D2">
        <w:rPr>
          <w:i/>
          <w:iCs/>
          <w:color w:val="000000"/>
          <w:sz w:val="20"/>
        </w:rPr>
        <w:t>o (</w:t>
      </w:r>
      <w:r w:rsidR="008F5A1B" w:rsidRPr="00E514D2">
        <w:rPr>
          <w:i/>
          <w:iCs/>
          <w:color w:val="000000"/>
          <w:sz w:val="20"/>
        </w:rPr>
        <w:t>2Cr 33, 6</w:t>
      </w:r>
      <w:r w:rsidR="009C4834" w:rsidRPr="00E514D2">
        <w:rPr>
          <w:i/>
          <w:iCs/>
          <w:color w:val="000000"/>
          <w:sz w:val="20"/>
        </w:rPr>
        <w:t xml:space="preserve">). </w:t>
      </w:r>
      <w:r w:rsidRPr="00E514D2">
        <w:rPr>
          <w:i/>
          <w:iCs/>
          <w:color w:val="000000"/>
          <w:sz w:val="20"/>
        </w:rPr>
        <w:t>Perché hanno abbandonato me e hanno bruciato incenso ad altri dei provocandomi a sdegno con tutte le opere delle loro mani. La mia collera si accenderà contro quest</w:t>
      </w:r>
      <w:r w:rsidR="009C4834" w:rsidRPr="00E514D2">
        <w:rPr>
          <w:i/>
          <w:iCs/>
          <w:color w:val="000000"/>
          <w:sz w:val="20"/>
        </w:rPr>
        <w:t>o luogo e non si potrà spegnere (</w:t>
      </w:r>
      <w:r w:rsidR="008F5A1B" w:rsidRPr="00E514D2">
        <w:rPr>
          <w:i/>
          <w:iCs/>
          <w:color w:val="000000"/>
          <w:sz w:val="20"/>
        </w:rPr>
        <w:t>2Cr 34, 25</w:t>
      </w:r>
      <w:r w:rsidR="009C4834" w:rsidRPr="00E514D2">
        <w:rPr>
          <w:i/>
          <w:iCs/>
          <w:color w:val="000000"/>
          <w:sz w:val="20"/>
        </w:rPr>
        <w:t>).</w:t>
      </w:r>
    </w:p>
    <w:p w14:paraId="0CA4FB3C" w14:textId="77777777" w:rsidR="008F5A1B" w:rsidRPr="00E514D2" w:rsidRDefault="00141FBB" w:rsidP="00E514D2">
      <w:pPr>
        <w:pStyle w:val="Corpotesto"/>
        <w:rPr>
          <w:i/>
          <w:iCs/>
          <w:color w:val="000000"/>
          <w:sz w:val="20"/>
        </w:rPr>
      </w:pPr>
      <w:r w:rsidRPr="00E514D2">
        <w:rPr>
          <w:i/>
          <w:iCs/>
          <w:color w:val="000000"/>
          <w:sz w:val="20"/>
        </w:rPr>
        <w:t>Allora Nabucodònosor si accese di sdegno terribile contro tutte queste regioni e giurò per il suo trono e per il suo regno che avrebbe fatto sicura vendetta, devastando con la spada i paesi della Cilicia, di Damasco e della Siria, tutte le popolazioni della terra di Moab, gli Ammoniti, tutta la Giudea e tutti gli abitanti dell'Egi</w:t>
      </w:r>
      <w:r w:rsidR="009C4834" w:rsidRPr="00E514D2">
        <w:rPr>
          <w:i/>
          <w:iCs/>
          <w:color w:val="000000"/>
          <w:sz w:val="20"/>
        </w:rPr>
        <w:t>tto fino al limite dei due mari (</w:t>
      </w:r>
      <w:r w:rsidR="008F5A1B" w:rsidRPr="00E514D2">
        <w:rPr>
          <w:i/>
          <w:iCs/>
          <w:color w:val="000000"/>
          <w:sz w:val="20"/>
        </w:rPr>
        <w:t>Gdt 1, 12</w:t>
      </w:r>
      <w:r w:rsidR="009C4834" w:rsidRPr="00E514D2">
        <w:rPr>
          <w:i/>
          <w:iCs/>
          <w:color w:val="000000"/>
          <w:sz w:val="20"/>
        </w:rPr>
        <w:t xml:space="preserve">). </w:t>
      </w:r>
      <w:r w:rsidRPr="00E514D2">
        <w:rPr>
          <w:i/>
          <w:iCs/>
          <w:color w:val="000000"/>
          <w:sz w:val="20"/>
        </w:rPr>
        <w:t xml:space="preserve">Ciò vedendo Mattatia arse di zelo; fremettero le sue viscere ed egli ribollì di giusto sdegno. Fattosi avanti </w:t>
      </w:r>
      <w:r w:rsidR="009C4834" w:rsidRPr="00E514D2">
        <w:rPr>
          <w:i/>
          <w:iCs/>
          <w:color w:val="000000"/>
          <w:sz w:val="20"/>
        </w:rPr>
        <w:t>di corsa, lo uccise sull'altare (</w:t>
      </w:r>
      <w:r w:rsidR="008F5A1B" w:rsidRPr="00E514D2">
        <w:rPr>
          <w:i/>
          <w:iCs/>
          <w:color w:val="000000"/>
          <w:sz w:val="20"/>
        </w:rPr>
        <w:t>1Mac 2, 24</w:t>
      </w:r>
      <w:r w:rsidR="009C4834" w:rsidRPr="00E514D2">
        <w:rPr>
          <w:i/>
          <w:iCs/>
          <w:color w:val="000000"/>
          <w:sz w:val="20"/>
        </w:rPr>
        <w:t xml:space="preserve">). </w:t>
      </w:r>
      <w:r w:rsidRPr="00E514D2">
        <w:rPr>
          <w:i/>
          <w:iCs/>
          <w:color w:val="000000"/>
          <w:sz w:val="20"/>
        </w:rPr>
        <w:t xml:space="preserve">Per questo fatto non solo i Giudei, ma anche molti altri popoli si rattristarono e si sdegnarono per </w:t>
      </w:r>
      <w:r w:rsidR="009C4834" w:rsidRPr="00E514D2">
        <w:rPr>
          <w:i/>
          <w:iCs/>
          <w:color w:val="000000"/>
          <w:sz w:val="20"/>
        </w:rPr>
        <w:t>l'empia uccisione di tanto uomo (</w:t>
      </w:r>
      <w:r w:rsidR="008F5A1B" w:rsidRPr="00E514D2">
        <w:rPr>
          <w:i/>
          <w:iCs/>
          <w:color w:val="000000"/>
          <w:sz w:val="20"/>
        </w:rPr>
        <w:t>2Mac 4, 35</w:t>
      </w:r>
      <w:r w:rsidR="009C4834" w:rsidRPr="00E514D2">
        <w:rPr>
          <w:i/>
          <w:iCs/>
          <w:color w:val="000000"/>
          <w:sz w:val="20"/>
        </w:rPr>
        <w:t xml:space="preserve">). </w:t>
      </w:r>
      <w:r w:rsidRPr="00E514D2">
        <w:rPr>
          <w:i/>
          <w:iCs/>
          <w:color w:val="000000"/>
          <w:sz w:val="20"/>
        </w:rPr>
        <w:t>Subito, acceso di sdegno, tolse la porpora ad Andronìco, ne stracciò le vesti e lo trascinò attraverso tutta la città fino al luogo stesso dove egli aveva sacrilegamente ucciso Onia e là cancellò dal mondo l'assassino. Così il Signo</w:t>
      </w:r>
      <w:r w:rsidR="009C4834" w:rsidRPr="00E514D2">
        <w:rPr>
          <w:i/>
          <w:iCs/>
          <w:color w:val="000000"/>
          <w:sz w:val="20"/>
        </w:rPr>
        <w:t>re gli rese il meritato castigo (</w:t>
      </w:r>
      <w:r w:rsidR="008F5A1B" w:rsidRPr="00E514D2">
        <w:rPr>
          <w:i/>
          <w:iCs/>
          <w:color w:val="000000"/>
          <w:sz w:val="20"/>
        </w:rPr>
        <w:t>2Mac 4, 38</w:t>
      </w:r>
      <w:r w:rsidR="009C4834" w:rsidRPr="00E514D2">
        <w:rPr>
          <w:i/>
          <w:iCs/>
          <w:color w:val="000000"/>
          <w:sz w:val="20"/>
        </w:rPr>
        <w:t xml:space="preserve">). </w:t>
      </w:r>
      <w:r w:rsidRPr="00E514D2">
        <w:rPr>
          <w:i/>
          <w:iCs/>
          <w:color w:val="000000"/>
          <w:sz w:val="20"/>
        </w:rPr>
        <w:t>Antioco si inorgoglì, non comprendendo che il Signore si era sdegnato per breve tempo a causa dei peccati degli abitanti della città e per questo q</w:t>
      </w:r>
      <w:r w:rsidR="009C4834" w:rsidRPr="00E514D2">
        <w:rPr>
          <w:i/>
          <w:iCs/>
          <w:color w:val="000000"/>
          <w:sz w:val="20"/>
        </w:rPr>
        <w:t>uel luogo era stato abbandonato (</w:t>
      </w:r>
      <w:r w:rsidR="008F5A1B" w:rsidRPr="00E514D2">
        <w:rPr>
          <w:i/>
          <w:iCs/>
          <w:color w:val="000000"/>
          <w:sz w:val="20"/>
        </w:rPr>
        <w:t>2Mac 5, 17</w:t>
      </w:r>
      <w:r w:rsidR="009C4834" w:rsidRPr="00E514D2">
        <w:rPr>
          <w:i/>
          <w:iCs/>
          <w:color w:val="000000"/>
          <w:sz w:val="20"/>
        </w:rPr>
        <w:t>).</w:t>
      </w:r>
    </w:p>
    <w:p w14:paraId="3046DC4E" w14:textId="77777777" w:rsidR="008F5A1B" w:rsidRPr="00E514D2" w:rsidRDefault="00141FBB" w:rsidP="00E514D2">
      <w:pPr>
        <w:pStyle w:val="Corpotesto"/>
        <w:rPr>
          <w:i/>
          <w:iCs/>
          <w:color w:val="000000"/>
          <w:sz w:val="20"/>
        </w:rPr>
      </w:pPr>
      <w:r w:rsidRPr="00E514D2">
        <w:rPr>
          <w:i/>
          <w:iCs/>
          <w:color w:val="000000"/>
          <w:sz w:val="20"/>
        </w:rPr>
        <w:t>Non dimenticasse l'iniquo sterminio di fanciulli innocenti e le bestemmie pronunciate contro il suo nome e mostrasse il suo sdegn</w:t>
      </w:r>
      <w:r w:rsidR="009C4834" w:rsidRPr="00E514D2">
        <w:rPr>
          <w:i/>
          <w:iCs/>
          <w:color w:val="000000"/>
          <w:sz w:val="20"/>
        </w:rPr>
        <w:t>o contro la malvagità (</w:t>
      </w:r>
      <w:r w:rsidR="008F5A1B" w:rsidRPr="00E514D2">
        <w:rPr>
          <w:i/>
          <w:iCs/>
          <w:color w:val="000000"/>
          <w:sz w:val="20"/>
        </w:rPr>
        <w:t>2Mac 8, 4</w:t>
      </w:r>
      <w:r w:rsidR="009C4834" w:rsidRPr="00E514D2">
        <w:rPr>
          <w:i/>
          <w:iCs/>
          <w:color w:val="000000"/>
          <w:sz w:val="20"/>
        </w:rPr>
        <w:t xml:space="preserve">). </w:t>
      </w:r>
      <w:r w:rsidRPr="00E514D2">
        <w:rPr>
          <w:i/>
          <w:iCs/>
          <w:color w:val="000000"/>
          <w:sz w:val="20"/>
        </w:rPr>
        <w:t>Alle prime luci del quinto giorno, venti giovani del Maccabeo, accesi di sdegno per le bestemmie, prese d'assalto le mura coraggiosamente e con selvaggio furore</w:t>
      </w:r>
      <w:r w:rsidR="009C4834" w:rsidRPr="00E514D2">
        <w:rPr>
          <w:i/>
          <w:iCs/>
          <w:color w:val="000000"/>
          <w:sz w:val="20"/>
        </w:rPr>
        <w:t>, travolsero chiunque trovarono (</w:t>
      </w:r>
      <w:r w:rsidR="008F5A1B" w:rsidRPr="00E514D2">
        <w:rPr>
          <w:i/>
          <w:iCs/>
          <w:color w:val="000000"/>
          <w:sz w:val="20"/>
        </w:rPr>
        <w:t>2Mac 10, 35</w:t>
      </w:r>
      <w:r w:rsidR="009C4834" w:rsidRPr="00E514D2">
        <w:rPr>
          <w:i/>
          <w:iCs/>
          <w:color w:val="000000"/>
          <w:sz w:val="20"/>
        </w:rPr>
        <w:t xml:space="preserve">). </w:t>
      </w:r>
      <w:r w:rsidRPr="00E514D2">
        <w:rPr>
          <w:i/>
          <w:iCs/>
          <w:color w:val="000000"/>
          <w:sz w:val="20"/>
        </w:rPr>
        <w:t xml:space="preserve">Il re, </w:t>
      </w:r>
      <w:r w:rsidR="00E514D2" w:rsidRPr="00E514D2">
        <w:rPr>
          <w:i/>
          <w:iCs/>
          <w:color w:val="000000"/>
          <w:sz w:val="20"/>
        </w:rPr>
        <w:t>contrariato</w:t>
      </w:r>
      <w:r w:rsidRPr="00E514D2">
        <w:rPr>
          <w:i/>
          <w:iCs/>
          <w:color w:val="000000"/>
          <w:sz w:val="20"/>
        </w:rPr>
        <w:t xml:space="preserve"> e acceso di sdegno per le calunnie di quel genio malefico, scrisse a Nicànore, dichiarandogli di essere scontento delle alleanze concluse e ordinandogli che gli mandasse subito ad </w:t>
      </w:r>
      <w:r w:rsidR="009C4834" w:rsidRPr="00E514D2">
        <w:rPr>
          <w:i/>
          <w:iCs/>
          <w:color w:val="000000"/>
          <w:sz w:val="20"/>
        </w:rPr>
        <w:t>Antiochia il Maccabeo in catene (</w:t>
      </w:r>
      <w:r w:rsidR="008F5A1B" w:rsidRPr="00E514D2">
        <w:rPr>
          <w:i/>
          <w:iCs/>
          <w:color w:val="000000"/>
          <w:sz w:val="20"/>
        </w:rPr>
        <w:t>2Mac 14, 27</w:t>
      </w:r>
      <w:r w:rsidR="009C4834" w:rsidRPr="00E514D2">
        <w:rPr>
          <w:i/>
          <w:iCs/>
          <w:color w:val="000000"/>
          <w:sz w:val="20"/>
        </w:rPr>
        <w:t xml:space="preserve">). </w:t>
      </w:r>
      <w:r w:rsidRPr="00E514D2">
        <w:rPr>
          <w:i/>
          <w:iCs/>
          <w:color w:val="000000"/>
          <w:sz w:val="20"/>
        </w:rPr>
        <w:t xml:space="preserve">Poiché allo stolto dá morte lo sdegno e </w:t>
      </w:r>
      <w:r w:rsidR="009C4834" w:rsidRPr="00E514D2">
        <w:rPr>
          <w:i/>
          <w:iCs/>
          <w:color w:val="000000"/>
          <w:sz w:val="20"/>
        </w:rPr>
        <w:t>la collera fa morire lo sciocco (</w:t>
      </w:r>
      <w:r w:rsidR="008F5A1B" w:rsidRPr="00E514D2">
        <w:rPr>
          <w:i/>
          <w:iCs/>
          <w:color w:val="000000"/>
          <w:sz w:val="20"/>
        </w:rPr>
        <w:t>Gb 5, 2</w:t>
      </w:r>
      <w:r w:rsidR="009C4834" w:rsidRPr="00E514D2">
        <w:rPr>
          <w:i/>
          <w:iCs/>
          <w:color w:val="000000"/>
          <w:sz w:val="20"/>
        </w:rPr>
        <w:t xml:space="preserve">). </w:t>
      </w:r>
      <w:r w:rsidRPr="00E514D2">
        <w:rPr>
          <w:i/>
          <w:iCs/>
          <w:color w:val="000000"/>
          <w:sz w:val="20"/>
        </w:rPr>
        <w:t>Felice l'uomo, che è corretto da Dio: perciò tu non sdegnare</w:t>
      </w:r>
      <w:r w:rsidR="009C4834" w:rsidRPr="00E514D2">
        <w:rPr>
          <w:i/>
          <w:iCs/>
          <w:color w:val="000000"/>
          <w:sz w:val="20"/>
        </w:rPr>
        <w:t xml:space="preserve"> la correzione dell'Onnipotente (</w:t>
      </w:r>
      <w:r w:rsidR="008F5A1B" w:rsidRPr="00E514D2">
        <w:rPr>
          <w:i/>
          <w:iCs/>
          <w:color w:val="000000"/>
          <w:sz w:val="20"/>
        </w:rPr>
        <w:t>Gb 5, 17</w:t>
      </w:r>
      <w:r w:rsidR="009C4834" w:rsidRPr="00E514D2">
        <w:rPr>
          <w:i/>
          <w:iCs/>
          <w:color w:val="000000"/>
          <w:sz w:val="20"/>
        </w:rPr>
        <w:t xml:space="preserve">). </w:t>
      </w:r>
      <w:r w:rsidRPr="00E514D2">
        <w:rPr>
          <w:i/>
          <w:iCs/>
          <w:color w:val="000000"/>
          <w:sz w:val="20"/>
        </w:rPr>
        <w:t>Quando starà per riempire il suo ventre, Dio scaglierà su di lui la fiamma del suo sdegno, e</w:t>
      </w:r>
      <w:r w:rsidR="009C4834" w:rsidRPr="00E514D2">
        <w:rPr>
          <w:i/>
          <w:iCs/>
          <w:color w:val="000000"/>
          <w:sz w:val="20"/>
        </w:rPr>
        <w:t xml:space="preserve"> gli farà piovere addosso brace (</w:t>
      </w:r>
      <w:r w:rsidR="008F5A1B" w:rsidRPr="00E514D2">
        <w:rPr>
          <w:i/>
          <w:iCs/>
          <w:color w:val="000000"/>
          <w:sz w:val="20"/>
        </w:rPr>
        <w:t>Gb 20, 23</w:t>
      </w:r>
      <w:r w:rsidR="009C4834" w:rsidRPr="00E514D2">
        <w:rPr>
          <w:i/>
          <w:iCs/>
          <w:color w:val="000000"/>
          <w:sz w:val="20"/>
        </w:rPr>
        <w:t xml:space="preserve">). </w:t>
      </w:r>
      <w:r w:rsidRPr="00E514D2">
        <w:rPr>
          <w:i/>
          <w:iCs/>
          <w:color w:val="000000"/>
          <w:sz w:val="20"/>
        </w:rPr>
        <w:t>Allora si accese lo sdegno di Eliu, figlio di Barachele il Buzita, della tribù di Ram. Si accese di sdegno contro Giobbe, perché pretendeva d</w:t>
      </w:r>
      <w:r w:rsidR="009C4834" w:rsidRPr="00E514D2">
        <w:rPr>
          <w:i/>
          <w:iCs/>
          <w:color w:val="000000"/>
          <w:sz w:val="20"/>
        </w:rPr>
        <w:t>'aver ragione di fronte a Dio (</w:t>
      </w:r>
      <w:r w:rsidR="008F5A1B" w:rsidRPr="00E514D2">
        <w:rPr>
          <w:i/>
          <w:iCs/>
          <w:color w:val="000000"/>
          <w:sz w:val="20"/>
        </w:rPr>
        <w:t>Gb 32, 2</w:t>
      </w:r>
      <w:r w:rsidR="009C4834" w:rsidRPr="00E514D2">
        <w:rPr>
          <w:i/>
          <w:iCs/>
          <w:color w:val="000000"/>
          <w:sz w:val="20"/>
        </w:rPr>
        <w:t>).</w:t>
      </w:r>
    </w:p>
    <w:p w14:paraId="297E6176" w14:textId="77777777" w:rsidR="008F5A1B" w:rsidRPr="00E514D2" w:rsidRDefault="00141FBB" w:rsidP="00E514D2">
      <w:pPr>
        <w:pStyle w:val="Corpotesto"/>
        <w:rPr>
          <w:i/>
          <w:iCs/>
          <w:color w:val="000000"/>
          <w:sz w:val="20"/>
        </w:rPr>
      </w:pPr>
      <w:r w:rsidRPr="00E514D2">
        <w:rPr>
          <w:i/>
          <w:iCs/>
          <w:color w:val="000000"/>
          <w:sz w:val="20"/>
        </w:rPr>
        <w:t>Si accese di sdegno anche contro i suoi tre amici, perché non avevano trovato di che rispondere, sebbene avess</w:t>
      </w:r>
      <w:r w:rsidR="009C4834" w:rsidRPr="00E514D2">
        <w:rPr>
          <w:i/>
          <w:iCs/>
          <w:color w:val="000000"/>
          <w:sz w:val="20"/>
        </w:rPr>
        <w:t>ero dichiarato Giobbe colpevole (</w:t>
      </w:r>
      <w:r w:rsidR="008F5A1B" w:rsidRPr="00E514D2">
        <w:rPr>
          <w:i/>
          <w:iCs/>
          <w:color w:val="000000"/>
          <w:sz w:val="20"/>
        </w:rPr>
        <w:t>Gb 32, 3</w:t>
      </w:r>
      <w:r w:rsidR="009C4834" w:rsidRPr="00E514D2">
        <w:rPr>
          <w:i/>
          <w:iCs/>
          <w:color w:val="000000"/>
          <w:sz w:val="20"/>
        </w:rPr>
        <w:t xml:space="preserve">). </w:t>
      </w:r>
      <w:r w:rsidRPr="00E514D2">
        <w:rPr>
          <w:i/>
          <w:iCs/>
          <w:color w:val="000000"/>
          <w:sz w:val="20"/>
        </w:rPr>
        <w:t>Quando dunque vide che sulla bocca di questi tre uomini non vi era più alcuna risposta, Eliu si accese di sdegn</w:t>
      </w:r>
      <w:r w:rsidR="009C4834" w:rsidRPr="00E514D2">
        <w:rPr>
          <w:i/>
          <w:iCs/>
          <w:color w:val="000000"/>
          <w:sz w:val="20"/>
        </w:rPr>
        <w:t>o (</w:t>
      </w:r>
      <w:r w:rsidR="008F5A1B" w:rsidRPr="00E514D2">
        <w:rPr>
          <w:i/>
          <w:iCs/>
          <w:color w:val="000000"/>
          <w:sz w:val="20"/>
        </w:rPr>
        <w:t>Gb 32, 5</w:t>
      </w:r>
      <w:r w:rsidR="009C4834" w:rsidRPr="00E514D2">
        <w:rPr>
          <w:i/>
          <w:iCs/>
          <w:color w:val="000000"/>
          <w:sz w:val="20"/>
        </w:rPr>
        <w:t xml:space="preserve">). </w:t>
      </w:r>
      <w:r w:rsidRPr="00E514D2">
        <w:rPr>
          <w:i/>
          <w:iCs/>
          <w:color w:val="000000"/>
          <w:sz w:val="20"/>
        </w:rPr>
        <w:t>Egli parla loro con ira, li spaventa nel suo sdegn</w:t>
      </w:r>
      <w:r w:rsidR="009C4834" w:rsidRPr="00E514D2">
        <w:rPr>
          <w:i/>
          <w:iCs/>
          <w:color w:val="000000"/>
          <w:sz w:val="20"/>
        </w:rPr>
        <w:t>o (</w:t>
      </w:r>
      <w:r w:rsidR="008F5A1B" w:rsidRPr="00E514D2">
        <w:rPr>
          <w:i/>
          <w:iCs/>
          <w:color w:val="000000"/>
          <w:sz w:val="20"/>
        </w:rPr>
        <w:t>Sal 2, 5</w:t>
      </w:r>
      <w:r w:rsidR="009C4834" w:rsidRPr="00E514D2">
        <w:rPr>
          <w:i/>
          <w:iCs/>
          <w:color w:val="000000"/>
          <w:sz w:val="20"/>
        </w:rPr>
        <w:t xml:space="preserve">). </w:t>
      </w:r>
      <w:r w:rsidRPr="00E514D2">
        <w:rPr>
          <w:i/>
          <w:iCs/>
          <w:color w:val="000000"/>
          <w:sz w:val="20"/>
        </w:rPr>
        <w:t>Che non si sdegni e voi perdiate la via. Improvvisa divampa la sua i</w:t>
      </w:r>
      <w:r w:rsidR="009C4834" w:rsidRPr="00E514D2">
        <w:rPr>
          <w:i/>
          <w:iCs/>
          <w:color w:val="000000"/>
          <w:sz w:val="20"/>
        </w:rPr>
        <w:t>ra. Beato chi in lui si rifugia (</w:t>
      </w:r>
      <w:r w:rsidR="008F5A1B" w:rsidRPr="00E514D2">
        <w:rPr>
          <w:i/>
          <w:iCs/>
          <w:color w:val="000000"/>
          <w:sz w:val="20"/>
        </w:rPr>
        <w:t>Sal 2, 12</w:t>
      </w:r>
      <w:r w:rsidR="009C4834" w:rsidRPr="00E514D2">
        <w:rPr>
          <w:i/>
          <w:iCs/>
          <w:color w:val="000000"/>
          <w:sz w:val="20"/>
        </w:rPr>
        <w:t xml:space="preserve">). </w:t>
      </w:r>
      <w:r w:rsidRPr="00E514D2">
        <w:rPr>
          <w:i/>
          <w:iCs/>
          <w:color w:val="000000"/>
          <w:sz w:val="20"/>
        </w:rPr>
        <w:t xml:space="preserve">Signore, non punirmi nel tuo </w:t>
      </w:r>
      <w:r w:rsidR="00E514D2" w:rsidRPr="00E514D2">
        <w:rPr>
          <w:i/>
          <w:iCs/>
          <w:color w:val="000000"/>
          <w:sz w:val="20"/>
        </w:rPr>
        <w:t>sdegno, non</w:t>
      </w:r>
      <w:r w:rsidR="009C4834" w:rsidRPr="00E514D2">
        <w:rPr>
          <w:i/>
          <w:iCs/>
          <w:color w:val="000000"/>
          <w:sz w:val="20"/>
        </w:rPr>
        <w:t xml:space="preserve"> castigarmi nel tuo furore (</w:t>
      </w:r>
      <w:r w:rsidR="008F5A1B" w:rsidRPr="00E514D2">
        <w:rPr>
          <w:i/>
          <w:iCs/>
          <w:color w:val="000000"/>
          <w:sz w:val="20"/>
        </w:rPr>
        <w:t>Sal 6, 2</w:t>
      </w:r>
      <w:r w:rsidR="009C4834" w:rsidRPr="00E514D2">
        <w:rPr>
          <w:i/>
          <w:iCs/>
          <w:color w:val="000000"/>
          <w:sz w:val="20"/>
        </w:rPr>
        <w:t xml:space="preserve">). </w:t>
      </w:r>
      <w:r w:rsidRPr="00E514D2">
        <w:rPr>
          <w:i/>
          <w:iCs/>
          <w:color w:val="000000"/>
          <w:sz w:val="20"/>
        </w:rPr>
        <w:t xml:space="preserve">Sorgi, Signore, nel tuo </w:t>
      </w:r>
      <w:r w:rsidR="00E514D2" w:rsidRPr="00E514D2">
        <w:rPr>
          <w:i/>
          <w:iCs/>
          <w:color w:val="000000"/>
          <w:sz w:val="20"/>
        </w:rPr>
        <w:t>sdegno, levati</w:t>
      </w:r>
      <w:r w:rsidRPr="00E514D2">
        <w:rPr>
          <w:i/>
          <w:iCs/>
          <w:color w:val="000000"/>
          <w:sz w:val="20"/>
        </w:rPr>
        <w:t xml:space="preserve"> contro il furore dei </w:t>
      </w:r>
      <w:r w:rsidR="00E514D2" w:rsidRPr="00E514D2">
        <w:rPr>
          <w:i/>
          <w:iCs/>
          <w:color w:val="000000"/>
          <w:sz w:val="20"/>
        </w:rPr>
        <w:t>nemici, alzati</w:t>
      </w:r>
      <w:r w:rsidRPr="00E514D2">
        <w:rPr>
          <w:i/>
          <w:iCs/>
          <w:color w:val="000000"/>
          <w:sz w:val="20"/>
        </w:rPr>
        <w:t xml:space="preserve"> pe</w:t>
      </w:r>
      <w:r w:rsidR="009C4834" w:rsidRPr="00E514D2">
        <w:rPr>
          <w:i/>
          <w:iCs/>
          <w:color w:val="000000"/>
          <w:sz w:val="20"/>
        </w:rPr>
        <w:t>r il giudizio che hai stabilito (</w:t>
      </w:r>
      <w:r w:rsidR="008F5A1B" w:rsidRPr="00E514D2">
        <w:rPr>
          <w:i/>
          <w:iCs/>
          <w:color w:val="000000"/>
          <w:sz w:val="20"/>
        </w:rPr>
        <w:t>Sal 7, 7</w:t>
      </w:r>
      <w:r w:rsidR="009C4834" w:rsidRPr="00E514D2">
        <w:rPr>
          <w:i/>
          <w:iCs/>
          <w:color w:val="000000"/>
          <w:sz w:val="20"/>
        </w:rPr>
        <w:t xml:space="preserve">). </w:t>
      </w:r>
      <w:r w:rsidRPr="00E514D2">
        <w:rPr>
          <w:i/>
          <w:iCs/>
          <w:color w:val="000000"/>
          <w:sz w:val="20"/>
        </w:rPr>
        <w:t xml:space="preserve">Dio è giudice </w:t>
      </w:r>
      <w:r w:rsidR="00E514D2" w:rsidRPr="00E514D2">
        <w:rPr>
          <w:i/>
          <w:iCs/>
          <w:color w:val="000000"/>
          <w:sz w:val="20"/>
        </w:rPr>
        <w:t>giusto, ogni</w:t>
      </w:r>
      <w:r w:rsidRPr="00E514D2">
        <w:rPr>
          <w:i/>
          <w:iCs/>
          <w:color w:val="000000"/>
          <w:sz w:val="20"/>
        </w:rPr>
        <w:t xml:space="preserve"> giorno si accende il suo sdegn</w:t>
      </w:r>
      <w:r w:rsidR="009C4834" w:rsidRPr="00E514D2">
        <w:rPr>
          <w:i/>
          <w:iCs/>
          <w:color w:val="000000"/>
          <w:sz w:val="20"/>
        </w:rPr>
        <w:t>o (</w:t>
      </w:r>
      <w:r w:rsidR="008F5A1B" w:rsidRPr="00E514D2">
        <w:rPr>
          <w:i/>
          <w:iCs/>
          <w:color w:val="000000"/>
          <w:sz w:val="20"/>
        </w:rPr>
        <w:t>Sal 7, 12</w:t>
      </w:r>
      <w:r w:rsidR="009C4834" w:rsidRPr="00E514D2">
        <w:rPr>
          <w:i/>
          <w:iCs/>
          <w:color w:val="000000"/>
          <w:sz w:val="20"/>
        </w:rPr>
        <w:t>).</w:t>
      </w:r>
    </w:p>
    <w:p w14:paraId="706DA1C7" w14:textId="77777777" w:rsidR="008F5A1B" w:rsidRPr="00E514D2" w:rsidRDefault="00141FBB" w:rsidP="00E514D2">
      <w:pPr>
        <w:pStyle w:val="Corpotesto"/>
        <w:rPr>
          <w:i/>
          <w:iCs/>
          <w:color w:val="000000"/>
          <w:sz w:val="20"/>
        </w:rPr>
      </w:pPr>
      <w:r w:rsidRPr="00E514D2">
        <w:rPr>
          <w:i/>
          <w:iCs/>
          <w:color w:val="000000"/>
          <w:sz w:val="20"/>
        </w:rPr>
        <w:t>La terra tremò e si scosse; vacillarono le fondamenta dei monti, si scossero perché egli era sdegn</w:t>
      </w:r>
      <w:r w:rsidR="009C4834" w:rsidRPr="00E514D2">
        <w:rPr>
          <w:i/>
          <w:iCs/>
          <w:color w:val="000000"/>
          <w:sz w:val="20"/>
        </w:rPr>
        <w:t>ato (</w:t>
      </w:r>
      <w:r w:rsidR="008F5A1B" w:rsidRPr="00E514D2">
        <w:rPr>
          <w:i/>
          <w:iCs/>
          <w:color w:val="000000"/>
          <w:sz w:val="20"/>
        </w:rPr>
        <w:t>Sal 17, 8</w:t>
      </w:r>
      <w:r w:rsidR="009C4834" w:rsidRPr="00E514D2">
        <w:rPr>
          <w:i/>
          <w:iCs/>
          <w:color w:val="000000"/>
          <w:sz w:val="20"/>
        </w:rPr>
        <w:t xml:space="preserve">). </w:t>
      </w:r>
      <w:r w:rsidRPr="00E514D2">
        <w:rPr>
          <w:i/>
          <w:iCs/>
          <w:color w:val="000000"/>
          <w:sz w:val="20"/>
        </w:rPr>
        <w:t>Perché egli non ha disprezzato né sdegnato l'afflizione del misero, non gli ha nascosto il suo volto, ma, al su</w:t>
      </w:r>
      <w:r w:rsidR="009C4834" w:rsidRPr="00E514D2">
        <w:rPr>
          <w:i/>
          <w:iCs/>
          <w:color w:val="000000"/>
          <w:sz w:val="20"/>
        </w:rPr>
        <w:t>o grido d'aiuto, lo ha esaudito (</w:t>
      </w:r>
      <w:r w:rsidR="008F5A1B" w:rsidRPr="00E514D2">
        <w:rPr>
          <w:i/>
          <w:iCs/>
          <w:color w:val="000000"/>
          <w:sz w:val="20"/>
        </w:rPr>
        <w:t>Sal 21, 25</w:t>
      </w:r>
      <w:r w:rsidR="009C4834" w:rsidRPr="00E514D2">
        <w:rPr>
          <w:i/>
          <w:iCs/>
          <w:color w:val="000000"/>
          <w:sz w:val="20"/>
        </w:rPr>
        <w:t xml:space="preserve">). </w:t>
      </w:r>
      <w:r w:rsidRPr="00E514D2">
        <w:rPr>
          <w:i/>
          <w:iCs/>
          <w:color w:val="000000"/>
          <w:sz w:val="20"/>
        </w:rPr>
        <w:t>Desisti dall'ira e deponi lo sdegno, non irritarti: faresti del male,</w:t>
      </w:r>
      <w:r w:rsidR="009C4834" w:rsidRPr="00E514D2">
        <w:rPr>
          <w:i/>
          <w:iCs/>
          <w:color w:val="000000"/>
          <w:sz w:val="20"/>
        </w:rPr>
        <w:t xml:space="preserve"> (</w:t>
      </w:r>
      <w:r w:rsidR="008F5A1B" w:rsidRPr="00E514D2">
        <w:rPr>
          <w:i/>
          <w:iCs/>
          <w:color w:val="000000"/>
          <w:sz w:val="20"/>
        </w:rPr>
        <w:t>Sal 36, 8</w:t>
      </w:r>
      <w:r w:rsidR="009C4834" w:rsidRPr="00E514D2">
        <w:rPr>
          <w:i/>
          <w:iCs/>
          <w:color w:val="000000"/>
          <w:sz w:val="20"/>
        </w:rPr>
        <w:t xml:space="preserve">). </w:t>
      </w:r>
      <w:r w:rsidRPr="00E514D2">
        <w:rPr>
          <w:i/>
          <w:iCs/>
          <w:color w:val="000000"/>
          <w:sz w:val="20"/>
        </w:rPr>
        <w:t>Signore, non castigarmi nel tuo sdegn</w:t>
      </w:r>
      <w:r w:rsidR="009C4834" w:rsidRPr="00E514D2">
        <w:rPr>
          <w:i/>
          <w:iCs/>
          <w:color w:val="000000"/>
          <w:sz w:val="20"/>
        </w:rPr>
        <w:t>o, non punirmi nella tua ira (</w:t>
      </w:r>
      <w:r w:rsidR="008F5A1B" w:rsidRPr="00E514D2">
        <w:rPr>
          <w:i/>
          <w:iCs/>
          <w:color w:val="000000"/>
          <w:sz w:val="20"/>
        </w:rPr>
        <w:t>Sal 37, 2</w:t>
      </w:r>
      <w:r w:rsidR="009C4834" w:rsidRPr="00E514D2">
        <w:rPr>
          <w:i/>
          <w:iCs/>
          <w:color w:val="000000"/>
          <w:sz w:val="20"/>
        </w:rPr>
        <w:t xml:space="preserve">). </w:t>
      </w:r>
      <w:r w:rsidRPr="00E514D2">
        <w:rPr>
          <w:i/>
          <w:iCs/>
          <w:color w:val="000000"/>
          <w:sz w:val="20"/>
        </w:rPr>
        <w:t>Per il tuo sdegno non c'è in me nulla di sano, nulla è intatto nelle mie ossa per i miei pecc</w:t>
      </w:r>
      <w:r w:rsidR="009C4834" w:rsidRPr="00E514D2">
        <w:rPr>
          <w:i/>
          <w:iCs/>
          <w:color w:val="000000"/>
          <w:sz w:val="20"/>
        </w:rPr>
        <w:t>ati (</w:t>
      </w:r>
      <w:r w:rsidR="008F5A1B" w:rsidRPr="00E514D2">
        <w:rPr>
          <w:i/>
          <w:iCs/>
          <w:color w:val="000000"/>
          <w:sz w:val="20"/>
        </w:rPr>
        <w:t>Sal 37, 4</w:t>
      </w:r>
      <w:r w:rsidR="009C4834" w:rsidRPr="00E514D2">
        <w:rPr>
          <w:i/>
          <w:iCs/>
          <w:color w:val="000000"/>
          <w:sz w:val="20"/>
        </w:rPr>
        <w:t xml:space="preserve">). </w:t>
      </w:r>
      <w:r w:rsidRPr="00E514D2">
        <w:rPr>
          <w:i/>
          <w:iCs/>
          <w:color w:val="000000"/>
          <w:sz w:val="20"/>
        </w:rPr>
        <w:t>Dio, tu ci hai respinti, ci hai dispersi; ti sei sdegn</w:t>
      </w:r>
      <w:r w:rsidR="009C4834" w:rsidRPr="00E514D2">
        <w:rPr>
          <w:i/>
          <w:iCs/>
          <w:color w:val="000000"/>
          <w:sz w:val="20"/>
        </w:rPr>
        <w:t>ato: ritorna a noi (</w:t>
      </w:r>
      <w:r w:rsidR="008F5A1B" w:rsidRPr="00E514D2">
        <w:rPr>
          <w:i/>
          <w:iCs/>
          <w:color w:val="000000"/>
          <w:sz w:val="20"/>
        </w:rPr>
        <w:t>Sal 59, 3</w:t>
      </w:r>
      <w:r w:rsidR="009C4834" w:rsidRPr="00E514D2">
        <w:rPr>
          <w:i/>
          <w:iCs/>
          <w:color w:val="000000"/>
          <w:sz w:val="20"/>
        </w:rPr>
        <w:t xml:space="preserve">). </w:t>
      </w:r>
      <w:r w:rsidRPr="00E514D2">
        <w:rPr>
          <w:i/>
          <w:iCs/>
          <w:color w:val="000000"/>
          <w:sz w:val="20"/>
        </w:rPr>
        <w:t xml:space="preserve">Riversa su di loro il tuo sdegno, </w:t>
      </w:r>
      <w:r w:rsidR="009C4834" w:rsidRPr="00E514D2">
        <w:rPr>
          <w:i/>
          <w:iCs/>
          <w:color w:val="000000"/>
          <w:sz w:val="20"/>
        </w:rPr>
        <w:t>li raggiunga la tua ira ardente (</w:t>
      </w:r>
      <w:r w:rsidR="008F5A1B" w:rsidRPr="00E514D2">
        <w:rPr>
          <w:i/>
          <w:iCs/>
          <w:color w:val="000000"/>
          <w:sz w:val="20"/>
        </w:rPr>
        <w:t>Sal 68, 25</w:t>
      </w:r>
      <w:r w:rsidR="009C4834" w:rsidRPr="00E514D2">
        <w:rPr>
          <w:i/>
          <w:iCs/>
          <w:color w:val="000000"/>
          <w:sz w:val="20"/>
        </w:rPr>
        <w:t xml:space="preserve">). </w:t>
      </w:r>
      <w:r w:rsidRPr="00E514D2">
        <w:rPr>
          <w:i/>
          <w:iCs/>
          <w:color w:val="000000"/>
          <w:sz w:val="20"/>
        </w:rPr>
        <w:t>Scatenò contro di essi la sua ira ardente, la collera, lo sdegno, la tribolazione,</w:t>
      </w:r>
      <w:r w:rsidR="009C4834" w:rsidRPr="00E514D2">
        <w:rPr>
          <w:i/>
          <w:iCs/>
          <w:color w:val="000000"/>
          <w:sz w:val="20"/>
        </w:rPr>
        <w:t xml:space="preserve"> e inviò messaggeri di sventure (</w:t>
      </w:r>
      <w:r w:rsidR="008F5A1B" w:rsidRPr="00E514D2">
        <w:rPr>
          <w:i/>
          <w:iCs/>
          <w:color w:val="000000"/>
          <w:sz w:val="20"/>
        </w:rPr>
        <w:t>Sal 77, 49</w:t>
      </w:r>
      <w:r w:rsidR="009C4834" w:rsidRPr="00E514D2">
        <w:rPr>
          <w:i/>
          <w:iCs/>
          <w:color w:val="000000"/>
          <w:sz w:val="20"/>
        </w:rPr>
        <w:t xml:space="preserve">). </w:t>
      </w:r>
      <w:r w:rsidRPr="00E514D2">
        <w:rPr>
          <w:i/>
          <w:iCs/>
          <w:color w:val="000000"/>
          <w:sz w:val="20"/>
        </w:rPr>
        <w:t>Riversa il tuo sdegno sui popoli che non ti riconoscono e sui reg</w:t>
      </w:r>
      <w:r w:rsidR="009C4834" w:rsidRPr="00E514D2">
        <w:rPr>
          <w:i/>
          <w:iCs/>
          <w:color w:val="000000"/>
          <w:sz w:val="20"/>
        </w:rPr>
        <w:t>ni che non invocano il tuo nome (</w:t>
      </w:r>
      <w:r w:rsidR="008F5A1B" w:rsidRPr="00E514D2">
        <w:rPr>
          <w:i/>
          <w:iCs/>
          <w:color w:val="000000"/>
          <w:sz w:val="20"/>
        </w:rPr>
        <w:t>Sal 78, 6</w:t>
      </w:r>
      <w:r w:rsidR="009C4834" w:rsidRPr="00E514D2">
        <w:rPr>
          <w:i/>
          <w:iCs/>
          <w:color w:val="000000"/>
          <w:sz w:val="20"/>
        </w:rPr>
        <w:t>).</w:t>
      </w:r>
    </w:p>
    <w:p w14:paraId="38E43070" w14:textId="77777777" w:rsidR="008F5A1B" w:rsidRPr="00E514D2" w:rsidRDefault="00141FBB" w:rsidP="00E514D2">
      <w:pPr>
        <w:pStyle w:val="Corpotesto"/>
        <w:rPr>
          <w:i/>
          <w:iCs/>
          <w:color w:val="000000"/>
          <w:sz w:val="20"/>
        </w:rPr>
      </w:pPr>
      <w:r w:rsidRPr="00E514D2">
        <w:rPr>
          <w:i/>
          <w:iCs/>
          <w:color w:val="000000"/>
          <w:sz w:val="20"/>
        </w:rPr>
        <w:t>Signore, Dio degli eserciti, fino a quando fremerai di sdegno contro le preghiere del tuo popolo?</w:t>
      </w:r>
      <w:r w:rsidR="009C4834" w:rsidRPr="00E514D2">
        <w:rPr>
          <w:i/>
          <w:iCs/>
          <w:color w:val="000000"/>
          <w:sz w:val="20"/>
        </w:rPr>
        <w:t xml:space="preserve"> (</w:t>
      </w:r>
      <w:r w:rsidR="008F5A1B" w:rsidRPr="00E514D2">
        <w:rPr>
          <w:i/>
          <w:iCs/>
          <w:color w:val="000000"/>
          <w:sz w:val="20"/>
        </w:rPr>
        <w:t>Sal 79, 5</w:t>
      </w:r>
      <w:r w:rsidR="001F2517" w:rsidRPr="00E514D2">
        <w:rPr>
          <w:i/>
          <w:iCs/>
          <w:color w:val="000000"/>
          <w:sz w:val="20"/>
        </w:rPr>
        <w:t xml:space="preserve">). </w:t>
      </w:r>
      <w:r w:rsidRPr="00E514D2">
        <w:rPr>
          <w:i/>
          <w:iCs/>
          <w:color w:val="000000"/>
          <w:sz w:val="20"/>
        </w:rPr>
        <w:t>Hai deposto tutto il tuo sdegno e</w:t>
      </w:r>
      <w:r w:rsidR="001F2517" w:rsidRPr="00E514D2">
        <w:rPr>
          <w:i/>
          <w:iCs/>
          <w:color w:val="000000"/>
          <w:sz w:val="20"/>
        </w:rPr>
        <w:t xml:space="preserve"> messo fine alla tua grande ira (</w:t>
      </w:r>
      <w:r w:rsidR="008F5A1B" w:rsidRPr="00E514D2">
        <w:rPr>
          <w:i/>
          <w:iCs/>
          <w:color w:val="000000"/>
          <w:sz w:val="20"/>
        </w:rPr>
        <w:t>Sal 84, 4</w:t>
      </w:r>
      <w:r w:rsidR="001F2517" w:rsidRPr="00E514D2">
        <w:rPr>
          <w:i/>
          <w:iCs/>
          <w:color w:val="000000"/>
          <w:sz w:val="20"/>
        </w:rPr>
        <w:t xml:space="preserve">). </w:t>
      </w:r>
      <w:r w:rsidRPr="00E514D2">
        <w:rPr>
          <w:i/>
          <w:iCs/>
          <w:color w:val="000000"/>
          <w:sz w:val="20"/>
        </w:rPr>
        <w:t>Rialzaci, Dio nostra salvezza, e placa il tuo sdegn</w:t>
      </w:r>
      <w:r w:rsidR="001F2517" w:rsidRPr="00E514D2">
        <w:rPr>
          <w:i/>
          <w:iCs/>
          <w:color w:val="000000"/>
          <w:sz w:val="20"/>
        </w:rPr>
        <w:t>o verso di noi (</w:t>
      </w:r>
      <w:r w:rsidR="008F5A1B" w:rsidRPr="00E514D2">
        <w:rPr>
          <w:i/>
          <w:iCs/>
          <w:color w:val="000000"/>
          <w:sz w:val="20"/>
        </w:rPr>
        <w:t>Sal 84, 5</w:t>
      </w:r>
      <w:r w:rsidR="001F2517" w:rsidRPr="00E514D2">
        <w:rPr>
          <w:i/>
          <w:iCs/>
          <w:color w:val="000000"/>
          <w:sz w:val="20"/>
        </w:rPr>
        <w:t xml:space="preserve">). </w:t>
      </w:r>
      <w:r w:rsidRPr="00E514D2">
        <w:rPr>
          <w:i/>
          <w:iCs/>
          <w:color w:val="000000"/>
          <w:sz w:val="20"/>
        </w:rPr>
        <w:t>Forse per sempre sarai adirato con noi, di età in età estenderai il tuo sdegno?</w:t>
      </w:r>
      <w:r w:rsidR="001F2517" w:rsidRPr="00E514D2">
        <w:rPr>
          <w:i/>
          <w:iCs/>
          <w:color w:val="000000"/>
          <w:sz w:val="20"/>
        </w:rPr>
        <w:t xml:space="preserve"> (</w:t>
      </w:r>
      <w:r w:rsidR="008F5A1B" w:rsidRPr="00E514D2">
        <w:rPr>
          <w:i/>
          <w:iCs/>
          <w:color w:val="000000"/>
          <w:sz w:val="20"/>
        </w:rPr>
        <w:t>Sal 84, 6</w:t>
      </w:r>
      <w:r w:rsidR="001F2517" w:rsidRPr="00E514D2">
        <w:rPr>
          <w:i/>
          <w:iCs/>
          <w:color w:val="000000"/>
          <w:sz w:val="20"/>
        </w:rPr>
        <w:t xml:space="preserve">). </w:t>
      </w:r>
      <w:r w:rsidRPr="00E514D2">
        <w:rPr>
          <w:i/>
          <w:iCs/>
          <w:color w:val="000000"/>
          <w:sz w:val="20"/>
        </w:rPr>
        <w:t xml:space="preserve">Pesa su di me il tuo sdegno e con </w:t>
      </w:r>
      <w:r w:rsidR="001F2517" w:rsidRPr="00E514D2">
        <w:rPr>
          <w:i/>
          <w:iCs/>
          <w:color w:val="000000"/>
          <w:sz w:val="20"/>
        </w:rPr>
        <w:t>tutti i tuoi flutti mi sommergi (</w:t>
      </w:r>
      <w:r w:rsidR="008F5A1B" w:rsidRPr="00E514D2">
        <w:rPr>
          <w:i/>
          <w:iCs/>
          <w:color w:val="000000"/>
          <w:sz w:val="20"/>
        </w:rPr>
        <w:t>Sal 87, 8</w:t>
      </w:r>
      <w:r w:rsidR="001F2517" w:rsidRPr="00E514D2">
        <w:rPr>
          <w:i/>
          <w:iCs/>
          <w:color w:val="000000"/>
          <w:sz w:val="20"/>
        </w:rPr>
        <w:t xml:space="preserve">). </w:t>
      </w:r>
      <w:r w:rsidRPr="00E514D2">
        <w:rPr>
          <w:i/>
          <w:iCs/>
          <w:color w:val="000000"/>
          <w:sz w:val="20"/>
        </w:rPr>
        <w:t>Chi conosce l'impeto della tua ira, tuo sdegno, con il timore a te dovuto?</w:t>
      </w:r>
      <w:r w:rsidR="001F2517" w:rsidRPr="00E514D2">
        <w:rPr>
          <w:i/>
          <w:iCs/>
          <w:color w:val="000000"/>
          <w:sz w:val="20"/>
        </w:rPr>
        <w:t xml:space="preserve"> (</w:t>
      </w:r>
      <w:r w:rsidR="008F5A1B" w:rsidRPr="00E514D2">
        <w:rPr>
          <w:i/>
          <w:iCs/>
          <w:color w:val="000000"/>
          <w:sz w:val="20"/>
        </w:rPr>
        <w:t>Sal 89, 11</w:t>
      </w:r>
      <w:r w:rsidR="001F2517" w:rsidRPr="00E514D2">
        <w:rPr>
          <w:i/>
          <w:iCs/>
          <w:color w:val="000000"/>
          <w:sz w:val="20"/>
        </w:rPr>
        <w:t xml:space="preserve">). </w:t>
      </w:r>
      <w:r w:rsidRPr="00E514D2">
        <w:rPr>
          <w:i/>
          <w:iCs/>
          <w:color w:val="000000"/>
          <w:sz w:val="20"/>
        </w:rPr>
        <w:t>Perciò ho giurato nel mio sdegno: Non entre</w:t>
      </w:r>
      <w:r w:rsidR="001F2517" w:rsidRPr="00E514D2">
        <w:rPr>
          <w:i/>
          <w:iCs/>
          <w:color w:val="000000"/>
          <w:sz w:val="20"/>
        </w:rPr>
        <w:t>ranno nel luogo del mio riposo" (</w:t>
      </w:r>
      <w:r w:rsidR="008F5A1B" w:rsidRPr="00E514D2">
        <w:rPr>
          <w:i/>
          <w:iCs/>
          <w:color w:val="000000"/>
          <w:sz w:val="20"/>
        </w:rPr>
        <w:t>Sal 94, 11</w:t>
      </w:r>
      <w:r w:rsidR="001F2517" w:rsidRPr="00E514D2">
        <w:rPr>
          <w:i/>
          <w:iCs/>
          <w:color w:val="000000"/>
          <w:sz w:val="20"/>
        </w:rPr>
        <w:t xml:space="preserve">). </w:t>
      </w:r>
      <w:r w:rsidRPr="00E514D2">
        <w:rPr>
          <w:i/>
          <w:iCs/>
          <w:color w:val="000000"/>
          <w:sz w:val="20"/>
        </w:rPr>
        <w:t>Davanti alla tua collera e al tuo sdegno, perché</w:t>
      </w:r>
      <w:r w:rsidR="001F2517" w:rsidRPr="00E514D2">
        <w:rPr>
          <w:i/>
          <w:iCs/>
          <w:color w:val="000000"/>
          <w:sz w:val="20"/>
        </w:rPr>
        <w:t xml:space="preserve"> mi sollevi e mi scagli lontano (</w:t>
      </w:r>
      <w:r w:rsidR="008F5A1B" w:rsidRPr="00E514D2">
        <w:rPr>
          <w:i/>
          <w:iCs/>
          <w:color w:val="000000"/>
          <w:sz w:val="20"/>
        </w:rPr>
        <w:t>Sal 101, 11</w:t>
      </w:r>
      <w:r w:rsidR="001F2517" w:rsidRPr="00E514D2">
        <w:rPr>
          <w:i/>
          <w:iCs/>
          <w:color w:val="000000"/>
          <w:sz w:val="20"/>
        </w:rPr>
        <w:t>). Egli non continua a contestare e non conserva per sempre il suo sdegno (</w:t>
      </w:r>
      <w:r w:rsidR="008F5A1B" w:rsidRPr="00E514D2">
        <w:rPr>
          <w:i/>
          <w:iCs/>
          <w:color w:val="000000"/>
          <w:sz w:val="20"/>
        </w:rPr>
        <w:t>Sal 102, 9</w:t>
      </w:r>
      <w:r w:rsidR="001F2517" w:rsidRPr="00E514D2">
        <w:rPr>
          <w:i/>
          <w:iCs/>
          <w:color w:val="000000"/>
          <w:sz w:val="20"/>
        </w:rPr>
        <w:t xml:space="preserve">). </w:t>
      </w:r>
      <w:r w:rsidRPr="00E514D2">
        <w:rPr>
          <w:i/>
          <w:iCs/>
          <w:color w:val="000000"/>
          <w:sz w:val="20"/>
        </w:rPr>
        <w:t>M'ha preso lo sdegno contro gli em</w:t>
      </w:r>
      <w:r w:rsidR="001F2517" w:rsidRPr="00E514D2">
        <w:rPr>
          <w:i/>
          <w:iCs/>
          <w:color w:val="000000"/>
          <w:sz w:val="20"/>
        </w:rPr>
        <w:t>pi che abbandonano la tua legge (</w:t>
      </w:r>
      <w:r w:rsidR="008F5A1B" w:rsidRPr="00E514D2">
        <w:rPr>
          <w:i/>
          <w:iCs/>
          <w:color w:val="000000"/>
          <w:sz w:val="20"/>
        </w:rPr>
        <w:t>Sal 118, 53</w:t>
      </w:r>
      <w:r w:rsidR="001F2517" w:rsidRPr="00E514D2">
        <w:rPr>
          <w:i/>
          <w:iCs/>
          <w:color w:val="000000"/>
          <w:sz w:val="20"/>
        </w:rPr>
        <w:t xml:space="preserve">). </w:t>
      </w:r>
      <w:r w:rsidRPr="00E514D2">
        <w:rPr>
          <w:i/>
          <w:iCs/>
          <w:color w:val="000000"/>
          <w:sz w:val="20"/>
        </w:rPr>
        <w:t xml:space="preserve">Poiché la gelosia accende lo sdegno del marito, che non avrà </w:t>
      </w:r>
      <w:r w:rsidR="001F2517" w:rsidRPr="00E514D2">
        <w:rPr>
          <w:i/>
          <w:iCs/>
          <w:color w:val="000000"/>
          <w:sz w:val="20"/>
        </w:rPr>
        <w:t>pietà nel giorno della vendetta (</w:t>
      </w:r>
      <w:r w:rsidR="008F5A1B" w:rsidRPr="00E514D2">
        <w:rPr>
          <w:i/>
          <w:iCs/>
          <w:color w:val="000000"/>
          <w:sz w:val="20"/>
        </w:rPr>
        <w:t>Pr 6, 34</w:t>
      </w:r>
      <w:r w:rsidR="001F2517" w:rsidRPr="00E514D2">
        <w:rPr>
          <w:i/>
          <w:iCs/>
          <w:color w:val="000000"/>
          <w:sz w:val="20"/>
        </w:rPr>
        <w:t>). Il favore del re è per il ministro intelligente, il suo sdegno è per chi lo disonora (</w:t>
      </w:r>
      <w:r w:rsidR="008F5A1B" w:rsidRPr="00E514D2">
        <w:rPr>
          <w:i/>
          <w:iCs/>
          <w:color w:val="000000"/>
          <w:sz w:val="20"/>
        </w:rPr>
        <w:t>Pr 14, 35</w:t>
      </w:r>
      <w:r w:rsidR="001F2517" w:rsidRPr="00E514D2">
        <w:rPr>
          <w:i/>
          <w:iCs/>
          <w:color w:val="000000"/>
          <w:sz w:val="20"/>
        </w:rPr>
        <w:t xml:space="preserve">). </w:t>
      </w:r>
      <w:r w:rsidRPr="00E514D2">
        <w:rPr>
          <w:i/>
          <w:iCs/>
          <w:color w:val="000000"/>
          <w:sz w:val="20"/>
        </w:rPr>
        <w:t xml:space="preserve">E' avvedutezza per l'uomo rimandare lo sdegno ed è sua </w:t>
      </w:r>
      <w:r w:rsidR="001F2517" w:rsidRPr="00E514D2">
        <w:rPr>
          <w:i/>
          <w:iCs/>
          <w:color w:val="000000"/>
          <w:sz w:val="20"/>
        </w:rPr>
        <w:t>gloria passar sopra alle offese (</w:t>
      </w:r>
      <w:r w:rsidR="008F5A1B" w:rsidRPr="00E514D2">
        <w:rPr>
          <w:i/>
          <w:iCs/>
          <w:color w:val="000000"/>
          <w:sz w:val="20"/>
        </w:rPr>
        <w:t>Pr 19, 11</w:t>
      </w:r>
      <w:r w:rsidR="001F2517" w:rsidRPr="00E514D2">
        <w:rPr>
          <w:i/>
          <w:iCs/>
          <w:color w:val="000000"/>
          <w:sz w:val="20"/>
        </w:rPr>
        <w:t>).</w:t>
      </w:r>
    </w:p>
    <w:p w14:paraId="25231287" w14:textId="77777777" w:rsidR="008F5A1B" w:rsidRPr="00E514D2" w:rsidRDefault="00141FBB" w:rsidP="00E514D2">
      <w:pPr>
        <w:pStyle w:val="Corpotesto"/>
        <w:rPr>
          <w:i/>
          <w:iCs/>
          <w:color w:val="000000"/>
          <w:sz w:val="20"/>
        </w:rPr>
      </w:pPr>
      <w:r w:rsidRPr="00E514D2">
        <w:rPr>
          <w:i/>
          <w:iCs/>
          <w:color w:val="000000"/>
          <w:sz w:val="20"/>
        </w:rPr>
        <w:t>Lo sdegno del re è simile al ruggito del leone e il suo fav</w:t>
      </w:r>
      <w:r w:rsidR="001F2517" w:rsidRPr="00E514D2">
        <w:rPr>
          <w:i/>
          <w:iCs/>
          <w:color w:val="000000"/>
          <w:sz w:val="20"/>
        </w:rPr>
        <w:t>ore è come la rugiada sull'erba (</w:t>
      </w:r>
      <w:r w:rsidR="008F5A1B" w:rsidRPr="00E514D2">
        <w:rPr>
          <w:i/>
          <w:iCs/>
          <w:color w:val="000000"/>
          <w:sz w:val="20"/>
        </w:rPr>
        <w:t>Pr 19, 12</w:t>
      </w:r>
      <w:r w:rsidR="001F2517" w:rsidRPr="00E514D2">
        <w:rPr>
          <w:i/>
          <w:iCs/>
          <w:color w:val="000000"/>
          <w:sz w:val="20"/>
        </w:rPr>
        <w:t xml:space="preserve">). </w:t>
      </w:r>
      <w:r w:rsidRPr="00E514D2">
        <w:rPr>
          <w:i/>
          <w:iCs/>
          <w:color w:val="000000"/>
          <w:sz w:val="20"/>
        </w:rPr>
        <w:t>La tramontana porta la pioggia, un parlare in segreto provoca lo sdegn</w:t>
      </w:r>
      <w:r w:rsidR="001F2517" w:rsidRPr="00E514D2">
        <w:rPr>
          <w:i/>
          <w:iCs/>
          <w:color w:val="000000"/>
          <w:sz w:val="20"/>
        </w:rPr>
        <w:t>o sul volto (</w:t>
      </w:r>
      <w:r w:rsidR="008F5A1B" w:rsidRPr="00E514D2">
        <w:rPr>
          <w:i/>
          <w:iCs/>
          <w:color w:val="000000"/>
          <w:sz w:val="20"/>
        </w:rPr>
        <w:t>Pr 25, 23</w:t>
      </w:r>
      <w:r w:rsidR="001F2517" w:rsidRPr="00E514D2">
        <w:rPr>
          <w:i/>
          <w:iCs/>
          <w:color w:val="000000"/>
          <w:sz w:val="20"/>
        </w:rPr>
        <w:t xml:space="preserve">). </w:t>
      </w:r>
      <w:r w:rsidRPr="00E514D2">
        <w:rPr>
          <w:i/>
          <w:iCs/>
          <w:color w:val="000000"/>
          <w:sz w:val="20"/>
        </w:rPr>
        <w:t>Non state a guardare che sono bruna, poiché mi ha abbronzato il sole. I figli di mia madre si sono sdegnati con me: mi hanno messo a guardia delle vigne; la mia vi</w:t>
      </w:r>
      <w:r w:rsidR="001F2517" w:rsidRPr="00E514D2">
        <w:rPr>
          <w:i/>
          <w:iCs/>
          <w:color w:val="000000"/>
          <w:sz w:val="20"/>
        </w:rPr>
        <w:t>gna, la mia, non l'ho custodita (</w:t>
      </w:r>
      <w:r w:rsidR="008F5A1B" w:rsidRPr="00E514D2">
        <w:rPr>
          <w:i/>
          <w:iCs/>
          <w:color w:val="000000"/>
          <w:sz w:val="20"/>
        </w:rPr>
        <w:t>Ct 1, 6</w:t>
      </w:r>
      <w:r w:rsidR="001F2517" w:rsidRPr="00E514D2">
        <w:rPr>
          <w:i/>
          <w:iCs/>
          <w:color w:val="000000"/>
          <w:sz w:val="20"/>
        </w:rPr>
        <w:t xml:space="preserve">). </w:t>
      </w:r>
      <w:r w:rsidRPr="00E514D2">
        <w:rPr>
          <w:i/>
          <w:iCs/>
          <w:color w:val="000000"/>
          <w:sz w:val="20"/>
        </w:rPr>
        <w:t>Dalla fionda saranno scagliati chicchi di grandine colmi di sdegno. Infurierà contro di loro l'acqua del mare e i fiu</w:t>
      </w:r>
      <w:r w:rsidR="001F2517" w:rsidRPr="00E514D2">
        <w:rPr>
          <w:i/>
          <w:iCs/>
          <w:color w:val="000000"/>
          <w:sz w:val="20"/>
        </w:rPr>
        <w:t>mi li sommergeranno senza pietà (</w:t>
      </w:r>
      <w:r w:rsidR="008F5A1B" w:rsidRPr="00E514D2">
        <w:rPr>
          <w:i/>
          <w:iCs/>
          <w:color w:val="000000"/>
          <w:sz w:val="20"/>
        </w:rPr>
        <w:t>Sap 5, 22</w:t>
      </w:r>
      <w:r w:rsidR="001F2517" w:rsidRPr="00E514D2">
        <w:rPr>
          <w:i/>
          <w:iCs/>
          <w:color w:val="000000"/>
          <w:sz w:val="20"/>
        </w:rPr>
        <w:t xml:space="preserve">). </w:t>
      </w:r>
      <w:r w:rsidRPr="00E514D2">
        <w:rPr>
          <w:i/>
          <w:iCs/>
          <w:color w:val="000000"/>
          <w:sz w:val="20"/>
        </w:rPr>
        <w:t xml:space="preserve">Infatti, soffrendo per questi animali, si </w:t>
      </w:r>
      <w:r w:rsidR="00E514D2" w:rsidRPr="00E514D2">
        <w:rPr>
          <w:i/>
          <w:iCs/>
          <w:color w:val="000000"/>
          <w:sz w:val="20"/>
        </w:rPr>
        <w:t>sdegnavano, perché</w:t>
      </w:r>
      <w:r w:rsidRPr="00E514D2">
        <w:rPr>
          <w:i/>
          <w:iCs/>
          <w:color w:val="000000"/>
          <w:sz w:val="20"/>
        </w:rPr>
        <w:t xml:space="preserve"> puniti con gli stessi esseri che stimavano </w:t>
      </w:r>
      <w:r w:rsidR="00E514D2" w:rsidRPr="00E514D2">
        <w:rPr>
          <w:i/>
          <w:iCs/>
          <w:color w:val="000000"/>
          <w:sz w:val="20"/>
        </w:rPr>
        <w:t>dei, e</w:t>
      </w:r>
      <w:r w:rsidRPr="00E514D2">
        <w:rPr>
          <w:i/>
          <w:iCs/>
          <w:color w:val="000000"/>
          <w:sz w:val="20"/>
        </w:rPr>
        <w:t xml:space="preserve"> capirono e riconobbero il vero </w:t>
      </w:r>
      <w:r w:rsidR="00E514D2" w:rsidRPr="00E514D2">
        <w:rPr>
          <w:i/>
          <w:iCs/>
          <w:color w:val="000000"/>
          <w:sz w:val="20"/>
        </w:rPr>
        <w:t>Dio, che</w:t>
      </w:r>
      <w:r w:rsidRPr="00E514D2">
        <w:rPr>
          <w:i/>
          <w:iCs/>
          <w:color w:val="000000"/>
          <w:sz w:val="20"/>
        </w:rPr>
        <w:t xml:space="preserve"> prima non avevano voluto </w:t>
      </w:r>
      <w:r w:rsidR="00E514D2" w:rsidRPr="00E514D2">
        <w:rPr>
          <w:i/>
          <w:iCs/>
          <w:color w:val="000000"/>
          <w:sz w:val="20"/>
        </w:rPr>
        <w:t>conoscere. Per</w:t>
      </w:r>
      <w:r w:rsidRPr="00E514D2">
        <w:rPr>
          <w:i/>
          <w:iCs/>
          <w:color w:val="000000"/>
          <w:sz w:val="20"/>
        </w:rPr>
        <w:t xml:space="preserve"> questo si </w:t>
      </w:r>
      <w:r w:rsidR="00E514D2" w:rsidRPr="00E514D2">
        <w:rPr>
          <w:i/>
          <w:iCs/>
          <w:color w:val="000000"/>
          <w:sz w:val="20"/>
        </w:rPr>
        <w:t>abbatté</w:t>
      </w:r>
      <w:r w:rsidRPr="00E514D2">
        <w:rPr>
          <w:i/>
          <w:iCs/>
          <w:color w:val="000000"/>
          <w:sz w:val="20"/>
        </w:rPr>
        <w:t xml:space="preserve"> su </w:t>
      </w:r>
      <w:r w:rsidR="001F2517" w:rsidRPr="00E514D2">
        <w:rPr>
          <w:i/>
          <w:iCs/>
          <w:color w:val="000000"/>
          <w:sz w:val="20"/>
        </w:rPr>
        <w:t>di loro il supremo dei castighi (</w:t>
      </w:r>
      <w:r w:rsidR="008F5A1B" w:rsidRPr="00E514D2">
        <w:rPr>
          <w:i/>
          <w:iCs/>
          <w:color w:val="000000"/>
          <w:sz w:val="20"/>
        </w:rPr>
        <w:t>Sap 12, 27</w:t>
      </w:r>
      <w:r w:rsidR="001F2517" w:rsidRPr="00E514D2">
        <w:rPr>
          <w:i/>
          <w:iCs/>
          <w:color w:val="000000"/>
          <w:sz w:val="20"/>
        </w:rPr>
        <w:t xml:space="preserve">). </w:t>
      </w:r>
      <w:r w:rsidRPr="00E514D2">
        <w:rPr>
          <w:i/>
          <w:iCs/>
          <w:color w:val="000000"/>
          <w:sz w:val="20"/>
        </w:rPr>
        <w:t>Sugli empi si riversò sino alla fine uno sdegno implacabile, perché Dio</w:t>
      </w:r>
      <w:r w:rsidR="001F2517" w:rsidRPr="00E514D2">
        <w:rPr>
          <w:i/>
          <w:iCs/>
          <w:color w:val="000000"/>
          <w:sz w:val="20"/>
        </w:rPr>
        <w:t xml:space="preserve"> prevedeva anche il loro futuro (</w:t>
      </w:r>
      <w:r w:rsidR="008F5A1B" w:rsidRPr="00E514D2">
        <w:rPr>
          <w:i/>
          <w:iCs/>
          <w:color w:val="000000"/>
          <w:sz w:val="20"/>
        </w:rPr>
        <w:t>Sap 19, 1</w:t>
      </w:r>
      <w:r w:rsidR="001F2517" w:rsidRPr="00E514D2">
        <w:rPr>
          <w:i/>
          <w:iCs/>
          <w:color w:val="000000"/>
          <w:sz w:val="20"/>
        </w:rPr>
        <w:t>).</w:t>
      </w:r>
    </w:p>
    <w:p w14:paraId="4D8A96B7" w14:textId="77777777" w:rsidR="008F5A1B" w:rsidRPr="00E514D2" w:rsidRDefault="00141FBB" w:rsidP="00E514D2">
      <w:pPr>
        <w:pStyle w:val="Corpotesto"/>
        <w:rPr>
          <w:i/>
          <w:iCs/>
          <w:color w:val="000000"/>
          <w:sz w:val="20"/>
        </w:rPr>
      </w:pPr>
      <w:r w:rsidRPr="00E514D2">
        <w:rPr>
          <w:i/>
          <w:iCs/>
          <w:color w:val="000000"/>
          <w:sz w:val="20"/>
        </w:rPr>
        <w:t>Non dire: "La sua misericordia è grande; mi perdonerà i molti peccati", perché presso di lui ci sono misericordia e ira, il suo sdegn</w:t>
      </w:r>
      <w:r w:rsidR="001F2517" w:rsidRPr="00E514D2">
        <w:rPr>
          <w:i/>
          <w:iCs/>
          <w:color w:val="000000"/>
          <w:sz w:val="20"/>
        </w:rPr>
        <w:t>o si riverserà sui peccatori (</w:t>
      </w:r>
      <w:r w:rsidR="008F5A1B" w:rsidRPr="00E514D2">
        <w:rPr>
          <w:i/>
          <w:iCs/>
          <w:color w:val="000000"/>
          <w:sz w:val="20"/>
        </w:rPr>
        <w:t>Sir 5, 6</w:t>
      </w:r>
      <w:r w:rsidR="001F2517" w:rsidRPr="00E514D2">
        <w:rPr>
          <w:i/>
          <w:iCs/>
          <w:color w:val="000000"/>
          <w:sz w:val="20"/>
        </w:rPr>
        <w:t xml:space="preserve">). </w:t>
      </w:r>
      <w:r w:rsidRPr="00E514D2">
        <w:rPr>
          <w:i/>
          <w:iCs/>
          <w:color w:val="000000"/>
          <w:sz w:val="20"/>
        </w:rPr>
        <w:t>Motivo di sdegno, di rimprovero e di grande disprezzo è una donna</w:t>
      </w:r>
      <w:r w:rsidR="001F2517" w:rsidRPr="00E514D2">
        <w:rPr>
          <w:i/>
          <w:iCs/>
          <w:color w:val="000000"/>
          <w:sz w:val="20"/>
        </w:rPr>
        <w:t xml:space="preserve"> che mantiene il proprio marito (</w:t>
      </w:r>
      <w:r w:rsidR="008F5A1B" w:rsidRPr="00E514D2">
        <w:rPr>
          <w:i/>
          <w:iCs/>
          <w:color w:val="000000"/>
          <w:sz w:val="20"/>
        </w:rPr>
        <w:t>Sir 25, 21</w:t>
      </w:r>
      <w:r w:rsidR="001F2517" w:rsidRPr="00E514D2">
        <w:rPr>
          <w:i/>
          <w:iCs/>
          <w:color w:val="000000"/>
          <w:sz w:val="20"/>
        </w:rPr>
        <w:t xml:space="preserve">). </w:t>
      </w:r>
      <w:r w:rsidRPr="00E514D2">
        <w:rPr>
          <w:i/>
          <w:iCs/>
          <w:color w:val="000000"/>
          <w:sz w:val="20"/>
        </w:rPr>
        <w:t>Gran motivo di sdegno una donna ubriaca, non ri</w:t>
      </w:r>
      <w:r w:rsidR="001F2517" w:rsidRPr="00E514D2">
        <w:rPr>
          <w:i/>
          <w:iCs/>
          <w:color w:val="000000"/>
          <w:sz w:val="20"/>
        </w:rPr>
        <w:t>uscirà a nascondere la vergogna (</w:t>
      </w:r>
      <w:r w:rsidR="008F5A1B" w:rsidRPr="00E514D2">
        <w:rPr>
          <w:i/>
          <w:iCs/>
          <w:color w:val="000000"/>
          <w:sz w:val="20"/>
        </w:rPr>
        <w:t>Sir 26, 8</w:t>
      </w:r>
      <w:r w:rsidR="001F2517" w:rsidRPr="00E514D2">
        <w:rPr>
          <w:i/>
          <w:iCs/>
          <w:color w:val="000000"/>
          <w:sz w:val="20"/>
        </w:rPr>
        <w:t xml:space="preserve">). </w:t>
      </w:r>
      <w:r w:rsidRPr="00E514D2">
        <w:rPr>
          <w:i/>
          <w:iCs/>
          <w:color w:val="000000"/>
          <w:sz w:val="20"/>
        </w:rPr>
        <w:t>Risveglia lo sdegno e riversa l'ira, distruggi l</w:t>
      </w:r>
      <w:r w:rsidR="001F2517" w:rsidRPr="00E514D2">
        <w:rPr>
          <w:i/>
          <w:iCs/>
          <w:color w:val="000000"/>
          <w:sz w:val="20"/>
        </w:rPr>
        <w:t>'avversario e abbatti il nemico (</w:t>
      </w:r>
      <w:r w:rsidR="008F5A1B" w:rsidRPr="00E514D2">
        <w:rPr>
          <w:i/>
          <w:iCs/>
          <w:color w:val="000000"/>
          <w:sz w:val="20"/>
        </w:rPr>
        <w:t>Sir 36, 6</w:t>
      </w:r>
      <w:r w:rsidR="001F2517" w:rsidRPr="00E514D2">
        <w:rPr>
          <w:i/>
          <w:iCs/>
          <w:color w:val="000000"/>
          <w:sz w:val="20"/>
        </w:rPr>
        <w:t xml:space="preserve">). </w:t>
      </w:r>
      <w:r w:rsidRPr="00E514D2">
        <w:rPr>
          <w:i/>
          <w:iCs/>
          <w:color w:val="000000"/>
          <w:sz w:val="20"/>
        </w:rPr>
        <w:t>Ci sono venti creati per castigo, e nella loro furia rafforzano i loro flagelli; quando verrà la fine, scateneranno violenza, e placheranno lo sdegn</w:t>
      </w:r>
      <w:r w:rsidR="001F2517" w:rsidRPr="00E514D2">
        <w:rPr>
          <w:i/>
          <w:iCs/>
          <w:color w:val="000000"/>
          <w:sz w:val="20"/>
        </w:rPr>
        <w:t>o del loro creatore (</w:t>
      </w:r>
      <w:r w:rsidR="008F5A1B" w:rsidRPr="00E514D2">
        <w:rPr>
          <w:i/>
          <w:iCs/>
          <w:color w:val="000000"/>
          <w:sz w:val="20"/>
        </w:rPr>
        <w:t>Sir 39, 28</w:t>
      </w:r>
      <w:r w:rsidR="001F2517" w:rsidRPr="00E514D2">
        <w:rPr>
          <w:i/>
          <w:iCs/>
          <w:color w:val="000000"/>
          <w:sz w:val="20"/>
        </w:rPr>
        <w:t xml:space="preserve">). </w:t>
      </w:r>
      <w:r w:rsidRPr="00E514D2">
        <w:rPr>
          <w:i/>
          <w:iCs/>
          <w:color w:val="000000"/>
          <w:sz w:val="20"/>
        </w:rPr>
        <w:t>Da chi indossa porpora e corona fino a chi è ricoperto di panno grossolano, non c'è che sdegno, invidia, spavento, agitazione, pa</w:t>
      </w:r>
      <w:r w:rsidR="001F2517" w:rsidRPr="00E514D2">
        <w:rPr>
          <w:i/>
          <w:iCs/>
          <w:color w:val="000000"/>
          <w:sz w:val="20"/>
        </w:rPr>
        <w:t>ura della morte, contese e liti (</w:t>
      </w:r>
      <w:r w:rsidR="008F5A1B" w:rsidRPr="00E514D2">
        <w:rPr>
          <w:i/>
          <w:iCs/>
          <w:color w:val="000000"/>
          <w:sz w:val="20"/>
        </w:rPr>
        <w:t>Sir 40, 4</w:t>
      </w:r>
      <w:r w:rsidR="001F2517" w:rsidRPr="00E514D2">
        <w:rPr>
          <w:i/>
          <w:iCs/>
          <w:color w:val="000000"/>
          <w:sz w:val="20"/>
        </w:rPr>
        <w:t xml:space="preserve">). </w:t>
      </w:r>
      <w:r w:rsidRPr="00E514D2">
        <w:rPr>
          <w:i/>
          <w:iCs/>
          <w:color w:val="000000"/>
          <w:sz w:val="20"/>
        </w:rPr>
        <w:t>Per questo è divampato lo sdegno del Signore contro il suo popolo, su di esso ha steso la sua mano per colpire; hanno tremato i monti, i loro cadaveri erano come lordura in mezzo alle strade. Con tutto ciò non si calma la sua ira e la sua mano resta a</w:t>
      </w:r>
      <w:r w:rsidR="001F2517" w:rsidRPr="00E514D2">
        <w:rPr>
          <w:i/>
          <w:iCs/>
          <w:color w:val="000000"/>
          <w:sz w:val="20"/>
        </w:rPr>
        <w:t>ncora tesa (</w:t>
      </w:r>
      <w:r w:rsidR="008F5A1B" w:rsidRPr="00E514D2">
        <w:rPr>
          <w:i/>
          <w:iCs/>
          <w:color w:val="000000"/>
          <w:sz w:val="20"/>
        </w:rPr>
        <w:t>Is 5, 25</w:t>
      </w:r>
      <w:r w:rsidR="001F2517" w:rsidRPr="00E514D2">
        <w:rPr>
          <w:i/>
          <w:iCs/>
          <w:color w:val="000000"/>
          <w:sz w:val="20"/>
        </w:rPr>
        <w:t>).</w:t>
      </w:r>
    </w:p>
    <w:p w14:paraId="58C4C3DE" w14:textId="77777777" w:rsidR="008F5A1B" w:rsidRPr="00E514D2" w:rsidRDefault="00141FBB" w:rsidP="00E514D2">
      <w:pPr>
        <w:pStyle w:val="Corpotesto"/>
        <w:rPr>
          <w:i/>
          <w:iCs/>
          <w:color w:val="000000"/>
          <w:sz w:val="20"/>
        </w:rPr>
      </w:pPr>
      <w:r w:rsidRPr="00E514D2">
        <w:rPr>
          <w:i/>
          <w:iCs/>
          <w:color w:val="000000"/>
          <w:sz w:val="20"/>
        </w:rPr>
        <w:t>Oh! Assiria, verga del mio furore, bastone del mio sdegn</w:t>
      </w:r>
      <w:r w:rsidR="001F2517" w:rsidRPr="00E514D2">
        <w:rPr>
          <w:i/>
          <w:iCs/>
          <w:color w:val="000000"/>
          <w:sz w:val="20"/>
        </w:rPr>
        <w:t>o (</w:t>
      </w:r>
      <w:r w:rsidR="008F5A1B" w:rsidRPr="00E514D2">
        <w:rPr>
          <w:i/>
          <w:iCs/>
          <w:color w:val="000000"/>
          <w:sz w:val="20"/>
        </w:rPr>
        <w:t>Is 10, 5</w:t>
      </w:r>
      <w:r w:rsidR="001F2517" w:rsidRPr="00E514D2">
        <w:rPr>
          <w:i/>
          <w:iCs/>
          <w:color w:val="000000"/>
          <w:sz w:val="20"/>
        </w:rPr>
        <w:t xml:space="preserve">). </w:t>
      </w:r>
      <w:r w:rsidRPr="00E514D2">
        <w:rPr>
          <w:i/>
          <w:iCs/>
          <w:color w:val="000000"/>
          <w:sz w:val="20"/>
        </w:rPr>
        <w:t xml:space="preserve">Perché ancora un poco, ben poco, e il mio sdegno avrà </w:t>
      </w:r>
      <w:r w:rsidR="001F2517" w:rsidRPr="00E514D2">
        <w:rPr>
          <w:i/>
          <w:iCs/>
          <w:color w:val="000000"/>
          <w:sz w:val="20"/>
        </w:rPr>
        <w:t>fine; la mia ira li annienterà" (</w:t>
      </w:r>
      <w:r w:rsidR="008F5A1B" w:rsidRPr="00E514D2">
        <w:rPr>
          <w:i/>
          <w:iCs/>
          <w:color w:val="000000"/>
          <w:sz w:val="20"/>
        </w:rPr>
        <w:t>Is 10, 25</w:t>
      </w:r>
      <w:r w:rsidR="001F2517" w:rsidRPr="00E514D2">
        <w:rPr>
          <w:i/>
          <w:iCs/>
          <w:color w:val="000000"/>
          <w:sz w:val="20"/>
        </w:rPr>
        <w:t xml:space="preserve">). </w:t>
      </w:r>
      <w:r w:rsidRPr="00E514D2">
        <w:rPr>
          <w:i/>
          <w:iCs/>
          <w:color w:val="000000"/>
          <w:sz w:val="20"/>
        </w:rPr>
        <w:t>Io ho dato un ordine ai miei consacrati; ho chiamato i miei prodi a strumento del mio sdegno,</w:t>
      </w:r>
      <w:r w:rsidR="001F2517" w:rsidRPr="00E514D2">
        <w:rPr>
          <w:i/>
          <w:iCs/>
          <w:color w:val="000000"/>
          <w:sz w:val="20"/>
        </w:rPr>
        <w:t xml:space="preserve"> entusiasti della mia grandezza (</w:t>
      </w:r>
      <w:r w:rsidR="008F5A1B" w:rsidRPr="00E514D2">
        <w:rPr>
          <w:i/>
          <w:iCs/>
          <w:color w:val="000000"/>
          <w:sz w:val="20"/>
        </w:rPr>
        <w:t>Is 13, 3</w:t>
      </w:r>
      <w:r w:rsidR="001F2517" w:rsidRPr="00E514D2">
        <w:rPr>
          <w:i/>
          <w:iCs/>
          <w:color w:val="000000"/>
          <w:sz w:val="20"/>
        </w:rPr>
        <w:t xml:space="preserve">). </w:t>
      </w:r>
      <w:r w:rsidRPr="00E514D2">
        <w:rPr>
          <w:i/>
          <w:iCs/>
          <w:color w:val="000000"/>
          <w:sz w:val="20"/>
        </w:rPr>
        <w:t>Ecco, il giorno del Signore arriva implacabile, con sdegno, ira e furore, per fare della terra un dese</w:t>
      </w:r>
      <w:r w:rsidR="001F2517" w:rsidRPr="00E514D2">
        <w:rPr>
          <w:i/>
          <w:iCs/>
          <w:color w:val="000000"/>
          <w:sz w:val="20"/>
        </w:rPr>
        <w:t>rto, per sterminare i peccatori (</w:t>
      </w:r>
      <w:r w:rsidR="008F5A1B" w:rsidRPr="00E514D2">
        <w:rPr>
          <w:i/>
          <w:iCs/>
          <w:color w:val="000000"/>
          <w:sz w:val="20"/>
        </w:rPr>
        <w:t>Is 13, 9</w:t>
      </w:r>
      <w:r w:rsidR="001F2517" w:rsidRPr="00E514D2">
        <w:rPr>
          <w:i/>
          <w:iCs/>
          <w:color w:val="000000"/>
          <w:sz w:val="20"/>
        </w:rPr>
        <w:t xml:space="preserve">). </w:t>
      </w:r>
      <w:r w:rsidRPr="00E514D2">
        <w:rPr>
          <w:i/>
          <w:iCs/>
          <w:color w:val="000000"/>
          <w:sz w:val="20"/>
        </w:rPr>
        <w:t>Allora farò tremare i cieli e la terra si scuoterà dalle fondamenta per lo sdegno del Signore degli eserciti, n</w:t>
      </w:r>
      <w:r w:rsidR="001F2517" w:rsidRPr="00E514D2">
        <w:rPr>
          <w:i/>
          <w:iCs/>
          <w:color w:val="000000"/>
          <w:sz w:val="20"/>
        </w:rPr>
        <w:t>el giorno della sua ira ardente (</w:t>
      </w:r>
      <w:r w:rsidR="008F5A1B" w:rsidRPr="00E514D2">
        <w:rPr>
          <w:i/>
          <w:iCs/>
          <w:color w:val="000000"/>
          <w:sz w:val="20"/>
        </w:rPr>
        <w:t>Is 13, 13</w:t>
      </w:r>
      <w:r w:rsidR="001F2517" w:rsidRPr="00E514D2">
        <w:rPr>
          <w:i/>
          <w:iCs/>
          <w:color w:val="000000"/>
          <w:sz w:val="20"/>
        </w:rPr>
        <w:t xml:space="preserve">). </w:t>
      </w:r>
      <w:r w:rsidRPr="00E514D2">
        <w:rPr>
          <w:i/>
          <w:iCs/>
          <w:color w:val="000000"/>
          <w:sz w:val="20"/>
        </w:rPr>
        <w:t>Và, popolo mio, entra nelle tue stanze e chiudi la porta dietro di te. Nasconditi per un momento finché non sia passato lo sdegn</w:t>
      </w:r>
      <w:r w:rsidR="001F2517" w:rsidRPr="00E514D2">
        <w:rPr>
          <w:i/>
          <w:iCs/>
          <w:color w:val="000000"/>
          <w:sz w:val="20"/>
        </w:rPr>
        <w:t>o (</w:t>
      </w:r>
      <w:r w:rsidR="008F5A1B" w:rsidRPr="00E514D2">
        <w:rPr>
          <w:i/>
          <w:iCs/>
          <w:color w:val="000000"/>
          <w:sz w:val="20"/>
        </w:rPr>
        <w:t>Is 26, 20</w:t>
      </w:r>
      <w:r w:rsidR="001F2517" w:rsidRPr="00E514D2">
        <w:rPr>
          <w:i/>
          <w:iCs/>
          <w:color w:val="000000"/>
          <w:sz w:val="20"/>
        </w:rPr>
        <w:t xml:space="preserve">). </w:t>
      </w:r>
      <w:r w:rsidRPr="00E514D2">
        <w:rPr>
          <w:i/>
          <w:iCs/>
          <w:color w:val="000000"/>
          <w:sz w:val="20"/>
        </w:rPr>
        <w:t>Ecco il nome del Signore venire da lontano; ardente è la sua ira e gravoso il suo divampare; le sue labbra traboccano sdegno, la sua l</w:t>
      </w:r>
      <w:r w:rsidR="001F2517" w:rsidRPr="00E514D2">
        <w:rPr>
          <w:i/>
          <w:iCs/>
          <w:color w:val="000000"/>
          <w:sz w:val="20"/>
        </w:rPr>
        <w:t>ingua è come un fuoco divorante (</w:t>
      </w:r>
      <w:r w:rsidR="008F5A1B" w:rsidRPr="00E514D2">
        <w:rPr>
          <w:i/>
          <w:iCs/>
          <w:color w:val="000000"/>
          <w:sz w:val="20"/>
        </w:rPr>
        <w:t>Is 30, 27</w:t>
      </w:r>
      <w:r w:rsidR="001F2517" w:rsidRPr="00E514D2">
        <w:rPr>
          <w:i/>
          <w:iCs/>
          <w:color w:val="000000"/>
          <w:sz w:val="20"/>
        </w:rPr>
        <w:t>).</w:t>
      </w:r>
    </w:p>
    <w:p w14:paraId="0F9B103D" w14:textId="77777777" w:rsidR="008F5A1B" w:rsidRPr="00E514D2" w:rsidRDefault="00141FBB" w:rsidP="00E514D2">
      <w:pPr>
        <w:pStyle w:val="Corpotesto"/>
        <w:rPr>
          <w:i/>
          <w:iCs/>
          <w:color w:val="000000"/>
          <w:sz w:val="20"/>
        </w:rPr>
      </w:pPr>
      <w:r w:rsidRPr="00E514D2">
        <w:rPr>
          <w:i/>
          <w:iCs/>
          <w:color w:val="000000"/>
          <w:sz w:val="20"/>
        </w:rPr>
        <w:t>Poiché il Signore è adirato contro tutti i popoli ed è sdegnato contro tutti i loro eserciti; li ha votati allo stermin</w:t>
      </w:r>
      <w:r w:rsidR="001F2517" w:rsidRPr="00E514D2">
        <w:rPr>
          <w:i/>
          <w:iCs/>
          <w:color w:val="000000"/>
          <w:sz w:val="20"/>
        </w:rPr>
        <w:t>io, li ha destinati al massacro (</w:t>
      </w:r>
      <w:r w:rsidR="008F5A1B" w:rsidRPr="00E514D2">
        <w:rPr>
          <w:i/>
          <w:iCs/>
          <w:color w:val="000000"/>
          <w:sz w:val="20"/>
        </w:rPr>
        <w:t>Is 34, 2</w:t>
      </w:r>
      <w:r w:rsidR="001F2517" w:rsidRPr="00E514D2">
        <w:rPr>
          <w:i/>
          <w:iCs/>
          <w:color w:val="000000"/>
          <w:sz w:val="20"/>
        </w:rPr>
        <w:t xml:space="preserve">). </w:t>
      </w:r>
      <w:r w:rsidRPr="00E514D2">
        <w:rPr>
          <w:i/>
          <w:iCs/>
          <w:color w:val="000000"/>
          <w:sz w:val="20"/>
        </w:rPr>
        <w:t>Per il mio nome rinvierò il mio sdegno, per il mio onore lo frenerò a tu</w:t>
      </w:r>
      <w:r w:rsidR="001F2517" w:rsidRPr="00E514D2">
        <w:rPr>
          <w:i/>
          <w:iCs/>
          <w:color w:val="000000"/>
          <w:sz w:val="20"/>
        </w:rPr>
        <w:t>o riguardo, per non annientarti (</w:t>
      </w:r>
      <w:r w:rsidR="008F5A1B" w:rsidRPr="00E514D2">
        <w:rPr>
          <w:i/>
          <w:iCs/>
          <w:color w:val="000000"/>
          <w:sz w:val="20"/>
        </w:rPr>
        <w:t>Is 48, 9</w:t>
      </w:r>
      <w:r w:rsidR="001F2517" w:rsidRPr="00E514D2">
        <w:rPr>
          <w:i/>
          <w:iCs/>
          <w:color w:val="000000"/>
          <w:sz w:val="20"/>
        </w:rPr>
        <w:t xml:space="preserve">). </w:t>
      </w:r>
      <w:r w:rsidRPr="00E514D2">
        <w:rPr>
          <w:i/>
          <w:iCs/>
          <w:color w:val="000000"/>
          <w:sz w:val="20"/>
        </w:rPr>
        <w:t>Per l'iniquità dei suoi guadagni mi sono adirato, l'ho percosso, mi sono nascosto e sdegnato; eppure egli, voltandosi, se n'è and</w:t>
      </w:r>
      <w:r w:rsidR="001F2517" w:rsidRPr="00E514D2">
        <w:rPr>
          <w:i/>
          <w:iCs/>
          <w:color w:val="000000"/>
          <w:sz w:val="20"/>
        </w:rPr>
        <w:t>ato per le strade del suo cuore (</w:t>
      </w:r>
      <w:r w:rsidR="008F5A1B" w:rsidRPr="00E514D2">
        <w:rPr>
          <w:i/>
          <w:iCs/>
          <w:color w:val="000000"/>
          <w:sz w:val="20"/>
        </w:rPr>
        <w:t>Is 57, 17</w:t>
      </w:r>
      <w:r w:rsidR="001F2517" w:rsidRPr="00E514D2">
        <w:rPr>
          <w:i/>
          <w:iCs/>
          <w:color w:val="000000"/>
          <w:sz w:val="20"/>
        </w:rPr>
        <w:t xml:space="preserve">). </w:t>
      </w:r>
      <w:r w:rsidRPr="00E514D2">
        <w:rPr>
          <w:i/>
          <w:iCs/>
          <w:color w:val="000000"/>
          <w:sz w:val="20"/>
        </w:rPr>
        <w:t>Il retributore ripagherà le azioni come si deve: con sdegno ai suoi avversa</w:t>
      </w:r>
      <w:r w:rsidR="001F2517" w:rsidRPr="00E514D2">
        <w:rPr>
          <w:i/>
          <w:iCs/>
          <w:color w:val="000000"/>
          <w:sz w:val="20"/>
        </w:rPr>
        <w:t>ri, con vergogna ai suoi nemici (</w:t>
      </w:r>
      <w:r w:rsidR="008F5A1B" w:rsidRPr="00E514D2">
        <w:rPr>
          <w:i/>
          <w:iCs/>
          <w:color w:val="000000"/>
          <w:sz w:val="20"/>
        </w:rPr>
        <w:t>Is 59, 18</w:t>
      </w:r>
      <w:r w:rsidR="001F2517" w:rsidRPr="00E514D2">
        <w:rPr>
          <w:i/>
          <w:iCs/>
          <w:color w:val="000000"/>
          <w:sz w:val="20"/>
        </w:rPr>
        <w:t xml:space="preserve">). </w:t>
      </w:r>
      <w:r w:rsidRPr="00E514D2">
        <w:rPr>
          <w:i/>
          <w:iCs/>
          <w:color w:val="000000"/>
          <w:sz w:val="20"/>
        </w:rPr>
        <w:t>"Nel tino ho pigiato da solo e del mio popolo nessuno era con me. Li ho pigiati con sdegno, li ho calpestati con ira. Il loro sangue è sprizzato sulle mie vesti e mi</w:t>
      </w:r>
      <w:r w:rsidR="001F2517" w:rsidRPr="00E514D2">
        <w:rPr>
          <w:i/>
          <w:iCs/>
          <w:color w:val="000000"/>
          <w:sz w:val="20"/>
        </w:rPr>
        <w:t xml:space="preserve"> sono macchiato tutti gli abiti (</w:t>
      </w:r>
      <w:r w:rsidR="008F5A1B" w:rsidRPr="00E514D2">
        <w:rPr>
          <w:i/>
          <w:iCs/>
          <w:color w:val="000000"/>
          <w:sz w:val="20"/>
        </w:rPr>
        <w:t>Is 63, 3</w:t>
      </w:r>
      <w:r w:rsidR="001F2517" w:rsidRPr="00E514D2">
        <w:rPr>
          <w:i/>
          <w:iCs/>
          <w:color w:val="000000"/>
          <w:sz w:val="20"/>
        </w:rPr>
        <w:t xml:space="preserve">). </w:t>
      </w:r>
      <w:r w:rsidRPr="00E514D2">
        <w:rPr>
          <w:i/>
          <w:iCs/>
          <w:color w:val="000000"/>
          <w:sz w:val="20"/>
        </w:rPr>
        <w:t>Calpestai i popoli con sdegno, li stritolai con ira, feci scorrere p</w:t>
      </w:r>
      <w:r w:rsidR="001F2517" w:rsidRPr="00E514D2">
        <w:rPr>
          <w:i/>
          <w:iCs/>
          <w:color w:val="000000"/>
          <w:sz w:val="20"/>
        </w:rPr>
        <w:t>er terra il loro sangue" (</w:t>
      </w:r>
      <w:r w:rsidR="008F5A1B" w:rsidRPr="00E514D2">
        <w:rPr>
          <w:i/>
          <w:iCs/>
          <w:color w:val="000000"/>
          <w:sz w:val="20"/>
        </w:rPr>
        <w:t>Is 63, 6</w:t>
      </w:r>
      <w:r w:rsidR="001F2517" w:rsidRPr="00E514D2">
        <w:rPr>
          <w:i/>
          <w:iCs/>
          <w:color w:val="000000"/>
          <w:sz w:val="20"/>
        </w:rPr>
        <w:t xml:space="preserve">). </w:t>
      </w:r>
      <w:r w:rsidRPr="00E514D2">
        <w:rPr>
          <w:i/>
          <w:iCs/>
          <w:color w:val="000000"/>
          <w:sz w:val="20"/>
        </w:rPr>
        <w:t>Voi lo vedrete e gioirà il vostro cuore, le vostre ossa saran rigogliose come erba fresca. La mano del Signore si farà manifesta ai suoi servi, ma si sdegn</w:t>
      </w:r>
      <w:r w:rsidR="001F2517" w:rsidRPr="00E514D2">
        <w:rPr>
          <w:i/>
          <w:iCs/>
          <w:color w:val="000000"/>
          <w:sz w:val="20"/>
        </w:rPr>
        <w:t>erà contro i suoi nemici (</w:t>
      </w:r>
      <w:r w:rsidR="008F5A1B" w:rsidRPr="00E514D2">
        <w:rPr>
          <w:i/>
          <w:iCs/>
          <w:color w:val="000000"/>
          <w:sz w:val="20"/>
        </w:rPr>
        <w:t>Is 66, 14</w:t>
      </w:r>
      <w:r w:rsidR="001F2517" w:rsidRPr="00E514D2">
        <w:rPr>
          <w:i/>
          <w:iCs/>
          <w:color w:val="000000"/>
          <w:sz w:val="20"/>
        </w:rPr>
        <w:t xml:space="preserve">). </w:t>
      </w:r>
      <w:r w:rsidRPr="00E514D2">
        <w:rPr>
          <w:i/>
          <w:iCs/>
          <w:color w:val="000000"/>
          <w:sz w:val="20"/>
        </w:rPr>
        <w:t xml:space="preserve">Và e grida tali cose verso il settentrione dicendo: Ritorna, Israele ribelle, dice il Signore. Non ti mostrerò la faccia sdegnata, perché io sono pietoso, dice il Signore. </w:t>
      </w:r>
      <w:r w:rsidR="001F2517" w:rsidRPr="00E514D2">
        <w:rPr>
          <w:i/>
          <w:iCs/>
          <w:color w:val="000000"/>
          <w:sz w:val="20"/>
        </w:rPr>
        <w:t>Non conserverò l'ira per sempre (</w:t>
      </w:r>
      <w:r w:rsidR="008F5A1B" w:rsidRPr="00E514D2">
        <w:rPr>
          <w:i/>
          <w:iCs/>
          <w:color w:val="000000"/>
          <w:sz w:val="20"/>
        </w:rPr>
        <w:t>Ger 3, 12</w:t>
      </w:r>
      <w:r w:rsidR="001F2517" w:rsidRPr="00E514D2">
        <w:rPr>
          <w:i/>
          <w:iCs/>
          <w:color w:val="000000"/>
          <w:sz w:val="20"/>
        </w:rPr>
        <w:t xml:space="preserve">). </w:t>
      </w:r>
      <w:r w:rsidRPr="00E514D2">
        <w:rPr>
          <w:i/>
          <w:iCs/>
          <w:color w:val="000000"/>
          <w:sz w:val="20"/>
        </w:rPr>
        <w:t>Il Signore, invece, è il vero Dio, egli è Dio vivente e re eterno; al suo sdegno trema la terra, i pop</w:t>
      </w:r>
      <w:r w:rsidR="001F2517" w:rsidRPr="00E514D2">
        <w:rPr>
          <w:i/>
          <w:iCs/>
          <w:color w:val="000000"/>
          <w:sz w:val="20"/>
        </w:rPr>
        <w:t>oli non resistono al suo furore (</w:t>
      </w:r>
      <w:r w:rsidR="008F5A1B" w:rsidRPr="00E514D2">
        <w:rPr>
          <w:i/>
          <w:iCs/>
          <w:color w:val="000000"/>
          <w:sz w:val="20"/>
        </w:rPr>
        <w:t>Ger 10, 10</w:t>
      </w:r>
      <w:r w:rsidR="001F2517" w:rsidRPr="00E514D2">
        <w:rPr>
          <w:i/>
          <w:iCs/>
          <w:color w:val="000000"/>
          <w:sz w:val="20"/>
        </w:rPr>
        <w:t>).</w:t>
      </w:r>
    </w:p>
    <w:p w14:paraId="4ACABFEA" w14:textId="77777777" w:rsidR="008F5A1B" w:rsidRPr="00E514D2" w:rsidRDefault="00141FBB" w:rsidP="00E514D2">
      <w:pPr>
        <w:pStyle w:val="Corpotesto"/>
        <w:rPr>
          <w:i/>
          <w:iCs/>
          <w:color w:val="000000"/>
          <w:sz w:val="20"/>
        </w:rPr>
      </w:pPr>
      <w:r w:rsidRPr="00E514D2">
        <w:rPr>
          <w:i/>
          <w:iCs/>
          <w:color w:val="000000"/>
          <w:sz w:val="20"/>
        </w:rPr>
        <w:t>Non mi sono seduto per divertirmi nelle brigate di buontemponi, ma spinto dalla tua mano sedevo solitario, poiché mi avevi riempito di sdegn</w:t>
      </w:r>
      <w:r w:rsidR="001F2517" w:rsidRPr="00E514D2">
        <w:rPr>
          <w:i/>
          <w:iCs/>
          <w:color w:val="000000"/>
          <w:sz w:val="20"/>
        </w:rPr>
        <w:t>o (</w:t>
      </w:r>
      <w:r w:rsidR="008F5A1B" w:rsidRPr="00E514D2">
        <w:rPr>
          <w:i/>
          <w:iCs/>
          <w:color w:val="000000"/>
          <w:sz w:val="20"/>
        </w:rPr>
        <w:t>Ger 15, 17</w:t>
      </w:r>
      <w:r w:rsidR="001F2517" w:rsidRPr="00E514D2">
        <w:rPr>
          <w:i/>
          <w:iCs/>
          <w:color w:val="000000"/>
          <w:sz w:val="20"/>
        </w:rPr>
        <w:t xml:space="preserve">). </w:t>
      </w:r>
      <w:r w:rsidRPr="00E514D2">
        <w:rPr>
          <w:i/>
          <w:iCs/>
          <w:color w:val="000000"/>
          <w:sz w:val="20"/>
        </w:rPr>
        <w:t>Ma tu conosci, Signore, ogni loro progetto di morte contro di me; non lasciare impunita la loro iniquità e non cancellare il loro peccato dalla tua presenza. Inciampino alla tua presenza; al momento del tuo sdegno agisci contro di essi!</w:t>
      </w:r>
      <w:r w:rsidR="001F2517" w:rsidRPr="00E514D2">
        <w:rPr>
          <w:i/>
          <w:iCs/>
          <w:color w:val="000000"/>
          <w:sz w:val="20"/>
        </w:rPr>
        <w:t xml:space="preserve"> (</w:t>
      </w:r>
      <w:r w:rsidR="008F5A1B" w:rsidRPr="00E514D2">
        <w:rPr>
          <w:i/>
          <w:iCs/>
          <w:color w:val="000000"/>
          <w:sz w:val="20"/>
        </w:rPr>
        <w:t>Ger 18, 23</w:t>
      </w:r>
      <w:r w:rsidR="001F2517" w:rsidRPr="00E514D2">
        <w:rPr>
          <w:i/>
          <w:iCs/>
          <w:color w:val="000000"/>
          <w:sz w:val="20"/>
        </w:rPr>
        <w:t xml:space="preserve">). </w:t>
      </w:r>
      <w:r w:rsidRPr="00E514D2">
        <w:rPr>
          <w:i/>
          <w:iCs/>
          <w:color w:val="000000"/>
          <w:sz w:val="20"/>
        </w:rPr>
        <w:t>Io stesso combatterò contro di voi con mano tesa e con braccio potente, con ira, furore e grande sdegn</w:t>
      </w:r>
      <w:r w:rsidR="001F2517" w:rsidRPr="00E514D2">
        <w:rPr>
          <w:i/>
          <w:iCs/>
          <w:color w:val="000000"/>
          <w:sz w:val="20"/>
        </w:rPr>
        <w:t>o (</w:t>
      </w:r>
      <w:r w:rsidR="008F5A1B" w:rsidRPr="00E514D2">
        <w:rPr>
          <w:i/>
          <w:iCs/>
          <w:color w:val="000000"/>
          <w:sz w:val="20"/>
        </w:rPr>
        <w:t>Ger 21, 5</w:t>
      </w:r>
      <w:r w:rsidR="001F2517" w:rsidRPr="00E514D2">
        <w:rPr>
          <w:i/>
          <w:iCs/>
          <w:color w:val="000000"/>
          <w:sz w:val="20"/>
        </w:rPr>
        <w:t xml:space="preserve">). </w:t>
      </w:r>
      <w:r w:rsidRPr="00E514D2">
        <w:rPr>
          <w:i/>
          <w:iCs/>
          <w:color w:val="000000"/>
          <w:sz w:val="20"/>
        </w:rPr>
        <w:t>Poiché causa della mia ira e del mio sdegno è stata questa città da quando la edificarono fino ad oggi; così io la far</w:t>
      </w:r>
      <w:r w:rsidR="001F2517" w:rsidRPr="00E514D2">
        <w:rPr>
          <w:i/>
          <w:iCs/>
          <w:color w:val="000000"/>
          <w:sz w:val="20"/>
        </w:rPr>
        <w:t>ò scomparire dalla mia presenza (</w:t>
      </w:r>
      <w:r w:rsidR="008F5A1B" w:rsidRPr="00E514D2">
        <w:rPr>
          <w:i/>
          <w:iCs/>
          <w:color w:val="000000"/>
          <w:sz w:val="20"/>
        </w:rPr>
        <w:t>Ger 32, 31</w:t>
      </w:r>
      <w:r w:rsidR="001F2517" w:rsidRPr="00E514D2">
        <w:rPr>
          <w:i/>
          <w:iCs/>
          <w:color w:val="000000"/>
          <w:sz w:val="20"/>
        </w:rPr>
        <w:t xml:space="preserve">). </w:t>
      </w:r>
      <w:r w:rsidRPr="00E514D2">
        <w:rPr>
          <w:i/>
          <w:iCs/>
          <w:color w:val="000000"/>
          <w:sz w:val="20"/>
        </w:rPr>
        <w:t>"Ecco, li radunerò da tutti i paesi nei quali li ho dispersi nella mia ira, nel mio furore e nel mio grande sdegno; li farò tornare in questo luo</w:t>
      </w:r>
      <w:r w:rsidR="001F2517" w:rsidRPr="00E514D2">
        <w:rPr>
          <w:i/>
          <w:iCs/>
          <w:color w:val="000000"/>
          <w:sz w:val="20"/>
        </w:rPr>
        <w:t>go e li farò abitare tranquilli (</w:t>
      </w:r>
      <w:r w:rsidR="008F5A1B" w:rsidRPr="00E514D2">
        <w:rPr>
          <w:i/>
          <w:iCs/>
          <w:color w:val="000000"/>
          <w:sz w:val="20"/>
        </w:rPr>
        <w:t>Ger 32, 37</w:t>
      </w:r>
      <w:r w:rsidR="001F2517" w:rsidRPr="00E514D2">
        <w:rPr>
          <w:i/>
          <w:iCs/>
          <w:color w:val="000000"/>
          <w:sz w:val="20"/>
        </w:rPr>
        <w:t xml:space="preserve">). </w:t>
      </w:r>
      <w:r w:rsidRPr="00E514D2">
        <w:rPr>
          <w:i/>
          <w:iCs/>
          <w:color w:val="000000"/>
          <w:sz w:val="20"/>
        </w:rPr>
        <w:t>I capi erano sdegnati contro Geremia, lo percossero e lo gettarono in prigione nella casa di Giònata lo scriba, che av</w:t>
      </w:r>
      <w:r w:rsidR="001F2517" w:rsidRPr="00E514D2">
        <w:rPr>
          <w:i/>
          <w:iCs/>
          <w:color w:val="000000"/>
          <w:sz w:val="20"/>
        </w:rPr>
        <w:t>evano trasformato in un carcere (</w:t>
      </w:r>
      <w:r w:rsidR="008F5A1B" w:rsidRPr="00E514D2">
        <w:rPr>
          <w:i/>
          <w:iCs/>
          <w:color w:val="000000"/>
          <w:sz w:val="20"/>
        </w:rPr>
        <w:t>Ger 37, 15</w:t>
      </w:r>
      <w:r w:rsidR="001F2517" w:rsidRPr="00E514D2">
        <w:rPr>
          <w:i/>
          <w:iCs/>
          <w:color w:val="000000"/>
          <w:sz w:val="20"/>
        </w:rPr>
        <w:t xml:space="preserve">). </w:t>
      </w:r>
      <w:r w:rsidRPr="00E514D2">
        <w:rPr>
          <w:i/>
          <w:iCs/>
          <w:color w:val="000000"/>
          <w:sz w:val="20"/>
        </w:rPr>
        <w:t>Il Signore ha aperto il suo arsenale e ne ha tratto le armi del suo sdegno, perché il Signore Dio degli eserciti ha un'opera d</w:t>
      </w:r>
      <w:r w:rsidR="001F2517" w:rsidRPr="00E514D2">
        <w:rPr>
          <w:i/>
          <w:iCs/>
          <w:color w:val="000000"/>
          <w:sz w:val="20"/>
        </w:rPr>
        <w:t>a compiere nel paese dei Caldei (</w:t>
      </w:r>
      <w:r w:rsidR="008F5A1B" w:rsidRPr="00E514D2">
        <w:rPr>
          <w:i/>
          <w:iCs/>
          <w:color w:val="000000"/>
          <w:sz w:val="20"/>
        </w:rPr>
        <w:t>Ger 50, 25</w:t>
      </w:r>
      <w:r w:rsidR="001F2517" w:rsidRPr="00E514D2">
        <w:rPr>
          <w:i/>
          <w:iCs/>
          <w:color w:val="000000"/>
          <w:sz w:val="20"/>
        </w:rPr>
        <w:t>).</w:t>
      </w:r>
    </w:p>
    <w:p w14:paraId="5F313FFC" w14:textId="77777777" w:rsidR="008F5A1B" w:rsidRPr="00E514D2" w:rsidRDefault="00141FBB" w:rsidP="00E514D2">
      <w:pPr>
        <w:pStyle w:val="Corpotesto"/>
        <w:rPr>
          <w:i/>
          <w:iCs/>
          <w:color w:val="000000"/>
          <w:sz w:val="20"/>
        </w:rPr>
      </w:pPr>
      <w:r w:rsidRPr="00E514D2">
        <w:rPr>
          <w:i/>
          <w:iCs/>
          <w:color w:val="000000"/>
          <w:sz w:val="20"/>
        </w:rPr>
        <w:t xml:space="preserve">Poiché non ci hai rigettati per sempre, </w:t>
      </w:r>
      <w:r w:rsidR="00E514D2" w:rsidRPr="00E514D2">
        <w:rPr>
          <w:i/>
          <w:iCs/>
          <w:color w:val="000000"/>
          <w:sz w:val="20"/>
        </w:rPr>
        <w:t>né</w:t>
      </w:r>
      <w:r w:rsidRPr="00E514D2">
        <w:rPr>
          <w:i/>
          <w:iCs/>
          <w:color w:val="000000"/>
          <w:sz w:val="20"/>
        </w:rPr>
        <w:t xml:space="preserve"> senza limite sei sdegn</w:t>
      </w:r>
      <w:r w:rsidR="001F2517" w:rsidRPr="00E514D2">
        <w:rPr>
          <w:i/>
          <w:iCs/>
          <w:color w:val="000000"/>
          <w:sz w:val="20"/>
        </w:rPr>
        <w:t>ato contro di noi (</w:t>
      </w:r>
      <w:r w:rsidR="008F5A1B" w:rsidRPr="00E514D2">
        <w:rPr>
          <w:i/>
          <w:iCs/>
          <w:color w:val="000000"/>
          <w:sz w:val="20"/>
        </w:rPr>
        <w:t>Lam 5, 22</w:t>
      </w:r>
      <w:r w:rsidR="001F2517" w:rsidRPr="00E514D2">
        <w:rPr>
          <w:i/>
          <w:iCs/>
          <w:color w:val="000000"/>
          <w:sz w:val="20"/>
        </w:rPr>
        <w:t xml:space="preserve">). </w:t>
      </w:r>
      <w:r w:rsidRPr="00E514D2">
        <w:rPr>
          <w:i/>
          <w:iCs/>
          <w:color w:val="000000"/>
          <w:sz w:val="20"/>
        </w:rPr>
        <w:t>Pregate il Signore nostro Dio anche per noi che lo abbiamo offeso e fino ad oggi il suo sdegno e la sua ira</w:t>
      </w:r>
      <w:r w:rsidR="001F2517" w:rsidRPr="00E514D2">
        <w:rPr>
          <w:i/>
          <w:iCs/>
          <w:color w:val="000000"/>
          <w:sz w:val="20"/>
        </w:rPr>
        <w:t xml:space="preserve"> non si sono allontanati da noi (</w:t>
      </w:r>
      <w:r w:rsidR="008F5A1B" w:rsidRPr="00E514D2">
        <w:rPr>
          <w:i/>
          <w:iCs/>
          <w:color w:val="000000"/>
          <w:sz w:val="20"/>
        </w:rPr>
        <w:t>Bar 1, 13</w:t>
      </w:r>
      <w:r w:rsidR="001F2517" w:rsidRPr="00E514D2">
        <w:rPr>
          <w:i/>
          <w:iCs/>
          <w:color w:val="000000"/>
          <w:sz w:val="20"/>
        </w:rPr>
        <w:t xml:space="preserve">). </w:t>
      </w:r>
      <w:r w:rsidRPr="00E514D2">
        <w:rPr>
          <w:i/>
          <w:iCs/>
          <w:color w:val="000000"/>
          <w:sz w:val="20"/>
        </w:rPr>
        <w:t>Ma noi non abbiamo placato lo sdegno del Signore, rinunziando ai pe</w:t>
      </w:r>
      <w:r w:rsidR="001F2517" w:rsidRPr="00E514D2">
        <w:rPr>
          <w:i/>
          <w:iCs/>
          <w:color w:val="000000"/>
          <w:sz w:val="20"/>
        </w:rPr>
        <w:t>rversi affetti del nostro cuore (</w:t>
      </w:r>
      <w:r w:rsidR="008F5A1B" w:rsidRPr="00E514D2">
        <w:rPr>
          <w:i/>
          <w:iCs/>
          <w:color w:val="000000"/>
          <w:sz w:val="20"/>
        </w:rPr>
        <w:t>Bar 2, 8</w:t>
      </w:r>
      <w:r w:rsidR="001F2517" w:rsidRPr="00E514D2">
        <w:rPr>
          <w:i/>
          <w:iCs/>
          <w:color w:val="000000"/>
          <w:sz w:val="20"/>
        </w:rPr>
        <w:t xml:space="preserve">). </w:t>
      </w:r>
      <w:r w:rsidRPr="00E514D2">
        <w:rPr>
          <w:i/>
          <w:iCs/>
          <w:color w:val="000000"/>
          <w:sz w:val="20"/>
        </w:rPr>
        <w:t xml:space="preserve">Allontana da noi lo sdegno, poiché siamo rimasti molto pochi in mezzo alle genti </w:t>
      </w:r>
      <w:r w:rsidR="001F2517" w:rsidRPr="00E514D2">
        <w:rPr>
          <w:i/>
          <w:iCs/>
          <w:color w:val="000000"/>
          <w:sz w:val="20"/>
        </w:rPr>
        <w:t>fra le quali tu ci hai dispersi (</w:t>
      </w:r>
      <w:r w:rsidR="008F5A1B" w:rsidRPr="00E514D2">
        <w:rPr>
          <w:i/>
          <w:iCs/>
          <w:color w:val="000000"/>
          <w:sz w:val="20"/>
        </w:rPr>
        <w:t>Bar 2, 13</w:t>
      </w:r>
      <w:r w:rsidR="001F2517" w:rsidRPr="00E514D2">
        <w:rPr>
          <w:i/>
          <w:iCs/>
          <w:color w:val="000000"/>
          <w:sz w:val="20"/>
        </w:rPr>
        <w:t xml:space="preserve">). </w:t>
      </w:r>
      <w:r w:rsidRPr="00E514D2">
        <w:rPr>
          <w:i/>
          <w:iCs/>
          <w:color w:val="000000"/>
          <w:sz w:val="20"/>
        </w:rPr>
        <w:t>Ma perché tu hai mandato sopra di noi la tua collera e il tuo sdegno, come avevi dichiarato per</w:t>
      </w:r>
      <w:r w:rsidR="001F2517" w:rsidRPr="00E514D2">
        <w:rPr>
          <w:i/>
          <w:iCs/>
          <w:color w:val="000000"/>
          <w:sz w:val="20"/>
        </w:rPr>
        <w:t xml:space="preserve"> mezzo dei tuoi servi i profeti (</w:t>
      </w:r>
      <w:r w:rsidR="008F5A1B" w:rsidRPr="00E514D2">
        <w:rPr>
          <w:i/>
          <w:iCs/>
          <w:color w:val="000000"/>
          <w:sz w:val="20"/>
        </w:rPr>
        <w:t>Bar 2, 20</w:t>
      </w:r>
      <w:r w:rsidR="001F2517" w:rsidRPr="00E514D2">
        <w:rPr>
          <w:i/>
          <w:iCs/>
          <w:color w:val="000000"/>
          <w:sz w:val="20"/>
        </w:rPr>
        <w:t xml:space="preserve">). </w:t>
      </w:r>
      <w:r w:rsidRPr="00E514D2">
        <w:rPr>
          <w:i/>
          <w:iCs/>
          <w:color w:val="000000"/>
          <w:sz w:val="20"/>
        </w:rPr>
        <w:t>Siete stati venduti alle genti non per essere annientati, ma perché avete provocato lo sdegno di Dio s</w:t>
      </w:r>
      <w:r w:rsidR="001F2517" w:rsidRPr="00E514D2">
        <w:rPr>
          <w:i/>
          <w:iCs/>
          <w:color w:val="000000"/>
          <w:sz w:val="20"/>
        </w:rPr>
        <w:t>iete stati consegnati ai nemici (</w:t>
      </w:r>
      <w:r w:rsidR="008F5A1B" w:rsidRPr="00E514D2">
        <w:rPr>
          <w:i/>
          <w:iCs/>
          <w:color w:val="000000"/>
          <w:sz w:val="20"/>
        </w:rPr>
        <w:t>Bar 4, 6</w:t>
      </w:r>
      <w:r w:rsidR="001F2517" w:rsidRPr="00E514D2">
        <w:rPr>
          <w:i/>
          <w:iCs/>
          <w:color w:val="000000"/>
          <w:sz w:val="20"/>
        </w:rPr>
        <w:t xml:space="preserve">). </w:t>
      </w:r>
      <w:r w:rsidRPr="00E514D2">
        <w:rPr>
          <w:i/>
          <w:iCs/>
          <w:color w:val="000000"/>
          <w:sz w:val="20"/>
        </w:rPr>
        <w:t>Allora darò sfogo alla mia ira, sazierò su di loro il mio furore e mi vendicherò; allora sapranno che io, il Signore, avevo parlato con sdegno, quando sf</w:t>
      </w:r>
      <w:r w:rsidR="001F2517" w:rsidRPr="00E514D2">
        <w:rPr>
          <w:i/>
          <w:iCs/>
          <w:color w:val="000000"/>
          <w:sz w:val="20"/>
        </w:rPr>
        <w:t>ogherò su di loro il mio furore (</w:t>
      </w:r>
      <w:r w:rsidR="008F5A1B" w:rsidRPr="00E514D2">
        <w:rPr>
          <w:i/>
          <w:iCs/>
          <w:color w:val="000000"/>
          <w:sz w:val="20"/>
        </w:rPr>
        <w:t>Ez 5, 13</w:t>
      </w:r>
      <w:r w:rsidR="001F2517" w:rsidRPr="00E514D2">
        <w:rPr>
          <w:i/>
          <w:iCs/>
          <w:color w:val="000000"/>
          <w:sz w:val="20"/>
        </w:rPr>
        <w:t>).</w:t>
      </w:r>
    </w:p>
    <w:p w14:paraId="7F70876D" w14:textId="77777777" w:rsidR="008F5A1B" w:rsidRPr="00E514D2" w:rsidRDefault="00141FBB" w:rsidP="00E514D2">
      <w:pPr>
        <w:pStyle w:val="Corpotesto"/>
        <w:rPr>
          <w:i/>
          <w:iCs/>
          <w:color w:val="000000"/>
          <w:sz w:val="20"/>
        </w:rPr>
      </w:pPr>
      <w:r w:rsidRPr="00E514D2">
        <w:rPr>
          <w:i/>
          <w:iCs/>
          <w:color w:val="000000"/>
          <w:sz w:val="20"/>
        </w:rPr>
        <w:t xml:space="preserve">Sarai un obbrobrio e un vituperio, un esempio e un orrore per le genti che ti circondano, quando in mezzo a te farò giustizia, con sdegno e furore, con terribile vendetta - io, il Signore, parlo </w:t>
      </w:r>
      <w:r w:rsidR="001F2517" w:rsidRPr="00E514D2">
        <w:rPr>
          <w:i/>
          <w:iCs/>
          <w:color w:val="000000"/>
          <w:sz w:val="20"/>
        </w:rPr>
        <w:t>– (</w:t>
      </w:r>
      <w:r w:rsidR="008F5A1B" w:rsidRPr="00E514D2">
        <w:rPr>
          <w:i/>
          <w:iCs/>
          <w:color w:val="000000"/>
          <w:sz w:val="20"/>
        </w:rPr>
        <w:t>Ez 5, 15</w:t>
      </w:r>
      <w:r w:rsidR="001F2517" w:rsidRPr="00E514D2">
        <w:rPr>
          <w:i/>
          <w:iCs/>
          <w:color w:val="000000"/>
          <w:sz w:val="20"/>
        </w:rPr>
        <w:t xml:space="preserve">). </w:t>
      </w:r>
      <w:r w:rsidRPr="00E514D2">
        <w:rPr>
          <w:i/>
          <w:iCs/>
          <w:color w:val="000000"/>
          <w:sz w:val="20"/>
        </w:rPr>
        <w:t>Chi è lontano morirà di peste, chi è vicino cadrà di spada, chi è assediato morirà di fame: sfogherò su di loro il mio sdegn</w:t>
      </w:r>
      <w:r w:rsidR="001F2517" w:rsidRPr="00E514D2">
        <w:rPr>
          <w:i/>
          <w:iCs/>
          <w:color w:val="000000"/>
          <w:sz w:val="20"/>
        </w:rPr>
        <w:t>o (</w:t>
      </w:r>
      <w:r w:rsidR="008F5A1B" w:rsidRPr="00E514D2">
        <w:rPr>
          <w:i/>
          <w:iCs/>
          <w:color w:val="000000"/>
          <w:sz w:val="20"/>
        </w:rPr>
        <w:t>Ez 6, 12</w:t>
      </w:r>
      <w:r w:rsidR="001F2517" w:rsidRPr="00E514D2">
        <w:rPr>
          <w:i/>
          <w:iCs/>
          <w:color w:val="000000"/>
          <w:sz w:val="20"/>
        </w:rPr>
        <w:t xml:space="preserve">). </w:t>
      </w:r>
      <w:r w:rsidRPr="00E514D2">
        <w:rPr>
          <w:i/>
          <w:iCs/>
          <w:color w:val="000000"/>
          <w:sz w:val="20"/>
        </w:rPr>
        <w:t>Oppure, se io mandassi la peste contro quella terra e sfogassi nella strage lo sdegn</w:t>
      </w:r>
      <w:r w:rsidR="001F2517" w:rsidRPr="00E514D2">
        <w:rPr>
          <w:i/>
          <w:iCs/>
          <w:color w:val="000000"/>
          <w:sz w:val="20"/>
        </w:rPr>
        <w:t>o e sterminassi uomini e bestie (</w:t>
      </w:r>
      <w:r w:rsidR="008F5A1B" w:rsidRPr="00E514D2">
        <w:rPr>
          <w:i/>
          <w:iCs/>
          <w:color w:val="000000"/>
          <w:sz w:val="20"/>
        </w:rPr>
        <w:t>Ez 14, 19</w:t>
      </w:r>
      <w:r w:rsidR="001F2517" w:rsidRPr="00E514D2">
        <w:rPr>
          <w:i/>
          <w:iCs/>
          <w:color w:val="000000"/>
          <w:sz w:val="20"/>
        </w:rPr>
        <w:t xml:space="preserve">). </w:t>
      </w:r>
      <w:r w:rsidRPr="00E514D2">
        <w:rPr>
          <w:i/>
          <w:iCs/>
          <w:color w:val="000000"/>
          <w:sz w:val="20"/>
        </w:rPr>
        <w:t>Quando avrò saziato il mio sdegno su di te, la mia gelosia si allontanerà da te; mi calmerò e non</w:t>
      </w:r>
      <w:r w:rsidR="001F2517" w:rsidRPr="00E514D2">
        <w:rPr>
          <w:i/>
          <w:iCs/>
          <w:color w:val="000000"/>
          <w:sz w:val="20"/>
        </w:rPr>
        <w:t xml:space="preserve"> mi adirerò più (</w:t>
      </w:r>
      <w:r w:rsidR="008F5A1B" w:rsidRPr="00E514D2">
        <w:rPr>
          <w:i/>
          <w:iCs/>
          <w:color w:val="000000"/>
          <w:sz w:val="20"/>
        </w:rPr>
        <w:t>Ez 16, 42</w:t>
      </w:r>
      <w:r w:rsidR="001F2517" w:rsidRPr="00E514D2">
        <w:rPr>
          <w:i/>
          <w:iCs/>
          <w:color w:val="000000"/>
          <w:sz w:val="20"/>
        </w:rPr>
        <w:t xml:space="preserve">). </w:t>
      </w:r>
      <w:r w:rsidRPr="00E514D2">
        <w:rPr>
          <w:i/>
          <w:iCs/>
          <w:color w:val="000000"/>
          <w:sz w:val="20"/>
        </w:rPr>
        <w:t>Ma gli Israeliti si ribellarono contro di me nel deserto: essi non camminarono secondo i miei decreti, disprezzarono le mie leggi, che bisogna osservare perché l'uomo viva, e violarono sempre i miei sabati. Allora io decisi di riversare su di loro il mio sdegn</w:t>
      </w:r>
      <w:r w:rsidR="001F2517" w:rsidRPr="00E514D2">
        <w:rPr>
          <w:i/>
          <w:iCs/>
          <w:color w:val="000000"/>
          <w:sz w:val="20"/>
        </w:rPr>
        <w:t>o nel deserto e di sterminarli (</w:t>
      </w:r>
      <w:r w:rsidR="008F5A1B" w:rsidRPr="00E514D2">
        <w:rPr>
          <w:i/>
          <w:iCs/>
          <w:color w:val="000000"/>
          <w:sz w:val="20"/>
        </w:rPr>
        <w:t>Ez 20, 13</w:t>
      </w:r>
      <w:r w:rsidR="001F2517" w:rsidRPr="00E514D2">
        <w:rPr>
          <w:i/>
          <w:iCs/>
          <w:color w:val="000000"/>
          <w:sz w:val="20"/>
        </w:rPr>
        <w:t>).</w:t>
      </w:r>
    </w:p>
    <w:p w14:paraId="1B085B7C" w14:textId="77777777" w:rsidR="008F5A1B" w:rsidRPr="00E514D2" w:rsidRDefault="00141FBB" w:rsidP="00E514D2">
      <w:pPr>
        <w:pStyle w:val="Corpotesto"/>
        <w:rPr>
          <w:i/>
          <w:iCs/>
          <w:color w:val="000000"/>
          <w:sz w:val="20"/>
        </w:rPr>
      </w:pPr>
      <w:r w:rsidRPr="00E514D2">
        <w:rPr>
          <w:i/>
          <w:iCs/>
          <w:color w:val="000000"/>
          <w:sz w:val="20"/>
        </w:rPr>
        <w:t>Ma anche i figli mi si ribellarono, non camminarono secondo i miei decreti, non osservarono e non misero in pratica le mie leggi, che danno la vita a chi le osserva; profanarono i miei sabati. Allora io decisi di riversare il mio sdegno su di loro e di sfogare c</w:t>
      </w:r>
      <w:r w:rsidR="001F2517" w:rsidRPr="00E514D2">
        <w:rPr>
          <w:i/>
          <w:iCs/>
          <w:color w:val="000000"/>
          <w:sz w:val="20"/>
        </w:rPr>
        <w:t>ontro di essi l'ira nel deserto (</w:t>
      </w:r>
      <w:r w:rsidR="008F5A1B" w:rsidRPr="00E514D2">
        <w:rPr>
          <w:i/>
          <w:iCs/>
          <w:color w:val="000000"/>
          <w:sz w:val="20"/>
        </w:rPr>
        <w:t>Ez 20, 21</w:t>
      </w:r>
      <w:r w:rsidR="001F2517" w:rsidRPr="00E514D2">
        <w:rPr>
          <w:i/>
          <w:iCs/>
          <w:color w:val="000000"/>
          <w:sz w:val="20"/>
        </w:rPr>
        <w:t xml:space="preserve">). </w:t>
      </w:r>
      <w:r w:rsidRPr="00E514D2">
        <w:rPr>
          <w:i/>
          <w:iCs/>
          <w:color w:val="000000"/>
          <w:sz w:val="20"/>
        </w:rPr>
        <w:t>Rovescerò su di te il mio sdegno, contro di te soffierò nel fuoco della mia ira e ti abbandonerò in mano di uomini violenti, portat</w:t>
      </w:r>
      <w:r w:rsidR="001F2517" w:rsidRPr="00E514D2">
        <w:rPr>
          <w:i/>
          <w:iCs/>
          <w:color w:val="000000"/>
          <w:sz w:val="20"/>
        </w:rPr>
        <w:t>ori di distruzione (</w:t>
      </w:r>
      <w:r w:rsidR="008F5A1B" w:rsidRPr="00E514D2">
        <w:rPr>
          <w:i/>
          <w:iCs/>
          <w:color w:val="000000"/>
          <w:sz w:val="20"/>
        </w:rPr>
        <w:t>Ez 21, 36</w:t>
      </w:r>
      <w:r w:rsidR="001F2517" w:rsidRPr="00E514D2">
        <w:rPr>
          <w:i/>
          <w:iCs/>
          <w:color w:val="000000"/>
          <w:sz w:val="20"/>
        </w:rPr>
        <w:t xml:space="preserve">). </w:t>
      </w:r>
      <w:r w:rsidRPr="00E514D2">
        <w:rPr>
          <w:i/>
          <w:iCs/>
          <w:color w:val="000000"/>
          <w:sz w:val="20"/>
        </w:rPr>
        <w:t xml:space="preserve">Come si mette insieme argento, rame, ferro, piombo, stagno dentro un crogiuolo e si soffia nel fuoco per fonderli, così io, con ira e con sdegno, vi metterò </w:t>
      </w:r>
      <w:r w:rsidR="001F2517" w:rsidRPr="00E514D2">
        <w:rPr>
          <w:i/>
          <w:iCs/>
          <w:color w:val="000000"/>
          <w:sz w:val="20"/>
        </w:rPr>
        <w:t>tutti insieme e vi farò fondere (</w:t>
      </w:r>
      <w:r w:rsidR="008F5A1B" w:rsidRPr="00E514D2">
        <w:rPr>
          <w:i/>
          <w:iCs/>
          <w:color w:val="000000"/>
          <w:sz w:val="20"/>
        </w:rPr>
        <w:t>Ez 22, 20</w:t>
      </w:r>
      <w:r w:rsidR="001F2517" w:rsidRPr="00E514D2">
        <w:rPr>
          <w:i/>
          <w:iCs/>
          <w:color w:val="000000"/>
          <w:sz w:val="20"/>
        </w:rPr>
        <w:t xml:space="preserve">). </w:t>
      </w:r>
      <w:r w:rsidRPr="00E514D2">
        <w:rPr>
          <w:i/>
          <w:iCs/>
          <w:color w:val="000000"/>
          <w:sz w:val="20"/>
        </w:rPr>
        <w:t>Vi radunerò, contro di voi soffierò nel fuoco del mio sdegno e</w:t>
      </w:r>
      <w:r w:rsidR="001F2517" w:rsidRPr="00E514D2">
        <w:rPr>
          <w:i/>
          <w:iCs/>
          <w:color w:val="000000"/>
          <w:sz w:val="20"/>
        </w:rPr>
        <w:t xml:space="preserve"> vi fonderò in mezzo alla città (</w:t>
      </w:r>
      <w:r w:rsidR="008F5A1B" w:rsidRPr="00E514D2">
        <w:rPr>
          <w:i/>
          <w:iCs/>
          <w:color w:val="000000"/>
          <w:sz w:val="20"/>
        </w:rPr>
        <w:t>Ez 22, 21</w:t>
      </w:r>
      <w:r w:rsidR="001F2517" w:rsidRPr="00E514D2">
        <w:rPr>
          <w:i/>
          <w:iCs/>
          <w:color w:val="000000"/>
          <w:sz w:val="20"/>
        </w:rPr>
        <w:t xml:space="preserve">). </w:t>
      </w:r>
      <w:r w:rsidRPr="00E514D2">
        <w:rPr>
          <w:i/>
          <w:iCs/>
          <w:color w:val="000000"/>
          <w:sz w:val="20"/>
        </w:rPr>
        <w:t>Come si fonde l'argento nel crogiuolo, così sarete fusi in mezzo ad essa: saprete che io, il Signore, ho riversato il mio sdegn</w:t>
      </w:r>
      <w:r w:rsidR="001F2517" w:rsidRPr="00E514D2">
        <w:rPr>
          <w:i/>
          <w:iCs/>
          <w:color w:val="000000"/>
          <w:sz w:val="20"/>
        </w:rPr>
        <w:t>o contro di voi" (</w:t>
      </w:r>
      <w:r w:rsidR="008F5A1B" w:rsidRPr="00E514D2">
        <w:rPr>
          <w:i/>
          <w:iCs/>
          <w:color w:val="000000"/>
          <w:sz w:val="20"/>
        </w:rPr>
        <w:t>Ez 22, 22</w:t>
      </w:r>
      <w:r w:rsidR="001F2517" w:rsidRPr="00E514D2">
        <w:rPr>
          <w:i/>
          <w:iCs/>
          <w:color w:val="000000"/>
          <w:sz w:val="20"/>
        </w:rPr>
        <w:t>).</w:t>
      </w:r>
    </w:p>
    <w:p w14:paraId="2AAA5354" w14:textId="77777777" w:rsidR="001F2517" w:rsidRPr="00E514D2" w:rsidRDefault="00141FBB" w:rsidP="00E514D2">
      <w:pPr>
        <w:pStyle w:val="Corpotesto"/>
        <w:rPr>
          <w:i/>
          <w:iCs/>
          <w:color w:val="000000"/>
          <w:sz w:val="20"/>
        </w:rPr>
      </w:pPr>
      <w:r w:rsidRPr="00E514D2">
        <w:rPr>
          <w:i/>
          <w:iCs/>
          <w:color w:val="000000"/>
          <w:sz w:val="20"/>
        </w:rPr>
        <w:t xml:space="preserve">Io rovescerò su di essi il mio sdegno: li consumerò con il fuoco della mia collera: la loro condotta farò ricadere sulle loro </w:t>
      </w:r>
      <w:r w:rsidR="001F2517" w:rsidRPr="00E514D2">
        <w:rPr>
          <w:i/>
          <w:iCs/>
          <w:color w:val="000000"/>
          <w:sz w:val="20"/>
        </w:rPr>
        <w:t>teste". Oracolo del Signore Dio (</w:t>
      </w:r>
      <w:r w:rsidR="008F5A1B" w:rsidRPr="00E514D2">
        <w:rPr>
          <w:i/>
          <w:iCs/>
          <w:color w:val="000000"/>
          <w:sz w:val="20"/>
        </w:rPr>
        <w:t>Ez 22, 31</w:t>
      </w:r>
      <w:r w:rsidR="001F2517" w:rsidRPr="00E514D2">
        <w:rPr>
          <w:i/>
          <w:iCs/>
          <w:color w:val="000000"/>
          <w:sz w:val="20"/>
        </w:rPr>
        <w:t xml:space="preserve">). </w:t>
      </w:r>
      <w:r w:rsidRPr="00E514D2">
        <w:rPr>
          <w:i/>
          <w:iCs/>
          <w:color w:val="000000"/>
          <w:sz w:val="20"/>
        </w:rPr>
        <w:t>La mia vendetta su Edom la compirò per mezzo del mio popolo, Israele, che tratterà Edom secondo la mia ira e il mio sdegno. Si conoscerà così la mia ven</w:t>
      </w:r>
      <w:r w:rsidR="001F2517" w:rsidRPr="00E514D2">
        <w:rPr>
          <w:i/>
          <w:iCs/>
          <w:color w:val="000000"/>
          <w:sz w:val="20"/>
        </w:rPr>
        <w:t>detta". Oracolo del Signore Dio (</w:t>
      </w:r>
      <w:r w:rsidR="008F5A1B" w:rsidRPr="00E514D2">
        <w:rPr>
          <w:i/>
          <w:iCs/>
          <w:color w:val="000000"/>
          <w:sz w:val="20"/>
        </w:rPr>
        <w:t>Ez 25, 14</w:t>
      </w:r>
      <w:r w:rsidR="001F2517" w:rsidRPr="00E514D2">
        <w:rPr>
          <w:i/>
          <w:iCs/>
          <w:color w:val="000000"/>
          <w:sz w:val="20"/>
        </w:rPr>
        <w:t xml:space="preserve">). </w:t>
      </w:r>
      <w:r w:rsidRPr="00E514D2">
        <w:rPr>
          <w:i/>
          <w:iCs/>
          <w:color w:val="000000"/>
          <w:sz w:val="20"/>
        </w:rPr>
        <w:t xml:space="preserve">Allora Nabucodònosor, sdegnato, comandò che gli si conducessero Sadrach, Mesach e Abdenego, e questi </w:t>
      </w:r>
      <w:r w:rsidR="001F2517" w:rsidRPr="00E514D2">
        <w:rPr>
          <w:i/>
          <w:iCs/>
          <w:color w:val="000000"/>
          <w:sz w:val="20"/>
        </w:rPr>
        <w:t>comparvero alla presenza del re (</w:t>
      </w:r>
      <w:r w:rsidR="008F5A1B" w:rsidRPr="00E514D2">
        <w:rPr>
          <w:i/>
          <w:iCs/>
          <w:color w:val="000000"/>
          <w:sz w:val="20"/>
        </w:rPr>
        <w:t>Dn 3, 13</w:t>
      </w:r>
      <w:r w:rsidR="001F2517" w:rsidRPr="00E514D2">
        <w:rPr>
          <w:i/>
          <w:iCs/>
          <w:color w:val="000000"/>
          <w:sz w:val="20"/>
        </w:rPr>
        <w:t xml:space="preserve">). </w:t>
      </w:r>
      <w:r w:rsidRPr="00E514D2">
        <w:rPr>
          <w:i/>
          <w:iCs/>
          <w:color w:val="000000"/>
          <w:sz w:val="20"/>
        </w:rPr>
        <w:t>Signore, secondo la tua misericordia, si plachi la tua ira e il tuo sdegno verso Gerusalemme, tua città, verso il tuo monte santo, poiché per i nostri peccati e per l'iniquità dei nostri padri Gerusalemme e il tuo popolo sono oggetto di vituperio presso quanti ci stanno intor</w:t>
      </w:r>
      <w:r w:rsidR="001F2517" w:rsidRPr="00E514D2">
        <w:rPr>
          <w:i/>
          <w:iCs/>
          <w:color w:val="000000"/>
          <w:sz w:val="20"/>
        </w:rPr>
        <w:t>no (</w:t>
      </w:r>
      <w:r w:rsidR="008F5A1B" w:rsidRPr="00E514D2">
        <w:rPr>
          <w:i/>
          <w:iCs/>
          <w:color w:val="000000"/>
          <w:sz w:val="20"/>
        </w:rPr>
        <w:t>Dn 9, 16</w:t>
      </w:r>
      <w:r w:rsidR="001F2517" w:rsidRPr="00E514D2">
        <w:rPr>
          <w:i/>
          <w:iCs/>
          <w:color w:val="000000"/>
          <w:sz w:val="20"/>
        </w:rPr>
        <w:t xml:space="preserve">). </w:t>
      </w:r>
      <w:r w:rsidRPr="00E514D2">
        <w:rPr>
          <w:i/>
          <w:iCs/>
          <w:color w:val="000000"/>
          <w:sz w:val="20"/>
        </w:rPr>
        <w:t>Ti ho dato un re nella mia ira e con sdegn</w:t>
      </w:r>
      <w:r w:rsidR="001F2517" w:rsidRPr="00E514D2">
        <w:rPr>
          <w:i/>
          <w:iCs/>
          <w:color w:val="000000"/>
          <w:sz w:val="20"/>
        </w:rPr>
        <w:t>o te lo riprendo (</w:t>
      </w:r>
      <w:r w:rsidR="008F5A1B" w:rsidRPr="00E514D2">
        <w:rPr>
          <w:i/>
          <w:iCs/>
          <w:color w:val="000000"/>
          <w:sz w:val="20"/>
        </w:rPr>
        <w:t>Os 13, 11</w:t>
      </w:r>
      <w:r w:rsidR="001F2517" w:rsidRPr="00E514D2">
        <w:rPr>
          <w:i/>
          <w:iCs/>
          <w:color w:val="000000"/>
          <w:sz w:val="20"/>
        </w:rPr>
        <w:t xml:space="preserve">). </w:t>
      </w:r>
    </w:p>
    <w:p w14:paraId="634B8898" w14:textId="77777777" w:rsidR="008F5A1B" w:rsidRPr="00E514D2" w:rsidRDefault="00141FBB" w:rsidP="00E514D2">
      <w:pPr>
        <w:pStyle w:val="Corpotesto"/>
        <w:rPr>
          <w:i/>
          <w:iCs/>
          <w:color w:val="000000"/>
          <w:sz w:val="20"/>
        </w:rPr>
      </w:pPr>
      <w:r w:rsidRPr="00E514D2">
        <w:rPr>
          <w:i/>
          <w:iCs/>
          <w:color w:val="000000"/>
          <w:sz w:val="20"/>
        </w:rPr>
        <w:t xml:space="preserve">Così dice il Signore: "Per tre misfatti di Edom e per quattro non revocherò il mio decreto, </w:t>
      </w:r>
      <w:r w:rsidR="00E514D2" w:rsidRPr="00E514D2">
        <w:rPr>
          <w:i/>
          <w:iCs/>
          <w:color w:val="000000"/>
          <w:sz w:val="20"/>
        </w:rPr>
        <w:t>perché</w:t>
      </w:r>
      <w:r w:rsidRPr="00E514D2">
        <w:rPr>
          <w:i/>
          <w:iCs/>
          <w:color w:val="000000"/>
          <w:sz w:val="20"/>
        </w:rPr>
        <w:t xml:space="preserve"> ha inseguito con la spada suo fratello e ha soffocato la pietà verso di lui, </w:t>
      </w:r>
      <w:r w:rsidR="00E514D2" w:rsidRPr="00E514D2">
        <w:rPr>
          <w:i/>
          <w:iCs/>
          <w:color w:val="000000"/>
          <w:sz w:val="20"/>
        </w:rPr>
        <w:t>perché</w:t>
      </w:r>
      <w:r w:rsidRPr="00E514D2">
        <w:rPr>
          <w:i/>
          <w:iCs/>
          <w:color w:val="000000"/>
          <w:sz w:val="20"/>
        </w:rPr>
        <w:t xml:space="preserve"> ha continuato l'ira senza fine e ha conservato lo sdegn</w:t>
      </w:r>
      <w:r w:rsidR="001F2517" w:rsidRPr="00E514D2">
        <w:rPr>
          <w:i/>
          <w:iCs/>
          <w:color w:val="000000"/>
          <w:sz w:val="20"/>
        </w:rPr>
        <w:t>o per sempre (</w:t>
      </w:r>
      <w:r w:rsidR="008F5A1B" w:rsidRPr="00E514D2">
        <w:rPr>
          <w:i/>
          <w:iCs/>
          <w:color w:val="000000"/>
          <w:sz w:val="20"/>
        </w:rPr>
        <w:t>Am 1, 11</w:t>
      </w:r>
      <w:r w:rsidR="001F2517" w:rsidRPr="00E514D2">
        <w:rPr>
          <w:i/>
          <w:iCs/>
          <w:color w:val="000000"/>
          <w:sz w:val="20"/>
        </w:rPr>
        <w:t xml:space="preserve">). </w:t>
      </w:r>
      <w:r w:rsidRPr="00E514D2">
        <w:rPr>
          <w:i/>
          <w:iCs/>
          <w:color w:val="000000"/>
          <w:sz w:val="20"/>
        </w:rPr>
        <w:t>Chi sa che Dio non cambi, si impietosisca, deponga il suo ardente sdegn</w:t>
      </w:r>
      <w:r w:rsidR="001F2517" w:rsidRPr="00E514D2">
        <w:rPr>
          <w:i/>
          <w:iCs/>
          <w:color w:val="000000"/>
          <w:sz w:val="20"/>
        </w:rPr>
        <w:t>o sì che noi non moriamo?" (</w:t>
      </w:r>
      <w:r w:rsidR="008F5A1B" w:rsidRPr="00E514D2">
        <w:rPr>
          <w:i/>
          <w:iCs/>
          <w:color w:val="000000"/>
          <w:sz w:val="20"/>
        </w:rPr>
        <w:t>Gn 3, 9</w:t>
      </w:r>
      <w:r w:rsidR="001F2517" w:rsidRPr="00E514D2">
        <w:rPr>
          <w:i/>
          <w:iCs/>
          <w:color w:val="000000"/>
          <w:sz w:val="20"/>
        </w:rPr>
        <w:t xml:space="preserve">). </w:t>
      </w:r>
      <w:r w:rsidRPr="00E514D2">
        <w:rPr>
          <w:i/>
          <w:iCs/>
          <w:color w:val="000000"/>
          <w:sz w:val="20"/>
        </w:rPr>
        <w:t>Ma il Signore gli rispose: "Ti sembra giusto essere sdegn</w:t>
      </w:r>
      <w:r w:rsidR="001F2517" w:rsidRPr="00E514D2">
        <w:rPr>
          <w:i/>
          <w:iCs/>
          <w:color w:val="000000"/>
          <w:sz w:val="20"/>
        </w:rPr>
        <w:t>ato così?" (</w:t>
      </w:r>
      <w:r w:rsidR="008F5A1B" w:rsidRPr="00E514D2">
        <w:rPr>
          <w:i/>
          <w:iCs/>
          <w:color w:val="000000"/>
          <w:sz w:val="20"/>
        </w:rPr>
        <w:t>Gn 4, 4</w:t>
      </w:r>
      <w:r w:rsidR="001F2517" w:rsidRPr="00E514D2">
        <w:rPr>
          <w:i/>
          <w:iCs/>
          <w:color w:val="000000"/>
          <w:sz w:val="20"/>
        </w:rPr>
        <w:t xml:space="preserve">). </w:t>
      </w:r>
      <w:r w:rsidRPr="00E514D2">
        <w:rPr>
          <w:i/>
          <w:iCs/>
          <w:color w:val="000000"/>
          <w:sz w:val="20"/>
        </w:rPr>
        <w:t xml:space="preserve">Dio disse a Giona: "Ti sembra giusto essere così sdegnato per una pianta di ricino?". Egli rispose: "Sì, è giusto; ne sono sdegnato </w:t>
      </w:r>
      <w:r w:rsidR="001F2517" w:rsidRPr="00E514D2">
        <w:rPr>
          <w:i/>
          <w:iCs/>
          <w:color w:val="000000"/>
          <w:sz w:val="20"/>
        </w:rPr>
        <w:t>al punto da invocare la morte!" (</w:t>
      </w:r>
      <w:r w:rsidR="008F5A1B" w:rsidRPr="00E514D2">
        <w:rPr>
          <w:i/>
          <w:iCs/>
          <w:color w:val="000000"/>
          <w:sz w:val="20"/>
        </w:rPr>
        <w:t>Gn 4, 9</w:t>
      </w:r>
      <w:r w:rsidR="001F2517" w:rsidRPr="00E514D2">
        <w:rPr>
          <w:i/>
          <w:iCs/>
          <w:color w:val="000000"/>
          <w:sz w:val="20"/>
        </w:rPr>
        <w:t xml:space="preserve">). </w:t>
      </w:r>
      <w:r w:rsidRPr="00E514D2">
        <w:rPr>
          <w:i/>
          <w:iCs/>
          <w:color w:val="000000"/>
          <w:sz w:val="20"/>
        </w:rPr>
        <w:t xml:space="preserve">Sopporterò lo sdegno del Signore </w:t>
      </w:r>
      <w:r w:rsidR="00E514D2" w:rsidRPr="00E514D2">
        <w:rPr>
          <w:i/>
          <w:iCs/>
          <w:color w:val="000000"/>
          <w:sz w:val="20"/>
        </w:rPr>
        <w:t>perché</w:t>
      </w:r>
      <w:r w:rsidRPr="00E514D2">
        <w:rPr>
          <w:i/>
          <w:iCs/>
          <w:color w:val="000000"/>
          <w:sz w:val="20"/>
        </w:rPr>
        <w:t xml:space="preserve"> ho peccato contro di lui, </w:t>
      </w:r>
      <w:r w:rsidR="00E514D2" w:rsidRPr="00E514D2">
        <w:rPr>
          <w:i/>
          <w:iCs/>
          <w:color w:val="000000"/>
          <w:sz w:val="20"/>
        </w:rPr>
        <w:t>finché</w:t>
      </w:r>
      <w:r w:rsidRPr="00E514D2">
        <w:rPr>
          <w:i/>
          <w:iCs/>
          <w:color w:val="000000"/>
          <w:sz w:val="20"/>
        </w:rPr>
        <w:t xml:space="preserve"> egli tratti la mia causa e mi renda ragione, </w:t>
      </w:r>
      <w:r w:rsidR="00E514D2" w:rsidRPr="00E514D2">
        <w:rPr>
          <w:i/>
          <w:iCs/>
          <w:color w:val="000000"/>
          <w:sz w:val="20"/>
        </w:rPr>
        <w:t>finché</w:t>
      </w:r>
      <w:r w:rsidRPr="00E514D2">
        <w:rPr>
          <w:i/>
          <w:iCs/>
          <w:color w:val="000000"/>
          <w:sz w:val="20"/>
        </w:rPr>
        <w:t xml:space="preserve"> mi faccia uscire alla </w:t>
      </w:r>
      <w:r w:rsidR="001F2517" w:rsidRPr="00E514D2">
        <w:rPr>
          <w:i/>
          <w:iCs/>
          <w:color w:val="000000"/>
          <w:sz w:val="20"/>
        </w:rPr>
        <w:t>luce e io veda la sua giustizia (</w:t>
      </w:r>
      <w:r w:rsidR="008F5A1B" w:rsidRPr="00E514D2">
        <w:rPr>
          <w:i/>
          <w:iCs/>
          <w:color w:val="000000"/>
          <w:sz w:val="20"/>
        </w:rPr>
        <w:t>Mi 7, 9</w:t>
      </w:r>
      <w:r w:rsidR="001F2517" w:rsidRPr="00E514D2">
        <w:rPr>
          <w:i/>
          <w:iCs/>
          <w:color w:val="000000"/>
          <w:sz w:val="20"/>
        </w:rPr>
        <w:t xml:space="preserve">). </w:t>
      </w:r>
      <w:r w:rsidRPr="00E514D2">
        <w:rPr>
          <w:i/>
          <w:iCs/>
          <w:color w:val="000000"/>
          <w:sz w:val="20"/>
        </w:rPr>
        <w:t>Un Dio geloso e vendicatore è il Signore, vendicatore è il Signore, pieno di sdegno. Il Signore si vendica degli avversari e ser</w:t>
      </w:r>
      <w:r w:rsidR="001F2517" w:rsidRPr="00E514D2">
        <w:rPr>
          <w:i/>
          <w:iCs/>
          <w:color w:val="000000"/>
          <w:sz w:val="20"/>
        </w:rPr>
        <w:t>ba rancore verso i nemici (</w:t>
      </w:r>
      <w:r w:rsidR="008F5A1B" w:rsidRPr="00E514D2">
        <w:rPr>
          <w:i/>
          <w:iCs/>
          <w:color w:val="000000"/>
          <w:sz w:val="20"/>
        </w:rPr>
        <w:t>Na 1, 2</w:t>
      </w:r>
      <w:r w:rsidR="001F2517" w:rsidRPr="00E514D2">
        <w:rPr>
          <w:i/>
          <w:iCs/>
          <w:color w:val="000000"/>
          <w:sz w:val="20"/>
        </w:rPr>
        <w:t xml:space="preserve">). </w:t>
      </w:r>
      <w:r w:rsidRPr="00E514D2">
        <w:rPr>
          <w:i/>
          <w:iCs/>
          <w:color w:val="000000"/>
          <w:sz w:val="20"/>
        </w:rPr>
        <w:t>Davanti al suo sdegno chi può resistere e affrontare il furore della sua ira? La sua collera si spande come il fuoco e alla s</w:t>
      </w:r>
      <w:r w:rsidR="001F2517" w:rsidRPr="00E514D2">
        <w:rPr>
          <w:i/>
          <w:iCs/>
          <w:color w:val="000000"/>
          <w:sz w:val="20"/>
        </w:rPr>
        <w:t>ua presenza le rupi si spezzano (</w:t>
      </w:r>
      <w:r w:rsidR="008F5A1B" w:rsidRPr="00E514D2">
        <w:rPr>
          <w:i/>
          <w:iCs/>
          <w:color w:val="000000"/>
          <w:sz w:val="20"/>
        </w:rPr>
        <w:t>Na 1, 6</w:t>
      </w:r>
      <w:r w:rsidR="001F2517" w:rsidRPr="00E514D2">
        <w:rPr>
          <w:i/>
          <w:iCs/>
          <w:color w:val="000000"/>
          <w:sz w:val="20"/>
        </w:rPr>
        <w:t xml:space="preserve">). </w:t>
      </w:r>
      <w:r w:rsidRPr="00E514D2">
        <w:rPr>
          <w:i/>
          <w:iCs/>
          <w:color w:val="000000"/>
          <w:sz w:val="20"/>
        </w:rPr>
        <w:t>Signore, ho ascoltato il tuo annunzio, Signore, ho avuto timore della tua opera. Nel corso degli anni manifestala falla conoscere nel corso degli anni. Nello sdegn</w:t>
      </w:r>
      <w:r w:rsidR="001F2517" w:rsidRPr="00E514D2">
        <w:rPr>
          <w:i/>
          <w:iCs/>
          <w:color w:val="000000"/>
          <w:sz w:val="20"/>
        </w:rPr>
        <w:t>o ricordati di avere clemenza (</w:t>
      </w:r>
      <w:r w:rsidR="008F5A1B" w:rsidRPr="00E514D2">
        <w:rPr>
          <w:i/>
          <w:iCs/>
          <w:color w:val="000000"/>
          <w:sz w:val="20"/>
        </w:rPr>
        <w:t>Ab 3, 2</w:t>
      </w:r>
      <w:r w:rsidR="001F2517" w:rsidRPr="00E514D2">
        <w:rPr>
          <w:i/>
          <w:iCs/>
          <w:color w:val="000000"/>
          <w:sz w:val="20"/>
        </w:rPr>
        <w:t xml:space="preserve">). </w:t>
      </w:r>
      <w:r w:rsidRPr="00E514D2">
        <w:rPr>
          <w:i/>
          <w:iCs/>
          <w:color w:val="000000"/>
          <w:sz w:val="20"/>
        </w:rPr>
        <w:t>"Il Signore si è molto sdegn</w:t>
      </w:r>
      <w:r w:rsidR="001F2517" w:rsidRPr="00E514D2">
        <w:rPr>
          <w:i/>
          <w:iCs/>
          <w:color w:val="000000"/>
          <w:sz w:val="20"/>
        </w:rPr>
        <w:t>ato contro i vostri padri (</w:t>
      </w:r>
      <w:r w:rsidR="008F5A1B" w:rsidRPr="00E514D2">
        <w:rPr>
          <w:i/>
          <w:iCs/>
          <w:color w:val="000000"/>
          <w:sz w:val="20"/>
        </w:rPr>
        <w:t>Zc 1, 2</w:t>
      </w:r>
      <w:r w:rsidR="001F2517" w:rsidRPr="00E514D2">
        <w:rPr>
          <w:i/>
          <w:iCs/>
          <w:color w:val="000000"/>
          <w:sz w:val="20"/>
        </w:rPr>
        <w:t xml:space="preserve">). </w:t>
      </w:r>
    </w:p>
    <w:p w14:paraId="63C40935" w14:textId="77777777" w:rsidR="008F5A1B" w:rsidRPr="00E514D2" w:rsidRDefault="00141FBB" w:rsidP="00E514D2">
      <w:pPr>
        <w:pStyle w:val="Corpotesto"/>
        <w:rPr>
          <w:i/>
          <w:iCs/>
          <w:color w:val="000000"/>
          <w:sz w:val="20"/>
        </w:rPr>
      </w:pPr>
      <w:r w:rsidRPr="00E514D2">
        <w:rPr>
          <w:i/>
          <w:iCs/>
          <w:color w:val="000000"/>
          <w:sz w:val="20"/>
        </w:rPr>
        <w:t>Allora l'angelo del Signore disse: "Signore degli eserciti, fino a quando rifiuterai di aver pietà di Gerusalemme e delle città di Giuda, contro le quali sei sdegn</w:t>
      </w:r>
      <w:r w:rsidR="001F2517" w:rsidRPr="00E514D2">
        <w:rPr>
          <w:i/>
          <w:iCs/>
          <w:color w:val="000000"/>
          <w:sz w:val="20"/>
        </w:rPr>
        <w:t>ato? Sono ormai settant'anni!" (</w:t>
      </w:r>
      <w:r w:rsidR="008F5A1B" w:rsidRPr="00E514D2">
        <w:rPr>
          <w:i/>
          <w:iCs/>
          <w:color w:val="000000"/>
          <w:sz w:val="20"/>
        </w:rPr>
        <w:t>Zc 1, 12</w:t>
      </w:r>
      <w:r w:rsidR="001F2517" w:rsidRPr="00E514D2">
        <w:rPr>
          <w:i/>
          <w:iCs/>
          <w:color w:val="000000"/>
          <w:sz w:val="20"/>
        </w:rPr>
        <w:t xml:space="preserve">). </w:t>
      </w:r>
      <w:r w:rsidRPr="00E514D2">
        <w:rPr>
          <w:i/>
          <w:iCs/>
          <w:color w:val="000000"/>
          <w:sz w:val="20"/>
        </w:rPr>
        <w:t>Ma ardo di sdegno contro le nazioni superbe, poiché mentre io ero un poco sdegnato, esse coop</w:t>
      </w:r>
      <w:r w:rsidR="001F2517" w:rsidRPr="00E514D2">
        <w:rPr>
          <w:i/>
          <w:iCs/>
          <w:color w:val="000000"/>
          <w:sz w:val="20"/>
        </w:rPr>
        <w:t>erarono al disastro (</w:t>
      </w:r>
      <w:r w:rsidR="008F5A1B" w:rsidRPr="00E514D2">
        <w:rPr>
          <w:i/>
          <w:iCs/>
          <w:color w:val="000000"/>
          <w:sz w:val="20"/>
        </w:rPr>
        <w:t>Zc 1, 15</w:t>
      </w:r>
      <w:r w:rsidR="001F2517" w:rsidRPr="00E514D2">
        <w:rPr>
          <w:i/>
          <w:iCs/>
          <w:color w:val="000000"/>
          <w:sz w:val="20"/>
        </w:rPr>
        <w:t xml:space="preserve">). </w:t>
      </w:r>
      <w:r w:rsidRPr="00E514D2">
        <w:rPr>
          <w:i/>
          <w:iCs/>
          <w:color w:val="000000"/>
          <w:sz w:val="20"/>
        </w:rPr>
        <w:t>Indurirono il cuore come un diamante per non udire la legge e le parole che il Signore degli eserciti rivolgeva loro mediante il suo spirito, per mezzo dei profeti del passato. Così si accese un grande sdegno da parte del Sig</w:t>
      </w:r>
      <w:r w:rsidR="001F2517" w:rsidRPr="00E514D2">
        <w:rPr>
          <w:i/>
          <w:iCs/>
          <w:color w:val="000000"/>
          <w:sz w:val="20"/>
        </w:rPr>
        <w:t>nore degli eserciti (</w:t>
      </w:r>
      <w:r w:rsidR="008F5A1B" w:rsidRPr="00E514D2">
        <w:rPr>
          <w:i/>
          <w:iCs/>
          <w:color w:val="000000"/>
          <w:sz w:val="20"/>
        </w:rPr>
        <w:t>Zc 7, 12</w:t>
      </w:r>
      <w:r w:rsidR="001F2517" w:rsidRPr="00E514D2">
        <w:rPr>
          <w:i/>
          <w:iCs/>
          <w:color w:val="000000"/>
          <w:sz w:val="20"/>
        </w:rPr>
        <w:t xml:space="preserve">). </w:t>
      </w:r>
      <w:r w:rsidRPr="00E514D2">
        <w:rPr>
          <w:i/>
          <w:iCs/>
          <w:color w:val="000000"/>
          <w:sz w:val="20"/>
        </w:rPr>
        <w:t>Contro i pastori divampa il mio sdegno e contro i montoni dirigo lo sguardo, poiché il Signore visiterà il suo gregge e ne</w:t>
      </w:r>
      <w:r w:rsidR="001F2517" w:rsidRPr="00E514D2">
        <w:rPr>
          <w:i/>
          <w:iCs/>
          <w:color w:val="000000"/>
          <w:sz w:val="20"/>
        </w:rPr>
        <w:t xml:space="preserve"> farà come un cavallo da parata (</w:t>
      </w:r>
      <w:r w:rsidR="008F5A1B" w:rsidRPr="00E514D2">
        <w:rPr>
          <w:i/>
          <w:iCs/>
          <w:color w:val="000000"/>
          <w:sz w:val="20"/>
        </w:rPr>
        <w:t>Zc 10, 3</w:t>
      </w:r>
      <w:r w:rsidR="001F2517" w:rsidRPr="00E514D2">
        <w:rPr>
          <w:i/>
          <w:iCs/>
          <w:color w:val="000000"/>
          <w:sz w:val="20"/>
        </w:rPr>
        <w:t xml:space="preserve">). </w:t>
      </w:r>
      <w:r w:rsidRPr="00E514D2">
        <w:rPr>
          <w:i/>
          <w:iCs/>
          <w:color w:val="000000"/>
          <w:sz w:val="20"/>
        </w:rPr>
        <w:t>E, sdegnato, il padrone lo diede in mano agli aguzzini, finché non gli av</w:t>
      </w:r>
      <w:r w:rsidR="001F2517" w:rsidRPr="00E514D2">
        <w:rPr>
          <w:i/>
          <w:iCs/>
          <w:color w:val="000000"/>
          <w:sz w:val="20"/>
        </w:rPr>
        <w:t>esse restituito tutto il dovuto (</w:t>
      </w:r>
      <w:r w:rsidR="008F5A1B" w:rsidRPr="00E514D2">
        <w:rPr>
          <w:i/>
          <w:iCs/>
          <w:color w:val="000000"/>
          <w:sz w:val="20"/>
        </w:rPr>
        <w:t>Mt 18, 34</w:t>
      </w:r>
      <w:r w:rsidR="001F2517" w:rsidRPr="00E514D2">
        <w:rPr>
          <w:i/>
          <w:iCs/>
          <w:color w:val="000000"/>
          <w:sz w:val="20"/>
        </w:rPr>
        <w:t xml:space="preserve">). </w:t>
      </w:r>
      <w:r w:rsidRPr="00E514D2">
        <w:rPr>
          <w:i/>
          <w:iCs/>
          <w:color w:val="000000"/>
          <w:sz w:val="20"/>
        </w:rPr>
        <w:t>Gli altri dieci, udito questo, si sdegn</w:t>
      </w:r>
      <w:r w:rsidR="001F2517" w:rsidRPr="00E514D2">
        <w:rPr>
          <w:i/>
          <w:iCs/>
          <w:color w:val="000000"/>
          <w:sz w:val="20"/>
        </w:rPr>
        <w:t>arono con i due fratelli (</w:t>
      </w:r>
      <w:r w:rsidR="008F5A1B" w:rsidRPr="00E514D2">
        <w:rPr>
          <w:i/>
          <w:iCs/>
          <w:color w:val="000000"/>
          <w:sz w:val="20"/>
        </w:rPr>
        <w:t>Mt 20, 24</w:t>
      </w:r>
      <w:r w:rsidR="001F2517" w:rsidRPr="00E514D2">
        <w:rPr>
          <w:i/>
          <w:iCs/>
          <w:color w:val="000000"/>
          <w:sz w:val="20"/>
        </w:rPr>
        <w:t xml:space="preserve">). </w:t>
      </w:r>
    </w:p>
    <w:p w14:paraId="72A215DC" w14:textId="77777777" w:rsidR="008F5A1B" w:rsidRPr="00E514D2" w:rsidRDefault="00141FBB" w:rsidP="00E514D2">
      <w:pPr>
        <w:pStyle w:val="Corpotesto"/>
        <w:rPr>
          <w:i/>
          <w:iCs/>
          <w:color w:val="000000"/>
          <w:sz w:val="20"/>
        </w:rPr>
      </w:pPr>
      <w:r w:rsidRPr="00E514D2">
        <w:rPr>
          <w:i/>
          <w:iCs/>
          <w:color w:val="000000"/>
          <w:sz w:val="20"/>
        </w:rPr>
        <w:t>Ma i sommi sacerdoti e gli scribi, vedendo le meraviglie che faceva e i fanciulli che acclamavano nel tempio: "Osanna al figlio di Davide", si sdegn</w:t>
      </w:r>
      <w:r w:rsidR="001F2517" w:rsidRPr="00E514D2">
        <w:rPr>
          <w:i/>
          <w:iCs/>
          <w:color w:val="000000"/>
          <w:sz w:val="20"/>
        </w:rPr>
        <w:t>arono (</w:t>
      </w:r>
      <w:r w:rsidR="008F5A1B" w:rsidRPr="00E514D2">
        <w:rPr>
          <w:i/>
          <w:iCs/>
          <w:color w:val="000000"/>
          <w:sz w:val="20"/>
        </w:rPr>
        <w:t>Mt 21, 15</w:t>
      </w:r>
      <w:r w:rsidR="001F2517" w:rsidRPr="00E514D2">
        <w:rPr>
          <w:i/>
          <w:iCs/>
          <w:color w:val="000000"/>
          <w:sz w:val="20"/>
        </w:rPr>
        <w:t xml:space="preserve">). </w:t>
      </w:r>
      <w:r w:rsidRPr="00E514D2">
        <w:rPr>
          <w:i/>
          <w:iCs/>
          <w:color w:val="000000"/>
          <w:sz w:val="20"/>
        </w:rPr>
        <w:t>I discepoli vedendo ciò si sdegnarono e</w:t>
      </w:r>
      <w:r w:rsidR="001F2517" w:rsidRPr="00E514D2">
        <w:rPr>
          <w:i/>
          <w:iCs/>
          <w:color w:val="000000"/>
          <w:sz w:val="20"/>
        </w:rPr>
        <w:t xml:space="preserve"> dissero: "Perché questo spreco? (</w:t>
      </w:r>
      <w:r w:rsidR="008F5A1B" w:rsidRPr="00E514D2">
        <w:rPr>
          <w:i/>
          <w:iCs/>
          <w:color w:val="000000"/>
          <w:sz w:val="20"/>
        </w:rPr>
        <w:t>Mt 26, 8</w:t>
      </w:r>
      <w:r w:rsidR="001F2517" w:rsidRPr="00E514D2">
        <w:rPr>
          <w:i/>
          <w:iCs/>
          <w:color w:val="000000"/>
          <w:sz w:val="20"/>
        </w:rPr>
        <w:t xml:space="preserve">). </w:t>
      </w:r>
      <w:r w:rsidRPr="00E514D2">
        <w:rPr>
          <w:i/>
          <w:iCs/>
          <w:color w:val="000000"/>
          <w:sz w:val="20"/>
        </w:rPr>
        <w:t>All'udire questo, gli altri dieci si sdegn</w:t>
      </w:r>
      <w:r w:rsidR="001F2517" w:rsidRPr="00E514D2">
        <w:rPr>
          <w:i/>
          <w:iCs/>
          <w:color w:val="000000"/>
          <w:sz w:val="20"/>
        </w:rPr>
        <w:t>arono con Giacomo e Giovanni (</w:t>
      </w:r>
      <w:r w:rsidR="008F5A1B" w:rsidRPr="00E514D2">
        <w:rPr>
          <w:i/>
          <w:iCs/>
          <w:color w:val="000000"/>
          <w:sz w:val="20"/>
        </w:rPr>
        <w:t>Mc 10, 41</w:t>
      </w:r>
      <w:r w:rsidR="001F2517" w:rsidRPr="00E514D2">
        <w:rPr>
          <w:i/>
          <w:iCs/>
          <w:color w:val="000000"/>
          <w:sz w:val="20"/>
        </w:rPr>
        <w:t xml:space="preserve">). </w:t>
      </w:r>
      <w:r w:rsidRPr="00E514D2">
        <w:rPr>
          <w:i/>
          <w:iCs/>
          <w:color w:val="000000"/>
          <w:sz w:val="20"/>
        </w:rPr>
        <w:t>Ci furono alcuni che si sdegnarono fra di loro: "Perché tutto questo spreco di olio profumato?</w:t>
      </w:r>
      <w:r w:rsidR="001F2517" w:rsidRPr="00E514D2">
        <w:rPr>
          <w:i/>
          <w:iCs/>
          <w:color w:val="000000"/>
          <w:sz w:val="20"/>
        </w:rPr>
        <w:t xml:space="preserve"> (</w:t>
      </w:r>
      <w:r w:rsidR="008F5A1B" w:rsidRPr="00E514D2">
        <w:rPr>
          <w:i/>
          <w:iCs/>
          <w:color w:val="000000"/>
          <w:sz w:val="20"/>
        </w:rPr>
        <w:t>Mc 14, 4</w:t>
      </w:r>
      <w:r w:rsidR="001F2517" w:rsidRPr="00E514D2">
        <w:rPr>
          <w:i/>
          <w:iCs/>
          <w:color w:val="000000"/>
          <w:sz w:val="20"/>
        </w:rPr>
        <w:t xml:space="preserve">). </w:t>
      </w:r>
      <w:r w:rsidRPr="00E514D2">
        <w:rPr>
          <w:i/>
          <w:iCs/>
          <w:color w:val="000000"/>
          <w:sz w:val="20"/>
        </w:rPr>
        <w:t>All'udire queste cose, tutti nella sinagoga furono pieni di sdegn</w:t>
      </w:r>
      <w:r w:rsidR="001F2517" w:rsidRPr="00E514D2">
        <w:rPr>
          <w:i/>
          <w:iCs/>
          <w:color w:val="000000"/>
          <w:sz w:val="20"/>
        </w:rPr>
        <w:t>o (</w:t>
      </w:r>
      <w:r w:rsidR="008F5A1B" w:rsidRPr="00E514D2">
        <w:rPr>
          <w:i/>
          <w:iCs/>
          <w:color w:val="000000"/>
          <w:sz w:val="20"/>
        </w:rPr>
        <w:t>Lc 4, 28</w:t>
      </w:r>
      <w:r w:rsidR="001F2517" w:rsidRPr="00E514D2">
        <w:rPr>
          <w:i/>
          <w:iCs/>
          <w:color w:val="000000"/>
          <w:sz w:val="20"/>
        </w:rPr>
        <w:t xml:space="preserve">). </w:t>
      </w:r>
      <w:r w:rsidRPr="00E514D2">
        <w:rPr>
          <w:i/>
          <w:iCs/>
          <w:color w:val="000000"/>
          <w:sz w:val="20"/>
        </w:rPr>
        <w:t>Ma il capo della sinagoga, sdegnato perché Gesù aveva operato quella guarigione di sabato, rivolgendosi alla folla disse: "Ci sono sei giorni in cui si deve lavorare; in quelli dunque venite a farvi cu</w:t>
      </w:r>
      <w:r w:rsidR="001F2517" w:rsidRPr="00E514D2">
        <w:rPr>
          <w:i/>
          <w:iCs/>
          <w:color w:val="000000"/>
          <w:sz w:val="20"/>
        </w:rPr>
        <w:t>rare e non in giorno di sabato" (</w:t>
      </w:r>
      <w:r w:rsidR="008F5A1B" w:rsidRPr="00E514D2">
        <w:rPr>
          <w:i/>
          <w:iCs/>
          <w:color w:val="000000"/>
          <w:sz w:val="20"/>
        </w:rPr>
        <w:t>Lc 13, 14</w:t>
      </w:r>
      <w:r w:rsidR="001F2517" w:rsidRPr="00E514D2">
        <w:rPr>
          <w:i/>
          <w:iCs/>
          <w:color w:val="000000"/>
          <w:sz w:val="20"/>
        </w:rPr>
        <w:t xml:space="preserve">). </w:t>
      </w:r>
      <w:r w:rsidRPr="00E514D2">
        <w:rPr>
          <w:i/>
          <w:iCs/>
          <w:color w:val="000000"/>
          <w:sz w:val="20"/>
        </w:rPr>
        <w:t>Ora se un uomo riceve la circoncisione di sabato perché non sia trasgredita la Legge di Mosè, voi vi sdegnate contro di me perché ho guarito interamente un uomo di sabato?</w:t>
      </w:r>
      <w:r w:rsidR="001F2517" w:rsidRPr="00E514D2">
        <w:rPr>
          <w:i/>
          <w:iCs/>
          <w:color w:val="000000"/>
          <w:sz w:val="20"/>
        </w:rPr>
        <w:t xml:space="preserve"> (</w:t>
      </w:r>
      <w:r w:rsidR="008F5A1B" w:rsidRPr="00E514D2">
        <w:rPr>
          <w:i/>
          <w:iCs/>
          <w:color w:val="000000"/>
          <w:sz w:val="20"/>
        </w:rPr>
        <w:t>Gv 7, 23</w:t>
      </w:r>
      <w:r w:rsidR="001F2517" w:rsidRPr="00E514D2">
        <w:rPr>
          <w:i/>
          <w:iCs/>
          <w:color w:val="000000"/>
          <w:sz w:val="20"/>
        </w:rPr>
        <w:t xml:space="preserve">). </w:t>
      </w:r>
    </w:p>
    <w:p w14:paraId="4F2D906F" w14:textId="77777777" w:rsidR="008F5A1B" w:rsidRPr="00E514D2" w:rsidRDefault="00141FBB" w:rsidP="00E514D2">
      <w:pPr>
        <w:pStyle w:val="Corpotesto"/>
        <w:rPr>
          <w:i/>
          <w:iCs/>
          <w:color w:val="000000"/>
          <w:sz w:val="20"/>
        </w:rPr>
      </w:pPr>
      <w:r w:rsidRPr="00E514D2">
        <w:rPr>
          <w:i/>
          <w:iCs/>
          <w:color w:val="000000"/>
          <w:sz w:val="20"/>
        </w:rPr>
        <w:t>E dico ancora: Forse Israele non ha compreso? Già per primo Mosè dice: Io vi renderò gelosi di un popolo che non è popolo; contro una nazione senza intelligenza susciterò il vostro sdegn</w:t>
      </w:r>
      <w:r w:rsidR="001F2517" w:rsidRPr="00E514D2">
        <w:rPr>
          <w:i/>
          <w:iCs/>
          <w:color w:val="000000"/>
          <w:sz w:val="20"/>
        </w:rPr>
        <w:t>o (</w:t>
      </w:r>
      <w:r w:rsidR="008F5A1B" w:rsidRPr="00E514D2">
        <w:rPr>
          <w:i/>
          <w:iCs/>
          <w:color w:val="000000"/>
          <w:sz w:val="20"/>
        </w:rPr>
        <w:t>Rm 10, 19</w:t>
      </w:r>
      <w:r w:rsidR="001F2517" w:rsidRPr="00E514D2">
        <w:rPr>
          <w:i/>
          <w:iCs/>
          <w:color w:val="000000"/>
          <w:sz w:val="20"/>
        </w:rPr>
        <w:t xml:space="preserve">). </w:t>
      </w:r>
      <w:r w:rsidRPr="00E514D2">
        <w:rPr>
          <w:i/>
          <w:iCs/>
          <w:color w:val="000000"/>
          <w:sz w:val="20"/>
        </w:rPr>
        <w:t>Scompaia da voi ogni asprezza, sdegno, ira, clamore e maldice</w:t>
      </w:r>
      <w:r w:rsidR="001F2517" w:rsidRPr="00E514D2">
        <w:rPr>
          <w:i/>
          <w:iCs/>
          <w:color w:val="000000"/>
          <w:sz w:val="20"/>
        </w:rPr>
        <w:t>nza con ogni sorta di malignità (</w:t>
      </w:r>
      <w:r w:rsidR="008F5A1B" w:rsidRPr="00E514D2">
        <w:rPr>
          <w:i/>
          <w:iCs/>
          <w:color w:val="000000"/>
          <w:sz w:val="20"/>
        </w:rPr>
        <w:t>Ef 4, 31</w:t>
      </w:r>
      <w:r w:rsidR="001F2517" w:rsidRPr="00E514D2">
        <w:rPr>
          <w:i/>
          <w:iCs/>
          <w:color w:val="000000"/>
          <w:sz w:val="20"/>
        </w:rPr>
        <w:t xml:space="preserve">). </w:t>
      </w:r>
    </w:p>
    <w:p w14:paraId="220AC160" w14:textId="77777777" w:rsidR="00F4186F" w:rsidRPr="00F4186F" w:rsidRDefault="00F4186F" w:rsidP="001062D5">
      <w:pPr>
        <w:pStyle w:val="Corpodeltesto2"/>
      </w:pPr>
      <w:r w:rsidRPr="00F4186F">
        <w:rPr>
          <w:position w:val="6"/>
          <w:vertAlign w:val="superscript"/>
        </w:rPr>
        <w:t>10</w:t>
      </w:r>
      <w:r w:rsidRPr="00F4186F">
        <w:t>Dio vide le loro opere, che cioè si erano convertiti dalla loro condotta malvagia, e Dio si ravvide riguardo al male che aveva minacciato di fare loro e non lo fece.</w:t>
      </w:r>
    </w:p>
    <w:p w14:paraId="11A94B8E" w14:textId="77777777" w:rsidR="005D57B7" w:rsidRDefault="00D642D3" w:rsidP="00D642D3">
      <w:pPr>
        <w:pStyle w:val="Corpotesto"/>
      </w:pPr>
      <w:r>
        <w:t xml:space="preserve">L’editto del re aveva visto bene. Il popolo si è impegnato a togliere il peccato dal cuore di ogni suo figlio. Nella città si respira aria di giustizia e di fedeltà a Dio. </w:t>
      </w:r>
    </w:p>
    <w:p w14:paraId="26C44B99" w14:textId="77777777" w:rsidR="00D642D3" w:rsidRDefault="00D642D3" w:rsidP="00D642D3">
      <w:pPr>
        <w:pStyle w:val="Corpotesto"/>
      </w:pPr>
      <w:r w:rsidRPr="00D642D3">
        <w:rPr>
          <w:i/>
        </w:rPr>
        <w:t>Dio vide le loro opere, che cioè si erano convertiti dalla loro condotta malvagia, e Dio si ravvide riguardo al male che aveva minacciato di fare loro e non lo fece</w:t>
      </w:r>
      <w:r w:rsidRPr="00F4186F">
        <w:t>.</w:t>
      </w:r>
      <w:r>
        <w:t xml:space="preserve"> Dio vede le loro opere. Sono cambiate. Anche il Signore cambia.</w:t>
      </w:r>
    </w:p>
    <w:p w14:paraId="5394EB39" w14:textId="77777777" w:rsidR="00D642D3" w:rsidRDefault="00D642D3" w:rsidP="00D642D3">
      <w:pPr>
        <w:pStyle w:val="Corpotesto"/>
      </w:pPr>
      <w:r>
        <w:t xml:space="preserve">Alla conversione del popolo dal peccato alla giustizia corrisponde anche la </w:t>
      </w:r>
      <w:r w:rsidRPr="00D642D3">
        <w:rPr>
          <w:i/>
        </w:rPr>
        <w:t>“conversione”</w:t>
      </w:r>
      <w:r>
        <w:t xml:space="preserve"> di Dio dal male minacciato alla misericordia, alla compassione.</w:t>
      </w:r>
    </w:p>
    <w:p w14:paraId="1310BDDB" w14:textId="77777777" w:rsidR="00D642D3" w:rsidRDefault="00D642D3" w:rsidP="00D642D3">
      <w:pPr>
        <w:pStyle w:val="Corpotesto"/>
      </w:pPr>
      <w:r>
        <w:t>La conversione degli abitanti di Ninive è visibile. Dio vede le loro opere. Esse non sono più malvage. Sono buone, rette, giuste. Non c’è malvagità in esse.</w:t>
      </w:r>
    </w:p>
    <w:p w14:paraId="04502D5D" w14:textId="77777777" w:rsidR="00D642D3" w:rsidRDefault="00D642D3" w:rsidP="00D642D3">
      <w:pPr>
        <w:pStyle w:val="Corpotesto"/>
      </w:pPr>
      <w:r>
        <w:t xml:space="preserve">Essendo cambiate le opere di Ninive anche Dio cambia le sue opere: da opere </w:t>
      </w:r>
      <w:r w:rsidR="006F46D5">
        <w:t xml:space="preserve">di </w:t>
      </w:r>
      <w:r>
        <w:t>distruzione le fa divenire opere di vita, salvezza, pace, riconciliazione.</w:t>
      </w:r>
    </w:p>
    <w:p w14:paraId="12E9021C" w14:textId="77777777" w:rsidR="00D642D3" w:rsidRDefault="00D642D3" w:rsidP="00D642D3">
      <w:pPr>
        <w:pStyle w:val="Corpotesto"/>
      </w:pPr>
      <w:r>
        <w:t>Dio non ascolta le nostre parole. Vede le nostre opere. Nelle opere dobbiamo attestare la nostra ver</w:t>
      </w:r>
      <w:r w:rsidR="006F46D5">
        <w:t>a</w:t>
      </w:r>
      <w:r>
        <w:t xml:space="preserve"> conversione. Altrimenti non c’è alcuna conversione.</w:t>
      </w:r>
    </w:p>
    <w:p w14:paraId="10029DED" w14:textId="77777777" w:rsidR="00D642D3" w:rsidRDefault="00D642D3" w:rsidP="00D642D3">
      <w:pPr>
        <w:pStyle w:val="Corpotesto"/>
      </w:pPr>
      <w:r>
        <w:t>Ogni uomo, se vuole che Dio cambi, deve mostrare a Lui con le opere il suo reale cambiamento. Rimangono le opere malvage, non c’è cambiamento.</w:t>
      </w:r>
    </w:p>
    <w:p w14:paraId="4F7157F3" w14:textId="77777777" w:rsidR="00D642D3" w:rsidRDefault="00D642D3" w:rsidP="00D642D3">
      <w:pPr>
        <w:pStyle w:val="Corpotesto"/>
      </w:pPr>
      <w:r>
        <w:t>Se non c’è cambiamento nell’uomo, neanche in Dio vi potrà essere cambiamento. Dio cambia se l’uomo cambia, perdona se l’uomo perdona.</w:t>
      </w:r>
    </w:p>
    <w:p w14:paraId="4A47F0B9" w14:textId="77777777" w:rsidR="00D642D3" w:rsidRDefault="00D642D3" w:rsidP="00D642D3">
      <w:pPr>
        <w:pStyle w:val="Corpotesto"/>
      </w:pPr>
      <w:r>
        <w:t>È misericordioso se l’uomo è misericordioso. È pietoso se l’uomo è pietoso. È ricco di grazia se l’uomo diviene, sempre per grazia di Dio, ricco di grazia.</w:t>
      </w:r>
    </w:p>
    <w:p w14:paraId="44EAD52E" w14:textId="77777777" w:rsidR="00190FE6" w:rsidRDefault="00190FE6" w:rsidP="00190FE6">
      <w:pPr>
        <w:pStyle w:val="Corpotesto"/>
        <w:jc w:val="right"/>
      </w:pPr>
    </w:p>
    <w:p w14:paraId="000115BD" w14:textId="77777777" w:rsidR="008F5A1B" w:rsidRDefault="008F5A1B" w:rsidP="00190FE6">
      <w:pPr>
        <w:pStyle w:val="Corpotesto"/>
        <w:jc w:val="right"/>
        <w:sectPr w:rsidR="008F5A1B" w:rsidSect="00190FE6">
          <w:headerReference w:type="default" r:id="rId14"/>
          <w:type w:val="oddPage"/>
          <w:pgSz w:w="11906" w:h="16838"/>
          <w:pgMar w:top="1701" w:right="1701" w:bottom="1701" w:left="1701" w:header="567" w:footer="567" w:gutter="0"/>
          <w:cols w:space="708"/>
          <w:titlePg/>
          <w:docGrid w:linePitch="360"/>
        </w:sectPr>
      </w:pPr>
    </w:p>
    <w:p w14:paraId="44ABA6D6"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3" w:name="_Toc62164153"/>
      <w:r w:rsidRPr="00A30629">
        <w:rPr>
          <w:rFonts w:ascii="Arial" w:hAnsi="Arial" w:cs="Arial"/>
          <w:color w:val="000000"/>
          <w:sz w:val="40"/>
          <w:szCs w:val="40"/>
        </w:rPr>
        <w:t>CAPITOLO I</w:t>
      </w:r>
      <w:r>
        <w:rPr>
          <w:rFonts w:ascii="Arial" w:hAnsi="Arial" w:cs="Arial"/>
          <w:color w:val="000000"/>
          <w:sz w:val="40"/>
          <w:szCs w:val="40"/>
        </w:rPr>
        <w:t>V</w:t>
      </w:r>
      <w:bookmarkEnd w:id="43"/>
    </w:p>
    <w:p w14:paraId="082C3BE9" w14:textId="77777777" w:rsidR="00190FE6" w:rsidRDefault="00190FE6" w:rsidP="00190FE6"/>
    <w:p w14:paraId="240304A8" w14:textId="77777777" w:rsidR="00190FE6" w:rsidRDefault="00190FE6" w:rsidP="00190FE6"/>
    <w:p w14:paraId="22D65E8D" w14:textId="77777777" w:rsidR="00190FE6" w:rsidRDefault="00190FE6" w:rsidP="00190FE6">
      <w:pPr>
        <w:pStyle w:val="Titolo4"/>
        <w:rPr>
          <w:rFonts w:ascii="Arial" w:hAnsi="Arial" w:cs="Arial"/>
        </w:rPr>
      </w:pPr>
      <w:bookmarkStart w:id="44" w:name="_Toc62164154"/>
      <w:r w:rsidRPr="00A30629">
        <w:rPr>
          <w:rFonts w:ascii="Arial" w:hAnsi="Arial" w:cs="Arial"/>
        </w:rPr>
        <w:t>LETTURA DEL TESTO</w:t>
      </w:r>
      <w:bookmarkEnd w:id="44"/>
    </w:p>
    <w:p w14:paraId="14F5FF92" w14:textId="77777777" w:rsidR="001062D5" w:rsidRPr="001062D5" w:rsidRDefault="001062D5" w:rsidP="001062D5"/>
    <w:p w14:paraId="3C5A4E4B" w14:textId="77777777" w:rsidR="00F4186F" w:rsidRPr="00F4186F" w:rsidRDefault="00F4186F" w:rsidP="00F4186F">
      <w:pPr>
        <w:tabs>
          <w:tab w:val="left" w:pos="851"/>
          <w:tab w:val="left" w:pos="1418"/>
          <w:tab w:val="left" w:pos="2268"/>
        </w:tabs>
        <w:ind w:left="851" w:hanging="851"/>
        <w:jc w:val="both"/>
        <w:rPr>
          <w:color w:val="000000"/>
          <w:sz w:val="24"/>
        </w:rPr>
      </w:pPr>
      <w:r w:rsidRPr="00F4186F">
        <w:rPr>
          <w:color w:val="000000"/>
          <w:sz w:val="24"/>
        </w:rPr>
        <w:tab/>
      </w:r>
      <w:r w:rsidRPr="00F4186F">
        <w:rPr>
          <w:color w:val="000000"/>
          <w:sz w:val="24"/>
        </w:rPr>
        <w:tab/>
      </w:r>
      <w:r w:rsidRPr="00F4186F">
        <w:rPr>
          <w:color w:val="000000"/>
          <w:position w:val="6"/>
          <w:vertAlign w:val="superscript"/>
        </w:rPr>
        <w:t>1</w:t>
      </w:r>
      <w:r w:rsidRPr="00F4186F">
        <w:rPr>
          <w:color w:val="000000"/>
          <w:sz w:val="24"/>
        </w:rPr>
        <w:t xml:space="preserve">Ma Giona ne provò grande dispiacere e ne fu sdegnato. </w:t>
      </w:r>
      <w:r w:rsidRPr="00F4186F">
        <w:rPr>
          <w:color w:val="000000"/>
          <w:position w:val="6"/>
          <w:vertAlign w:val="superscript"/>
        </w:rPr>
        <w:t>2</w:t>
      </w:r>
      <w:r w:rsidRPr="00F4186F">
        <w:rPr>
          <w:color w:val="000000"/>
          <w:sz w:val="24"/>
        </w:rPr>
        <w:t xml:space="preserve">Pregò il Signore: «Signore, non era forse questo che dicevo quand’ero nel mio paese? Per questo motivo mi affrettai a fuggire a Tarsis; perché so che tu sei un Dio misericordioso e pietoso, lento all’ira, di grande amore e che ti ravvedi riguardo al male minacciato. </w:t>
      </w:r>
      <w:r w:rsidRPr="00F4186F">
        <w:rPr>
          <w:color w:val="000000"/>
          <w:position w:val="6"/>
          <w:vertAlign w:val="superscript"/>
        </w:rPr>
        <w:t>3</w:t>
      </w:r>
      <w:r w:rsidRPr="00F4186F">
        <w:rPr>
          <w:color w:val="000000"/>
          <w:sz w:val="24"/>
        </w:rPr>
        <w:t xml:space="preserve">Or dunque, Signore, toglimi la vita, perché meglio è per me morire che vivere!». </w:t>
      </w:r>
      <w:r w:rsidRPr="00F4186F">
        <w:rPr>
          <w:color w:val="000000"/>
          <w:position w:val="6"/>
          <w:vertAlign w:val="superscript"/>
        </w:rPr>
        <w:t>4</w:t>
      </w:r>
      <w:r w:rsidRPr="00F4186F">
        <w:rPr>
          <w:color w:val="000000"/>
          <w:sz w:val="24"/>
        </w:rPr>
        <w:t>Ma il Signore gli rispose: «Ti sembra giusto essere sdegnato così?».</w:t>
      </w:r>
    </w:p>
    <w:p w14:paraId="6F7A6D4F" w14:textId="77777777" w:rsidR="00F4186F" w:rsidRPr="00F4186F" w:rsidRDefault="00F4186F" w:rsidP="00F4186F">
      <w:pPr>
        <w:tabs>
          <w:tab w:val="left" w:pos="851"/>
          <w:tab w:val="left" w:pos="1134"/>
          <w:tab w:val="left" w:pos="2268"/>
        </w:tabs>
        <w:ind w:left="851" w:firstLine="567"/>
        <w:jc w:val="both"/>
        <w:rPr>
          <w:color w:val="000000"/>
          <w:sz w:val="24"/>
        </w:rPr>
      </w:pPr>
      <w:r w:rsidRPr="00F4186F">
        <w:rPr>
          <w:color w:val="000000"/>
          <w:position w:val="6"/>
          <w:vertAlign w:val="superscript"/>
        </w:rPr>
        <w:t>5</w:t>
      </w:r>
      <w:r w:rsidRPr="00F4186F">
        <w:rPr>
          <w:color w:val="000000"/>
          <w:sz w:val="24"/>
        </w:rPr>
        <w:t xml:space="preserve">Giona allora uscì dalla città e sostò a oriente di essa. Si fece lì una capanna e vi si sedette dentro, all’ombra, in attesa di vedere ciò che sarebbe avvenuto nella città. </w:t>
      </w:r>
      <w:r w:rsidRPr="00F4186F">
        <w:rPr>
          <w:color w:val="000000"/>
          <w:position w:val="6"/>
          <w:vertAlign w:val="superscript"/>
        </w:rPr>
        <w:t>6</w:t>
      </w:r>
      <w:r w:rsidRPr="00F4186F">
        <w:rPr>
          <w:color w:val="000000"/>
          <w:sz w:val="24"/>
        </w:rPr>
        <w:t>Allora il Signore Dio fece crescere una pianta di ricino al di sopra di Giona, per fare ombra sulla sua testa e liberarlo dal suo male. Giona provò una grande gioia per quel ricino.</w:t>
      </w:r>
    </w:p>
    <w:p w14:paraId="46C05647" w14:textId="77777777" w:rsidR="00F4186F" w:rsidRPr="00F4186F" w:rsidRDefault="00F4186F" w:rsidP="00F4186F">
      <w:pPr>
        <w:tabs>
          <w:tab w:val="left" w:pos="851"/>
          <w:tab w:val="left" w:pos="1134"/>
          <w:tab w:val="left" w:pos="2268"/>
        </w:tabs>
        <w:ind w:left="851" w:firstLine="567"/>
        <w:jc w:val="both"/>
        <w:rPr>
          <w:color w:val="000000"/>
          <w:sz w:val="24"/>
        </w:rPr>
      </w:pPr>
      <w:r w:rsidRPr="00F4186F">
        <w:rPr>
          <w:color w:val="000000"/>
          <w:position w:val="6"/>
          <w:vertAlign w:val="superscript"/>
        </w:rPr>
        <w:t>7</w:t>
      </w:r>
      <w:r w:rsidRPr="00F4186F">
        <w:rPr>
          <w:color w:val="000000"/>
          <w:sz w:val="24"/>
        </w:rPr>
        <w:t xml:space="preserve">Ma il giorno dopo, allo spuntare dell’alba, Dio mandò un verme a rodere la pianta e questa si seccò. </w:t>
      </w:r>
      <w:r w:rsidRPr="00F4186F">
        <w:rPr>
          <w:color w:val="000000"/>
          <w:position w:val="6"/>
          <w:vertAlign w:val="superscript"/>
        </w:rPr>
        <w:t>8</w:t>
      </w:r>
      <w:r w:rsidRPr="00F4186F">
        <w:rPr>
          <w:color w:val="000000"/>
          <w:sz w:val="24"/>
        </w:rPr>
        <w:t>Quando il sole si fu alzato, Dio fece soffiare un vento d’oriente, afoso. Il sole colpì la testa di Giona, che si sentì venire meno e chiese di morire, dicendo: «Meglio per me morire che vivere».</w:t>
      </w:r>
    </w:p>
    <w:p w14:paraId="5BBAAEE5" w14:textId="77777777" w:rsidR="00F4186F" w:rsidRPr="00F4186F" w:rsidRDefault="00F4186F" w:rsidP="00F4186F">
      <w:pPr>
        <w:tabs>
          <w:tab w:val="left" w:pos="851"/>
          <w:tab w:val="left" w:pos="1134"/>
          <w:tab w:val="left" w:pos="2268"/>
        </w:tabs>
        <w:ind w:left="851" w:firstLine="567"/>
        <w:jc w:val="both"/>
        <w:rPr>
          <w:color w:val="000000"/>
          <w:sz w:val="24"/>
        </w:rPr>
      </w:pPr>
      <w:r w:rsidRPr="00F4186F">
        <w:rPr>
          <w:color w:val="000000"/>
          <w:position w:val="6"/>
          <w:vertAlign w:val="superscript"/>
        </w:rPr>
        <w:t>9</w:t>
      </w:r>
      <w:r w:rsidRPr="00F4186F">
        <w:rPr>
          <w:color w:val="000000"/>
          <w:sz w:val="24"/>
        </w:rPr>
        <w:t xml:space="preserve">Dio disse a Giona: «Ti sembra giusto essere così sdegnato per questa pianta di ricino?». Egli rispose: «Sì, è giusto; ne sono sdegnato da morire!». </w:t>
      </w:r>
      <w:r w:rsidRPr="00F4186F">
        <w:rPr>
          <w:color w:val="000000"/>
          <w:position w:val="6"/>
          <w:vertAlign w:val="superscript"/>
        </w:rPr>
        <w:t>10</w:t>
      </w:r>
      <w:r w:rsidRPr="00F4186F">
        <w:rPr>
          <w:color w:val="000000"/>
          <w:sz w:val="24"/>
        </w:rPr>
        <w:t xml:space="preserve">Ma il Signore gli rispose: «Tu hai pietà per quella pianta di ricino per cui non hai fatto nessuna fatica e che tu non hai fatto spuntare, che in una notte è cresciuta e in una notte è perita! </w:t>
      </w:r>
      <w:r w:rsidRPr="00F4186F">
        <w:rPr>
          <w:color w:val="000000"/>
          <w:position w:val="6"/>
          <w:vertAlign w:val="superscript"/>
        </w:rPr>
        <w:t>11</w:t>
      </w:r>
      <w:r w:rsidRPr="00F4186F">
        <w:rPr>
          <w:color w:val="000000"/>
          <w:sz w:val="24"/>
        </w:rPr>
        <w:t>E io non dovrei avere pietà di Ninive, quella grande città, nella quale vi sono più di centoventimila persone, che non sanno distinguere fra la mano destra e la sinistra, e una grande quantità di animali?».</w:t>
      </w:r>
    </w:p>
    <w:p w14:paraId="23D45D83" w14:textId="77777777" w:rsidR="00F4186F" w:rsidRPr="00F4186F" w:rsidRDefault="00F4186F" w:rsidP="00F4186F">
      <w:pPr>
        <w:tabs>
          <w:tab w:val="left" w:pos="851"/>
          <w:tab w:val="left" w:pos="1134"/>
          <w:tab w:val="left" w:pos="2268"/>
        </w:tabs>
        <w:ind w:left="851"/>
        <w:jc w:val="both"/>
        <w:rPr>
          <w:color w:val="000000"/>
          <w:sz w:val="24"/>
        </w:rPr>
      </w:pPr>
    </w:p>
    <w:p w14:paraId="251427A9" w14:textId="77777777" w:rsidR="00190FE6" w:rsidRDefault="00190FE6" w:rsidP="00190FE6"/>
    <w:p w14:paraId="1142334C" w14:textId="77777777" w:rsidR="00190FE6" w:rsidRPr="00A30629" w:rsidRDefault="00190FE6" w:rsidP="00190FE6">
      <w:pPr>
        <w:pStyle w:val="Titolo1"/>
        <w:jc w:val="center"/>
        <w:rPr>
          <w:rFonts w:ascii="Arial" w:hAnsi="Arial" w:cs="Arial"/>
          <w:bCs/>
          <w:sz w:val="40"/>
          <w:szCs w:val="40"/>
        </w:rPr>
      </w:pPr>
      <w:bookmarkStart w:id="45" w:name="_Toc62164155"/>
      <w:r w:rsidRPr="00A30629">
        <w:rPr>
          <w:rFonts w:ascii="Arial" w:hAnsi="Arial" w:cs="Arial"/>
          <w:bCs/>
          <w:sz w:val="40"/>
          <w:szCs w:val="40"/>
        </w:rPr>
        <w:t>COMMENTO TEOLOGICO DEL TESTO</w:t>
      </w:r>
      <w:bookmarkEnd w:id="45"/>
    </w:p>
    <w:p w14:paraId="33B6A73A" w14:textId="77777777" w:rsidR="008A5E1B" w:rsidRDefault="001062D5" w:rsidP="00190FE6">
      <w:pPr>
        <w:pStyle w:val="Titolo2"/>
        <w:rPr>
          <w:i w:val="0"/>
          <w:sz w:val="40"/>
          <w:szCs w:val="40"/>
        </w:rPr>
      </w:pPr>
      <w:bookmarkStart w:id="46" w:name="_Toc62164156"/>
      <w:r>
        <w:rPr>
          <w:i w:val="0"/>
          <w:sz w:val="40"/>
          <w:szCs w:val="40"/>
        </w:rPr>
        <w:t>Disappunto del profeta e risposta divin</w:t>
      </w:r>
      <w:r w:rsidR="006F46D5">
        <w:rPr>
          <w:i w:val="0"/>
          <w:sz w:val="40"/>
          <w:szCs w:val="40"/>
        </w:rPr>
        <w:t>a</w:t>
      </w:r>
      <w:bookmarkEnd w:id="46"/>
    </w:p>
    <w:p w14:paraId="013A33E4" w14:textId="77777777" w:rsidR="00446A9C" w:rsidRPr="00446A9C" w:rsidRDefault="00446A9C" w:rsidP="00446A9C"/>
    <w:p w14:paraId="30E560CF" w14:textId="77777777" w:rsidR="00446A9C" w:rsidRDefault="00F4186F" w:rsidP="001062D5">
      <w:pPr>
        <w:pStyle w:val="Corpodeltesto2"/>
        <w:rPr>
          <w:color w:val="000000"/>
        </w:rPr>
      </w:pPr>
      <w:r w:rsidRPr="00F4186F">
        <w:rPr>
          <w:color w:val="000000"/>
          <w:position w:val="6"/>
          <w:vertAlign w:val="superscript"/>
        </w:rPr>
        <w:t>1</w:t>
      </w:r>
      <w:r w:rsidRPr="00F4186F">
        <w:rPr>
          <w:color w:val="000000"/>
        </w:rPr>
        <w:t>Ma Giona ne provò grande dispiacere e ne fu sdegnato.</w:t>
      </w:r>
    </w:p>
    <w:p w14:paraId="6ABFBAC4" w14:textId="77777777" w:rsidR="00446A9C" w:rsidRDefault="00D642D3" w:rsidP="00D642D3">
      <w:pPr>
        <w:pStyle w:val="Corpotesto"/>
      </w:pPr>
      <w:r>
        <w:t>La conversione di Giona quando era nel ventre del pesce non è stata reale. È stata momentanea. La vera conversione è pensare come Dio pensa.</w:t>
      </w:r>
    </w:p>
    <w:p w14:paraId="586CE72D" w14:textId="77777777" w:rsidR="00F80041" w:rsidRDefault="00F80041" w:rsidP="00F80041">
      <w:pPr>
        <w:pStyle w:val="Corpotesto"/>
      </w:pPr>
      <w:r w:rsidRPr="00F80041">
        <w:rPr>
          <w:i/>
        </w:rPr>
        <w:t>Ma Giona ne provò grande dispiacere e ne fu sdegnato</w:t>
      </w:r>
      <w:r w:rsidRPr="00F4186F">
        <w:t>.</w:t>
      </w:r>
      <w:r>
        <w:t xml:space="preserve"> Una persona convertita deve provare dispiacere per il male, mai per il bene. Per il bene c’è gioia.</w:t>
      </w:r>
    </w:p>
    <w:p w14:paraId="64ED9624" w14:textId="77777777" w:rsidR="00F80041" w:rsidRDefault="00F80041" w:rsidP="00F80041">
      <w:pPr>
        <w:pStyle w:val="Corpotesto"/>
      </w:pPr>
      <w:r>
        <w:t>Il dispiacere mai dovrà essere per il bene. Se è per il bene, non si è nella verità, nella luce, nell’amore, nella misericordia, nella pietà del Signore.</w:t>
      </w:r>
    </w:p>
    <w:p w14:paraId="09A5D965" w14:textId="77777777" w:rsidR="00F80041" w:rsidRPr="00F80041" w:rsidRDefault="00F80041" w:rsidP="00F80041">
      <w:pPr>
        <w:pStyle w:val="Corpotesto"/>
        <w:rPr>
          <w:i/>
          <w:iCs/>
          <w:color w:val="000000"/>
          <w:sz w:val="20"/>
        </w:rPr>
      </w:pPr>
      <w:r w:rsidRPr="00F80041">
        <w:rPr>
          <w:i/>
          <w:iCs/>
          <w:color w:val="000000"/>
          <w:sz w:val="20"/>
        </w:rPr>
        <w:t xml:space="preserve">La cosa dispiacque molto ad Abramo per riguardo a suo figlio (Gen 21, 11). Ma Dio disse ad Abramo: "Non ti dispiaccia questo, per il fanciullo e la tua schiava: ascolta la parola di Sara in quanto ti dice, ascolta la sua voce, perché attraverso Isacco da te prenderà nome una stirpe (Gen 21, 12). Mosè udì il popolo che si lamentava in tutte le famiglie, ognuno all'ingresso della propria tenda; lo sdegno del Signore divampò e la cosa dispiacque anche a Mosè (Nm 11, 10). Allora Balaam disse all'angelo del Signore: "Io ho peccato, perché non sapevo che tu ti fossi posto contro di me sul cammino; ora se questo ti dispiace, io tornerò indietro" (Nm 22, 34). Se vi dispiace di servire il Signore, scegliete oggi chi volete servire: se gli dei che i vostri padri servirono oltre il fiume oppure gli dei degli Amorrei, nel paese dei quali abitate. Quanto a me e alla mia casa, vogliamo servire il Signore" (Gs 24, 15). </w:t>
      </w:r>
    </w:p>
    <w:p w14:paraId="3A91A3E6" w14:textId="77777777" w:rsidR="00F80041" w:rsidRPr="00F80041" w:rsidRDefault="00F80041" w:rsidP="00F80041">
      <w:pPr>
        <w:pStyle w:val="Corpotesto"/>
        <w:rPr>
          <w:i/>
          <w:iCs/>
          <w:color w:val="000000"/>
          <w:sz w:val="20"/>
        </w:rPr>
      </w:pPr>
      <w:r w:rsidRPr="00F80041">
        <w:rPr>
          <w:i/>
          <w:iCs/>
          <w:color w:val="000000"/>
          <w:sz w:val="20"/>
        </w:rPr>
        <w:t xml:space="preserve">Il fatto dispiacque agli occhi di Dio, che perciò colpì Israele (1Cr 21, 7). Ma quando Sanballàt il Coronita e Tobia lo schiavo ammonita furono informati del mio arrivo, ebbero gran dispiacere che fosse venuto un uomo a procurare il bene degli Israeliti (Ne 2, 10). La cosa mi dispiacque molto e feci gettare fuori dalla stanza tutte le masserizie appartenenti a Tobia (Ne 13, 8). Allora chiamò tutti i suoi amici e disse loro: "Se ne va il sonno dai miei occhi e ho l'animo oppresso dai dispiaceri (1Mac 6, 10). Chi custodisce la bocca e la lingua preserva se stesso dai dispiaceri (Pr 21, 23). Perché il Signore non veda e se ne dispiaccia e allontani da lui la collera (Pr 24, 18). Essa gli dá felicità e non dispiacere per tutti i giorni della sua vita (Pr 31, 12). </w:t>
      </w:r>
    </w:p>
    <w:p w14:paraId="00498ED7" w14:textId="77777777" w:rsidR="00F80041" w:rsidRPr="00F80041" w:rsidRDefault="00F80041" w:rsidP="00F80041">
      <w:pPr>
        <w:pStyle w:val="Corpotesto"/>
        <w:rPr>
          <w:i/>
          <w:iCs/>
          <w:color w:val="000000"/>
          <w:sz w:val="20"/>
        </w:rPr>
      </w:pPr>
      <w:r w:rsidRPr="00F80041">
        <w:rPr>
          <w:i/>
          <w:iCs/>
          <w:color w:val="000000"/>
          <w:sz w:val="20"/>
        </w:rPr>
        <w:t xml:space="preserve">Se un assennato ascolta un discorso intelligente, l'approverà e lo completerà; se l'ascolta un dissoluto, se ne dispiace e lo getta via dietro la schiena (Sir 21, 15). Coccola il figlio ed egli ti incuterà spavento, scherza con lui, ti procurerà dispiaceri (Sir 30, 9). io vi destino alla spada; tutti vi curverete alla strage, perché ho chiamato e non avete risposto; ho parlato e non avete udito. Avete fatto ciò che è male ai miei occhi, ciò che mi dispiace avete scelto" (Is 65, 12). Anch'io sceglierò la loro sventura e farò piombare su di essi ciò che temono, perché io avevo chiamato e nessuno ha risposto, avevo parlato e nessuno ha ascoltato. Hanno fatto ciò che è male ai miei occhi, hanno preferito quello che a me dispiace" (Is 66, 4). Egli fece ciò che dispiace al Signore, proprio come aveva fatto Ioiakim (Ger 52, 2). Ma Giona ne provò grande dispiacere e ne fu indispettito (Gn 4, 1). Se anche vi ho rattristati con la mia lettera, non me ne dispiace. E se me ne è dispiaciuto - vedo infatti che quella lettera, anche se per breve tempo soltanto, vi ha rattristati – (2Cor 7, 8). </w:t>
      </w:r>
    </w:p>
    <w:p w14:paraId="20F9913E" w14:textId="77777777" w:rsidR="00F80041" w:rsidRDefault="00F80041" w:rsidP="00F80041">
      <w:pPr>
        <w:pStyle w:val="Corpotesto"/>
      </w:pPr>
      <w:r>
        <w:t>Alla contraddizione del dispiacere segue anche quella dello sdegno. Si è detto che lo sdegno è prendere visibilmente le distanze da ogni forma di male.</w:t>
      </w:r>
    </w:p>
    <w:p w14:paraId="2145C7C6" w14:textId="77777777" w:rsidR="00F80041" w:rsidRDefault="00F80041" w:rsidP="00F80041">
      <w:pPr>
        <w:pStyle w:val="Corpotesto"/>
      </w:pPr>
      <w:r>
        <w:t>Giona invece prende ogni distanza dal bene operato dal Signore. Ci si può sdegnare perché il Signore concede il suo perdono e la sua misericordia?</w:t>
      </w:r>
    </w:p>
    <w:p w14:paraId="0D0DCD66" w14:textId="77777777" w:rsidR="00F80041" w:rsidRDefault="00F80041" w:rsidP="00F80041">
      <w:pPr>
        <w:pStyle w:val="Corpotesto"/>
      </w:pPr>
      <w:r>
        <w:t>Ci si può sdegnare perché il Signore, vedendo la conversione dei cuori, promette loro la salvezza e non inte</w:t>
      </w:r>
      <w:r w:rsidR="006F46D5">
        <w:t>rviene per distruggere la città?</w:t>
      </w:r>
    </w:p>
    <w:p w14:paraId="658D8D0E" w14:textId="77777777" w:rsidR="00F80041" w:rsidRDefault="00F80041" w:rsidP="00F80041">
      <w:pPr>
        <w:pStyle w:val="Corpotesto"/>
      </w:pPr>
      <w:r>
        <w:t>L’agire di Dio nella storia del popolo dell’alleanza non fu forse un perenne intervento di perdono, misericordia, compassi</w:t>
      </w:r>
      <w:r w:rsidR="006F46D5">
        <w:t>one, offerta di riconciliazione?</w:t>
      </w:r>
    </w:p>
    <w:p w14:paraId="02694B79" w14:textId="77777777" w:rsidR="00F80041" w:rsidRDefault="00F80041" w:rsidP="00F80041">
      <w:pPr>
        <w:pStyle w:val="Corpotesto"/>
      </w:pPr>
      <w:r>
        <w:t>Lo sdegno di Giona è sdegno che troviamo rivelato nel profeta Ezechiele. Ai tempi del profeta, si voleva un Dio di morte e non di vita.</w:t>
      </w:r>
    </w:p>
    <w:p w14:paraId="1C811E53" w14:textId="77777777" w:rsidR="004A4B7A" w:rsidRPr="006D23DC" w:rsidRDefault="004A4B7A" w:rsidP="006D23DC">
      <w:pPr>
        <w:pStyle w:val="Corpotesto"/>
        <w:rPr>
          <w:i/>
          <w:iCs/>
          <w:color w:val="000000"/>
          <w:sz w:val="20"/>
        </w:rPr>
      </w:pPr>
      <w:r w:rsidRPr="006D23DC">
        <w:rPr>
          <w:i/>
          <w:iCs/>
          <w:color w:val="000000"/>
          <w:sz w:val="20"/>
        </w:rPr>
        <w:t>Mi fu rivolta questa parola del Signore: «Perché andate ripetendo questo proverbio sulla terra d’Israele: “I padri hanno mangiato uva acerba e i denti dei figli si sono allegati”?</w:t>
      </w:r>
    </w:p>
    <w:p w14:paraId="207526EE" w14:textId="77777777" w:rsidR="004A4B7A" w:rsidRPr="006D23DC" w:rsidRDefault="004A4B7A" w:rsidP="006D23DC">
      <w:pPr>
        <w:pStyle w:val="Corpotesto"/>
        <w:rPr>
          <w:i/>
          <w:iCs/>
          <w:color w:val="000000"/>
          <w:sz w:val="20"/>
        </w:rPr>
      </w:pPr>
      <w:r w:rsidRPr="006D23DC">
        <w:rPr>
          <w:i/>
          <w:iCs/>
          <w:color w:val="000000"/>
          <w:sz w:val="20"/>
        </w:rPr>
        <w:t>Com’è vero che io vivo, oracolo del Signore Dio, voi non ripeterete più questo proverbio in Israele. Ecco, tutte le vite sono mie: la vita del padre e quella del figlio è mia; chi pecca morirà.</w:t>
      </w:r>
    </w:p>
    <w:p w14:paraId="49633B99" w14:textId="77777777" w:rsidR="004A4B7A" w:rsidRPr="006D23DC" w:rsidRDefault="004A4B7A" w:rsidP="006D23DC">
      <w:pPr>
        <w:pStyle w:val="Corpotesto"/>
        <w:rPr>
          <w:i/>
          <w:iCs/>
          <w:color w:val="000000"/>
          <w:sz w:val="20"/>
        </w:rPr>
      </w:pPr>
      <w:r w:rsidRPr="006D23DC">
        <w:rPr>
          <w:i/>
          <w:iCs/>
          <w:color w:val="000000"/>
          <w:sz w:val="20"/>
        </w:rPr>
        <w:t>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7EF22CD4" w14:textId="77777777" w:rsidR="004A4B7A" w:rsidRPr="006D23DC" w:rsidRDefault="004A4B7A" w:rsidP="006D23DC">
      <w:pPr>
        <w:pStyle w:val="Corpotesto"/>
        <w:rPr>
          <w:i/>
          <w:iCs/>
          <w:color w:val="000000"/>
          <w:sz w:val="20"/>
        </w:rPr>
      </w:pPr>
      <w:r w:rsidRPr="006D23DC">
        <w:rPr>
          <w:i/>
          <w:iCs/>
          <w:color w:val="000000"/>
          <w:sz w:val="20"/>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2BAEAF76" w14:textId="77777777" w:rsidR="004A4B7A" w:rsidRPr="006D23DC" w:rsidRDefault="004A4B7A" w:rsidP="006D23DC">
      <w:pPr>
        <w:pStyle w:val="Corpotesto"/>
        <w:rPr>
          <w:i/>
          <w:iCs/>
          <w:color w:val="000000"/>
          <w:sz w:val="20"/>
        </w:rPr>
      </w:pPr>
      <w:r w:rsidRPr="006D23DC">
        <w:rPr>
          <w:i/>
          <w:iCs/>
          <w:color w:val="000000"/>
          <w:sz w:val="20"/>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678E11D0" w14:textId="77777777" w:rsidR="004A4B7A" w:rsidRPr="006D23DC" w:rsidRDefault="004A4B7A" w:rsidP="006D23DC">
      <w:pPr>
        <w:pStyle w:val="Corpotesto"/>
        <w:rPr>
          <w:i/>
          <w:iCs/>
          <w:color w:val="000000"/>
          <w:sz w:val="20"/>
        </w:rPr>
      </w:pPr>
      <w:r w:rsidRPr="006D23DC">
        <w:rPr>
          <w:i/>
          <w:iCs/>
          <w:color w:val="000000"/>
          <w:sz w:val="20"/>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504E517F" w14:textId="77777777" w:rsidR="004A4B7A" w:rsidRPr="006D23DC" w:rsidRDefault="004A4B7A" w:rsidP="006D23DC">
      <w:pPr>
        <w:pStyle w:val="Corpotesto"/>
        <w:rPr>
          <w:i/>
          <w:iCs/>
          <w:color w:val="000000"/>
          <w:sz w:val="20"/>
        </w:rPr>
      </w:pPr>
      <w:r w:rsidRPr="006D23DC">
        <w:rPr>
          <w:i/>
          <w:iCs/>
          <w:color w:val="000000"/>
          <w:sz w:val="20"/>
        </w:rPr>
        <w:t xml:space="preserve">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18,1-32). </w:t>
      </w:r>
    </w:p>
    <w:p w14:paraId="6799556B" w14:textId="77777777" w:rsidR="004A4B7A" w:rsidRPr="006D23DC" w:rsidRDefault="004A4B7A" w:rsidP="006D23DC">
      <w:pPr>
        <w:pStyle w:val="Corpotesto"/>
        <w:rPr>
          <w:i/>
          <w:iCs/>
          <w:color w:val="000000"/>
          <w:sz w:val="20"/>
        </w:rPr>
      </w:pPr>
      <w:r w:rsidRPr="006D23DC">
        <w:rPr>
          <w:i/>
          <w:iCs/>
          <w:color w:val="000000"/>
          <w:sz w:val="20"/>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w:t>
      </w:r>
      <w:r w:rsidR="006D23DC" w:rsidRPr="006D23DC">
        <w:rPr>
          <w:i/>
          <w:iCs/>
          <w:color w:val="000000"/>
          <w:sz w:val="20"/>
        </w:rPr>
        <w:t xml:space="preserve"> S</w:t>
      </w:r>
      <w:r w:rsidRPr="006D23DC">
        <w:rPr>
          <w:i/>
          <w:iCs/>
          <w:color w:val="000000"/>
          <w:sz w:val="20"/>
        </w:rPr>
        <w:t>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006ED360" w14:textId="77777777" w:rsidR="004A4B7A" w:rsidRPr="006D23DC" w:rsidRDefault="004A4B7A" w:rsidP="006D23DC">
      <w:pPr>
        <w:pStyle w:val="Corpotesto"/>
        <w:rPr>
          <w:i/>
          <w:iCs/>
          <w:color w:val="000000"/>
          <w:sz w:val="20"/>
        </w:rPr>
      </w:pPr>
      <w:r w:rsidRPr="006D23DC">
        <w:rPr>
          <w:i/>
          <w:iCs/>
          <w:color w:val="000000"/>
          <w:sz w:val="20"/>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36AFB3C3" w14:textId="77777777" w:rsidR="004A4B7A" w:rsidRPr="006D23DC" w:rsidRDefault="004A4B7A" w:rsidP="006D23DC">
      <w:pPr>
        <w:pStyle w:val="Corpotesto"/>
        <w:rPr>
          <w:i/>
          <w:iCs/>
          <w:color w:val="000000"/>
          <w:sz w:val="20"/>
        </w:rPr>
      </w:pPr>
      <w:r w:rsidRPr="006D23DC">
        <w:rPr>
          <w:i/>
          <w:iCs/>
          <w:color w:val="000000"/>
          <w:sz w:val="20"/>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0D9007ED" w14:textId="77777777" w:rsidR="004A4B7A" w:rsidRPr="006D23DC" w:rsidRDefault="004A4B7A" w:rsidP="006D23DC">
      <w:pPr>
        <w:pStyle w:val="Corpotesto"/>
        <w:rPr>
          <w:i/>
          <w:iCs/>
          <w:color w:val="000000"/>
          <w:sz w:val="20"/>
        </w:rPr>
      </w:pPr>
      <w:r w:rsidRPr="006D23DC">
        <w:rPr>
          <w:i/>
          <w:iCs/>
          <w:color w:val="000000"/>
          <w:sz w:val="20"/>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698CC3FF" w14:textId="77777777" w:rsidR="004A4B7A" w:rsidRPr="006D23DC" w:rsidRDefault="004A4B7A" w:rsidP="006D23DC">
      <w:pPr>
        <w:pStyle w:val="Corpotesto"/>
        <w:rPr>
          <w:i/>
          <w:iCs/>
          <w:color w:val="000000"/>
          <w:sz w:val="20"/>
        </w:rPr>
      </w:pPr>
      <w:r w:rsidRPr="006D23DC">
        <w:rPr>
          <w:i/>
          <w:iCs/>
          <w:color w:val="000000"/>
          <w:sz w:val="20"/>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5847F09E" w14:textId="77777777" w:rsidR="004A4B7A" w:rsidRPr="006D23DC" w:rsidRDefault="004A4B7A" w:rsidP="006D23DC">
      <w:pPr>
        <w:pStyle w:val="Corpotesto"/>
        <w:rPr>
          <w:i/>
          <w:iCs/>
          <w:color w:val="000000"/>
          <w:sz w:val="20"/>
        </w:rPr>
      </w:pPr>
      <w:r w:rsidRPr="006D23DC">
        <w:rPr>
          <w:i/>
          <w:iCs/>
          <w:color w:val="000000"/>
          <w:sz w:val="20"/>
        </w:rPr>
        <w:t>Mi fu rivolta questa parola del Signore: «Figlio dell’uomo, gli abitanti di quelle rovine, nella terra d’Israele, vanno dicendo: “Abramo era uno solo ed ebbe in possesso la terra e noi siamo molti: a noi dunque è stata data in possesso la terra!”.</w:t>
      </w:r>
    </w:p>
    <w:p w14:paraId="5AE6B537" w14:textId="77777777" w:rsidR="004A4B7A" w:rsidRPr="006D23DC" w:rsidRDefault="004A4B7A" w:rsidP="006D23DC">
      <w:pPr>
        <w:pStyle w:val="Corpotesto"/>
        <w:rPr>
          <w:i/>
          <w:iCs/>
          <w:color w:val="000000"/>
          <w:sz w:val="20"/>
        </w:rPr>
      </w:pPr>
      <w:r w:rsidRPr="006D23DC">
        <w:rPr>
          <w:i/>
          <w:iCs/>
          <w:color w:val="000000"/>
          <w:sz w:val="20"/>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5FC2D452" w14:textId="77777777" w:rsidR="004A4B7A" w:rsidRPr="006D23DC" w:rsidRDefault="004A4B7A" w:rsidP="006D23DC">
      <w:pPr>
        <w:pStyle w:val="Corpotesto"/>
        <w:rPr>
          <w:i/>
          <w:iCs/>
          <w:color w:val="000000"/>
          <w:sz w:val="20"/>
        </w:rPr>
      </w:pPr>
      <w:r w:rsidRPr="006D23DC">
        <w:rPr>
          <w:i/>
          <w:iCs/>
          <w:color w:val="000000"/>
          <w:sz w:val="20"/>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33,1-33). </w:t>
      </w:r>
    </w:p>
    <w:p w14:paraId="505849B8" w14:textId="77777777" w:rsidR="004A4B7A" w:rsidRDefault="004A4B7A" w:rsidP="00F80041">
      <w:pPr>
        <w:pStyle w:val="Corpotesto"/>
      </w:pPr>
      <w:r>
        <w:t>Il Signore dai tempi di Abramo e di Mosè e ancor prima dai tempi di Noè aveva sempre manifestato di volere essere il Dio della vita, del perdono, dell’amore.</w:t>
      </w:r>
    </w:p>
    <w:p w14:paraId="66110251" w14:textId="77777777" w:rsidR="004A4B7A" w:rsidRDefault="004A4B7A" w:rsidP="00F80041">
      <w:pPr>
        <w:pStyle w:val="Corpotesto"/>
      </w:pPr>
      <w:r>
        <w:t>L’invio di tutti i profeti nel popolo del Signore non sono stati mandati solo per annunziare loro la conversione per ottenere il perdono?</w:t>
      </w:r>
    </w:p>
    <w:p w14:paraId="3592BB89" w14:textId="77777777" w:rsidR="004A4B7A" w:rsidRDefault="004A4B7A" w:rsidP="00F80041">
      <w:pPr>
        <w:pStyle w:val="Corpotesto"/>
      </w:pPr>
      <w:r>
        <w:t>Dio non era disposto a perdonare tutta Gerusalemme, tutto il suo popolo se nella città si fosse trovato un solo giusto? Questo è l’agire del Signore.</w:t>
      </w:r>
    </w:p>
    <w:p w14:paraId="59315601" w14:textId="77777777" w:rsidR="00BA2C2B" w:rsidRPr="004E5985" w:rsidRDefault="00BA2C2B" w:rsidP="004E5985">
      <w:pPr>
        <w:pStyle w:val="Corpotesto"/>
        <w:rPr>
          <w:i/>
          <w:iCs/>
          <w:color w:val="000000"/>
          <w:sz w:val="20"/>
        </w:rPr>
      </w:pPr>
      <w:r w:rsidRPr="004E5985">
        <w:rPr>
          <w:i/>
          <w:iCs/>
          <w:color w:val="000000"/>
          <w:sz w:val="20"/>
        </w:rPr>
        <w:t>Percorrete le vie di Gerusalemme,</w:t>
      </w:r>
      <w:r w:rsidR="004E5985" w:rsidRPr="004E5985">
        <w:rPr>
          <w:i/>
          <w:iCs/>
          <w:color w:val="000000"/>
          <w:sz w:val="20"/>
        </w:rPr>
        <w:t xml:space="preserve"> </w:t>
      </w:r>
      <w:r w:rsidRPr="004E5985">
        <w:rPr>
          <w:i/>
          <w:iCs/>
          <w:color w:val="000000"/>
          <w:sz w:val="20"/>
        </w:rPr>
        <w:t>osservate bene e informatevi,</w:t>
      </w:r>
      <w:r w:rsidR="004E5985" w:rsidRPr="004E5985">
        <w:rPr>
          <w:i/>
          <w:iCs/>
          <w:color w:val="000000"/>
          <w:sz w:val="20"/>
        </w:rPr>
        <w:t xml:space="preserve"> </w:t>
      </w:r>
      <w:r w:rsidRPr="004E5985">
        <w:rPr>
          <w:i/>
          <w:iCs/>
          <w:color w:val="000000"/>
          <w:sz w:val="20"/>
        </w:rPr>
        <w:t>cercate nelle sue piazze</w:t>
      </w:r>
      <w:r w:rsidR="004E5985" w:rsidRPr="004E5985">
        <w:rPr>
          <w:i/>
          <w:iCs/>
          <w:color w:val="000000"/>
          <w:sz w:val="20"/>
        </w:rPr>
        <w:t xml:space="preserve"> </w:t>
      </w:r>
      <w:r w:rsidRPr="004E5985">
        <w:rPr>
          <w:i/>
          <w:iCs/>
          <w:color w:val="000000"/>
          <w:sz w:val="20"/>
        </w:rPr>
        <w:t>se c’è un uomo che pratichi il diritto,</w:t>
      </w:r>
      <w:r w:rsidR="004E5985" w:rsidRPr="004E5985">
        <w:rPr>
          <w:i/>
          <w:iCs/>
          <w:color w:val="000000"/>
          <w:sz w:val="20"/>
        </w:rPr>
        <w:t xml:space="preserve"> </w:t>
      </w:r>
      <w:r w:rsidRPr="004E5985">
        <w:rPr>
          <w:i/>
          <w:iCs/>
          <w:color w:val="000000"/>
          <w:sz w:val="20"/>
        </w:rPr>
        <w:t>e cerchi la fedeltà,</w:t>
      </w:r>
      <w:r w:rsidR="004E5985" w:rsidRPr="004E5985">
        <w:rPr>
          <w:i/>
          <w:iCs/>
          <w:color w:val="000000"/>
          <w:sz w:val="20"/>
        </w:rPr>
        <w:t xml:space="preserve"> </w:t>
      </w:r>
      <w:r w:rsidRPr="004E5985">
        <w:rPr>
          <w:i/>
          <w:iCs/>
          <w:color w:val="000000"/>
          <w:sz w:val="20"/>
        </w:rPr>
        <w:t>e io la perdonerò.</w:t>
      </w:r>
      <w:r w:rsidR="004E5985" w:rsidRPr="004E5985">
        <w:rPr>
          <w:i/>
          <w:iCs/>
          <w:color w:val="000000"/>
          <w:sz w:val="20"/>
        </w:rPr>
        <w:t xml:space="preserve"> </w:t>
      </w:r>
      <w:r w:rsidRPr="004E5985">
        <w:rPr>
          <w:i/>
          <w:iCs/>
          <w:color w:val="000000"/>
          <w:sz w:val="20"/>
        </w:rPr>
        <w:t>Invece giurano certamente il falso</w:t>
      </w:r>
      <w:r w:rsidR="004E5985" w:rsidRPr="004E5985">
        <w:rPr>
          <w:i/>
          <w:iCs/>
          <w:color w:val="000000"/>
          <w:sz w:val="20"/>
        </w:rPr>
        <w:t xml:space="preserve"> </w:t>
      </w:r>
      <w:r w:rsidRPr="004E5985">
        <w:rPr>
          <w:i/>
          <w:iCs/>
          <w:color w:val="000000"/>
          <w:sz w:val="20"/>
        </w:rPr>
        <w:t>anche quando dicono: «Per la vita del Signore!».</w:t>
      </w:r>
      <w:r w:rsidR="004E5985" w:rsidRPr="004E5985">
        <w:rPr>
          <w:i/>
          <w:iCs/>
          <w:color w:val="000000"/>
          <w:sz w:val="20"/>
        </w:rPr>
        <w:t xml:space="preserve"> </w:t>
      </w:r>
      <w:r w:rsidRPr="004E5985">
        <w:rPr>
          <w:i/>
          <w:iCs/>
          <w:color w:val="000000"/>
          <w:sz w:val="20"/>
        </w:rPr>
        <w:t>I tuoi occhi, Signore, non cercano forse la fedeltà?</w:t>
      </w:r>
      <w:r w:rsidR="004E5985" w:rsidRPr="004E5985">
        <w:rPr>
          <w:i/>
          <w:iCs/>
          <w:color w:val="000000"/>
          <w:sz w:val="20"/>
        </w:rPr>
        <w:t xml:space="preserve"> </w:t>
      </w:r>
      <w:r w:rsidRPr="004E5985">
        <w:rPr>
          <w:i/>
          <w:iCs/>
          <w:color w:val="000000"/>
          <w:sz w:val="20"/>
        </w:rPr>
        <w:t>Tu li hai percossi, ma non mostrano dolore;</w:t>
      </w:r>
      <w:r w:rsidR="004E5985" w:rsidRPr="004E5985">
        <w:rPr>
          <w:i/>
          <w:iCs/>
          <w:color w:val="000000"/>
          <w:sz w:val="20"/>
        </w:rPr>
        <w:t xml:space="preserve"> </w:t>
      </w:r>
      <w:r w:rsidRPr="004E5985">
        <w:rPr>
          <w:i/>
          <w:iCs/>
          <w:color w:val="000000"/>
          <w:sz w:val="20"/>
        </w:rPr>
        <w:t>li hai fiaccati, ma rifiutano di comprendere la correzione.</w:t>
      </w:r>
      <w:r w:rsidR="004E5985" w:rsidRPr="004E5985">
        <w:rPr>
          <w:i/>
          <w:iCs/>
          <w:color w:val="000000"/>
          <w:sz w:val="20"/>
        </w:rPr>
        <w:t xml:space="preserve"> </w:t>
      </w:r>
      <w:r w:rsidRPr="004E5985">
        <w:rPr>
          <w:i/>
          <w:iCs/>
          <w:color w:val="000000"/>
          <w:sz w:val="20"/>
        </w:rPr>
        <w:t>Hanno indurito la faccia più di una rupe,</w:t>
      </w:r>
      <w:r w:rsidR="004E5985" w:rsidRPr="004E5985">
        <w:rPr>
          <w:i/>
          <w:iCs/>
          <w:color w:val="000000"/>
          <w:sz w:val="20"/>
        </w:rPr>
        <w:t xml:space="preserve"> </w:t>
      </w:r>
      <w:r w:rsidRPr="004E5985">
        <w:rPr>
          <w:i/>
          <w:iCs/>
          <w:color w:val="000000"/>
          <w:sz w:val="20"/>
        </w:rPr>
        <w:t>rifiutano di convertirsi.</w:t>
      </w:r>
    </w:p>
    <w:p w14:paraId="54BD3908" w14:textId="77777777" w:rsidR="00BA2C2B" w:rsidRPr="004E5985" w:rsidRDefault="00BA2C2B" w:rsidP="004E5985">
      <w:pPr>
        <w:pStyle w:val="Corpotesto"/>
        <w:rPr>
          <w:i/>
          <w:iCs/>
          <w:color w:val="000000"/>
          <w:sz w:val="20"/>
        </w:rPr>
      </w:pPr>
      <w:r w:rsidRPr="004E5985">
        <w:rPr>
          <w:i/>
          <w:iCs/>
          <w:color w:val="000000"/>
          <w:sz w:val="20"/>
        </w:rPr>
        <w:t>Io pensavo: «Sono certamente gente di bassa condizione,</w:t>
      </w:r>
      <w:r w:rsidR="004E5985" w:rsidRPr="004E5985">
        <w:rPr>
          <w:i/>
          <w:iCs/>
          <w:color w:val="000000"/>
          <w:sz w:val="20"/>
        </w:rPr>
        <w:t xml:space="preserve"> </w:t>
      </w:r>
      <w:r w:rsidRPr="004E5985">
        <w:rPr>
          <w:i/>
          <w:iCs/>
          <w:color w:val="000000"/>
          <w:sz w:val="20"/>
        </w:rPr>
        <w:t>quelli che agiscono da stolti,</w:t>
      </w:r>
      <w:r w:rsidR="004E5985" w:rsidRPr="004E5985">
        <w:rPr>
          <w:i/>
          <w:iCs/>
          <w:color w:val="000000"/>
          <w:sz w:val="20"/>
        </w:rPr>
        <w:t xml:space="preserve"> </w:t>
      </w:r>
      <w:r w:rsidRPr="004E5985">
        <w:rPr>
          <w:i/>
          <w:iCs/>
          <w:color w:val="000000"/>
          <w:sz w:val="20"/>
        </w:rPr>
        <w:t>non conoscono la via del Signore,</w:t>
      </w:r>
      <w:r w:rsidR="004E5985" w:rsidRPr="004E5985">
        <w:rPr>
          <w:i/>
          <w:iCs/>
          <w:color w:val="000000"/>
          <w:sz w:val="20"/>
        </w:rPr>
        <w:t xml:space="preserve"> </w:t>
      </w:r>
      <w:r w:rsidRPr="004E5985">
        <w:rPr>
          <w:i/>
          <w:iCs/>
          <w:color w:val="000000"/>
          <w:sz w:val="20"/>
        </w:rPr>
        <w:t>la legge del loro Dio.</w:t>
      </w:r>
      <w:r w:rsidR="004E5985" w:rsidRPr="004E5985">
        <w:rPr>
          <w:i/>
          <w:iCs/>
          <w:color w:val="000000"/>
          <w:sz w:val="20"/>
        </w:rPr>
        <w:t xml:space="preserve"> </w:t>
      </w:r>
      <w:r w:rsidRPr="004E5985">
        <w:rPr>
          <w:i/>
          <w:iCs/>
          <w:color w:val="000000"/>
          <w:sz w:val="20"/>
        </w:rPr>
        <w:t>Mi rivolgerò e parlerò ai grandi,</w:t>
      </w:r>
      <w:r w:rsidR="004E5985" w:rsidRPr="004E5985">
        <w:rPr>
          <w:i/>
          <w:iCs/>
          <w:color w:val="000000"/>
          <w:sz w:val="20"/>
        </w:rPr>
        <w:t xml:space="preserve"> </w:t>
      </w:r>
      <w:r w:rsidRPr="004E5985">
        <w:rPr>
          <w:i/>
          <w:iCs/>
          <w:color w:val="000000"/>
          <w:sz w:val="20"/>
        </w:rPr>
        <w:t>che certo conoscono la via del Signore,</w:t>
      </w:r>
      <w:r w:rsidR="004E5985" w:rsidRPr="004E5985">
        <w:rPr>
          <w:i/>
          <w:iCs/>
          <w:color w:val="000000"/>
          <w:sz w:val="20"/>
        </w:rPr>
        <w:t xml:space="preserve"> </w:t>
      </w:r>
      <w:r w:rsidRPr="004E5985">
        <w:rPr>
          <w:i/>
          <w:iCs/>
          <w:color w:val="000000"/>
          <w:sz w:val="20"/>
        </w:rPr>
        <w:t>e il diritto del loro Dio».</w:t>
      </w:r>
      <w:r w:rsidR="004E5985" w:rsidRPr="004E5985">
        <w:rPr>
          <w:i/>
          <w:iCs/>
          <w:color w:val="000000"/>
          <w:sz w:val="20"/>
        </w:rPr>
        <w:t xml:space="preserve"> </w:t>
      </w:r>
      <w:r w:rsidRPr="004E5985">
        <w:rPr>
          <w:i/>
          <w:iCs/>
          <w:color w:val="000000"/>
          <w:sz w:val="20"/>
        </w:rPr>
        <w:t>Purtroppo anche questi hanno rotto il giogo,</w:t>
      </w:r>
      <w:r w:rsidR="004E5985" w:rsidRPr="004E5985">
        <w:rPr>
          <w:i/>
          <w:iCs/>
          <w:color w:val="000000"/>
          <w:sz w:val="20"/>
        </w:rPr>
        <w:t xml:space="preserve"> </w:t>
      </w:r>
      <w:r w:rsidRPr="004E5985">
        <w:rPr>
          <w:i/>
          <w:iCs/>
          <w:color w:val="000000"/>
          <w:sz w:val="20"/>
        </w:rPr>
        <w:t>hanno spezzato i legami!</w:t>
      </w:r>
      <w:r w:rsidR="004E5985" w:rsidRPr="004E5985">
        <w:rPr>
          <w:i/>
          <w:iCs/>
          <w:color w:val="000000"/>
          <w:sz w:val="20"/>
        </w:rPr>
        <w:t xml:space="preserve"> </w:t>
      </w:r>
      <w:r w:rsidRPr="004E5985">
        <w:rPr>
          <w:i/>
          <w:iCs/>
          <w:color w:val="000000"/>
          <w:sz w:val="20"/>
        </w:rPr>
        <w:t>Per questo li azzanna il leone della foresta,</w:t>
      </w:r>
      <w:r w:rsidR="004E5985" w:rsidRPr="004E5985">
        <w:rPr>
          <w:i/>
          <w:iCs/>
          <w:color w:val="000000"/>
          <w:sz w:val="20"/>
        </w:rPr>
        <w:t xml:space="preserve"> </w:t>
      </w:r>
      <w:r w:rsidRPr="004E5985">
        <w:rPr>
          <w:i/>
          <w:iCs/>
          <w:color w:val="000000"/>
          <w:sz w:val="20"/>
        </w:rPr>
        <w:t>il lupo delle steppe ne fa scempio,</w:t>
      </w:r>
      <w:r w:rsidR="004E5985" w:rsidRPr="004E5985">
        <w:rPr>
          <w:i/>
          <w:iCs/>
          <w:color w:val="000000"/>
          <w:sz w:val="20"/>
        </w:rPr>
        <w:t xml:space="preserve"> </w:t>
      </w:r>
      <w:r w:rsidRPr="004E5985">
        <w:rPr>
          <w:i/>
          <w:iCs/>
          <w:color w:val="000000"/>
          <w:sz w:val="20"/>
        </w:rPr>
        <w:t>il leopardo sta in agguato vicino alle loro città:</w:t>
      </w:r>
      <w:r w:rsidR="004E5985" w:rsidRPr="004E5985">
        <w:rPr>
          <w:i/>
          <w:iCs/>
          <w:color w:val="000000"/>
          <w:sz w:val="20"/>
        </w:rPr>
        <w:t xml:space="preserve"> </w:t>
      </w:r>
      <w:r w:rsidRPr="004E5985">
        <w:rPr>
          <w:i/>
          <w:iCs/>
          <w:color w:val="000000"/>
          <w:sz w:val="20"/>
        </w:rPr>
        <w:t>quanti escono saranno sbranati,</w:t>
      </w:r>
      <w:r w:rsidR="004E5985" w:rsidRPr="004E5985">
        <w:rPr>
          <w:i/>
          <w:iCs/>
          <w:color w:val="000000"/>
          <w:sz w:val="20"/>
        </w:rPr>
        <w:t xml:space="preserve"> </w:t>
      </w:r>
      <w:r w:rsidRPr="004E5985">
        <w:rPr>
          <w:i/>
          <w:iCs/>
          <w:color w:val="000000"/>
          <w:sz w:val="20"/>
        </w:rPr>
        <w:t>perché si sono moltiplicati i loro peccati,</w:t>
      </w:r>
      <w:r w:rsidR="004E5985" w:rsidRPr="004E5985">
        <w:rPr>
          <w:i/>
          <w:iCs/>
          <w:color w:val="000000"/>
          <w:sz w:val="20"/>
        </w:rPr>
        <w:t xml:space="preserve"> </w:t>
      </w:r>
      <w:r w:rsidRPr="004E5985">
        <w:rPr>
          <w:i/>
          <w:iCs/>
          <w:color w:val="000000"/>
          <w:sz w:val="20"/>
        </w:rPr>
        <w:t>sono aumentate le loro ribellioni.</w:t>
      </w:r>
    </w:p>
    <w:p w14:paraId="7A41CB7C" w14:textId="77777777" w:rsidR="00BA2C2B" w:rsidRPr="004E5985" w:rsidRDefault="00BA2C2B" w:rsidP="004E5985">
      <w:pPr>
        <w:pStyle w:val="Corpotesto"/>
        <w:rPr>
          <w:i/>
          <w:iCs/>
          <w:color w:val="000000"/>
          <w:sz w:val="20"/>
        </w:rPr>
      </w:pPr>
      <w:r w:rsidRPr="004E5985">
        <w:rPr>
          <w:i/>
          <w:iCs/>
          <w:color w:val="000000"/>
          <w:sz w:val="20"/>
        </w:rPr>
        <w:t>«Perché ti dovrei perdonare?</w:t>
      </w:r>
      <w:r w:rsidR="004E5985" w:rsidRPr="004E5985">
        <w:rPr>
          <w:i/>
          <w:iCs/>
          <w:color w:val="000000"/>
          <w:sz w:val="20"/>
        </w:rPr>
        <w:t xml:space="preserve"> </w:t>
      </w:r>
      <w:r w:rsidRPr="004E5985">
        <w:rPr>
          <w:i/>
          <w:iCs/>
          <w:color w:val="000000"/>
          <w:sz w:val="20"/>
        </w:rPr>
        <w:t>I tuoi figli mi hanno abbandonato,</w:t>
      </w:r>
      <w:r w:rsidR="004E5985" w:rsidRPr="004E5985">
        <w:rPr>
          <w:i/>
          <w:iCs/>
          <w:color w:val="000000"/>
          <w:sz w:val="20"/>
        </w:rPr>
        <w:t xml:space="preserve"> </w:t>
      </w:r>
      <w:r w:rsidRPr="004E5985">
        <w:rPr>
          <w:i/>
          <w:iCs/>
          <w:color w:val="000000"/>
          <w:sz w:val="20"/>
        </w:rPr>
        <w:t>hanno giurato per coloro che non sono dèi.</w:t>
      </w:r>
      <w:r w:rsidR="004E5985" w:rsidRPr="004E5985">
        <w:rPr>
          <w:i/>
          <w:iCs/>
          <w:color w:val="000000"/>
          <w:sz w:val="20"/>
        </w:rPr>
        <w:t xml:space="preserve"> </w:t>
      </w:r>
      <w:r w:rsidRPr="004E5985">
        <w:rPr>
          <w:i/>
          <w:iCs/>
          <w:color w:val="000000"/>
          <w:sz w:val="20"/>
        </w:rPr>
        <w:t>Io li ho saziati, ed essi hanno commesso adulterio,</w:t>
      </w:r>
      <w:r w:rsidR="004E5985" w:rsidRPr="004E5985">
        <w:rPr>
          <w:i/>
          <w:iCs/>
          <w:color w:val="000000"/>
          <w:sz w:val="20"/>
        </w:rPr>
        <w:t xml:space="preserve"> </w:t>
      </w:r>
      <w:r w:rsidRPr="004E5985">
        <w:rPr>
          <w:i/>
          <w:iCs/>
          <w:color w:val="000000"/>
          <w:sz w:val="20"/>
        </w:rPr>
        <w:t>si affollano nelle case di prostituzione.</w:t>
      </w:r>
      <w:r w:rsidR="004E5985" w:rsidRPr="004E5985">
        <w:rPr>
          <w:i/>
          <w:iCs/>
          <w:color w:val="000000"/>
          <w:sz w:val="20"/>
        </w:rPr>
        <w:t xml:space="preserve"> </w:t>
      </w:r>
      <w:r w:rsidRPr="004E5985">
        <w:rPr>
          <w:i/>
          <w:iCs/>
          <w:color w:val="000000"/>
          <w:sz w:val="20"/>
        </w:rPr>
        <w:t>Sono come stalloni ben pasciuti e focosi;</w:t>
      </w:r>
      <w:r w:rsidR="004E5985" w:rsidRPr="004E5985">
        <w:rPr>
          <w:i/>
          <w:iCs/>
          <w:color w:val="000000"/>
          <w:sz w:val="20"/>
        </w:rPr>
        <w:t xml:space="preserve"> </w:t>
      </w:r>
      <w:r w:rsidRPr="004E5985">
        <w:rPr>
          <w:i/>
          <w:iCs/>
          <w:color w:val="000000"/>
          <w:sz w:val="20"/>
        </w:rPr>
        <w:t>ciascuno nitrisce dietro la moglie del suo prossimo.</w:t>
      </w:r>
      <w:r w:rsidR="004E5985" w:rsidRPr="004E5985">
        <w:rPr>
          <w:i/>
          <w:iCs/>
          <w:color w:val="000000"/>
          <w:sz w:val="20"/>
        </w:rPr>
        <w:t xml:space="preserve"> </w:t>
      </w:r>
      <w:r w:rsidRPr="004E5985">
        <w:rPr>
          <w:i/>
          <w:iCs/>
          <w:color w:val="000000"/>
          <w:sz w:val="20"/>
        </w:rPr>
        <w:t xml:space="preserve">Non dovrei forse punirli? </w:t>
      </w:r>
      <w:r w:rsidR="004E5985" w:rsidRPr="004E5985">
        <w:rPr>
          <w:i/>
          <w:iCs/>
          <w:color w:val="000000"/>
          <w:sz w:val="20"/>
        </w:rPr>
        <w:t xml:space="preserve"> </w:t>
      </w:r>
      <w:r w:rsidRPr="004E5985">
        <w:rPr>
          <w:i/>
          <w:iCs/>
          <w:color w:val="000000"/>
          <w:sz w:val="20"/>
        </w:rPr>
        <w:t>Oracolo del Signore.</w:t>
      </w:r>
    </w:p>
    <w:p w14:paraId="49283D3F" w14:textId="77777777" w:rsidR="00BA2C2B" w:rsidRPr="004E5985" w:rsidRDefault="00BA2C2B" w:rsidP="004E5985">
      <w:pPr>
        <w:pStyle w:val="Corpotesto"/>
        <w:rPr>
          <w:i/>
          <w:iCs/>
          <w:color w:val="000000"/>
          <w:sz w:val="20"/>
        </w:rPr>
      </w:pPr>
      <w:r w:rsidRPr="004E5985">
        <w:rPr>
          <w:i/>
          <w:iCs/>
          <w:color w:val="000000"/>
          <w:sz w:val="20"/>
        </w:rPr>
        <w:t>Di una nazione come questa</w:t>
      </w:r>
      <w:r w:rsidR="004E5985" w:rsidRPr="004E5985">
        <w:rPr>
          <w:i/>
          <w:iCs/>
          <w:color w:val="000000"/>
          <w:sz w:val="20"/>
        </w:rPr>
        <w:t xml:space="preserve"> </w:t>
      </w:r>
      <w:r w:rsidRPr="004E5985">
        <w:rPr>
          <w:i/>
          <w:iCs/>
          <w:color w:val="000000"/>
          <w:sz w:val="20"/>
        </w:rPr>
        <w:t>non dovrei vendicarmi?</w:t>
      </w:r>
      <w:r w:rsidR="004E5985" w:rsidRPr="004E5985">
        <w:rPr>
          <w:i/>
          <w:iCs/>
          <w:color w:val="000000"/>
          <w:sz w:val="20"/>
        </w:rPr>
        <w:t xml:space="preserve"> </w:t>
      </w:r>
      <w:r w:rsidRPr="004E5985">
        <w:rPr>
          <w:i/>
          <w:iCs/>
          <w:color w:val="000000"/>
          <w:sz w:val="20"/>
        </w:rPr>
        <w:t>Salite sulle sue terrazze e distruggetele,</w:t>
      </w:r>
      <w:r w:rsidR="004E5985" w:rsidRPr="004E5985">
        <w:rPr>
          <w:i/>
          <w:iCs/>
          <w:color w:val="000000"/>
          <w:sz w:val="20"/>
        </w:rPr>
        <w:t xml:space="preserve"> </w:t>
      </w:r>
      <w:r w:rsidRPr="004E5985">
        <w:rPr>
          <w:i/>
          <w:iCs/>
          <w:color w:val="000000"/>
          <w:sz w:val="20"/>
        </w:rPr>
        <w:t>senza compiere uno sterminio;</w:t>
      </w:r>
      <w:r w:rsidR="004E5985" w:rsidRPr="004E5985">
        <w:rPr>
          <w:i/>
          <w:iCs/>
          <w:color w:val="000000"/>
          <w:sz w:val="20"/>
        </w:rPr>
        <w:t xml:space="preserve"> </w:t>
      </w:r>
      <w:r w:rsidRPr="004E5985">
        <w:rPr>
          <w:i/>
          <w:iCs/>
          <w:color w:val="000000"/>
          <w:sz w:val="20"/>
        </w:rPr>
        <w:t>strappate i tralci,</w:t>
      </w:r>
      <w:r w:rsidR="004E5985" w:rsidRPr="004E5985">
        <w:rPr>
          <w:i/>
          <w:iCs/>
          <w:color w:val="000000"/>
          <w:sz w:val="20"/>
        </w:rPr>
        <w:t xml:space="preserve"> </w:t>
      </w:r>
      <w:r w:rsidRPr="004E5985">
        <w:rPr>
          <w:i/>
          <w:iCs/>
          <w:color w:val="000000"/>
          <w:sz w:val="20"/>
        </w:rPr>
        <w:t>perché non sono del Signore.</w:t>
      </w:r>
      <w:r w:rsidR="004E5985" w:rsidRPr="004E5985">
        <w:rPr>
          <w:i/>
          <w:iCs/>
          <w:color w:val="000000"/>
          <w:sz w:val="20"/>
        </w:rPr>
        <w:t xml:space="preserve"> </w:t>
      </w:r>
      <w:r w:rsidRPr="004E5985">
        <w:rPr>
          <w:i/>
          <w:iCs/>
          <w:color w:val="000000"/>
          <w:sz w:val="20"/>
        </w:rPr>
        <w:t>Poiché si sono ribellate contro di me</w:t>
      </w:r>
      <w:r w:rsidR="004E5985" w:rsidRPr="004E5985">
        <w:rPr>
          <w:i/>
          <w:iCs/>
          <w:color w:val="000000"/>
          <w:sz w:val="20"/>
        </w:rPr>
        <w:t xml:space="preserve"> </w:t>
      </w:r>
      <w:r w:rsidRPr="004E5985">
        <w:rPr>
          <w:i/>
          <w:iCs/>
          <w:color w:val="000000"/>
          <w:sz w:val="20"/>
        </w:rPr>
        <w:t xml:space="preserve">la casa d’Israele e la casa di Giuda». </w:t>
      </w:r>
      <w:r w:rsidR="004E5985" w:rsidRPr="004E5985">
        <w:rPr>
          <w:i/>
          <w:iCs/>
          <w:color w:val="000000"/>
          <w:sz w:val="20"/>
        </w:rPr>
        <w:t xml:space="preserve"> </w:t>
      </w:r>
      <w:r w:rsidRPr="004E5985">
        <w:rPr>
          <w:i/>
          <w:iCs/>
          <w:color w:val="000000"/>
          <w:sz w:val="20"/>
        </w:rPr>
        <w:t>Oracolo del Signore.</w:t>
      </w:r>
    </w:p>
    <w:p w14:paraId="27C274A0" w14:textId="77777777" w:rsidR="00BA2C2B" w:rsidRPr="004E5985" w:rsidRDefault="00BA2C2B" w:rsidP="004E5985">
      <w:pPr>
        <w:pStyle w:val="Corpotesto"/>
        <w:rPr>
          <w:i/>
          <w:iCs/>
          <w:color w:val="000000"/>
          <w:sz w:val="20"/>
        </w:rPr>
      </w:pPr>
      <w:r w:rsidRPr="004E5985">
        <w:rPr>
          <w:i/>
          <w:iCs/>
          <w:color w:val="000000"/>
          <w:sz w:val="20"/>
        </w:rPr>
        <w:t>Hanno rinnegato il Signore,</w:t>
      </w:r>
      <w:r w:rsidR="004E5985" w:rsidRPr="004E5985">
        <w:rPr>
          <w:i/>
          <w:iCs/>
          <w:color w:val="000000"/>
          <w:sz w:val="20"/>
        </w:rPr>
        <w:t xml:space="preserve"> </w:t>
      </w:r>
      <w:r w:rsidRPr="004E5985">
        <w:rPr>
          <w:i/>
          <w:iCs/>
          <w:color w:val="000000"/>
          <w:sz w:val="20"/>
        </w:rPr>
        <w:t>hanno proclamato: «Non esiste!</w:t>
      </w:r>
      <w:r w:rsidR="004E5985" w:rsidRPr="004E5985">
        <w:rPr>
          <w:i/>
          <w:iCs/>
          <w:color w:val="000000"/>
          <w:sz w:val="20"/>
        </w:rPr>
        <w:t xml:space="preserve"> </w:t>
      </w:r>
      <w:r w:rsidRPr="004E5985">
        <w:rPr>
          <w:i/>
          <w:iCs/>
          <w:color w:val="000000"/>
          <w:sz w:val="20"/>
        </w:rPr>
        <w:t>Non verrà sopra di noi la sventura,</w:t>
      </w:r>
      <w:r w:rsidR="004E5985" w:rsidRPr="004E5985">
        <w:rPr>
          <w:i/>
          <w:iCs/>
          <w:color w:val="000000"/>
          <w:sz w:val="20"/>
        </w:rPr>
        <w:t xml:space="preserve"> </w:t>
      </w:r>
      <w:r w:rsidRPr="004E5985">
        <w:rPr>
          <w:i/>
          <w:iCs/>
          <w:color w:val="000000"/>
          <w:sz w:val="20"/>
        </w:rPr>
        <w:t>non vedremo né spada né fame.</w:t>
      </w:r>
      <w:r w:rsidR="004E5985" w:rsidRPr="004E5985">
        <w:rPr>
          <w:i/>
          <w:iCs/>
          <w:color w:val="000000"/>
          <w:sz w:val="20"/>
        </w:rPr>
        <w:t xml:space="preserve"> </w:t>
      </w:r>
      <w:r w:rsidRPr="004E5985">
        <w:rPr>
          <w:i/>
          <w:iCs/>
          <w:color w:val="000000"/>
          <w:sz w:val="20"/>
        </w:rPr>
        <w:t>I profeti sono diventati vento,</w:t>
      </w:r>
      <w:r w:rsidR="004E5985" w:rsidRPr="004E5985">
        <w:rPr>
          <w:i/>
          <w:iCs/>
          <w:color w:val="000000"/>
          <w:sz w:val="20"/>
        </w:rPr>
        <w:t xml:space="preserve"> </w:t>
      </w:r>
      <w:r w:rsidRPr="004E5985">
        <w:rPr>
          <w:i/>
          <w:iCs/>
          <w:color w:val="000000"/>
          <w:sz w:val="20"/>
        </w:rPr>
        <w:t>la sua parola non è in loro».</w:t>
      </w:r>
      <w:r w:rsidR="004E5985" w:rsidRPr="004E5985">
        <w:rPr>
          <w:i/>
          <w:iCs/>
          <w:color w:val="000000"/>
          <w:sz w:val="20"/>
        </w:rPr>
        <w:t xml:space="preserve"> </w:t>
      </w:r>
      <w:r w:rsidRPr="004E5985">
        <w:rPr>
          <w:i/>
          <w:iCs/>
          <w:color w:val="000000"/>
          <w:sz w:val="20"/>
        </w:rPr>
        <w:t xml:space="preserve">Perciò dice il Signore, Dio degli eserciti: </w:t>
      </w:r>
      <w:r w:rsidR="004E5985" w:rsidRPr="004E5985">
        <w:rPr>
          <w:i/>
          <w:iCs/>
          <w:color w:val="000000"/>
          <w:sz w:val="20"/>
        </w:rPr>
        <w:t xml:space="preserve"> </w:t>
      </w:r>
      <w:r w:rsidRPr="004E5985">
        <w:rPr>
          <w:i/>
          <w:iCs/>
          <w:color w:val="000000"/>
          <w:sz w:val="20"/>
        </w:rPr>
        <w:t>«Poiché avete fatto questo discorso,</w:t>
      </w:r>
      <w:r w:rsidR="004E5985" w:rsidRPr="004E5985">
        <w:rPr>
          <w:i/>
          <w:iCs/>
          <w:color w:val="000000"/>
          <w:sz w:val="20"/>
        </w:rPr>
        <w:t xml:space="preserve"> </w:t>
      </w:r>
      <w:r w:rsidRPr="004E5985">
        <w:rPr>
          <w:i/>
          <w:iCs/>
          <w:color w:val="000000"/>
          <w:sz w:val="20"/>
        </w:rPr>
        <w:t>farò delle mie parole</w:t>
      </w:r>
      <w:r w:rsidR="004E5985" w:rsidRPr="004E5985">
        <w:rPr>
          <w:i/>
          <w:iCs/>
          <w:color w:val="000000"/>
          <w:sz w:val="20"/>
        </w:rPr>
        <w:t xml:space="preserve"> </w:t>
      </w:r>
      <w:r w:rsidRPr="004E5985">
        <w:rPr>
          <w:i/>
          <w:iCs/>
          <w:color w:val="000000"/>
          <w:sz w:val="20"/>
        </w:rPr>
        <w:t>come un fuoco sulla tua bocca</w:t>
      </w:r>
      <w:r w:rsidR="004E5985" w:rsidRPr="004E5985">
        <w:rPr>
          <w:i/>
          <w:iCs/>
          <w:color w:val="000000"/>
          <w:sz w:val="20"/>
        </w:rPr>
        <w:t xml:space="preserve"> </w:t>
      </w:r>
      <w:r w:rsidRPr="004E5985">
        <w:rPr>
          <w:i/>
          <w:iCs/>
          <w:color w:val="000000"/>
          <w:sz w:val="20"/>
        </w:rPr>
        <w:t>e questo popolo sarà la legna che esso divorerà.</w:t>
      </w:r>
      <w:r w:rsidR="004E5985" w:rsidRPr="004E5985">
        <w:rPr>
          <w:i/>
          <w:iCs/>
          <w:color w:val="000000"/>
          <w:sz w:val="20"/>
        </w:rPr>
        <w:t xml:space="preserve"> </w:t>
      </w:r>
      <w:r w:rsidRPr="004E5985">
        <w:rPr>
          <w:i/>
          <w:iCs/>
          <w:color w:val="000000"/>
          <w:sz w:val="20"/>
        </w:rPr>
        <w:t>Ecco, manderò da lontano una nazione</w:t>
      </w:r>
      <w:r w:rsidR="004E5985" w:rsidRPr="004E5985">
        <w:rPr>
          <w:i/>
          <w:iCs/>
          <w:color w:val="000000"/>
          <w:sz w:val="20"/>
        </w:rPr>
        <w:t xml:space="preserve"> </w:t>
      </w:r>
      <w:r w:rsidRPr="004E5985">
        <w:rPr>
          <w:i/>
          <w:iCs/>
          <w:color w:val="000000"/>
          <w:sz w:val="20"/>
        </w:rPr>
        <w:t xml:space="preserve">contro di te, casa d’Israele. </w:t>
      </w:r>
      <w:r w:rsidR="004E5985" w:rsidRPr="004E5985">
        <w:rPr>
          <w:i/>
          <w:iCs/>
          <w:color w:val="000000"/>
          <w:sz w:val="20"/>
        </w:rPr>
        <w:t xml:space="preserve"> </w:t>
      </w:r>
      <w:r w:rsidRPr="004E5985">
        <w:rPr>
          <w:i/>
          <w:iCs/>
          <w:color w:val="000000"/>
          <w:sz w:val="20"/>
        </w:rPr>
        <w:t>Oracolo del Signore.</w:t>
      </w:r>
    </w:p>
    <w:p w14:paraId="6A00F6B0" w14:textId="77777777" w:rsidR="00BA2C2B" w:rsidRPr="004E5985" w:rsidRDefault="00BA2C2B" w:rsidP="004E5985">
      <w:pPr>
        <w:pStyle w:val="Corpotesto"/>
        <w:rPr>
          <w:i/>
          <w:iCs/>
          <w:color w:val="000000"/>
          <w:sz w:val="20"/>
        </w:rPr>
      </w:pPr>
      <w:r w:rsidRPr="004E5985">
        <w:rPr>
          <w:i/>
          <w:iCs/>
          <w:color w:val="000000"/>
          <w:sz w:val="20"/>
        </w:rPr>
        <w:t>È una nazione valorosa,</w:t>
      </w:r>
      <w:r w:rsidR="004E5985" w:rsidRPr="004E5985">
        <w:rPr>
          <w:i/>
          <w:iCs/>
          <w:color w:val="000000"/>
          <w:sz w:val="20"/>
        </w:rPr>
        <w:t xml:space="preserve"> </w:t>
      </w:r>
      <w:r w:rsidRPr="004E5985">
        <w:rPr>
          <w:i/>
          <w:iCs/>
          <w:color w:val="000000"/>
          <w:sz w:val="20"/>
        </w:rPr>
        <w:t>è una nazione antica!</w:t>
      </w:r>
      <w:r w:rsidR="004E5985" w:rsidRPr="004E5985">
        <w:rPr>
          <w:i/>
          <w:iCs/>
          <w:color w:val="000000"/>
          <w:sz w:val="20"/>
        </w:rPr>
        <w:t xml:space="preserve"> </w:t>
      </w:r>
      <w:r w:rsidRPr="004E5985">
        <w:rPr>
          <w:i/>
          <w:iCs/>
          <w:color w:val="000000"/>
          <w:sz w:val="20"/>
        </w:rPr>
        <w:t>Una nazione di cui non conosci la lingua</w:t>
      </w:r>
      <w:r w:rsidR="004E5985" w:rsidRPr="004E5985">
        <w:rPr>
          <w:i/>
          <w:iCs/>
          <w:color w:val="000000"/>
          <w:sz w:val="20"/>
        </w:rPr>
        <w:t xml:space="preserve"> </w:t>
      </w:r>
      <w:r w:rsidRPr="004E5985">
        <w:rPr>
          <w:i/>
          <w:iCs/>
          <w:color w:val="000000"/>
          <w:sz w:val="20"/>
        </w:rPr>
        <w:t>e non comprendi che cosa dice.</w:t>
      </w:r>
      <w:r w:rsidR="004E5985" w:rsidRPr="004E5985">
        <w:rPr>
          <w:i/>
          <w:iCs/>
          <w:color w:val="000000"/>
          <w:sz w:val="20"/>
        </w:rPr>
        <w:t xml:space="preserve"> </w:t>
      </w:r>
      <w:r w:rsidRPr="004E5985">
        <w:rPr>
          <w:i/>
          <w:iCs/>
          <w:color w:val="000000"/>
          <w:sz w:val="20"/>
        </w:rPr>
        <w:t>La sua faretra è come un sepolcro aperto.</w:t>
      </w:r>
      <w:r w:rsidR="004E5985" w:rsidRPr="004E5985">
        <w:rPr>
          <w:i/>
          <w:iCs/>
          <w:color w:val="000000"/>
          <w:sz w:val="20"/>
        </w:rPr>
        <w:t xml:space="preserve"> </w:t>
      </w:r>
      <w:r w:rsidRPr="004E5985">
        <w:rPr>
          <w:i/>
          <w:iCs/>
          <w:color w:val="000000"/>
          <w:sz w:val="20"/>
        </w:rPr>
        <w:t>Sono tutti prodi.</w:t>
      </w:r>
      <w:r w:rsidR="004E5985" w:rsidRPr="004E5985">
        <w:rPr>
          <w:i/>
          <w:iCs/>
          <w:color w:val="000000"/>
          <w:sz w:val="20"/>
        </w:rPr>
        <w:t xml:space="preserve"> </w:t>
      </w:r>
      <w:r w:rsidRPr="004E5985">
        <w:rPr>
          <w:i/>
          <w:iCs/>
          <w:color w:val="000000"/>
          <w:sz w:val="20"/>
        </w:rPr>
        <w:t>Divorerà le tue messi e il tuo pane,</w:t>
      </w:r>
      <w:r w:rsidR="004E5985" w:rsidRPr="004E5985">
        <w:rPr>
          <w:i/>
          <w:iCs/>
          <w:color w:val="000000"/>
          <w:sz w:val="20"/>
        </w:rPr>
        <w:t xml:space="preserve"> </w:t>
      </w:r>
      <w:r w:rsidRPr="004E5985">
        <w:rPr>
          <w:i/>
          <w:iCs/>
          <w:color w:val="000000"/>
          <w:sz w:val="20"/>
        </w:rPr>
        <w:t>divorerà i tuoi figli e le tue figlie,</w:t>
      </w:r>
      <w:r w:rsidR="004E5985" w:rsidRPr="004E5985">
        <w:rPr>
          <w:i/>
          <w:iCs/>
          <w:color w:val="000000"/>
          <w:sz w:val="20"/>
        </w:rPr>
        <w:t xml:space="preserve"> </w:t>
      </w:r>
      <w:r w:rsidRPr="004E5985">
        <w:rPr>
          <w:i/>
          <w:iCs/>
          <w:color w:val="000000"/>
          <w:sz w:val="20"/>
        </w:rPr>
        <w:t>divorerà le greggi e gli armenti,</w:t>
      </w:r>
      <w:r w:rsidR="004E5985" w:rsidRPr="004E5985">
        <w:rPr>
          <w:i/>
          <w:iCs/>
          <w:color w:val="000000"/>
          <w:sz w:val="20"/>
        </w:rPr>
        <w:t xml:space="preserve"> </w:t>
      </w:r>
      <w:r w:rsidRPr="004E5985">
        <w:rPr>
          <w:i/>
          <w:iCs/>
          <w:color w:val="000000"/>
          <w:sz w:val="20"/>
        </w:rPr>
        <w:t>divorerà le tue vigne e i tuoi fichi,</w:t>
      </w:r>
      <w:r w:rsidR="004E5985" w:rsidRPr="004E5985">
        <w:rPr>
          <w:i/>
          <w:iCs/>
          <w:color w:val="000000"/>
          <w:sz w:val="20"/>
        </w:rPr>
        <w:t xml:space="preserve"> </w:t>
      </w:r>
      <w:r w:rsidRPr="004E5985">
        <w:rPr>
          <w:i/>
          <w:iCs/>
          <w:color w:val="000000"/>
          <w:sz w:val="20"/>
        </w:rPr>
        <w:t>distruggerà le città fortificate,</w:t>
      </w:r>
      <w:r w:rsidR="004E5985" w:rsidRPr="004E5985">
        <w:rPr>
          <w:i/>
          <w:iCs/>
          <w:color w:val="000000"/>
          <w:sz w:val="20"/>
        </w:rPr>
        <w:t xml:space="preserve"> </w:t>
      </w:r>
      <w:r w:rsidRPr="004E5985">
        <w:rPr>
          <w:i/>
          <w:iCs/>
          <w:color w:val="000000"/>
          <w:sz w:val="20"/>
        </w:rPr>
        <w:t>nelle quali riponevi la tua fiducia.</w:t>
      </w:r>
      <w:r w:rsidR="004E5985" w:rsidRPr="004E5985">
        <w:rPr>
          <w:i/>
          <w:iCs/>
          <w:color w:val="000000"/>
          <w:sz w:val="20"/>
        </w:rPr>
        <w:t xml:space="preserve"> </w:t>
      </w:r>
      <w:r w:rsidRPr="004E5985">
        <w:rPr>
          <w:i/>
          <w:iCs/>
          <w:color w:val="000000"/>
          <w:sz w:val="20"/>
        </w:rPr>
        <w:t xml:space="preserve">Ma anche in quei giorni </w:t>
      </w:r>
      <w:r w:rsidR="004E5985" w:rsidRPr="004E5985">
        <w:rPr>
          <w:i/>
          <w:iCs/>
          <w:color w:val="000000"/>
          <w:sz w:val="20"/>
        </w:rPr>
        <w:t xml:space="preserve"> </w:t>
      </w:r>
      <w:r w:rsidRPr="004E5985">
        <w:rPr>
          <w:i/>
          <w:iCs/>
          <w:color w:val="000000"/>
          <w:sz w:val="20"/>
        </w:rPr>
        <w:t xml:space="preserve">– oracolo del Signore – </w:t>
      </w:r>
      <w:r w:rsidR="004E5985" w:rsidRPr="004E5985">
        <w:rPr>
          <w:i/>
          <w:iCs/>
          <w:color w:val="000000"/>
          <w:sz w:val="20"/>
        </w:rPr>
        <w:t xml:space="preserve"> </w:t>
      </w:r>
      <w:r w:rsidRPr="004E5985">
        <w:rPr>
          <w:i/>
          <w:iCs/>
          <w:color w:val="000000"/>
          <w:sz w:val="20"/>
        </w:rPr>
        <w:t>non farò di voi uno sterminio».</w:t>
      </w:r>
    </w:p>
    <w:p w14:paraId="4204B29A" w14:textId="77777777" w:rsidR="00BA2C2B" w:rsidRPr="004E5985" w:rsidRDefault="00BA2C2B" w:rsidP="004E5985">
      <w:pPr>
        <w:pStyle w:val="Corpotesto"/>
        <w:rPr>
          <w:i/>
          <w:iCs/>
          <w:color w:val="000000"/>
          <w:sz w:val="20"/>
        </w:rPr>
      </w:pPr>
      <w:r w:rsidRPr="004E5985">
        <w:rPr>
          <w:i/>
          <w:iCs/>
          <w:color w:val="000000"/>
          <w:sz w:val="20"/>
        </w:rPr>
        <w:t>Allora, se diranno: «Perché il Signore Dio ci fa tutto questo?», tu risponderai loro: «Come avete abbandonato il Signore per servire nella vostra terra divinità straniere, così sarete servi degli stranieri in una terra non vostra».</w:t>
      </w:r>
    </w:p>
    <w:p w14:paraId="494490AA" w14:textId="77777777" w:rsidR="00BA2C2B" w:rsidRPr="004E5985" w:rsidRDefault="00BA2C2B" w:rsidP="004E5985">
      <w:pPr>
        <w:pStyle w:val="Corpotesto"/>
        <w:rPr>
          <w:i/>
          <w:iCs/>
          <w:color w:val="000000"/>
          <w:sz w:val="20"/>
        </w:rPr>
      </w:pPr>
      <w:r w:rsidRPr="004E5985">
        <w:rPr>
          <w:i/>
          <w:iCs/>
          <w:color w:val="000000"/>
          <w:sz w:val="20"/>
        </w:rPr>
        <w:t>Annunciatelo nella casa di Giacobbe,</w:t>
      </w:r>
      <w:r w:rsidR="004E5985" w:rsidRPr="004E5985">
        <w:rPr>
          <w:i/>
          <w:iCs/>
          <w:color w:val="000000"/>
          <w:sz w:val="20"/>
        </w:rPr>
        <w:t xml:space="preserve"> </w:t>
      </w:r>
      <w:r w:rsidRPr="004E5985">
        <w:rPr>
          <w:i/>
          <w:iCs/>
          <w:color w:val="000000"/>
          <w:sz w:val="20"/>
        </w:rPr>
        <w:t>fatelo udire in Giuda e dite:</w:t>
      </w:r>
      <w:r w:rsidR="004E5985" w:rsidRPr="004E5985">
        <w:rPr>
          <w:i/>
          <w:iCs/>
          <w:color w:val="000000"/>
          <w:sz w:val="20"/>
        </w:rPr>
        <w:t xml:space="preserve"> </w:t>
      </w:r>
      <w:r w:rsidRPr="004E5985">
        <w:rPr>
          <w:i/>
          <w:iCs/>
          <w:color w:val="000000"/>
          <w:sz w:val="20"/>
        </w:rPr>
        <w:t>«Ascolta, popolo stolto e privo di senno,</w:t>
      </w:r>
      <w:r w:rsidR="004E5985" w:rsidRPr="004E5985">
        <w:rPr>
          <w:i/>
          <w:iCs/>
          <w:color w:val="000000"/>
          <w:sz w:val="20"/>
        </w:rPr>
        <w:t xml:space="preserve"> </w:t>
      </w:r>
      <w:r w:rsidRPr="004E5985">
        <w:rPr>
          <w:i/>
          <w:iCs/>
          <w:color w:val="000000"/>
          <w:sz w:val="20"/>
        </w:rPr>
        <w:t>che ha occhi ma non vede,</w:t>
      </w:r>
      <w:r w:rsidR="004E5985" w:rsidRPr="004E5985">
        <w:rPr>
          <w:i/>
          <w:iCs/>
          <w:color w:val="000000"/>
          <w:sz w:val="20"/>
        </w:rPr>
        <w:t xml:space="preserve"> </w:t>
      </w:r>
      <w:r w:rsidRPr="004E5985">
        <w:rPr>
          <w:i/>
          <w:iCs/>
          <w:color w:val="000000"/>
          <w:sz w:val="20"/>
        </w:rPr>
        <w:t>ha orecchi ma non ode.</w:t>
      </w:r>
      <w:r w:rsidR="004E5985" w:rsidRPr="004E5985">
        <w:rPr>
          <w:i/>
          <w:iCs/>
          <w:color w:val="000000"/>
          <w:sz w:val="20"/>
        </w:rPr>
        <w:t xml:space="preserve"> </w:t>
      </w:r>
      <w:r w:rsidRPr="004E5985">
        <w:rPr>
          <w:i/>
          <w:iCs/>
          <w:color w:val="000000"/>
          <w:sz w:val="20"/>
        </w:rPr>
        <w:t xml:space="preserve">Non mi temerete? </w:t>
      </w:r>
      <w:r w:rsidR="004E5985" w:rsidRPr="004E5985">
        <w:rPr>
          <w:i/>
          <w:iCs/>
          <w:color w:val="000000"/>
          <w:sz w:val="20"/>
        </w:rPr>
        <w:t xml:space="preserve"> </w:t>
      </w:r>
      <w:r w:rsidRPr="004E5985">
        <w:rPr>
          <w:i/>
          <w:iCs/>
          <w:color w:val="000000"/>
          <w:sz w:val="20"/>
        </w:rPr>
        <w:t>Oracolo del Signore.</w:t>
      </w:r>
    </w:p>
    <w:p w14:paraId="666EB7FA" w14:textId="77777777" w:rsidR="00BA2C2B" w:rsidRPr="004E5985" w:rsidRDefault="00BA2C2B" w:rsidP="004E5985">
      <w:pPr>
        <w:pStyle w:val="Corpotesto"/>
        <w:rPr>
          <w:i/>
          <w:iCs/>
          <w:color w:val="000000"/>
          <w:sz w:val="20"/>
        </w:rPr>
      </w:pPr>
      <w:r w:rsidRPr="004E5985">
        <w:rPr>
          <w:i/>
          <w:iCs/>
          <w:color w:val="000000"/>
          <w:sz w:val="20"/>
        </w:rPr>
        <w:t>Non tremerete dinanzi a me,</w:t>
      </w:r>
      <w:r w:rsidR="004E5985" w:rsidRPr="004E5985">
        <w:rPr>
          <w:i/>
          <w:iCs/>
          <w:color w:val="000000"/>
          <w:sz w:val="20"/>
        </w:rPr>
        <w:t xml:space="preserve"> </w:t>
      </w:r>
      <w:r w:rsidRPr="004E5985">
        <w:rPr>
          <w:i/>
          <w:iCs/>
          <w:color w:val="000000"/>
          <w:sz w:val="20"/>
        </w:rPr>
        <w:t>che ho posto la sabbia per confine al mare,</w:t>
      </w:r>
      <w:r w:rsidR="004E5985" w:rsidRPr="004E5985">
        <w:rPr>
          <w:i/>
          <w:iCs/>
          <w:color w:val="000000"/>
          <w:sz w:val="20"/>
        </w:rPr>
        <w:t xml:space="preserve"> </w:t>
      </w:r>
      <w:r w:rsidRPr="004E5985">
        <w:rPr>
          <w:i/>
          <w:iCs/>
          <w:color w:val="000000"/>
          <w:sz w:val="20"/>
        </w:rPr>
        <w:t>limite perenne che non varcherà?</w:t>
      </w:r>
      <w:r w:rsidR="004E5985" w:rsidRPr="004E5985">
        <w:rPr>
          <w:i/>
          <w:iCs/>
          <w:color w:val="000000"/>
          <w:sz w:val="20"/>
        </w:rPr>
        <w:t xml:space="preserve"> </w:t>
      </w:r>
      <w:r w:rsidRPr="004E5985">
        <w:rPr>
          <w:i/>
          <w:iCs/>
          <w:color w:val="000000"/>
          <w:sz w:val="20"/>
        </w:rPr>
        <w:t>Le sue onde si agitano ma non prevalgono,</w:t>
      </w:r>
      <w:r w:rsidR="004E5985" w:rsidRPr="004E5985">
        <w:rPr>
          <w:i/>
          <w:iCs/>
          <w:color w:val="000000"/>
          <w:sz w:val="20"/>
        </w:rPr>
        <w:t xml:space="preserve"> </w:t>
      </w:r>
      <w:r w:rsidRPr="004E5985">
        <w:rPr>
          <w:i/>
          <w:iCs/>
          <w:color w:val="000000"/>
          <w:sz w:val="20"/>
        </w:rPr>
        <w:t>rumoreggiano ma non l’oltrepassano».</w:t>
      </w:r>
      <w:r w:rsidR="004E5985" w:rsidRPr="004E5985">
        <w:rPr>
          <w:i/>
          <w:iCs/>
          <w:color w:val="000000"/>
          <w:sz w:val="20"/>
        </w:rPr>
        <w:t xml:space="preserve"> </w:t>
      </w:r>
      <w:r w:rsidRPr="004E5985">
        <w:rPr>
          <w:i/>
          <w:iCs/>
          <w:color w:val="000000"/>
          <w:sz w:val="20"/>
        </w:rPr>
        <w:t>Questo popolo ha un cuore indocile e ribelle;</w:t>
      </w:r>
      <w:r w:rsidR="004E5985" w:rsidRPr="004E5985">
        <w:rPr>
          <w:i/>
          <w:iCs/>
          <w:color w:val="000000"/>
          <w:sz w:val="20"/>
        </w:rPr>
        <w:t xml:space="preserve"> </w:t>
      </w:r>
      <w:r w:rsidRPr="004E5985">
        <w:rPr>
          <w:i/>
          <w:iCs/>
          <w:color w:val="000000"/>
          <w:sz w:val="20"/>
        </w:rPr>
        <w:t>si voltano indietro e se ne vanno,</w:t>
      </w:r>
      <w:r w:rsidR="004E5985" w:rsidRPr="004E5985">
        <w:rPr>
          <w:i/>
          <w:iCs/>
          <w:color w:val="000000"/>
          <w:sz w:val="20"/>
        </w:rPr>
        <w:t xml:space="preserve"> </w:t>
      </w:r>
      <w:r w:rsidRPr="004E5985">
        <w:rPr>
          <w:i/>
          <w:iCs/>
          <w:color w:val="000000"/>
          <w:sz w:val="20"/>
        </w:rPr>
        <w:t xml:space="preserve">e non dicono in cuor loro: </w:t>
      </w:r>
      <w:r w:rsidR="004E5985" w:rsidRPr="004E5985">
        <w:rPr>
          <w:i/>
          <w:iCs/>
          <w:color w:val="000000"/>
          <w:sz w:val="20"/>
        </w:rPr>
        <w:t xml:space="preserve"> </w:t>
      </w:r>
      <w:r w:rsidRPr="004E5985">
        <w:rPr>
          <w:i/>
          <w:iCs/>
          <w:color w:val="000000"/>
          <w:sz w:val="20"/>
        </w:rPr>
        <w:t>«Temiamo il Signore, nostro Dio,</w:t>
      </w:r>
      <w:r w:rsidR="004E5985" w:rsidRPr="004E5985">
        <w:rPr>
          <w:i/>
          <w:iCs/>
          <w:color w:val="000000"/>
          <w:sz w:val="20"/>
        </w:rPr>
        <w:t xml:space="preserve"> </w:t>
      </w:r>
      <w:r w:rsidRPr="004E5985">
        <w:rPr>
          <w:i/>
          <w:iCs/>
          <w:color w:val="000000"/>
          <w:sz w:val="20"/>
        </w:rPr>
        <w:t>che dona la pioggia autunnale</w:t>
      </w:r>
      <w:r w:rsidR="004E5985" w:rsidRPr="004E5985">
        <w:rPr>
          <w:i/>
          <w:iCs/>
          <w:color w:val="000000"/>
          <w:sz w:val="20"/>
        </w:rPr>
        <w:t xml:space="preserve"> </w:t>
      </w:r>
      <w:r w:rsidRPr="004E5985">
        <w:rPr>
          <w:i/>
          <w:iCs/>
          <w:color w:val="000000"/>
          <w:sz w:val="20"/>
        </w:rPr>
        <w:t>e quella primaverile a suo tempo,</w:t>
      </w:r>
      <w:r w:rsidR="004E5985" w:rsidRPr="004E5985">
        <w:rPr>
          <w:i/>
          <w:iCs/>
          <w:color w:val="000000"/>
          <w:sz w:val="20"/>
        </w:rPr>
        <w:t xml:space="preserve"> </w:t>
      </w:r>
      <w:r w:rsidRPr="004E5985">
        <w:rPr>
          <w:i/>
          <w:iCs/>
          <w:color w:val="000000"/>
          <w:sz w:val="20"/>
        </w:rPr>
        <w:t>che custodisce per noi</w:t>
      </w:r>
      <w:r w:rsidR="004E5985" w:rsidRPr="004E5985">
        <w:rPr>
          <w:i/>
          <w:iCs/>
          <w:color w:val="000000"/>
          <w:sz w:val="20"/>
        </w:rPr>
        <w:t xml:space="preserve"> </w:t>
      </w:r>
      <w:r w:rsidRPr="004E5985">
        <w:rPr>
          <w:i/>
          <w:iCs/>
          <w:color w:val="000000"/>
          <w:sz w:val="20"/>
        </w:rPr>
        <w:t>le settimane fissate per la messe».</w:t>
      </w:r>
    </w:p>
    <w:p w14:paraId="4094D314" w14:textId="77777777" w:rsidR="00BA2C2B" w:rsidRPr="004E5985" w:rsidRDefault="00BA2C2B" w:rsidP="004E5985">
      <w:pPr>
        <w:pStyle w:val="Corpotesto"/>
        <w:rPr>
          <w:i/>
          <w:iCs/>
          <w:color w:val="000000"/>
          <w:sz w:val="20"/>
        </w:rPr>
      </w:pPr>
      <w:r w:rsidRPr="004E5985">
        <w:rPr>
          <w:i/>
          <w:iCs/>
          <w:color w:val="000000"/>
          <w:sz w:val="20"/>
        </w:rPr>
        <w:t>Le vostre iniquità hanno sconvolto quest’ordine</w:t>
      </w:r>
      <w:r w:rsidR="004E5985" w:rsidRPr="004E5985">
        <w:rPr>
          <w:i/>
          <w:iCs/>
          <w:color w:val="000000"/>
          <w:sz w:val="20"/>
        </w:rPr>
        <w:t xml:space="preserve"> </w:t>
      </w:r>
      <w:r w:rsidRPr="004E5985">
        <w:rPr>
          <w:i/>
          <w:iCs/>
          <w:color w:val="000000"/>
          <w:sz w:val="20"/>
        </w:rPr>
        <w:t>e i vostri peccati tengono lontano da voi il benessere;</w:t>
      </w:r>
      <w:r w:rsidR="004E5985" w:rsidRPr="004E5985">
        <w:rPr>
          <w:i/>
          <w:iCs/>
          <w:color w:val="000000"/>
          <w:sz w:val="20"/>
        </w:rPr>
        <w:t xml:space="preserve"> </w:t>
      </w:r>
      <w:r w:rsidRPr="004E5985">
        <w:rPr>
          <w:i/>
          <w:iCs/>
          <w:color w:val="000000"/>
          <w:sz w:val="20"/>
        </w:rPr>
        <w:t>poiché tra il mio popolo si trovano malvagi,</w:t>
      </w:r>
      <w:r w:rsidR="004E5985" w:rsidRPr="004E5985">
        <w:rPr>
          <w:i/>
          <w:iCs/>
          <w:color w:val="000000"/>
          <w:sz w:val="20"/>
        </w:rPr>
        <w:t xml:space="preserve"> </w:t>
      </w:r>
      <w:r w:rsidRPr="004E5985">
        <w:rPr>
          <w:i/>
          <w:iCs/>
          <w:color w:val="000000"/>
          <w:sz w:val="20"/>
        </w:rPr>
        <w:t>che spiano come cacciatori in agguato,</w:t>
      </w:r>
      <w:r w:rsidR="004E5985" w:rsidRPr="004E5985">
        <w:rPr>
          <w:i/>
          <w:iCs/>
          <w:color w:val="000000"/>
          <w:sz w:val="20"/>
        </w:rPr>
        <w:t xml:space="preserve"> </w:t>
      </w:r>
      <w:r w:rsidRPr="004E5985">
        <w:rPr>
          <w:i/>
          <w:iCs/>
          <w:color w:val="000000"/>
          <w:sz w:val="20"/>
        </w:rPr>
        <w:t>pongono trappole per prendere uomini.</w:t>
      </w:r>
      <w:r w:rsidR="004E5985" w:rsidRPr="004E5985">
        <w:rPr>
          <w:i/>
          <w:iCs/>
          <w:color w:val="000000"/>
          <w:sz w:val="20"/>
        </w:rPr>
        <w:t xml:space="preserve"> </w:t>
      </w:r>
      <w:r w:rsidRPr="004E5985">
        <w:rPr>
          <w:i/>
          <w:iCs/>
          <w:color w:val="000000"/>
          <w:sz w:val="20"/>
        </w:rPr>
        <w:t>Come una gabbia piena di uccelli,</w:t>
      </w:r>
      <w:r w:rsidR="004E5985" w:rsidRPr="004E5985">
        <w:rPr>
          <w:i/>
          <w:iCs/>
          <w:color w:val="000000"/>
          <w:sz w:val="20"/>
        </w:rPr>
        <w:t xml:space="preserve"> </w:t>
      </w:r>
      <w:r w:rsidRPr="004E5985">
        <w:rPr>
          <w:i/>
          <w:iCs/>
          <w:color w:val="000000"/>
          <w:sz w:val="20"/>
        </w:rPr>
        <w:t>così le loro case sono piene di inganni;</w:t>
      </w:r>
      <w:r w:rsidR="004E5985" w:rsidRPr="004E5985">
        <w:rPr>
          <w:i/>
          <w:iCs/>
          <w:color w:val="000000"/>
          <w:sz w:val="20"/>
        </w:rPr>
        <w:t xml:space="preserve"> </w:t>
      </w:r>
      <w:r w:rsidRPr="004E5985">
        <w:rPr>
          <w:i/>
          <w:iCs/>
          <w:color w:val="000000"/>
          <w:sz w:val="20"/>
        </w:rPr>
        <w:t>perciò diventano grandi e ricchi.</w:t>
      </w:r>
      <w:r w:rsidR="004E5985" w:rsidRPr="004E5985">
        <w:rPr>
          <w:i/>
          <w:iCs/>
          <w:color w:val="000000"/>
          <w:sz w:val="20"/>
        </w:rPr>
        <w:t xml:space="preserve"> </w:t>
      </w:r>
      <w:r w:rsidRPr="004E5985">
        <w:rPr>
          <w:i/>
          <w:iCs/>
          <w:color w:val="000000"/>
          <w:sz w:val="20"/>
        </w:rPr>
        <w:t>Sono grassi e pingui,</w:t>
      </w:r>
      <w:r w:rsidR="004E5985" w:rsidRPr="004E5985">
        <w:rPr>
          <w:i/>
          <w:iCs/>
          <w:color w:val="000000"/>
          <w:sz w:val="20"/>
        </w:rPr>
        <w:t xml:space="preserve"> </w:t>
      </w:r>
      <w:r w:rsidRPr="004E5985">
        <w:rPr>
          <w:i/>
          <w:iCs/>
          <w:color w:val="000000"/>
          <w:sz w:val="20"/>
        </w:rPr>
        <w:t>oltrepassano i limiti del male;</w:t>
      </w:r>
      <w:r w:rsidR="004E5985" w:rsidRPr="004E5985">
        <w:rPr>
          <w:i/>
          <w:iCs/>
          <w:color w:val="000000"/>
          <w:sz w:val="20"/>
        </w:rPr>
        <w:t xml:space="preserve"> </w:t>
      </w:r>
      <w:r w:rsidRPr="004E5985">
        <w:rPr>
          <w:i/>
          <w:iCs/>
          <w:color w:val="000000"/>
          <w:sz w:val="20"/>
        </w:rPr>
        <w:t>non difendono la causa,</w:t>
      </w:r>
      <w:r w:rsidR="004E5985" w:rsidRPr="004E5985">
        <w:rPr>
          <w:i/>
          <w:iCs/>
          <w:color w:val="000000"/>
          <w:sz w:val="20"/>
        </w:rPr>
        <w:t xml:space="preserve"> </w:t>
      </w:r>
      <w:r w:rsidRPr="004E5985">
        <w:rPr>
          <w:i/>
          <w:iCs/>
          <w:color w:val="000000"/>
          <w:sz w:val="20"/>
        </w:rPr>
        <w:t>non si curano della causa dell’orfano,</w:t>
      </w:r>
      <w:r w:rsidR="004E5985" w:rsidRPr="004E5985">
        <w:rPr>
          <w:i/>
          <w:iCs/>
          <w:color w:val="000000"/>
          <w:sz w:val="20"/>
        </w:rPr>
        <w:t xml:space="preserve"> </w:t>
      </w:r>
      <w:r w:rsidRPr="004E5985">
        <w:rPr>
          <w:i/>
          <w:iCs/>
          <w:color w:val="000000"/>
          <w:sz w:val="20"/>
        </w:rPr>
        <w:t>non difendono i diritti dei poveri.</w:t>
      </w:r>
      <w:r w:rsidR="004E5985" w:rsidRPr="004E5985">
        <w:rPr>
          <w:i/>
          <w:iCs/>
          <w:color w:val="000000"/>
          <w:sz w:val="20"/>
        </w:rPr>
        <w:t xml:space="preserve"> </w:t>
      </w:r>
      <w:r w:rsidRPr="004E5985">
        <w:rPr>
          <w:i/>
          <w:iCs/>
          <w:color w:val="000000"/>
          <w:sz w:val="20"/>
        </w:rPr>
        <w:t xml:space="preserve">Non dovrei forse punirli? </w:t>
      </w:r>
      <w:r w:rsidR="004E5985" w:rsidRPr="004E5985">
        <w:rPr>
          <w:i/>
          <w:iCs/>
          <w:color w:val="000000"/>
          <w:sz w:val="20"/>
        </w:rPr>
        <w:t xml:space="preserve"> </w:t>
      </w:r>
      <w:r w:rsidRPr="004E5985">
        <w:rPr>
          <w:i/>
          <w:iCs/>
          <w:color w:val="000000"/>
          <w:sz w:val="20"/>
        </w:rPr>
        <w:t>Oracolo del Signore.</w:t>
      </w:r>
    </w:p>
    <w:p w14:paraId="28727744" w14:textId="77777777" w:rsidR="00BA2C2B" w:rsidRPr="004E5985" w:rsidRDefault="00BA2C2B" w:rsidP="004E5985">
      <w:pPr>
        <w:pStyle w:val="Corpotesto"/>
        <w:rPr>
          <w:i/>
          <w:iCs/>
          <w:color w:val="000000"/>
          <w:sz w:val="20"/>
        </w:rPr>
      </w:pPr>
      <w:r w:rsidRPr="004E5985">
        <w:rPr>
          <w:i/>
          <w:iCs/>
          <w:color w:val="000000"/>
          <w:sz w:val="20"/>
        </w:rPr>
        <w:t>Di una nazione come questa</w:t>
      </w:r>
      <w:r w:rsidR="004E5985" w:rsidRPr="004E5985">
        <w:rPr>
          <w:i/>
          <w:iCs/>
          <w:color w:val="000000"/>
          <w:sz w:val="20"/>
        </w:rPr>
        <w:t xml:space="preserve"> </w:t>
      </w:r>
      <w:r w:rsidRPr="004E5985">
        <w:rPr>
          <w:i/>
          <w:iCs/>
          <w:color w:val="000000"/>
          <w:sz w:val="20"/>
        </w:rPr>
        <w:t>non dovrei vendicarmi?</w:t>
      </w:r>
      <w:r w:rsidR="004E5985" w:rsidRPr="004E5985">
        <w:rPr>
          <w:i/>
          <w:iCs/>
          <w:color w:val="000000"/>
          <w:sz w:val="20"/>
        </w:rPr>
        <w:t xml:space="preserve"> </w:t>
      </w:r>
      <w:r w:rsidRPr="004E5985">
        <w:rPr>
          <w:i/>
          <w:iCs/>
          <w:color w:val="000000"/>
          <w:sz w:val="20"/>
        </w:rPr>
        <w:t>Cose spaventose e orribili</w:t>
      </w:r>
      <w:r w:rsidR="004E5985" w:rsidRPr="004E5985">
        <w:rPr>
          <w:i/>
          <w:iCs/>
          <w:color w:val="000000"/>
          <w:sz w:val="20"/>
        </w:rPr>
        <w:t xml:space="preserve"> </w:t>
      </w:r>
      <w:r w:rsidRPr="004E5985">
        <w:rPr>
          <w:i/>
          <w:iCs/>
          <w:color w:val="000000"/>
          <w:sz w:val="20"/>
        </w:rPr>
        <w:t>avvengono nella terra:</w:t>
      </w:r>
      <w:r w:rsidR="004E5985" w:rsidRPr="004E5985">
        <w:rPr>
          <w:i/>
          <w:iCs/>
          <w:color w:val="000000"/>
          <w:sz w:val="20"/>
        </w:rPr>
        <w:t xml:space="preserve"> </w:t>
      </w:r>
      <w:r w:rsidRPr="004E5985">
        <w:rPr>
          <w:i/>
          <w:iCs/>
          <w:color w:val="000000"/>
          <w:sz w:val="20"/>
        </w:rPr>
        <w:t>i profeti profetizzano menzogna</w:t>
      </w:r>
      <w:r w:rsidR="004E5985" w:rsidRPr="004E5985">
        <w:rPr>
          <w:i/>
          <w:iCs/>
          <w:color w:val="000000"/>
          <w:sz w:val="20"/>
        </w:rPr>
        <w:t xml:space="preserve"> </w:t>
      </w:r>
      <w:r w:rsidRPr="004E5985">
        <w:rPr>
          <w:i/>
          <w:iCs/>
          <w:color w:val="000000"/>
          <w:sz w:val="20"/>
        </w:rPr>
        <w:t>e i sacerdoti governano al loro cenno,</w:t>
      </w:r>
      <w:r w:rsidR="004E5985" w:rsidRPr="004E5985">
        <w:rPr>
          <w:i/>
          <w:iCs/>
          <w:color w:val="000000"/>
          <w:sz w:val="20"/>
        </w:rPr>
        <w:t xml:space="preserve"> </w:t>
      </w:r>
      <w:r w:rsidRPr="004E5985">
        <w:rPr>
          <w:i/>
          <w:iCs/>
          <w:color w:val="000000"/>
          <w:sz w:val="20"/>
        </w:rPr>
        <w:t>e il mio popolo ne è contento.</w:t>
      </w:r>
      <w:r w:rsidR="004E5985" w:rsidRPr="004E5985">
        <w:rPr>
          <w:i/>
          <w:iCs/>
          <w:color w:val="000000"/>
          <w:sz w:val="20"/>
        </w:rPr>
        <w:t xml:space="preserve"> </w:t>
      </w:r>
      <w:r w:rsidRPr="004E5985">
        <w:rPr>
          <w:i/>
          <w:iCs/>
          <w:color w:val="000000"/>
          <w:sz w:val="20"/>
        </w:rPr>
        <w:t>Che cosa farete quando verrà la fine?</w:t>
      </w:r>
      <w:r w:rsidR="004E5985" w:rsidRPr="004E5985">
        <w:rPr>
          <w:i/>
          <w:iCs/>
          <w:color w:val="000000"/>
          <w:sz w:val="20"/>
        </w:rPr>
        <w:t xml:space="preserve"> (Ger 5,1-31). </w:t>
      </w:r>
    </w:p>
    <w:p w14:paraId="4A562CBE" w14:textId="77777777" w:rsidR="004A4B7A" w:rsidRDefault="004A4B7A" w:rsidP="00F80041">
      <w:pPr>
        <w:pStyle w:val="Corpotesto"/>
      </w:pPr>
      <w:r>
        <w:t>Giona è l’espressione, la manifestazione, la rivelazione di tutti quei cuori nel popolo de</w:t>
      </w:r>
      <w:r w:rsidR="006F46D5">
        <w:t>l</w:t>
      </w:r>
      <w:r>
        <w:t xml:space="preserve"> Signore la cui gioia era quella di vedere il sangue versato.</w:t>
      </w:r>
    </w:p>
    <w:p w14:paraId="66FF41F9" w14:textId="77777777" w:rsidR="004A4B7A" w:rsidRDefault="004A4B7A" w:rsidP="00F80041">
      <w:pPr>
        <w:pStyle w:val="Corpotesto"/>
      </w:pPr>
      <w:r>
        <w:t xml:space="preserve">Al tempo di Gesù, i farisei non sono la perfetta </w:t>
      </w:r>
      <w:r w:rsidRPr="004A4B7A">
        <w:rPr>
          <w:i/>
        </w:rPr>
        <w:t>“raffigurazione”</w:t>
      </w:r>
      <w:r>
        <w:t xml:space="preserve"> di Giona o di questi cuori affascinati dall’immagine di un Dio in tutto simile al loro cuore?</w:t>
      </w:r>
    </w:p>
    <w:p w14:paraId="6992DC33" w14:textId="77777777" w:rsidR="004A4B7A" w:rsidRDefault="004A4B7A" w:rsidP="00F80041">
      <w:pPr>
        <w:pStyle w:val="Corpotesto"/>
      </w:pPr>
      <w:r>
        <w:t>Ma che forse oggi Giona è morto? Nient’affatto. Giona vive in ogni uomo che vuole la morte e ogni giustizia verso chi ha sbagliato.</w:t>
      </w:r>
    </w:p>
    <w:p w14:paraId="42167C33" w14:textId="77777777" w:rsidR="004A4B7A" w:rsidRDefault="004A4B7A" w:rsidP="00F80041">
      <w:pPr>
        <w:pStyle w:val="Corpotesto"/>
      </w:pPr>
      <w:r>
        <w:t xml:space="preserve">Giona vive in tutti quei cuori </w:t>
      </w:r>
      <w:r w:rsidR="006F46D5">
        <w:t xml:space="preserve">che </w:t>
      </w:r>
      <w:r>
        <w:t>si ostinano contro la misericordia del Signore e neanche desiderano che un cuore si converta per avere la vita.</w:t>
      </w:r>
    </w:p>
    <w:p w14:paraId="73A78B0A" w14:textId="77777777" w:rsidR="004A4B7A" w:rsidRDefault="004A4B7A" w:rsidP="00F80041">
      <w:pPr>
        <w:pStyle w:val="Corpotesto"/>
      </w:pPr>
      <w:r>
        <w:t xml:space="preserve">Giona è ogni uomo che neanche pensa che una persona si possa convertire, possa cambiare. Invece il Signore ci stupisce sempre. </w:t>
      </w:r>
    </w:p>
    <w:p w14:paraId="7D8DE8A7" w14:textId="77777777" w:rsidR="004A4B7A" w:rsidRDefault="004A4B7A" w:rsidP="00F80041">
      <w:pPr>
        <w:pStyle w:val="Corpotesto"/>
      </w:pPr>
      <w:r>
        <w:t>Ci stupisce con l’invio dei suoi profeti, con la grazia che converte i cuori, con il dono della sua riconciliazione, con il reale perdono che Lui dona ai cuori.</w:t>
      </w:r>
    </w:p>
    <w:p w14:paraId="48234FC5" w14:textId="77777777" w:rsidR="004A4B7A" w:rsidRDefault="006D23DC" w:rsidP="00F80041">
      <w:pPr>
        <w:pStyle w:val="Corpotesto"/>
      </w:pPr>
      <w:r>
        <w:t>La vita di Gesù è stato un perenne combattimento contro ogni Giona del suo tempo. Nel cuore di questi Giona non trovò spazio la misericordia di Gesù.</w:t>
      </w:r>
    </w:p>
    <w:p w14:paraId="0DB81136" w14:textId="77777777" w:rsidR="00446A9C" w:rsidRDefault="00F4186F" w:rsidP="001062D5">
      <w:pPr>
        <w:pStyle w:val="Corpodeltesto2"/>
        <w:rPr>
          <w:color w:val="000000"/>
        </w:rPr>
      </w:pPr>
      <w:r w:rsidRPr="00F4186F">
        <w:rPr>
          <w:color w:val="000000"/>
          <w:position w:val="6"/>
          <w:vertAlign w:val="superscript"/>
        </w:rPr>
        <w:t>2</w:t>
      </w:r>
      <w:r w:rsidRPr="00F4186F">
        <w:rPr>
          <w:color w:val="000000"/>
        </w:rPr>
        <w:t>Pregò il Signore: «Signore, non era forse questo che dicevo quand’ero nel mio paese? Per questo motivo mi affrettai a fuggire a Tarsis; perché so che tu sei un Dio misericordioso e pietoso, lento all’ira, di grande amore e che ti ravvedi riguardo al male minacciato.</w:t>
      </w:r>
    </w:p>
    <w:p w14:paraId="6978F385" w14:textId="77777777" w:rsidR="00446A9C" w:rsidRDefault="006D23DC" w:rsidP="006D23DC">
      <w:pPr>
        <w:pStyle w:val="Corpotesto"/>
      </w:pPr>
      <w:r>
        <w:t>Giona non vuole un Dio con il cuore di Dio. Vuole un Dio con il cuore del peccato dell’uomo. Ma se Dio avesse un tale cuore chi si salverebbe?</w:t>
      </w:r>
    </w:p>
    <w:p w14:paraId="60232A47" w14:textId="77777777" w:rsidR="006D23DC" w:rsidRDefault="006D23DC" w:rsidP="006D23DC">
      <w:pPr>
        <w:pStyle w:val="Corpotesto"/>
      </w:pPr>
      <w:r w:rsidRPr="006D23DC">
        <w:rPr>
          <w:i/>
        </w:rPr>
        <w:t>Pregò il Signore: «Signore, non era forse questo che dicevo quand’ero nel mio paese? Per questo motivo mi affrettai a fuggire a Tarsis; perché so che tu sei un Dio misericordioso e pietoso, lento all’ira, di grande amore e che ti ravvedi riguardo al male minacciato</w:t>
      </w:r>
      <w:r w:rsidRPr="00F4186F">
        <w:t>.</w:t>
      </w:r>
      <w:r>
        <w:t xml:space="preserve"> Ora Giona dice a Dio il motivo della sua fuga.</w:t>
      </w:r>
    </w:p>
    <w:p w14:paraId="4019D463" w14:textId="77777777" w:rsidR="006D23DC" w:rsidRDefault="006D23DC" w:rsidP="006D23DC">
      <w:pPr>
        <w:pStyle w:val="Corpotesto"/>
      </w:pPr>
      <w:r>
        <w:t>Lui è fuggito per andare lontano dal Signore, perché conosceva l’agire del suo Dio. L</w:t>
      </w:r>
      <w:r w:rsidR="006F46D5">
        <w:t>u</w:t>
      </w:r>
      <w:r>
        <w:t>i sapeva che Dio ha il cuore di Dio. Sapeva che avrebbe perdonato.</w:t>
      </w:r>
    </w:p>
    <w:p w14:paraId="39F5B7B3" w14:textId="77777777" w:rsidR="006D23DC" w:rsidRDefault="006D23DC" w:rsidP="006D23DC">
      <w:pPr>
        <w:pStyle w:val="Corpotesto"/>
      </w:pPr>
      <w:r>
        <w:t xml:space="preserve">Giona ricorda a Dio chi è Dio. Lo ricorda secondo la rivelazione da Lui fatta a Mosè dopo il peccato di idolatria del suo popolo </w:t>
      </w:r>
      <w:r w:rsidR="00BA2C2B">
        <w:t>presso il monte Sinai.</w:t>
      </w:r>
    </w:p>
    <w:p w14:paraId="229530C9" w14:textId="77777777" w:rsidR="00BA2C2B" w:rsidRDefault="00BA2C2B" w:rsidP="006D23DC">
      <w:pPr>
        <w:pStyle w:val="Corpotesto"/>
      </w:pPr>
      <w:r>
        <w:t>Ecco le quattro divine essenze di Dio: misericordioso, pietoso, lento all’ira, di grande amore. Così è Dio. Così vuole tutti i suoi adoratori.</w:t>
      </w:r>
    </w:p>
    <w:p w14:paraId="507D51EE" w14:textId="77777777" w:rsidR="00BA2C2B" w:rsidRDefault="00BA2C2B" w:rsidP="006D23DC">
      <w:pPr>
        <w:pStyle w:val="Corpotesto"/>
      </w:pPr>
      <w:r>
        <w:t>Dio è pronto a ravvedersi, a cambiare non appena vede il reale cambiamento dell’uomo. Si converte l’uomo, si ravvede il Signore, cambia</w:t>
      </w:r>
    </w:p>
    <w:p w14:paraId="72BCF92A"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Lot indugiava, ma quegli uomini presero per mano lui, sua moglie e le sue due figlie, per un grande atto di misericordia del Signore verso di lui; lo fecero uscire e lo condussero fuori della città (Gen 19, 16). Vedi, il tuo servo ha trovato grazia ai tuoi occhi e tu hai usato una grande misericordia verso di me salvandomi la vita, ma io non riuscirò a fuggire sul monte, senza che la sciagura mi raggiunga e io muoia (Gen 19, 19). Dio onnipotente vi faccia trovare misericordia presso quell'uomo, così che vi rilasci l'altro fratello e Beniamino. Quanto a me, una volta che non avrò più i miei figli, non li avrò più...!" (Gen 43, 14). Il Signore disse: "Ho osservato la miseria del mio popolo in Egitto e ho udito il suo grido a causa dei suoi sorveglianti; conosco infatti le sue sofferenze (Es 3, 7). Rispose: "Farò passare davanti a te tutto il mio splendore e proclamerò il mio nome: Signore, davanti a te. Farò grazia a chi vorrò far grazia e avrò misericordia di chi vorrò aver misericordia" (Es 33, 19). </w:t>
      </w:r>
    </w:p>
    <w:p w14:paraId="56AFBB10"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Il Signore passò davanti a lui proclamando: "Il Signore, il Signore, Dio misericordioso e pietoso, lento all'ira e ricco di grazia e di fedeltà (Es 34, 6). Se il tuo fratello che è presso di te cade in miseria ed è privo di mezzi, aiutalo, come un forestiero e inquilino, perché possa vivere presso di te (Lv 25, 35). Se il tuo fratello che è presso di te cade in miseria e si vende a te, non farlo lavorare come schiavo (Lv 25, 39). Poiché il Signore Dio tuo è un Dio misericordioso; non ti abbandonerà e non ti distruggerà, non dimenticherà l'alleanza che ha giurata ai tuoi padri (Dt 4, 31). Ma usa misericordia fino a mille generazioni verso coloro che mi amano e osservano i miei comandamenti (Dt 5, 10). Nulla di ciò che sarà votato allo sterminio si attaccherà alle tue mani, perché il Signore desista dalla sua ira ardente, ti conceda misericordia, abbia pietà di te e ti moltiplichi come ha giurato ai tuoi padri (Dt 13, 18). Allora gridammo al Signore, al Dio dei nostri padri, e il Signore ascoltò la nostra voce, vide la nostra umiliazione, la nostra miseria e la nostra oppressione (Dt 26, 7). Israele fu ridotto in grande miseria a causa di Madian e gli Israeliti gridarono al Signore (Gdc 6, 6). </w:t>
      </w:r>
    </w:p>
    <w:p w14:paraId="2EA849ED"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 (1Sam 1, 11). Solleva dalla polvere il misero, innalza il povero dalle immondizie, per farli sedere insieme con i capi del popolo e assegnar loro un seggio di gloria. Perché al Signore appartengono i cardini della terra e su di essi fa poggiare il mondo (1Sam 2, 8). Davide inviò messaggeri agli uomini di Iabes di Gàlaad per dir loro: "Benedetti voi dal Signore, perché avete fatto quest'opera di misericordia a Saul, vostro signore, e gli avete dato sepoltura (2Sam 2, 5). Vi renda dunque il Signore misericordia e fedeltà. Anch'io farò a voi del bene perché avete compiuto quest'opera (2Sam 2, 6). Il re gli disse: "Non c'è più nessuno della casa di Saul, a cui io possa usare la misericordia di Dio?". Ziba rispose al re: "Vi è ancora un figlio di Giònata storpio dei piedi" (2Sam 9, 3). Davide rispose a Gad: "Sono in grande angoscia! Ebbene cadiamo nelle mani del Signore, perché la sua misericordia è grande, ma che io non cada nelle mani degli uomini!" (2Sam 24, 14). Disse: "Signore, Dio di Israele, non c'è un Dio come te, né lassù nei cieli né quaggiù sulla terra! Tu mantieni l'alleanza e la misericordia con i tuoi servi che camminano davanti a te con tutto il cuore (1Re 8, 23). </w:t>
      </w:r>
    </w:p>
    <w:p w14:paraId="0928DF45"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Perdona al tuo popolo, che ha peccato contro di te, tutte le ribellioni di cui si è reso colpevole verso di te, fa’ che i suoi deportatori gli usino misericordia (1Re 8, 50). Perché il Signore aveva visto l'estrema miseria di Israele, in cui non c'era più né schiavo né libero, né chi lo potesse soccorrere (2Re 14, 26). Davide disse a Gad: "Sono in un'angoscia terribile. Ebbene, io cada nelle mani del Signore, perché la sua misericordia è molto grande, ma io non cada nelle mani degli uomini" (1Cr 21, 13). Disse: "Signore, Dio di Israele, non c'è Dio simile a te in cielo e sulla terra. Tu mantieni l'alleanza e la misericordia verso i tuoi servi che camminano davanti a te con tutto il cuore (2Cr 6, 14). Ma, nella miseria, egli fece ritorno al Signore, Dio di Israele; lo ricercarono ed Egli si lasciò trovare da loro (2Cr 15, 4). </w:t>
      </w:r>
    </w:p>
    <w:p w14:paraId="000A0933"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Difatti, se fate ritorno al Signore, i vostri fratelli e i vostri figli troveranno compassione presso coloro che li hanno deportati; ritorneranno in questo paese, poiché il Signore vostro Dio è clemente e misericordioso e non distoglierà lo sguardo da voi, se voi farete ritorno a lui" (2Cr 30, 9). Ridotto in tale miseria, egli placò il volto del Signore suo Dio e si umiliò molto di fronte al Dio dei suoi padri (2Cr 33, 12). Essi mi dissero: "I superstiti della deportazione sono là, nella provincia, in grande miseria e abbattimento; le mura di Gerusalemme restano piene di brecce e le sue porte consumate dal fuoco" (Ne 1, 3). E dissi: "Signore, Dio del cielo, Dio grande e tremendo, che mantieni l'alleanza e la misericordia con quelli che ti amano e osservano i tuoi comandi (Ne 1, 5). Allora io dissi loro: "Voi vedete la miseria nella quale ci troviamo; Gerusalemme è in rovina e le sue porte sono consumate dal fuoco. Venite, ricostruiamo le mura di Gerusalemme e non saremo più insultati!" (Ne 2, 17). </w:t>
      </w:r>
    </w:p>
    <w:p w14:paraId="1C0FA6AC"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E disse in presenza dei suoi fratelli e dei soldati di Samaria: "Che vogliono fare questi miserabili Giudei? Rifarsi le mura e farvi subito sacrifici? Vogliono finire in un giorno? Vogliono far rivivere pietre sepolte sotto mucchi di polvere e consumate dal fuoco?" (Ne 3, 34). Si sono rifiutati di obbedire e non si sono ricordati dei miracoli che tu avevi operato in loro favore; hanno indurito la loro cervice e nella loro ribellione si sono dati un capo per tornare alla loro schiavitù. Ma tu sei un Dio pronto a perdonare, pietoso e misericordioso, lento all'ira e di grande benevolenza e non li hai abbandonati (Ne 9, 17). Tu nella tua misericordia non li hai abbandonati nel deserto: la colonna di nube che stava su di loro non ha cessato di guidarli durante il giorno per il loro cammino e la colonna di fuoco non ha cessato di rischiarar loro la strada su cui camminavano di notte (Ne 9, 19). </w:t>
      </w:r>
    </w:p>
    <w:p w14:paraId="1F79D05B"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Perciò tu li hai messi nelle mani dei loro nemici, che li hanno oppressi. Ma al tempo della loro angoscia essi hanno gridato a te e tu li hai ascoltati dal cielo e, nella tua grande misericordia, tu hai dato loro liberatori, che li hanno strappati dalle mani dei loro nemici (Ne 9, 27). Ma quando avevano pace, ritornavano a fare il male dinanzi a te, perciò tu li abbandonavi nelle mani dei loro nemici, che li opprimevano; poi quando ricominciavano a gridare a te, tu li esaudivi dal cielo; così nella tua misericordia più volte li hai salvati (Ne 9, 28). Però nella tua molteplice compassione, tu non li hai sterminati del tutto e non li hai abbandonati perché sei un Dio clemente e misericordioso (Ne 9, 31). Ora, Dio nostro, Dio grande, potente e tremendo, che mantieni l'alleanza e la misericordia, non sembri poca cosa ai tuoi occhi tutta la sventura che è piombata su di noi, sui nostri re, sui nostri capi, sui nostri sacerdoti, sui nostri profeti, sui nostri padri, su tutto il tuo popolo, dal tempo dei re d'Assiria fino ad oggi (Ne 9, 32). Ordinai ai leviti che si purificassero e venissero a custodire le porte per santificare il giorno del sabato. Anche per questo ricordati di me, mio Dio, e abbi pietà di me secondo la tua grande misericordia! (Ne 13, 22). "Tu sei giusto, Signore, e giuste sono tutte le tue opere. Ogni tua via è misericordia e verità. Tu sei il giudice del mondo (Tb 3, 2). </w:t>
      </w:r>
    </w:p>
    <w:p w14:paraId="1F3AF932"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In quel momento stese le mani verso la finestra e pregò: "Benedetto sei tu, Dio misericordioso, e benedetto è il tuo nome nei secoli. Ti benedicano tutte le tue opere per sempre (Tb 3, 11). Ama, o figlio, i tuoi fratelli; nel tuo cuore non concepire disprezzo per i tuoi fratelli, figli e figlie del tuo popolo, e tra di loro scegliti la moglie. L'orgoglio infatti è causa di rovina e di grande inquietudine. Nella pigrizia vi è povertà e miseria, perché l'ignavia è madre della fame (Tb 4, 13). Ma Tobia disse: "Non mangerò affatto né berrò, prima che tu abbia preso una decisione a mio riguardo". Rispose Raguele: "Lo farò! Essa ti viene data secondo il decreto del libro di Mosè e come dal cielo è stato stabilito che ti sia data. Prendi dunque tua cugina, d'ora in poi tu sei suo fratello e lei tua sorella. Ti viene concessa da oggi per sempre. Il Signore del cielo vi assista questa notte, figlio mio, e vi conceda la sua misericordia e la sua pace" (Tb 7, 12). Ora non per lussuria io prendo questa mia parente, ma con rettitudine d'intenzione. Dègnati di aver misericordia di me e di lei e di farci giungere insieme alla vecchiaia" (Tb 8, 7). </w:t>
      </w:r>
    </w:p>
    <w:p w14:paraId="3476A73E"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Tu sei benedetto, perché mi hai rallegrato e non è avvenuto ciò che temevo, ma ci hai trattato secondo la tua grande misericordia (Tb 8, 16). "Benedetto Dio che vive in eterno il suo regno dura per tutti i secoli; Egli castiga e usa misericordia, fa scendere negli abissi della terra, fa risalire dalla Grande Perdizione e nulla sfugge alla sua mano (Tb 13, 2). Vi castiga per le vostre ingiustizie, ma userà misericordia a tutti voi. Vi raduna da tutte le genti, fra le quali siete stati dispersi (Tb 13, 5). Io gli do lode nel paese del mio esilio e manifesto la sua forza e grandezza a un popolo di peccatori. Convertitevi, o peccatori, e operate la giustizia davanti a lui; chi sa che non torni ad amarvi e vi usi misericordia? (Tb 13, 8). Ozia rispose loro: "Coraggio, fratelli, resistiamo ancora cinque giorni e in questo tempo il Signore Dio nostro rivolgerà di nuovo la misericordia su di noi; non è possibile che egli ci abbandoni fino all'ultimo (Gdt 7, 30). </w:t>
      </w:r>
    </w:p>
    <w:p w14:paraId="46FAB237"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Giuditta disse loro a gran voce: "Lodate Dio, lodatelo; lodate Dio, perché non ha distolto la sua misericordia dalla casa d'Israele, ma ha colpito i nostri nemici in questa notte per mano mia" (Gdt 13, 14). Anche la regina Ester cercò rifugio presso il Signore, presa da un'angoscia mortale. Si tolse le vesti di lusso e indossò gli abiti di miseria e di lutto; invece dei superbi profumi si riempì la testa di ceneri e di immondizie. Umiliò molto il suo corpo e con i capelli sconvolti si muoveva dove prima era abituata agli ornamenti festivi. Poi supplicò il Signore e disse (Est 4, 17k). Si radunò l'assemblea per prepararsi alla battaglia e per pregare e chiedere pietà e misericordia (1Mac 3, 44). Anzi questi presero una cinquantina di uomini, tra i promotori di tale iniquità nel paese e li misero a morte (1Mac 9, 61). Ora io sono vecchio e voi, per misericordia del Cielo, siete nell'età buona; prendete il posto mio e di mio fratello e fatevi avanti a combattere per il vostro popolo; l'aiuto del Cielo sia con voi" (1Mac 16, 3). </w:t>
      </w:r>
    </w:p>
    <w:p w14:paraId="1A93C6C4"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La preghiera era formulata in questo modo: Signore, Signore Dio, creatore di tutto, tremendo e potente, giusto e misericordioso, tu solo re e buono (2Mac 1, 24). Come ha promesso mediante la legge, noi poniamo in Dio speranza che egli ci usi presto misericordia e voglia presto radunarci, da ogni regione posta sotto il cielo, nel luogo santo; egli infatti ci ha liberati da grandi mali e ha purificato il luogo santo" (2Mac 2, 18). Perciò egli non ci toglie mai la sua misericordia, ma, correggendoci con le sventure, non abbandona il suo popolo (2Mac 6, 16). Senza dubbio il creatore del mondo, che ha plasmato alla origine l'uomo e ha provveduto alla generazione di tutti, per la sua misericordia vi restituirà di nuovo lo spirito e la vita, come voi ora per le sue leggi non vi curate di voi stessi" (2Mac 7, 23). Non temere questo carnefice ma, mostrandoti degno dei tuoi fratelli, accetta la morte, perché io ti possa riavere insieme con i tuoi fratelli nel giorno della misericordia" (2Mac 7, 29). Usasse misericordia alla città devastata e prossima ad essere rasa al suolo, porgesse orecchio al sangue che gridava al suo cospetto (2Mac 8, 3). </w:t>
      </w:r>
    </w:p>
    <w:p w14:paraId="323D1E6D"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Il Maccabeo, postosi a capo del gruppo, divenne ormai invincibile per i pagani, mentre l'ira del Signore si volgeva in misericordia (2Mac 8, 5). Raccolte le armi dei nemici e tolte loro le spoglie, passarono il sabato benedicendo incessantemente e ringraziando il Signore che li aveva fatti giungere salvi fino a quel giorno, fissandolo per loro come inizio della sua misericordia (2Mac 8, 27). Compiute queste cose, alzarono insieme preghiere al Signore misericordioso, scongiurandolo di riconciliarsi pienamente con i suoi servi (2Mac 8, 29). Quell'empio si mise a pregare quel Signore che ormai non avrebbe più avuto misericordia di lui, e diceva (2Mac 9, 13). Quest'omicida e bestemmiatore dunque, soffrendo crudeli tormenti, come li aveva fatti subire agli altri, finì così la sua vita in terra straniera, in una zona montuosa, con una sorte misera (2Mac 9, 28). Tutti insieme benedissero Dio misericordioso e si sentirono così rafforzati in cuore, che erano pronti ad assalire non solo gli uomini ma anche le bestie più feroci e mura di ferro (2Mac 11, 9). Procedevano in ordine, con un alleato venuto dal cielo, per la misericordia che il Signore aveva avuto di loro (2Mac 11, 10). </w:t>
      </w:r>
    </w:p>
    <w:p w14:paraId="6DC5118A"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Quando ebbero fatto ciò tutti insieme ed ebbero supplicato il Signore misericordioso con gemiti e digiuni e prostrazioni per tre giorni continui, Giuda li esortò e comandò loro di tenersi preparati (2Mac 13, 12). C'è speranza per il misero e l'ingiustizia chiude la bocca (Gb 5, 16). Se sono colpevole, guai a me! Se giusto, non oso sollevare la testa, sazio d'ignominia, come sono, ed ebbro di miseria (Gb 10, 15). Un giorno tenebroso lo spaventa, la miseria e l'angoscia l'assalgono come un re pronto all'attacco (Gb 15, 24). Perché ha oppresso e abbandonato i miseri, ha rubato case invece di costruirle (Gb 20, 19). Nel colmo della sua abbondanza si troverà in miseria; ogni sorta di sciagura piomberà su di lui (Gb 20, 22). Spingono i poveri fuori strada, tutti i miseri del paese vanno a nascondersi (Gb 24, 4). Quando non c'è luce, si alza l'omicida per uccidere il misero e il povero; nella notte si aggira il ladro e si mette un velo sul volto ()Gb 24, 14). Se mai ho visto un misero privo di vesti o un povero che non aveva di che coprirsi (Gb 31, 19).  Non lascia vivere l'iniquo e rende giustizia ai miseri (Gb 36, 6). Bada di non volgerti all'iniquità, poiché per questo sei stato provato dalla miseria (Gb 36, 21). Tutti i suoi fratelli, le sue sorelle e i suoi conoscenti di prima vennero a trovarlo e mangiarono pane in casa sua e lo commiserarono e lo consolarono di tutto il male che il Signore aveva mandato su di lui e gli regalarono ognuno una piastra e un anello d'oro (Gb 42, 11). </w:t>
      </w:r>
    </w:p>
    <w:p w14:paraId="3C3EC216"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Ma io per la tua grande misericordia entrerò nella tua casa; mi prostrerò con timore nel tuo santo tempio (Sal 5, 8). Volgiti, Signore, a liberarmi, salvami per la tua misericordia (Sal 6, 5). Abbi pietà di me, Signore, vedi la mia miseria, opera dei miei nemici, tu che mi strappi dalle soglie della morte (Sal 9, 14). Il misero soccombe all'orgoglio dell'empio e cade nelle insidie tramate (Sal 9, 23). I suoi occhi spiano l'infelice, sta in agguato nell'ombra come un leone nel covo. Sta in agguato per ghermire il misero, ghermisce il misero attirandolo nella rete (Sal 9, 30). Sorgi, Signore, alza la tua mano, non dimenticare i miseri (Sal 9, 33). Eppure tu vedi l'affanno e il dolore, tutto tu guardi e prendi nelle tue mani. A te si abbandona il misero, dell’orfano tu sei il sostegno. Spezza il braccio dell'empio e del malvagio (Sal 9, 35). Tu accogli, Signore, il desiderio dei miseri, rafforzi i loro cuori, porgi l'orecchio (Sal 9, 38). Per l'oppressione dei miseri e il gemito dei poveri, io sorgerò - dice il Signore - metterò in salvo chi è disprezzato" (Sal 11, 6). Nella tua misericordia ho confidato. Gioisca il mio cuore nella tua salvezza e canti al Signore, che mi ha beneficato (Sal 12, 6). </w:t>
      </w:r>
    </w:p>
    <w:p w14:paraId="4EA88FA5"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Volete confondere le speranze del misero, ma il Signore è il suo rifugio (Sal 13, 6). Perché egli non ha disprezzato né sdegnato l'afflizione del misero, non gli ha nascosto il suo volto, ma, al suo grido d'aiuto, lo ha esaudito (Sal 21, 25). Non ricordare i peccati della mia giovinezza: ricordati di me nella tua misericordia, per la tua bontà, Signore (Sal 24, 7). Volgiti a me e abbi misericordia, perché sono solo ed infelice (Sal 24, 16). Vedi la mia miseria e la mia pena e perdona tutti i miei peccati (Sal 24, 18). Integro è invece il mio cammino; riscattami e abbi misericordia (Sal 25, 11). Ascolta, Signore, abbi misericordia, Signore, vieni in mio aiuto (Sal 29, 11). Esulterò di gioia per la tua grazia, perché hai guardato alla mia miseria, hai conosciuto le mie angosce (Sal 30, 8). Fa’ splendere il tuo volto sul tuo servo, salvami per la tua misericordia (Sal 30, 17). Tutte le mie ossa dicano: “Chi è come te, Signore, che liberi il debole dal più forte, il misero e il povero dal predatore?" (Sal 34, 10). Gli empi sfoderano la spada e tendono l'arco per abbattere il misero e l'indigente, per uccidere chi cammina sulla retta via (Sal 36, 14). </w:t>
      </w:r>
    </w:p>
    <w:p w14:paraId="339B9BFC"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Non rifiutarmi, Signore, la tua misericordia, la tua fedeltà e la tua grazia mi proteggano sempre (Sal 39, 12). Perché nascondi il tuo volto, dimentichi la nostra miseria e oppressione? (Sal 43, 25). Salvaci per la tua misericordia (Sal 43, 27). Ricordiamo, Dio, la tua misericordia dentro il tuo tempio (Sal 47, 10). Pietà di me, o Dio, secondo la tua misericordia; nella tua grande bontà cancella il mio peccato (Sal 50, 3). O mia forza, a te voglio cantare, poiché tu sei, o Dio, la mia difesa, tu, o mio Dio, sei la mia misericordia (Sal 58, 18). Sia benedetto Dio che non ha respinto la mia preghiera, non mi ha negato la sua misericordia (Sal 65, 20). E il tuo popolo abitò il paese che nel tuo amore, o Dio, preparasti al misero (Sal 67, 11). Ai miseri del suo popolo renderà giustizia, salverà i figli dei poveri e abbatterà l'oppressore (Sal 71, 4). Egli libererà il povero che grida e il misero che non trova aiuto (Sal 71, 12). Avrà pietà del debole e del povero e salverà la vita dei suoi miseri (Sal 71, 13). Può Dio aver dimenticato la misericordia, aver chiuso nell'ira il suo cuore? (Sal 76, 10). </w:t>
      </w:r>
    </w:p>
    <w:p w14:paraId="73BBF3BA"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Non imputare a noi le colpe dei nostri padri, presto ci venga incontro la tua misericordia, poiché siamo troppo infelici (Sal 78, 8). Difendete il debole e l'orfano, al misero e al povero fate giustizia (Sal 81, 3). Mostraci, Signore, la tua misericordia e donaci la tua salvezza (Sal 84, 8). Misericordia e verità s'incontreranno, giustizia e pace si baceranno (Sal 84, 11). Tu sei buono, Signore, e perdoni, sei pieno di misericordia con chi ti invoca (Sal 85, 5). Perché grande con me è la tua misericordia: dal profondo degli inferi mi hai strappato (Sal 85, 13). Volgiti a me e abbi misericordia: dona al tuo servo la tua forza, salva il figlio della tua ancella (Sal 85, 16). Dove mi tentarono i vostri padri: mi misero alla prova pur avendo visto le mie opere (Sal 94, 9). Poiché buono è il Signore, eterna la sua misericordia, la sua fedeltà per ogni generazione (Sal 99, 5). Tu sorgerai, avrai pietà di Sion, perché è tempo di usarle misericordia: l'ora è giunta (Sal 101, 14). Egli si volge alla preghiera del misero e non disprezza la sua supplica (Sal 101, 18). Salva dalla fossa la tua vita, ti corona di grazia e di misericordia (Sal 102, 4). </w:t>
      </w:r>
    </w:p>
    <w:p w14:paraId="0C8216F7"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Come il cielo è alto sulla terra, così è grande la sua misericordia su quanti lo temono (Sal 102, 11). Alleluia. Celebrate il Signore, perché è buono, perché eterna è la sua misericordia (Sal 105, 1). Alleluia. Celebrate il Signore perché è buono, perché eterna è la sua misericordia (Sal 106, 1). Ringrazino il Signore per la sua misericordia, per i suoi prodigi a favore degli uomini (Sal 106, 8). Abitavano nelle tenebre e nell'ombra di morte, prigionieri della miseria e dei ceppi (Sal 106, 10). Ringrazino il Signore per la sua misericordia, per i suoi prodigi a favore degli uomini (Sal 106, 15). Ringrazino il Signore per la sua misericordia e per i suoi prodigi a favore degli uomini (Sal 106, 21). Ringrazino il Signore per la sua misericordia e per i suoi prodigi a favore degli uomini (Sal 106, 31). Ma risollevò il povero dalla miseria e rese le famiglie numerose come greggi (Sal 106, 41). Nessuno gli usi misericordia, nessuno abbia pietà dei suoi orfani (Sal 108, 12). Perché ha rifiutato di usare misericordia e ha perseguitato il misero e l'indigente, per far morire chi è affranto di cuore (Sal 108, 16). </w:t>
      </w:r>
    </w:p>
    <w:p w14:paraId="75B7C6E3"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Spunta nelle tenebre come luce per i giusti, buono, misericordioso e giusto (Sal 111, 4). Buono e giusto è il Signore, il nostro Dio è misericordioso (Sal 115, 5). Il Signore protegge gli umili: ero misero ed egli mi ha salvato (Sal 115, 6). Alleluia. Celebrate il Signore, perché è buono; perché eterna è la sua misericordia (Sal 117, 1). Dica Israele che egli è buono: eterna è la sua misericordia (Sal 117, 2). Lo dica la casa di Aronne: eterna è la sua misericordia (Sal 117, 3). Lo dica chi teme Dio: eterna è la sua misericordia (Sal 117, 4). Celebrate il Signore, perché è buono: perché eterna è la sua misericordia (Sal 117, 29). Questo mi consola nella miseria: la tua parola mi fa vivere (Sal 118, 50). Venga su di me la tua misericordia e avrò vita, poiché la tua legge è la mia gioia (Sal 118, 77). Se la tua legge non fosse la mia gioia, sarei perito nella mia miseria (Sal 118, 92). Volgiti a me e abbi misericordia, tu che sei giusto per chi ama il tuo nome (Sal 118, 132). Vedi la mia miseria, salvami, perché non ho dimenticato la tua legge (Sal 118, 153). Le tue misericordie sono grandi, Signore, secondo i tuoi giudizi fammi vivere (Sal 118, 156). Israele attenda il Signore, perché presso il Signore è la misericordia e grande presso di lui la redenzione (Sal 129, 7). </w:t>
      </w:r>
    </w:p>
    <w:p w14:paraId="2655E568"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Alleluia. Lodate il Signore perché è buono: perché eterna è la sua misericordia (Sal 135, 1). Lodate il Dio degli dei: perché eterna è la sua misericordia (Sal 135, 2). Lodate il Signore dei signori: perché eterna è la sua misericordia (Sal 135, 3). Egli solo ha compiuto meraviglie: perché eterna è la sua misericordia (Sal 135, 4). Ha creato i cieli con sapienza: perché eterna è la sua misericordia (Sal 135, 5). Ha stabilito la terra sulle acque: perché eterna è la sua misericordia (Sal 135, 6). Ha fatto i grandi luminari: perché eterna è la sua misericordia (Sal 135, 7). Il sole per regolare il giorno: perché eterna è la sua misericordia (Sal 135, 8). La luna e le stelle per regolare la notte: perché eterna è la sua misericordia (Sal 135, 9). Percosse l'Egitto nei suoi primogeniti: perché eterna è la sua misericordia (Sal 135, 10). Da loro liberò Israele: perché eterna è la sua misericordia (Sal 135, 11). Con mano potente e braccio teso: perché eterna è la sua misericordia (Sal 135, 12). Divise il mar Rosso in due parti: perché eterna è la sua misericordia (Sal 135, 13). In mezzo fece passare Israele: perché eterna è la sua misericordia (Sal 135, 14). Travolse il faraone e il suo esercito nel mar Rosso: perché eterna è la sua misericordia (Sal 135, 15). Guidò il suo popolo nel deserto: perché eterna è la sua misericordia (Sal 135, 16). Percosse grandi sovrani perché eterna è la sua misericordia (Sal 135, 17). Uccise re potenti: perché eterna è la sua misericordia (Sal 135, 18). </w:t>
      </w:r>
    </w:p>
    <w:p w14:paraId="484E92D5"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Seon, re degli Amorrei: perché eterna è la sua misericordia (Sal 135, 19). Og, re di Basan: perché eterna è la sua misericordia (Sal 135, 20). Diede in eredità il loro paese; perché eterna è la sua misericordia (Sal 135, 21). In eredità a Israele suo servo: perché eterna è la sua misericordia (Sal 135, 22). Nella nostra umiliazione si è ricordato di noi: perché eterna è la sua misericordia (Sal 135, 23). Ci ha liberati dai nostri nemici: perché eterna è la sua misericordia (Sal 135, 24). Egli dá il cibo ad ogni vivente: perché eterna è la sua misericordia (Sal 135, 25). Lodate il Dio del cielo: perché eterna è la sua misericordia (Sal 135, 26). Mi prostro verso il tuo tempio santo. Rendo grazie al tuo nome per la tua fedeltà e la tua misericordia: hai reso la tua promessa più grande di ogni fama (Sal 137, 2). So che il Signore difende la causa dei miseri, il diritto dei poveri (Sal 139, 13). Paziente e misericordioso è il Signore, lento all'ira e ricco di grazia (Sal 144, 8). E intanto giunge a te la miseria, come un vagabondo, e l'indigenza, come un mendicante (Pr 6, 11). I beni del ricco sono la sua roccaforte, la rovina dei poveri è la loro miseria (Pr 10, 15). Le labbra del giusto nutriscono molti, gli stolti muoiono in miseria (Pr 10, 21). Benefica se stesso l'uomo misericordioso, il crudele invece tormenta la sua stessa carne (Pr 11, 17). C'è chi largheggia e la sua ricchezza aumenta, c'è chi risparmia oltre misura e finisce nella miseria (Pr 11, 24). In ogni fatica c'è un vantaggio, ma la loquacità produce solo miseria (Pr 14, 23). Chi opprime il povero offende il suo creatore, chi ha pietà del misero lo onora (Pr 14, 31). Chi segue la giustizia e la misericordia troverà vita e gloria (Pr 21, 21). Chi semina l'ingiustizia raccoglie la miseria e il bastone a servizio della sua collera svanirà (Pr 22, 8). Non depredare il povero, perché egli è povero, e non affliggere il misero in tribunale (Pr 22, 22). E intanto viene passeggiando la miseria e l'indigenza come un accattone (Pr 24, 34). </w:t>
      </w:r>
    </w:p>
    <w:p w14:paraId="0963DD3C"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Un uomo empio che opprime i miseri è una pioggia torrenziale che non porta pane (Pr 28, 3). Chi accresce il patrimonio con l'usura e l'interesse, lo accumula per chi ha pietà dei miseri (Pr 28, 8). Chi lavora la sua terra si sazierà di pane, chi insegue chimere si sazierà di miseria (Pr 28, 19). L'uomo dall'occhio cupido è impaziente di arricchire e non pensa che gli piomberà addosso la miseria (Pr 28, 22). Il giusto si prende a cuore la causa dei miseri, ma l'empio non intende ragione (Pr 29, 7). Apre le sue mani al misero, stende la mano al povero (Pr 31, 20). Quanti confidano in lui comprenderanno la verità; coloro che gli sono fedeli vivranno presso di lui nell'amore, perché grazia e misericordia sono riservate ai suoi eletti (Sap 3, 9). Che la grazia e la misericordia sono per i suoi eletti e la protezione per i suoi santi (Sap 4, 15). "Dio dei padri e Signore di misericordia, che tutto hai creato con la tua parola (Sap 9, 1).  Difatti, messi alla prova, sebbene puniti con misericordia, compresero quali tormenti avevan sofferto gli empi, giudicati nella collera (Sap 11, 9). Mentre dunque ci correggi, tu colpisci i nostri nemici in svariatissimi modi, perché nel giudicare riflettiamo sulla tua bontà e speriamo nella misericordia, quando siamo giudicati (Sap 12, 22). Ma tu, nostro Dio, sei buono e fedele, sei paziente e tutto governi secondo misericordia (Sap 15, 1). Ma sono tutti stoltissimi e più miserabili di un'anima infantile i nemici del tuo popolo, che lo hanno oppresso (Sap 15, 14). </w:t>
      </w:r>
    </w:p>
    <w:p w14:paraId="572AF0D5"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Invece contro i tuoi figli neppure i denti di serpenti velenosi prevalsero, perché intervenne la tua misericordia a guarirli (Sap 16, 10). Quanti temete il Signore, aspettate la sua misericordia; non deviate per non cadere (Sir 2, 7). Voi che temete il Signore, sperate i suoi benefici, la felicità eterna e la misericordia (Sir 2, 9). Perché il Signore è clemente e misericordioso, rimette i peccati e salva al momento della tribolazione (Sir 2, 11). Gettiamoci nelle braccia del Signore e non nelle braccia degli uomini; poiché, quale è la sua grandezza, tale è anche la sua misericordia (Sir 2, 18). Molti ha fatto smarrire la loro presunzione, una misera illusione ha fuorviato i loro pensieri (Sir 3, 24). Non dire: "La sua misericordia è grande; mi perdonerà i molti peccati", perché presso di lui ci sono misericordia e ira, il suo sdegno si riverserà sui peccatori (Sir 5, 6). C'è chi è debole e ha bisogno di soccorso, chi è privo di beni e ricco di miseria: eppure il Signore lo guarda con benevolenza, lo solleva dalla sua bassezza (Sir 11, 12). Benefica il misero e non dare all'empio, impedisci che gli diano il pane e tu non dargliene, perché egli non ne usi per dominarti; difatti tu riceverai il male in doppia misura per tutti i benefici che gli avrai fatto (Sir 12, 5). Poiché misericordia e ira sono in Dio, potente quando perdona e quando riversa l'ira (Sir 16, 12). Tanto grande la sua misericordia, quanto grande la sua severità; egli giudicherà l'uomo secondo le sue opere (Sir 16, 13). Quanto è grande la misericordia del Signore, il suo perdono per quanti si convertono a lui! (Sir 17, 24). La potenza della sua maestà chi potrà misurarla? Chi riuscirà a narrare le sue misericordie? (Sir 18, 4). Per questo il Signore è paziente con gli uomini e riversa su di essi la sua misericordia (Sir 18, 10). Vede e conosce che la loro sorte è misera, per questo moltiplica il perdono (Sir 18, 11). </w:t>
      </w:r>
    </w:p>
    <w:p w14:paraId="2565F166"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La misericordia dell'uomo riguarda il prossimo, la misericordia del Signore ogni essere vivente (Sir 18, 12). C'è chi è impedito di peccare dalla miseria e durante il riposo non avrà rimorsi (Sir 20, 21). Due cose mi serrano il cuore, la terza mi provoca all'ira: un guerriero che languisca nella miseria, uomini saggi trattati con disprezzo, chi passa dalla giustizia al peccato; il Signore lo tiene pronto per la spada (Sir 26, 19). Egli non ha misericordia per l'uomo suo simile, e osa pregare per i suoi peccati? (Sir 28, 4). Chi pratica la misericordia concede prestiti al prossimo, chi lo soccorre di propria mano osserva i comandamenti (Sir 29, 1). Tuttavia sii longanime con il misero, e non fargli attender troppo l'elemosina (Sir 29, 8). Finché non abbia fatto giustizia al suo popolo e non lo abbia allietato con la sua misericordia (Sir 35, 23). Bella è la misericordia al tempo dell'afflizione, come le nubi apportatrici di pioggia in tempo di siccità (Sir 35, 24). In una disgrazia resta a lungo il dolore, una vita di miseria è dura al cuore (Sir 38, 19). Da chi siede su un trono glorioso fino al misero che giace sulla terra e sulla cenere (Sir 40, 3). </w:t>
      </w:r>
    </w:p>
    <w:p w14:paraId="52EA9D9C"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La bontà è come un giardino di benedizioni, la misericordia dura sempre (Sir 40, 17). Ma il Signore non rinnegherà la sua misericordia e non permetterà che venga meno alcuna delle sue parole. Non farà perire la posterità del suo eletto né distruggerà la stirpe di colui che lo amò. Concesse un resto a Giacobbe e a Davide un germoglio nato dalla sua stirpe (Sir 47, 22). Invocarono il Signore misericordioso, stendendo le mani verso di lui. Il Santo li ascoltò subito dal cielo e li liberò per mezzo di Isaia (Sir 48, 20). Il popolo supplicava il Signore altissimo in preghiera davanti al Misericordioso, finché fosse compiuto il servizio del Signore e terminasse la funzione liturgica (Sir 50, 19). Ora benedite il Dio dell'universo, che compie in ogni luogo grandi cose, che ha esaltato i nostri giorni fino dalla nascita, che ha agito con noi secondo la sua misericordia (Sir 50, 22). La sua misericordia resti fedelmente con noi e ci riscatti nei nostri giorni (Sir 50, 24). Secondo la tua grande misericordia e per il tuo nome, dai morsi di chi stava per divorarmi, dalla mano di quanti insidiavano alla mia vita, dalle molte tribolazioni di cui soffrivo (Sir 51, 3). Allora mi ricordai delle tue misericordie, Signore, e delle tue opere che sono da sempre, perché tu liberi quanti sperano in te, li salvi dalla mano dei nemici (Sir 51, 8). </w:t>
      </w:r>
    </w:p>
    <w:p w14:paraId="0DAD556C"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Si diletti l'anima vostra della misericordia del Signore; non vogliate vergognarvi di lodarlo (Sir 51, 29). Per negare la giustizia ai miseri e per frodare del diritto i poveri del mio popolo, per fare delle vedove la loro preda e per spogliare gli orfani (Is 10, 2). Ma giudicherà con giustizia i miseri e prenderà decisioni eque per gli oppressi del paese. La sua parola sarà una verga che percuoterà il violento; con il soffio delle sue labbra ucciderà l'empio (Is 11, 4). I poveri pascoleranno sui miei prati e i miseri vi riposeranno tranquilli; ma farò morire di fame la tua stirpe e ucciderò il tuo resto (Is 14, 30). Perché tu sei sostegno al misero, sostegno al povero nella sua angoscia, riparo dalla tempesta, ombra contro il caldo; poiché lo sbuffare dei tiranni è come pioggia d'inverno (Is 25, 4). Oracolo sulle bestie del Negheb. In una terra di angoscia e di miseria, adatta a leonesse e leoni ruggenti, a vipere e draghi volanti, essi portano le loro ricchezze sul dorso di asini, i tesori sulla gobba di cammelli a un popolo che non giova a nulla (Is 30, 6). E si infrange come un vaso di creta, frantumato senza misericordia, così che non si trova tra i suoi frantumi neppure un coccio con cui si possa prendere fuoco dal braciere o attingere acqua dalla cisterna" (Is 30, 14). </w:t>
      </w:r>
    </w:p>
    <w:p w14:paraId="4DB2CB5A"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I miseri e i poveri cercano acqua ma non ce n'è, la loro lingua è riarsa per la sete; io, il Signore, li ascolterò; io, Dio di Israele, non li abbandonerò (Is 41, 17). Dice il Signore: "Al tempo della misericordia ti ho ascoltato, nel giorno della salvezza ti ho aiutato. Ti ho formato e posto come alleanza per il popolo, per far risorgere il paese, per farti rioccupare l'eredità devastata (Is 49, 8). Giubilate, o cieli; rallegrati, o terra, gridate di gioia, o monti, perché il Signore consola il suo popolo e ha pietà dei suoi miseri (Is 49, 13). Perciò ascolta anche questo, o misera, o ebbra, ma non di vino (Is 51, 21). Anche se i monti si spostassero e i colli vacillassero, non si allontanerebbe da te il mio affetto, né vacillerebbe la mia alleanza di pace; dice il Signore che ti usa misericordia (Is 54, 10). L'empio abbandoni la sua via e l'uomo iniquo i suoi pensieri; ritorni al Signore che avrà misericordia di lui e al nostro Dio che largamente perdona (Is 55, 7). Non consiste forse nel dividere il pane con l'affamato, nell'introdurre in casa i miseri, senza tetto, nel vestire uno che vedi nudo, senza distogliere gli occhi da quelli della tua carne? (Is 58, 7). Lo spirito del Signore Dio è su di me perché il Signore mi ha consacrato con l'unzione; mi ha mandato a portare il lieto annunzio ai miseri, a fasciare le piaghe dei cuori spezzati, a proclamare la libertà degli schiavi, la scarcerazione dei prigionieri (Is 61, 1). </w:t>
      </w:r>
    </w:p>
    <w:p w14:paraId="5F302199"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A promulgare l'anno di misericordia del Signore, un giorno di vendetta per il nostro Dio, per consolare tutti gli afflitti (Is 61, 2). Voglio ricordare i benefici del Signore, le glorie del Signore, quanto egli ha fatto per noi. Egli è grande in bontà per la casa di Israele. Egli ci trattò secondo il suo amore, secondo la grandezza della sua misericordia (Is 63, 7). Guarda dal cielo e osserva dalla tua dimora santa e gloriosa. Dove sono il tuo zelo e la tua potenza, il fremito della tua tenerezza e la tua misericordia? Non forzarti all'insensibilità (Is 63, 15). Ma chi vuol gloriarsi si vanti di questo, di avere senno e di conoscere me, perché io sono il Signore che agisce con misericordia, con diritto e con giustizia sulla terra; di queste cose mi compiaccio". Parola del Signore (Ger 9, 23). Poi fracasserò, gli uni contro gli altri, i padri e i figli insieme - dice il Signore-; non avrò pietà, non li risparmierò né userò misericordia nel distruggerli" (Ger 13, 14). Poiché così dice il Signore: "Non entrare in una casa dove si fa un banchetto funebre, non piangere con loro né commiserarli, perché io ho ritirato da questo popolo la mia pace - dice il Signore - la mia benevolenza e la mia compassione (Ger 16, 5). </w:t>
      </w:r>
    </w:p>
    <w:p w14:paraId="5485C59E"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Perciò vi scaccerò da questo paese verso un paese che né voi né i vostri padri avete conosciuto e là servirete divinità straniere giorno e notte, poiché io non vi userò più misericordia (Ger 16, 13). Egli tutelava la causa del povero e del misero e tutto andava bene; questo non significa infatti conoscermi? Oracolo del Signore (Ger 22, 16). Tu usi misericordia con mille e fai subire la pena dell'iniquità dei padri ai loro figli dopo di essi, Dio grande e forte, che ti chiami Signore degli eserciti (Ger 32, 18). Giuda è emigrato per la miseria e la dura schiavitù. Egli abita in mezzo alle nazioni, senza trovare riposo; tutti i suoi persecutori l'hanno raggiunto fra le angosce (Lam 1, 3). Gerusalemme ricorda i giorni della sua miseria e del suo vagare, tutti i suoi beni preziosi dal tempo antico; ricorda quando il suo popolo cadeva per mano del nemico e nessuno le porgeva aiuto. I suoi nemici la guardavano e ridevano della sua rovina (Lam 1, 7). La sua sozzura è nei lembi della sua veste, non pensava alla sua fine; essa è caduta in modo sorprendente e ora nessuno la consola. "Guarda, Signore, la mia miseria, perché il nemico ne trionfa" (Lam 1, 9). Io sono l'uomo che ha provato la miseria sotto la sferza della sua ira (Lam 3, 1). Il ricordo della mia miseria e del mio vagare è come assenzio e veleno (Lam 3, 19). </w:t>
      </w:r>
    </w:p>
    <w:p w14:paraId="2AFB32D7"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Le misericordie del Signore non sono finite, non è esaurita la sua compassione (Lam 3, 22). Ma, se affligge, avrà anche pietà secondo la sua grande misericordia (Lam 3, 32). Tuttavia tu hai agito verso di noi, Signore Dio nostro, secondo tutta la tua bontà e secondo tutta la tua grande misericordia (Bar 2, 27). Io, infatti, spero dall'Eterno la vostra salvezza. Una grande gioia mi viene dal Santo, per la misericordia che presto vi giungerà dall'Eterno vostro salvatore  (Bar 4, 22). Perché Dio ricondurrà Israele con gioia alla luce della sua gloria, con la misericordia e la giustizia che vengono da lui (Bar 5, 9). Agli altri disse, in modo che io sentissi: "Seguitelo attraverso la città e colpite! Il vostro occhio non perdoni, non abbiate misericordia (Ez 9, 5). Ebbene, neppure il mio occhio avrà compassione e non userò misericordia: farò ricadere sul loro capo le loro opere" (Ez 9, 10). Lo chiusero in una gabbia, lo condussero in catene al re di Babilonia e lo misero in una prigione, perché non se ne sentisse la voce sui monti d'Israele (Ez 19, 9). Ed essi implorarono misericordia dal Dio del cielo riguardo a questo mistero, perché Daniele e i suoi compagni non fossero messi a morte insieme con tutti gli altri saggi di Babilonia (Dn 2, 18). Non ritirare da noi la tua misericordia, per amore di Abramo tuo amico, di Isacco tuo servo, d'Israele tuo santo (Dn 3, 35). </w:t>
      </w:r>
    </w:p>
    <w:p w14:paraId="01DA1FED"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Ora non abbiamo più né principe, né capo, né profeta, né olocausto, né sacrificio, né oblazione, né incenso, né luogo per presentarti le primizie e trovar misericordia (Dn 3, 38). Fa’ con noi secondo la tua clemenza, trattaci secondo la tua benevolenza, secondo la grandezza della tua misericordia (Dn 3, 42). Perciò, re, accetta il mio consiglio: sconta i tuoi peccati con l'elemosina e le tue iniquità con atti di misericordia verso gli afflitti, perché tu possa godere lunga prosperità" (Dn 4, 24). Al Signore Dio nostro la misericordia e il perdono, perché ci siamo ribellati contro di lui (Dn 9, 9). Signore, secondo la tua misericordia, si plachi la tua ira e il tuo sdegno verso Gerusalemme, tua città, verso il tuo monte santo, poiché per i nostri peccati e per l'iniquità dei nostri padri Gerusalemme e il tuo popolo sono oggetto di vituperio presso quanti ci stanno intorno (Dn 9, 16). Porgi l'orecchio, mio Dio, e ascolta: apri gli occhi e guarda le nostre desolazioni e la città sulla quale è stato invocato il tuo nome! Non presentiamo le nostre suppliche davanti a te, basate sulla nostra giustizia, ma sulla tua grande misericordia (Dn 9, 18). Assur non ci salverà, non cavalcheremo più su cavalli, né chiameremo più dio nostro l'opera delle nostre mani, poiché presso di te l'orfano trova misericordia" (Os 14, 4). </w:t>
      </w:r>
    </w:p>
    <w:p w14:paraId="280774F5"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Laceratevi il cuore e non le vesti, ritornate al Signore vostro Dio, perché egli è misericordioso e benigno, tardo all'ira e ricco di benevolenza e si impietosisce riguardo alla sventura (Gl 2, 13). Essi che calpestano come la polvere della terra la testa dei poveri e fanno deviare il cammino dei miseri; e padre e figlio vanno dalla stessa ragazza, profanando così il mio santo nome (Am 2, 7). Pregò il Signore: "Signore, non era forse questo che dicevo quand'ero nel mio paese? Per ciò mi affrettai a fuggire a Tarsis; perché so che tu sei un Dio misericordioso e clemente, longanime, di grande amore e che ti lasci impietosire riguardo al male minacciato (Gn 4, 2). Qual dio è come te, che toglie l'iniquità e perdona il peccato al resto della sua eredità; che non serba per sempre l'ira, ma si compiace d'usar misericordia? (Mi 7, 18). "Ecco ciò che dice il Signore degli eserciti: Praticate la giustizia e la fedeltà; esercitate la pietà e la misericordia ciascuno verso il suo prossimo (Zc 7, 9). </w:t>
      </w:r>
    </w:p>
    <w:p w14:paraId="411E94C7"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Non frodate la vedova, l'orfano, il pellegrino, il misero e nessuno nel cuore trami il male contro il proprio fratello" (Zc 7, 10). Beati i misericordiosi, perché troveranno misericordia (Mt 5, 7). Andate dunque e imparate che cosa significhi: Misericordia io voglio e non sacrificio. Infatti non sono venuto a chiamare i giusti, ma i peccatori" (Mt 9, 13). Se aveste compreso che cosa significa: Misericordia io voglio e non sacrificio, non avreste condannato persone senza colpa (Mt 12, 7). Condussero l'asina e il puledro, misero su di essi i mantelli ed egli vi si pose a sedere (Mt 21, 7). Gli rispondono: "Farà morire miseramente quei malvagi e darà la vigna ad altri vignaioli che gli consegneranno i frutti a suo tempo" (Mt 21, 41). Guai a voi, scribi e farisei ipocriti, che pagate la decima della menta, dell'anèto e del cumìno, e trasgredite le prescrizioni più gravi della legge: la giustizia, la misericordia e la fedeltà. Queste cose bisognava praticare, senza omettere quelle (Mt 23, 23). E Gesù gli disse: "Amico, per questo sei qui!". Allora si fecero avanti e misero le mani addosso a Gesù e lo arrestarono (Mt 26, 50). </w:t>
      </w:r>
    </w:p>
    <w:p w14:paraId="4D3E627F"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Non glielo permise, ma gli disse: "Va’ nella tua casa, dai tuoi, annunzia loro ciò che il Signore ti ha fatto e la misericordia che ti ha usato" (Mc 5, 19). Di generazione in generazione la sua misericordia si stende su quelli che lo temono (Lc 1, 50). Ha soccorso Israele, suo servo, ricordandosi della sua misericordia (Lc 1, 54). I vicini e i parenti udirono che il Signore aveva esaltato in lei la sua misericordia, e si rallegravano con lei (Lc 1, 58). Così egli ha concesso misericordia ai nostri padri e si è ricordato della sua santa alleanza (Lc 1, 72). Grazie alla bontà misericordiosa del nostro Dio, per cui verrà a visitarci dall'alto un sole che sorge (Lc 1, 78). Siate misericordiosi, come è misericordioso il Padre vostro (Lc 6, 36). </w:t>
      </w:r>
    </w:p>
    <w:p w14:paraId="6D55718F"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Tutti costoro, infatti, han deposto come offerta del loro superfluo, questa invece nella sua miseria ha dato tutto quanto aveva per vivere" (Lc 21, 4). Venne una carestia su tutto l'Egitto e in Canaan e una grande miseria, e i nostri padri non trovavano da mangiare (At 7, 11). Insensati, sleali, senza cuore, senza misericordia (Rm 1, 31). Egli infatti dice a Mosè: Userò misericordia con chi vorrò, e avrò pietà di chi vorrò averla (Rm 9, 15). Quindi non dipende dalla volontà né dagli sforzi dell'uomo, ma da Dio che usa misericordia (Rm 9, 16). Dio quindi usa misericordia con chi vuole e indurisce chi vuole (Rm 9, 18). E questo per far conoscere la ricchezza della sua gloria verso vasi di misericordia, da lui predisposti alla gloria (Rm 9, 23). Come voi un tempo siete stati disobbedienti a Dio e ora avete ottenuto misericordia per la loro disobbedienza (Rm 11, 30). così anch'essi ora sono diventati disobbedienti in vista della misericordia usata verso di voi, perché anch'essi ottengano misericordia (Rm 11, 31). Dio infatti ha rinchiuso tutti nella disobbedienza, per usare a tutti misericordia! (Rm 11, 32). </w:t>
      </w:r>
    </w:p>
    <w:p w14:paraId="01F26979"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Vi esorto dunque, fratelli, per la misericordia di Dio, ad offrire i vostri corpi come sacrificio vivente, santo e gradito a Dio; è questo il vostro culto spirituale (Rm 12, 1). Chi l'esortazione, all'esortazione. Chi dá, lo faccia con semplicità; chi presiede, lo faccia con diligenza; chi fa opere di misericordia, le compia con gioia (Rm 12, 8). Le nazioni pagane invece glorificano Dio per la sua misericordia, come sta scritto: Per questo ti celebrerò tra le nazioni pagane, e canterò inni al tuo nome (Rm 15, 9). Quanto alle vergini, non ho alcun comando dal Signore, ma do un consiglio, come uno che ha ottenuto misericordia dal Signore e merita fiducia (1Cor 7, 25). Sia benedetto Dio, Padre del Signore nostro Gesù Cristo, Padre misericordioso e Dio di ogni consolazione (2Cor 1, 3). Perciò, investiti di questo ministero per la misericordia che ci è stata usata, non ci perdiamo d'animo (2Cor 4, 1). Ora invece che avete conosciuto Dio, anzi da lui siete stati conosciuti, come potete rivolgervi di nuovo a quei deboli e miserabili elementi, ai quali di nuovo come un tempo volete servire? (Gal 4, 9). </w:t>
      </w:r>
    </w:p>
    <w:p w14:paraId="4BC4F76F"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E su quanti seguiranno questa norma sia pace e misericordia, come su tutto l'Israele di Dio (Gal 6, 16). Ma Dio, ricco di misericordia, per il grande amore con il quale ci ha amati (Ef 2, 4). Siate invece benevoli gli uni verso gli altri, misericordiosi, perdonandovi a vicenda come Dio ha perdonato a voi in Cristo (Ef 4, 32). E' stato grave, infatti, e vicino alla morte. Ma Dio gli ha usato misericordia, e non a lui solo ma anche a me, perché non avessi dolore su dolore (Fil 2, 27). Il quale trasfigurerà il nostro misero corpo per conformarlo al suo corpo glorioso, in virtù del potere che ha di sottomettere a sé tutte le cose (Fil 3, 21). Rivestitevi dunque, come amati di Dio, santi e eletti, di sentimenti di misericordia, di bontà, di umiltà, di mansuetudine, di pazienza (Col 3, 12). A Timòteo, mio vero figlio nella fede: grazia, misericordia e pace da Dio Padre e da Cristo Gesù Signore nostro (1Tm 1, 2). Io che per l'innanzi ero stato un bestemmiatore, un persecutore e un violento. Ma mi è stata usata misericordia, perché agivo senza saperlo, lontano dalla fede (1Tm 1, 13). Ma appunto per questo ho ottenuto misericordia, perché Gesù Cristo ha voluto dimostrare in me, per primo, tutta la sua longanimità, a esempio di quanti avrebbero creduto in lui per avere la vita eterna (1Tm 1, 16). Al diletto figlio Timòteo: grazia, misericordia e pace da parte di Dio Padre e di Cristo Gesù Signore nostro (2Tm 1, 2). </w:t>
      </w:r>
    </w:p>
    <w:p w14:paraId="5E554B2B"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Il Signore conceda misericordia alla famiglia di Onesìforo, perché egli mi ha più volte confortato e non s'è vergognato delle mie catene (2Tm 1, 16). Gli conceda il Signore di trovare misericordia presso Dio in quel giorno. E quanti servizi egli ha reso in Efeso, lo sai meglio di me (2Tm 1, 18). Egli ci ha salvati non in virtù di opere di giustizia da noi compiute, ma per sua misericordia mediante un lavacro di rigenerazione e di rinnovamento nello Spirito Santo (Tt 3, 5). Perciò doveva rendersi in tutto simile ai fratelli, per diventare un sommo sacerdote misericordioso e fedele nelle cose che riguardano Dio, allo scopo di espiare i peccati del popolo (Eb 2, 17). Accostiamoci dunque con piena fiducia al trono della grazia, per ricevere misericordia e trovare grazia ed essere aiutati al momento opportuno (Eb 4, 16). </w:t>
      </w:r>
    </w:p>
    <w:p w14:paraId="0931AC68" w14:textId="77777777" w:rsidR="00BA2C2B" w:rsidRP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 xml:space="preserve">Il giudizio sarà senza misericordia contro chi non avrà usato misericordia; la misericordia invece ha sempre la meglio nel giudizio (Gc 2, 13). La sapienza che viene dall'alto invece è anzitutto pura; poi pacifica, mite, arrendevole, piena di misericordia e di buoni frutti, senza parzialità, senza ipocrisia (Gc 3, 17). Gemete sulla vostra miseria, fate lutto e piangete; il vostro riso si muti in lutto e la vostra allegria in tristezza (Gc 4, 9). Ecco, noi chiamiamo beati quelli che hanno sopportato con pazienza. Avete udito parlare della pazienza di Giobbe e conoscete la sorte finale che gli riserbò il Signore, perché il Signore è ricco di misericordia e di compassione (Gc 5, 11). Sia benedetto Dio e Padre del Signore nostro Gesù Cristo; nella sua grande misericordia egli ci ha rigenerati, mediante la risurrezione di Gesù Cristo dai morti, per una speranza viva (1Pt 1, 3). Voi, che un tempo eravate non-popolo, ora invece siete il popolo di Dio; voi, un tempo esclusi dalla misericordia, ora invece avete ottenuto misericordia (1Pt 2, 10). </w:t>
      </w:r>
    </w:p>
    <w:p w14:paraId="51AFC7F4" w14:textId="77777777" w:rsidR="00BA2C2B" w:rsidRDefault="00BA2C2B" w:rsidP="00BA2C2B">
      <w:pPr>
        <w:autoSpaceDE w:val="0"/>
        <w:autoSpaceDN w:val="0"/>
        <w:adjustRightInd w:val="0"/>
        <w:spacing w:after="120"/>
        <w:jc w:val="both"/>
        <w:rPr>
          <w:rFonts w:ascii="Arial" w:eastAsia="Calibri" w:hAnsi="Arial" w:cs="Arial"/>
          <w:i/>
        </w:rPr>
      </w:pPr>
      <w:r w:rsidRPr="00BA2C2B">
        <w:rPr>
          <w:rFonts w:ascii="Arial" w:eastAsia="Calibri" w:hAnsi="Arial" w:cs="Arial"/>
          <w:i/>
        </w:rPr>
        <w:t>E finalmente siate tutti concordi, partecipi delle gioie e dei dolori degli altri, animati da affetto fraterno, misericordiosi, umili (1Pt 3, 8). Grazia, misericordia e pace siano con noi da parte di Dio Padre e da parte di Gesù Cristo, Figlio del Padre, nella verità e nell'amore (2Gv 1, 3). Misericordia a voi e pace e carità in abbondanza (Gd 1, 2). Conservatevi nell'amore di Dio, attendendo la misericordia del Signore nostro Gesù Cristo per la vita eterna (Gd 1, 21). Tu dici: "Sono ricco, mi sono arricchito; non ho bisogno di nulla", ma non sai di essere un infelice, un miserabile, un povero, cieco e nudo (Ap 3, 17).</w:t>
      </w:r>
    </w:p>
    <w:p w14:paraId="5F96C1FE" w14:textId="77777777" w:rsidR="009D7D08" w:rsidRDefault="009D7D08" w:rsidP="009D7D08">
      <w:pPr>
        <w:pStyle w:val="Corpotesto"/>
        <w:rPr>
          <w:rFonts w:eastAsia="Calibri"/>
        </w:rPr>
      </w:pPr>
      <w:r>
        <w:rPr>
          <w:rFonts w:eastAsia="Calibri"/>
        </w:rPr>
        <w:t>La misericordia non è solo un cuore rivolto ver</w:t>
      </w:r>
      <w:r w:rsidR="006F46D5">
        <w:rPr>
          <w:rFonts w:eastAsia="Calibri"/>
        </w:rPr>
        <w:t>s</w:t>
      </w:r>
      <w:r>
        <w:rPr>
          <w:rFonts w:eastAsia="Calibri"/>
        </w:rPr>
        <w:t>o il misero, è soprattutto un cuore che trova sempre la giusta soluzione per venire incontro al misero.</w:t>
      </w:r>
    </w:p>
    <w:p w14:paraId="359D0BC2" w14:textId="77777777" w:rsidR="008B620A" w:rsidRDefault="009D7D08" w:rsidP="009D7D08">
      <w:pPr>
        <w:pStyle w:val="Corpotesto"/>
        <w:rPr>
          <w:rFonts w:eastAsia="Calibri"/>
        </w:rPr>
      </w:pPr>
      <w:r>
        <w:rPr>
          <w:rFonts w:eastAsia="Calibri"/>
        </w:rPr>
        <w:t>Urge però fare molta attenzione quando si parla di misericordia. In Dio c’è una promessa di misericordia che è assoluta e una promessa che è condizionata.</w:t>
      </w:r>
    </w:p>
    <w:p w14:paraId="64D8ED30" w14:textId="77777777" w:rsidR="009D7D08" w:rsidRDefault="00B947AB" w:rsidP="009D7D08">
      <w:pPr>
        <w:pStyle w:val="Corpotesto"/>
        <w:rPr>
          <w:rFonts w:eastAsia="Calibri"/>
        </w:rPr>
      </w:pPr>
      <w:r>
        <w:rPr>
          <w:rFonts w:eastAsia="Calibri"/>
        </w:rPr>
        <w:t xml:space="preserve">È assoluta la promessa di misericordia </w:t>
      </w:r>
      <w:r w:rsidR="00697694">
        <w:rPr>
          <w:rFonts w:eastAsia="Calibri"/>
        </w:rPr>
        <w:t>consistente nel dono della salvezza ad ogni uomo. Dio in Cristo vuole la salvezza di ogni uomo.</w:t>
      </w:r>
    </w:p>
    <w:p w14:paraId="711030DD" w14:textId="77777777" w:rsidR="00697694" w:rsidRDefault="00697694" w:rsidP="009D7D08">
      <w:pPr>
        <w:pStyle w:val="Corpotesto"/>
        <w:rPr>
          <w:rFonts w:eastAsia="Calibri"/>
        </w:rPr>
      </w:pPr>
      <w:r>
        <w:rPr>
          <w:rFonts w:eastAsia="Calibri"/>
        </w:rPr>
        <w:t>Cristo Gesù non è un merito dell’uomo, ma un purissimo dono di Dio. La Parola che viene seminata in ogni cuore anch’essa è purissimo dono di Dio.</w:t>
      </w:r>
    </w:p>
    <w:p w14:paraId="152F73BE" w14:textId="77777777" w:rsidR="00697694" w:rsidRDefault="00697694" w:rsidP="009D7D08">
      <w:pPr>
        <w:pStyle w:val="Corpotesto"/>
        <w:rPr>
          <w:rFonts w:eastAsia="Calibri"/>
        </w:rPr>
      </w:pPr>
      <w:r>
        <w:rPr>
          <w:rFonts w:eastAsia="Calibri"/>
        </w:rPr>
        <w:t>Cristo va dato a tutti. La grazia va data a tutti. La Parola va seminata in ogni cuore, in tutto il mondo, in ogni popolo e nazione, tribù e lingua.</w:t>
      </w:r>
    </w:p>
    <w:p w14:paraId="5877F166" w14:textId="77777777" w:rsidR="00697694" w:rsidRDefault="00697694" w:rsidP="009D7D08">
      <w:pPr>
        <w:pStyle w:val="Corpotesto"/>
        <w:rPr>
          <w:rFonts w:eastAsia="Calibri"/>
        </w:rPr>
      </w:pPr>
      <w:r>
        <w:rPr>
          <w:rFonts w:eastAsia="Calibri"/>
        </w:rPr>
        <w:t>La misericordia è condizionata nel momento in cui essa dovrà essere accolta. Essa è condizionata alle virtù della fede, della speranza, della carità.</w:t>
      </w:r>
    </w:p>
    <w:p w14:paraId="0C74CACC" w14:textId="77777777" w:rsidR="00697694" w:rsidRDefault="00697694" w:rsidP="009D7D08">
      <w:pPr>
        <w:pStyle w:val="Corpotesto"/>
        <w:rPr>
          <w:rFonts w:eastAsia="Calibri"/>
        </w:rPr>
      </w:pPr>
      <w:r>
        <w:rPr>
          <w:rFonts w:eastAsia="Calibri"/>
        </w:rPr>
        <w:t>È condizionat</w:t>
      </w:r>
      <w:r w:rsidR="006F46D5">
        <w:rPr>
          <w:rFonts w:eastAsia="Calibri"/>
        </w:rPr>
        <w:t>a</w:t>
      </w:r>
      <w:r>
        <w:rPr>
          <w:rFonts w:eastAsia="Calibri"/>
        </w:rPr>
        <w:t xml:space="preserve"> alle virtù della giustizia, fortezza, temperanza, prudenza. È condizionata all’obbedienza ai comandamenti e alle beatitudini.</w:t>
      </w:r>
    </w:p>
    <w:p w14:paraId="7794A76F" w14:textId="77777777" w:rsidR="00697694" w:rsidRDefault="00697694" w:rsidP="009D7D08">
      <w:pPr>
        <w:pStyle w:val="Corpotesto"/>
        <w:rPr>
          <w:rFonts w:eastAsia="Calibri"/>
        </w:rPr>
      </w:pPr>
      <w:r>
        <w:rPr>
          <w:rFonts w:eastAsia="Calibri"/>
        </w:rPr>
        <w:t xml:space="preserve">È condizionata alla reale conversione dell’uomo, che non solo dovrà essere iniziale, ma anche perseverante, permanente, cammino di verità in verità. </w:t>
      </w:r>
    </w:p>
    <w:p w14:paraId="1CE8376D" w14:textId="77777777" w:rsidR="00697694" w:rsidRDefault="00305D3C" w:rsidP="009D7D08">
      <w:pPr>
        <w:pStyle w:val="Corpotesto"/>
        <w:rPr>
          <w:rFonts w:eastAsia="Calibri"/>
        </w:rPr>
      </w:pPr>
      <w:r>
        <w:rPr>
          <w:rFonts w:eastAsia="Calibri"/>
        </w:rPr>
        <w:t>Quando l’uomo pone le condizioni, sempre il Signore dona la sua misericordia. Se le condizioni non sono poste, Dio non può dare la sua misericordia.</w:t>
      </w:r>
    </w:p>
    <w:p w14:paraId="13A30BDE" w14:textId="77777777" w:rsidR="00305D3C" w:rsidRDefault="00305D3C" w:rsidP="009D7D08">
      <w:pPr>
        <w:pStyle w:val="Corpotesto"/>
        <w:rPr>
          <w:rFonts w:eastAsia="Calibri"/>
        </w:rPr>
      </w:pPr>
      <w:r>
        <w:rPr>
          <w:rFonts w:eastAsia="Calibri"/>
        </w:rPr>
        <w:t>La pietà è invece l’amore filiale e paterno. Noi non siamo estranei gli uni agli altri. Tutti siamo stati creati da Dio a sua immagine e somiglianza.</w:t>
      </w:r>
    </w:p>
    <w:p w14:paraId="710B111F" w14:textId="77777777" w:rsidR="00305D3C" w:rsidRDefault="00305D3C" w:rsidP="009D7D08">
      <w:pPr>
        <w:pStyle w:val="Corpotesto"/>
        <w:rPr>
          <w:rFonts w:eastAsia="Calibri"/>
        </w:rPr>
      </w:pPr>
      <w:r>
        <w:rPr>
          <w:rFonts w:eastAsia="Calibri"/>
        </w:rPr>
        <w:t>Ogni uomo è fratello di ogni altro uomo per creazione. Essendo ognuno fratello dell’altro, è obbligato alla pietà, all’amore filiale, fraterno, paterno.</w:t>
      </w:r>
    </w:p>
    <w:p w14:paraId="509CCB6C" w14:textId="77777777" w:rsidR="00305D3C" w:rsidRDefault="00305D3C" w:rsidP="009D7D08">
      <w:pPr>
        <w:pStyle w:val="Corpotesto"/>
        <w:rPr>
          <w:rFonts w:eastAsia="Calibri"/>
        </w:rPr>
      </w:pPr>
      <w:r>
        <w:rPr>
          <w:rFonts w:eastAsia="Calibri"/>
        </w:rPr>
        <w:t>La pietà è pensare il bene più grande per il fratello, per il figlio, per il padre. Anche la pietà è assoluta e condizionata. Guai a pensarla solo assoluta.</w:t>
      </w:r>
    </w:p>
    <w:p w14:paraId="2A34BD23" w14:textId="77777777" w:rsidR="00305D3C" w:rsidRDefault="00305D3C" w:rsidP="009D7D08">
      <w:pPr>
        <w:pStyle w:val="Corpotesto"/>
        <w:rPr>
          <w:rFonts w:eastAsia="Calibri"/>
        </w:rPr>
      </w:pPr>
      <w:r>
        <w:rPr>
          <w:rFonts w:eastAsia="Calibri"/>
        </w:rPr>
        <w:t>È assoluta nel soggetto che deve viverla verso ogni altro uomo. Il soggetto agente deve sempre pensare, volere, studiare, compiere il bene più grande.</w:t>
      </w:r>
    </w:p>
    <w:p w14:paraId="4448A575" w14:textId="77777777" w:rsidR="00305D3C" w:rsidRDefault="00305D3C" w:rsidP="009D7D08">
      <w:pPr>
        <w:pStyle w:val="Corpotesto"/>
        <w:rPr>
          <w:rFonts w:eastAsia="Calibri"/>
        </w:rPr>
      </w:pPr>
      <w:r>
        <w:rPr>
          <w:rFonts w:eastAsia="Calibri"/>
        </w:rPr>
        <w:t>Il soggetto ricevente deve però adempiere ogni condizione perché l’altro possa riversare tutta la sua pietà nel suo cuore e dare salvezza alla sua vita.</w:t>
      </w:r>
    </w:p>
    <w:p w14:paraId="320046C2" w14:textId="77777777" w:rsidR="00305D3C" w:rsidRDefault="00305D3C" w:rsidP="009D7D08">
      <w:pPr>
        <w:pStyle w:val="Corpotesto"/>
        <w:rPr>
          <w:rFonts w:eastAsia="Calibri"/>
        </w:rPr>
      </w:pPr>
      <w:r>
        <w:rPr>
          <w:rFonts w:eastAsia="Calibri"/>
        </w:rPr>
        <w:t xml:space="preserve">Se il soggetto ricevente si sottrae alle condizioni, Dio non può più riversare </w:t>
      </w:r>
      <w:r w:rsidR="006F46D5">
        <w:rPr>
          <w:rFonts w:eastAsia="Calibri"/>
        </w:rPr>
        <w:t xml:space="preserve">su </w:t>
      </w:r>
      <w:r>
        <w:rPr>
          <w:rFonts w:eastAsia="Calibri"/>
        </w:rPr>
        <w:t>di lui la sua misericordia e ogni salvezza mai potrà compiersi.</w:t>
      </w:r>
    </w:p>
    <w:p w14:paraId="4FA73E5E" w14:textId="77777777" w:rsidR="00305D3C" w:rsidRDefault="00305D3C" w:rsidP="009D7D08">
      <w:pPr>
        <w:pStyle w:val="Corpotesto"/>
        <w:rPr>
          <w:rFonts w:eastAsia="Calibri"/>
        </w:rPr>
      </w:pPr>
      <w:r>
        <w:rPr>
          <w:rFonts w:eastAsia="Calibri"/>
        </w:rPr>
        <w:t xml:space="preserve">Le condizioni perché tutta la pietà di Dio si riversi in un cuore </w:t>
      </w:r>
      <w:r w:rsidR="00FE46CC">
        <w:rPr>
          <w:rFonts w:eastAsia="Calibri"/>
        </w:rPr>
        <w:t>sono date dai Comandamenti del Signore, dalle sue Leggi, dai suoi Statuti.</w:t>
      </w:r>
    </w:p>
    <w:p w14:paraId="5E107756" w14:textId="77777777" w:rsidR="00FE46CC" w:rsidRDefault="00FE46CC" w:rsidP="009D7D08">
      <w:pPr>
        <w:pStyle w:val="Corpotesto"/>
        <w:rPr>
          <w:rFonts w:eastAsia="Calibri"/>
        </w:rPr>
      </w:pPr>
      <w:r>
        <w:rPr>
          <w:rFonts w:eastAsia="Calibri"/>
        </w:rPr>
        <w:t>L’uomo si pone fuori della legge, della Parola, del Vangelo, degli Statuti di Dio, all’istante si pome fuori della sua pietà e misericordia.</w:t>
      </w:r>
    </w:p>
    <w:p w14:paraId="38BEFA41" w14:textId="77777777" w:rsidR="00FE46CC" w:rsidRDefault="00FE46CC" w:rsidP="009D7D08">
      <w:pPr>
        <w:pStyle w:val="Corpotesto"/>
        <w:rPr>
          <w:rFonts w:eastAsia="Calibri"/>
        </w:rPr>
      </w:pPr>
      <w:r>
        <w:rPr>
          <w:rFonts w:eastAsia="Calibri"/>
        </w:rPr>
        <w:t>Per ogni uomo vale la stessa legge. Quando un ministro della Parola, quando un amministratore dei misteri di Dio, può dare la grazia di Dio a un cuore?</w:t>
      </w:r>
    </w:p>
    <w:p w14:paraId="11936B8E" w14:textId="77777777" w:rsidR="00FE46CC" w:rsidRDefault="00FE46CC" w:rsidP="009D7D08">
      <w:pPr>
        <w:pStyle w:val="Corpotesto"/>
        <w:rPr>
          <w:rFonts w:eastAsia="Calibri"/>
        </w:rPr>
      </w:pPr>
      <w:r>
        <w:rPr>
          <w:rFonts w:eastAsia="Calibri"/>
        </w:rPr>
        <w:t>Quando il cuore accoglie di convertirsi, pentirsi dei suoi peccati, accogliere la Parola di Cristo Gesù, vivere per sempre in essa per tutti i giorni della sua vita.</w:t>
      </w:r>
    </w:p>
    <w:p w14:paraId="5F91D531" w14:textId="77777777" w:rsidR="00FE46CC" w:rsidRDefault="00FE46CC" w:rsidP="009D7D08">
      <w:pPr>
        <w:pStyle w:val="Corpotesto"/>
        <w:rPr>
          <w:rFonts w:eastAsia="Calibri"/>
        </w:rPr>
      </w:pPr>
      <w:r>
        <w:rPr>
          <w:rFonts w:eastAsia="Calibri"/>
        </w:rPr>
        <w:t>Se questa condizione non è data, non è reale, non si può dare la grazia di Dio ad alcun uomo. È grazia versata per terra, grazia sciupata, dilapidata.</w:t>
      </w:r>
    </w:p>
    <w:p w14:paraId="78AC91E3" w14:textId="77777777" w:rsidR="00FE46CC" w:rsidRDefault="00FE46CC" w:rsidP="009D7D08">
      <w:pPr>
        <w:pStyle w:val="Corpotesto"/>
        <w:rPr>
          <w:rFonts w:eastAsia="Calibri"/>
        </w:rPr>
      </w:pPr>
      <w:r>
        <w:rPr>
          <w:rFonts w:eastAsia="Calibri"/>
        </w:rPr>
        <w:t>Così è per tutti gli altri sacramenti. La pietà e la misericordia di Dio, di Cristo, della Chiesa, iniziano con il dono della Parola, della Legge, della verità.</w:t>
      </w:r>
    </w:p>
    <w:p w14:paraId="0F65B08C" w14:textId="77777777" w:rsidR="00FE46CC" w:rsidRDefault="00FE46CC" w:rsidP="009D7D08">
      <w:pPr>
        <w:pStyle w:val="Corpotesto"/>
        <w:rPr>
          <w:rFonts w:eastAsia="Calibri"/>
        </w:rPr>
      </w:pPr>
      <w:r>
        <w:rPr>
          <w:rFonts w:eastAsia="Calibri"/>
        </w:rPr>
        <w:t>Ogni singolo uomo, in ordine alla sua misericordia e pietà come dovrà comportarsi? La pietà dell’uomo verso l’uomo è regolata dalla Parola di Gesù.</w:t>
      </w:r>
    </w:p>
    <w:p w14:paraId="4B32A0BC" w14:textId="77777777" w:rsidR="00FE46CC" w:rsidRDefault="00FE46CC" w:rsidP="009D7D08">
      <w:pPr>
        <w:pStyle w:val="Corpotesto"/>
        <w:rPr>
          <w:rFonts w:eastAsia="Calibri"/>
        </w:rPr>
      </w:pPr>
      <w:r>
        <w:rPr>
          <w:rFonts w:eastAsia="Calibri"/>
        </w:rPr>
        <w:t>Verso ogni uomo il cristiano mai deve partire dal suo cuore. Lui deve obbedire al comando del suo Salvatore e Redentore. L’obbedienza è alla Parola.</w:t>
      </w:r>
    </w:p>
    <w:p w14:paraId="704D16C6" w14:textId="77777777" w:rsidR="00FE46CC" w:rsidRDefault="00FE46CC" w:rsidP="009D7D08">
      <w:pPr>
        <w:pStyle w:val="Corpotesto"/>
        <w:rPr>
          <w:rFonts w:eastAsia="Calibri"/>
        </w:rPr>
      </w:pPr>
      <w:r>
        <w:rPr>
          <w:rFonts w:eastAsia="Calibri"/>
        </w:rPr>
        <w:t>Non è l’uomo che stabilisce le leggi della misericordia, della pietà, della compassione, ma è sempre dalla volontà di Dio che tutto procede.</w:t>
      </w:r>
    </w:p>
    <w:p w14:paraId="586F98E6" w14:textId="77777777" w:rsidR="00FE46CC" w:rsidRDefault="00FE46CC" w:rsidP="009D7D08">
      <w:pPr>
        <w:pStyle w:val="Corpotesto"/>
        <w:rPr>
          <w:rFonts w:eastAsia="Calibri"/>
        </w:rPr>
      </w:pPr>
      <w:r>
        <w:rPr>
          <w:rFonts w:eastAsia="Calibri"/>
        </w:rPr>
        <w:t>Due brani della Scrittura del Nuovo Testamento, uno tratto dagli Atti degli Apostoli e l’altro dalla Prima Lettera a Timoteo possono venirci in aiuto.</w:t>
      </w:r>
    </w:p>
    <w:p w14:paraId="4C4989D8" w14:textId="77777777" w:rsidR="00FE46CC" w:rsidRPr="003574D4" w:rsidRDefault="00FE46CC" w:rsidP="003574D4">
      <w:pPr>
        <w:pStyle w:val="Corpotesto"/>
        <w:rPr>
          <w:i/>
          <w:iCs/>
          <w:color w:val="000000"/>
          <w:sz w:val="20"/>
        </w:rPr>
      </w:pPr>
      <w:r w:rsidRPr="003574D4">
        <w:rPr>
          <w:i/>
          <w:iCs/>
          <w:color w:val="000000"/>
          <w:sz w:val="20"/>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 </w:t>
      </w:r>
    </w:p>
    <w:p w14:paraId="3C39F896" w14:textId="77777777" w:rsidR="00FE46CC" w:rsidRPr="003574D4" w:rsidRDefault="00FE46CC" w:rsidP="003574D4">
      <w:pPr>
        <w:pStyle w:val="Corpotesto"/>
        <w:rPr>
          <w:i/>
          <w:iCs/>
          <w:color w:val="000000"/>
          <w:sz w:val="20"/>
        </w:rPr>
      </w:pPr>
      <w:r w:rsidRPr="003574D4">
        <w:rPr>
          <w:i/>
          <w:iCs/>
          <w:color w:val="000000"/>
          <w:sz w:val="20"/>
        </w:rPr>
        <w:t>Non rimproverare duramente un anziano, ma esortalo come fosse tuo padre, i più giovani come fratelli, le donne anziane come madri e le più giovani come sorelle, in tutta purezza.</w:t>
      </w:r>
    </w:p>
    <w:p w14:paraId="17027985" w14:textId="77777777" w:rsidR="00FE46CC" w:rsidRPr="003574D4" w:rsidRDefault="00FE46CC" w:rsidP="003574D4">
      <w:pPr>
        <w:pStyle w:val="Corpotesto"/>
        <w:rPr>
          <w:i/>
          <w:iCs/>
          <w:color w:val="000000"/>
          <w:sz w:val="20"/>
        </w:rPr>
      </w:pPr>
      <w:r w:rsidRPr="003574D4">
        <w:rPr>
          <w:i/>
          <w:iCs/>
          <w:color w:val="000000"/>
          <w:sz w:val="20"/>
        </w:rPr>
        <w:t>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p>
    <w:p w14:paraId="54FCB3CA" w14:textId="77777777" w:rsidR="00FE46CC" w:rsidRPr="003574D4" w:rsidRDefault="00FE46CC" w:rsidP="003574D4">
      <w:pPr>
        <w:pStyle w:val="Corpotesto"/>
        <w:rPr>
          <w:i/>
          <w:iCs/>
          <w:color w:val="000000"/>
          <w:sz w:val="20"/>
        </w:rPr>
      </w:pPr>
      <w:r w:rsidRPr="003574D4">
        <w:rPr>
          <w:i/>
          <w:iCs/>
          <w:color w:val="000000"/>
          <w:sz w:val="20"/>
        </w:rPr>
        <w:t>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w:t>
      </w:r>
    </w:p>
    <w:p w14:paraId="7D8A295E" w14:textId="77777777" w:rsidR="00FE46CC" w:rsidRPr="003574D4" w:rsidRDefault="00FE46CC" w:rsidP="003574D4">
      <w:pPr>
        <w:pStyle w:val="Corpotesto"/>
        <w:rPr>
          <w:i/>
          <w:iCs/>
          <w:color w:val="000000"/>
          <w:sz w:val="20"/>
        </w:rPr>
      </w:pPr>
      <w:r w:rsidRPr="003574D4">
        <w:rPr>
          <w:i/>
          <w:iCs/>
          <w:color w:val="000000"/>
          <w:sz w:val="20"/>
        </w:rPr>
        <w:t>Se qualche donna credente ha con sé delle vedove, provveda lei a loro, e il peso non ricada sulla Chiesa, perché questa possa venire incontro a quelle che sono veramente vedove.</w:t>
      </w:r>
    </w:p>
    <w:p w14:paraId="3861E4F3" w14:textId="77777777" w:rsidR="00FE46CC" w:rsidRPr="003574D4" w:rsidRDefault="00FE46CC" w:rsidP="003574D4">
      <w:pPr>
        <w:pStyle w:val="Corpotesto"/>
        <w:rPr>
          <w:i/>
          <w:iCs/>
          <w:color w:val="000000"/>
          <w:sz w:val="20"/>
        </w:rPr>
      </w:pPr>
      <w:r w:rsidRPr="003574D4">
        <w:rPr>
          <w:i/>
          <w:iCs/>
          <w:color w:val="000000"/>
          <w:sz w:val="20"/>
        </w:rPr>
        <w:t xml:space="preserve">I presbìteri che esercitano bene la presidenza siano considerati meritevoli di un duplice riconoscimento, soprattutto quelli che si affaticano nella predicazione e nell’insegnamento. Dice infatti </w:t>
      </w:r>
      <w:smartTag w:uri="urn:schemas-microsoft-com:office:smarttags" w:element="PersonName">
        <w:smartTagPr>
          <w:attr w:name="ProductID" w:val="la Scrittura"/>
        </w:smartTagPr>
        <w:r w:rsidRPr="003574D4">
          <w:rPr>
            <w:i/>
            <w:iCs/>
            <w:color w:val="000000"/>
            <w:sz w:val="20"/>
          </w:rPr>
          <w:t>la Scrittura</w:t>
        </w:r>
      </w:smartTag>
      <w:r w:rsidRPr="003574D4">
        <w:rPr>
          <w:i/>
          <w:iCs/>
          <w:color w:val="000000"/>
          <w:sz w:val="20"/>
        </w:rPr>
        <w:t>: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w:t>
      </w:r>
    </w:p>
    <w:p w14:paraId="1E99040A" w14:textId="77777777" w:rsidR="00FE46CC" w:rsidRPr="003574D4" w:rsidRDefault="00FE46CC" w:rsidP="003574D4">
      <w:pPr>
        <w:pStyle w:val="Corpotesto"/>
        <w:rPr>
          <w:i/>
          <w:iCs/>
          <w:color w:val="000000"/>
          <w:sz w:val="20"/>
        </w:rPr>
      </w:pPr>
      <w:r w:rsidRPr="003574D4">
        <w:rPr>
          <w:i/>
          <w:iCs/>
          <w:color w:val="000000"/>
          <w:sz w:val="20"/>
        </w:rPr>
        <w:t>Non bere soltanto acqua, ma bevi un po’ di vino, a causa dello stomaco e dei tuoi frequenti disturbi.</w:t>
      </w:r>
    </w:p>
    <w:p w14:paraId="6F3CAB3A" w14:textId="77777777" w:rsidR="00FE46CC" w:rsidRPr="003574D4" w:rsidRDefault="00FE46CC" w:rsidP="003574D4">
      <w:pPr>
        <w:pStyle w:val="Corpotesto"/>
        <w:rPr>
          <w:i/>
          <w:iCs/>
          <w:color w:val="000000"/>
          <w:sz w:val="20"/>
        </w:rPr>
      </w:pPr>
      <w:r w:rsidRPr="003574D4">
        <w:rPr>
          <w:i/>
          <w:iCs/>
          <w:color w:val="000000"/>
          <w:sz w:val="20"/>
        </w:rPr>
        <w:t xml:space="preserve">I peccati di alcuni si manifestano prima del giudizio, e di altri dopo; così anche le opere buone vengono alla luce, e quelle che non lo sono non possono rimanere nascoste (1Tm 5,1-25). </w:t>
      </w:r>
    </w:p>
    <w:p w14:paraId="0581C7BC" w14:textId="77777777" w:rsidR="00BA2C2B" w:rsidRPr="00BF1AF8" w:rsidRDefault="004E5985" w:rsidP="00BF1AF8">
      <w:pPr>
        <w:pStyle w:val="Corpotesto"/>
        <w:rPr>
          <w:i/>
          <w:iCs/>
          <w:color w:val="000000"/>
          <w:sz w:val="20"/>
        </w:rPr>
      </w:pPr>
      <w:r w:rsidRPr="00BF1AF8">
        <w:rPr>
          <w:i/>
          <w:iCs/>
          <w:color w:val="000000"/>
          <w:sz w:val="20"/>
        </w:rPr>
        <w:t>Nulla di ciò che sarà votato allo sterminio si attaccherà alle tue mani, perché il Signore desista dalla sua ira ardente, ti conceda misericordia, abbia pietà di te e ti moltiplich</w:t>
      </w:r>
      <w:r w:rsidR="008B620A" w:rsidRPr="00BF1AF8">
        <w:rPr>
          <w:i/>
          <w:iCs/>
          <w:color w:val="000000"/>
          <w:sz w:val="20"/>
        </w:rPr>
        <w:t>i come ha giurato ai tuoi padri (</w:t>
      </w:r>
      <w:r w:rsidR="00BA2C2B" w:rsidRPr="00BF1AF8">
        <w:rPr>
          <w:i/>
          <w:iCs/>
          <w:color w:val="000000"/>
          <w:sz w:val="20"/>
        </w:rPr>
        <w:t>Dt 13, 18</w:t>
      </w:r>
      <w:r w:rsidR="008B620A" w:rsidRPr="00BF1AF8">
        <w:rPr>
          <w:i/>
          <w:iCs/>
          <w:color w:val="000000"/>
          <w:sz w:val="20"/>
        </w:rPr>
        <w:t xml:space="preserve">). </w:t>
      </w:r>
      <w:r w:rsidRPr="00BF1AF8">
        <w:rPr>
          <w:i/>
          <w:iCs/>
          <w:color w:val="000000"/>
          <w:sz w:val="20"/>
        </w:rPr>
        <w:t>Allora il Signore tuo Dio farà tornare i tuoi deportati, avrà pietà di te e ti raccoglierà di nuovo da tutti i popoli, in mezzo ai quali il Si</w:t>
      </w:r>
      <w:r w:rsidR="008B620A" w:rsidRPr="00BF1AF8">
        <w:rPr>
          <w:i/>
          <w:iCs/>
          <w:color w:val="000000"/>
          <w:sz w:val="20"/>
        </w:rPr>
        <w:t>gnore tuo Dio ti aveva disperso (</w:t>
      </w:r>
      <w:r w:rsidR="00BA2C2B" w:rsidRPr="00BF1AF8">
        <w:rPr>
          <w:i/>
          <w:iCs/>
          <w:color w:val="000000"/>
          <w:sz w:val="20"/>
        </w:rPr>
        <w:t>Dt 30, 3</w:t>
      </w:r>
      <w:r w:rsidR="008B620A" w:rsidRPr="00BF1AF8">
        <w:rPr>
          <w:i/>
          <w:iCs/>
          <w:color w:val="000000"/>
          <w:sz w:val="20"/>
        </w:rPr>
        <w:t xml:space="preserve">). </w:t>
      </w:r>
      <w:r w:rsidRPr="00BF1AF8">
        <w:rPr>
          <w:i/>
          <w:iCs/>
          <w:color w:val="000000"/>
          <w:sz w:val="20"/>
        </w:rPr>
        <w:t xml:space="preserve">Ecco, in questo giorno i tuoi occhi hanno visto che il Signore ti aveva messo oggi nelle mie mani nella caverna. Mi fu suggerito di ucciderti, ma io ho avuto pietà di te e ho detto: Non stenderò la mano sul mio signore, </w:t>
      </w:r>
      <w:r w:rsidR="00BF1AF8" w:rsidRPr="00BF1AF8">
        <w:rPr>
          <w:i/>
          <w:iCs/>
          <w:color w:val="000000"/>
          <w:sz w:val="20"/>
        </w:rPr>
        <w:t>perché</w:t>
      </w:r>
      <w:r w:rsidR="008B620A" w:rsidRPr="00BF1AF8">
        <w:rPr>
          <w:i/>
          <w:iCs/>
          <w:color w:val="000000"/>
          <w:sz w:val="20"/>
        </w:rPr>
        <w:t xml:space="preserve"> egli è il consacrato di Dio (</w:t>
      </w:r>
      <w:r w:rsidR="00BA2C2B" w:rsidRPr="00BF1AF8">
        <w:rPr>
          <w:i/>
          <w:iCs/>
          <w:color w:val="000000"/>
          <w:sz w:val="20"/>
        </w:rPr>
        <w:t>1Sam 24, 11</w:t>
      </w:r>
      <w:r w:rsidR="008B620A" w:rsidRPr="00BF1AF8">
        <w:rPr>
          <w:i/>
          <w:iCs/>
          <w:color w:val="000000"/>
          <w:sz w:val="20"/>
        </w:rPr>
        <w:t xml:space="preserve">). </w:t>
      </w:r>
      <w:r w:rsidRPr="00BF1AF8">
        <w:rPr>
          <w:i/>
          <w:iCs/>
          <w:color w:val="000000"/>
          <w:sz w:val="20"/>
        </w:rPr>
        <w:t>Come dice il proverbio antico: Dagli empi esce l'empietà e la</w:t>
      </w:r>
      <w:r w:rsidR="008B620A" w:rsidRPr="00BF1AF8">
        <w:rPr>
          <w:i/>
          <w:iCs/>
          <w:color w:val="000000"/>
          <w:sz w:val="20"/>
        </w:rPr>
        <w:t xml:space="preserve"> mia mano non sarà contro di te (</w:t>
      </w:r>
      <w:r w:rsidR="00BA2C2B" w:rsidRPr="00BF1AF8">
        <w:rPr>
          <w:i/>
          <w:iCs/>
          <w:color w:val="000000"/>
          <w:sz w:val="20"/>
        </w:rPr>
        <w:t>1Sam 24, 14</w:t>
      </w:r>
      <w:r w:rsidR="008B620A" w:rsidRPr="00BF1AF8">
        <w:rPr>
          <w:i/>
          <w:iCs/>
          <w:color w:val="000000"/>
          <w:sz w:val="20"/>
        </w:rPr>
        <w:t xml:space="preserve">). </w:t>
      </w:r>
      <w:r w:rsidRPr="00BF1AF8">
        <w:rPr>
          <w:i/>
          <w:iCs/>
          <w:color w:val="000000"/>
          <w:sz w:val="20"/>
        </w:rPr>
        <w:t>Pagherà quattro volte il valore della pecora, per aver fatto una tal cosa e non aver avuto pietà</w:t>
      </w:r>
      <w:r w:rsidR="008B620A" w:rsidRPr="00BF1AF8">
        <w:rPr>
          <w:i/>
          <w:iCs/>
          <w:color w:val="000000"/>
          <w:sz w:val="20"/>
        </w:rPr>
        <w:t>" (</w:t>
      </w:r>
      <w:r w:rsidR="00BA2C2B" w:rsidRPr="00BF1AF8">
        <w:rPr>
          <w:i/>
          <w:iCs/>
          <w:color w:val="000000"/>
          <w:sz w:val="20"/>
        </w:rPr>
        <w:t>2Sam 12, 6</w:t>
      </w:r>
      <w:r w:rsidR="008B620A" w:rsidRPr="00BF1AF8">
        <w:rPr>
          <w:i/>
          <w:iCs/>
          <w:color w:val="000000"/>
          <w:sz w:val="20"/>
        </w:rPr>
        <w:t xml:space="preserve">). </w:t>
      </w:r>
      <w:r w:rsidRPr="00BF1AF8">
        <w:rPr>
          <w:i/>
          <w:iCs/>
          <w:color w:val="000000"/>
          <w:sz w:val="20"/>
        </w:rPr>
        <w:t xml:space="preserve">Egli rispose: "Quando il bambino era ancora vivo, digiunavo e piangevo, perché dicevo: Chi sa? Il Signore avrà forse pietà </w:t>
      </w:r>
      <w:r w:rsidR="008B620A" w:rsidRPr="00BF1AF8">
        <w:rPr>
          <w:i/>
          <w:iCs/>
          <w:color w:val="000000"/>
          <w:sz w:val="20"/>
        </w:rPr>
        <w:t>di me e il bambino resterà vivo (</w:t>
      </w:r>
      <w:r w:rsidR="00BA2C2B" w:rsidRPr="00BF1AF8">
        <w:rPr>
          <w:i/>
          <w:iCs/>
          <w:color w:val="000000"/>
          <w:sz w:val="20"/>
        </w:rPr>
        <w:t>2Sam 12, 22</w:t>
      </w:r>
      <w:r w:rsidR="008B620A" w:rsidRPr="00BF1AF8">
        <w:rPr>
          <w:i/>
          <w:iCs/>
          <w:color w:val="000000"/>
          <w:sz w:val="20"/>
        </w:rPr>
        <w:t xml:space="preserve">). </w:t>
      </w:r>
    </w:p>
    <w:p w14:paraId="5ED82DEB" w14:textId="77777777" w:rsidR="00BA2C2B" w:rsidRPr="00BF1AF8" w:rsidRDefault="004E5985" w:rsidP="00BF1AF8">
      <w:pPr>
        <w:pStyle w:val="Corpotesto"/>
        <w:rPr>
          <w:i/>
          <w:iCs/>
          <w:color w:val="000000"/>
          <w:sz w:val="20"/>
        </w:rPr>
      </w:pPr>
      <w:r w:rsidRPr="00BF1AF8">
        <w:rPr>
          <w:i/>
          <w:iCs/>
          <w:color w:val="000000"/>
          <w:sz w:val="20"/>
        </w:rPr>
        <w:t>In seguito Giòsafat, re di Giuda, si alleò con Acazia re di Israele che agiva con empietà</w:t>
      </w:r>
      <w:r w:rsidR="008B620A" w:rsidRPr="00BF1AF8">
        <w:rPr>
          <w:i/>
          <w:iCs/>
          <w:color w:val="000000"/>
          <w:sz w:val="20"/>
        </w:rPr>
        <w:t xml:space="preserve"> (</w:t>
      </w:r>
      <w:r w:rsidR="00BA2C2B" w:rsidRPr="00BF1AF8">
        <w:rPr>
          <w:i/>
          <w:iCs/>
          <w:color w:val="000000"/>
          <w:sz w:val="20"/>
        </w:rPr>
        <w:t>2Cr 20, 35</w:t>
      </w:r>
      <w:r w:rsidR="008B620A" w:rsidRPr="00BF1AF8">
        <w:rPr>
          <w:i/>
          <w:iCs/>
          <w:color w:val="000000"/>
          <w:sz w:val="20"/>
        </w:rPr>
        <w:t xml:space="preserve">). </w:t>
      </w:r>
      <w:r w:rsidRPr="00BF1AF8">
        <w:rPr>
          <w:i/>
          <w:iCs/>
          <w:color w:val="000000"/>
          <w:sz w:val="20"/>
        </w:rPr>
        <w:t xml:space="preserve">Abbiamo rinnovato e consacrato tutti gli oggetti che il re Acaz con empietà aveva messo da parte durante il suo regno. Ecco stanno </w:t>
      </w:r>
      <w:r w:rsidR="008B620A" w:rsidRPr="00BF1AF8">
        <w:rPr>
          <w:i/>
          <w:iCs/>
          <w:color w:val="000000"/>
          <w:sz w:val="20"/>
        </w:rPr>
        <w:t>davanti all'altare del Signore" (</w:t>
      </w:r>
      <w:r w:rsidR="00BA2C2B" w:rsidRPr="00BF1AF8">
        <w:rPr>
          <w:i/>
          <w:iCs/>
          <w:color w:val="000000"/>
          <w:sz w:val="20"/>
        </w:rPr>
        <w:t>2Cr 29, 19</w:t>
      </w:r>
      <w:r w:rsidR="008B620A" w:rsidRPr="00BF1AF8">
        <w:rPr>
          <w:i/>
          <w:iCs/>
          <w:color w:val="000000"/>
          <w:sz w:val="20"/>
        </w:rPr>
        <w:t xml:space="preserve">). </w:t>
      </w:r>
      <w:r w:rsidRPr="00BF1AF8">
        <w:rPr>
          <w:i/>
          <w:iCs/>
          <w:color w:val="000000"/>
          <w:sz w:val="20"/>
        </w:rPr>
        <w:t>Le altre gesta di Ezechia e le sue opere di pietà ecco sono descritte nella visione del profeta Isaia, figlio di Amoz, e nel lib</w:t>
      </w:r>
      <w:r w:rsidR="008B620A" w:rsidRPr="00BF1AF8">
        <w:rPr>
          <w:i/>
          <w:iCs/>
          <w:color w:val="000000"/>
          <w:sz w:val="20"/>
        </w:rPr>
        <w:t>ro dei re di Giuda e di Israele (</w:t>
      </w:r>
      <w:r w:rsidR="00BA2C2B" w:rsidRPr="00BF1AF8">
        <w:rPr>
          <w:i/>
          <w:iCs/>
          <w:color w:val="000000"/>
          <w:sz w:val="20"/>
        </w:rPr>
        <w:t>2Cr 32, 32</w:t>
      </w:r>
      <w:r w:rsidR="008B620A" w:rsidRPr="00BF1AF8">
        <w:rPr>
          <w:i/>
          <w:iCs/>
          <w:color w:val="000000"/>
          <w:sz w:val="20"/>
        </w:rPr>
        <w:t xml:space="preserve">). </w:t>
      </w:r>
      <w:r w:rsidRPr="00BF1AF8">
        <w:rPr>
          <w:i/>
          <w:iCs/>
          <w:color w:val="000000"/>
          <w:sz w:val="20"/>
        </w:rPr>
        <w:t>Le altre gesta di Giosia, le sue opere di pietà secondo le presc</w:t>
      </w:r>
      <w:r w:rsidR="008B620A" w:rsidRPr="00BF1AF8">
        <w:rPr>
          <w:i/>
          <w:iCs/>
          <w:color w:val="000000"/>
          <w:sz w:val="20"/>
        </w:rPr>
        <w:t>rizioni della legge del Signore (</w:t>
      </w:r>
      <w:r w:rsidR="00BA2C2B" w:rsidRPr="00BF1AF8">
        <w:rPr>
          <w:i/>
          <w:iCs/>
          <w:color w:val="000000"/>
          <w:sz w:val="20"/>
        </w:rPr>
        <w:t>2Cr 35, 26</w:t>
      </w:r>
      <w:r w:rsidR="008B620A" w:rsidRPr="00BF1AF8">
        <w:rPr>
          <w:i/>
          <w:iCs/>
          <w:color w:val="000000"/>
          <w:sz w:val="20"/>
        </w:rPr>
        <w:t xml:space="preserve">). </w:t>
      </w:r>
      <w:r w:rsidRPr="00BF1AF8">
        <w:rPr>
          <w:i/>
          <w:iCs/>
          <w:color w:val="000000"/>
          <w:sz w:val="20"/>
        </w:rPr>
        <w:t>Allora il Signore fece marciare contro di loro il re dei Caldei, che uccise di spada i loro uomini migliori nel santuario, senza pietà per i giovani, per le fanciulle, per gli anziani e per le persone canute. Il Si</w:t>
      </w:r>
      <w:r w:rsidR="008B620A" w:rsidRPr="00BF1AF8">
        <w:rPr>
          <w:i/>
          <w:iCs/>
          <w:color w:val="000000"/>
          <w:sz w:val="20"/>
        </w:rPr>
        <w:t>gnore mise tutti nelle sue mani (</w:t>
      </w:r>
      <w:r w:rsidR="00BA2C2B" w:rsidRPr="00BF1AF8">
        <w:rPr>
          <w:i/>
          <w:iCs/>
          <w:color w:val="000000"/>
          <w:sz w:val="20"/>
        </w:rPr>
        <w:t>2Cr 36, 17</w:t>
      </w:r>
      <w:r w:rsidR="008B620A" w:rsidRPr="00BF1AF8">
        <w:rPr>
          <w:i/>
          <w:iCs/>
          <w:color w:val="000000"/>
          <w:sz w:val="20"/>
        </w:rPr>
        <w:t xml:space="preserve">). </w:t>
      </w:r>
      <w:r w:rsidRPr="00BF1AF8">
        <w:rPr>
          <w:i/>
          <w:iCs/>
          <w:color w:val="000000"/>
          <w:sz w:val="20"/>
        </w:rPr>
        <w:t>Tu sei stato giusto in tutto quello che ci è avvenuto, poiché tu hai agito fedelmente, mentre noi ci siamo comportati con empietà</w:t>
      </w:r>
      <w:r w:rsidR="008B620A" w:rsidRPr="00BF1AF8">
        <w:rPr>
          <w:i/>
          <w:iCs/>
          <w:color w:val="000000"/>
          <w:sz w:val="20"/>
        </w:rPr>
        <w:t xml:space="preserve"> (</w:t>
      </w:r>
      <w:r w:rsidR="00BA2C2B" w:rsidRPr="00BF1AF8">
        <w:rPr>
          <w:i/>
          <w:iCs/>
          <w:color w:val="000000"/>
          <w:sz w:val="20"/>
        </w:rPr>
        <w:t>Ne 9, 33</w:t>
      </w:r>
      <w:r w:rsidR="008B620A" w:rsidRPr="00BF1AF8">
        <w:rPr>
          <w:i/>
          <w:iCs/>
          <w:color w:val="000000"/>
          <w:sz w:val="20"/>
        </w:rPr>
        <w:t xml:space="preserve">). </w:t>
      </w:r>
    </w:p>
    <w:p w14:paraId="26667A2C" w14:textId="77777777" w:rsidR="00BA2C2B" w:rsidRPr="00BF1AF8" w:rsidRDefault="004E5985" w:rsidP="00BF1AF8">
      <w:pPr>
        <w:pStyle w:val="Corpotesto"/>
        <w:rPr>
          <w:i/>
          <w:iCs/>
          <w:color w:val="000000"/>
          <w:sz w:val="20"/>
        </w:rPr>
      </w:pPr>
      <w:r w:rsidRPr="00BF1AF8">
        <w:rPr>
          <w:i/>
          <w:iCs/>
          <w:color w:val="000000"/>
          <w:sz w:val="20"/>
        </w:rPr>
        <w:t>Ricordati per questo di me, Dio mio, e non cancellare le opere di pietà che ho fatte per la casa del mio Dio e per il suo servizio!</w:t>
      </w:r>
      <w:r w:rsidR="008B620A" w:rsidRPr="00BF1AF8">
        <w:rPr>
          <w:i/>
          <w:iCs/>
          <w:color w:val="000000"/>
          <w:sz w:val="20"/>
        </w:rPr>
        <w:t xml:space="preserve"> (</w:t>
      </w:r>
      <w:r w:rsidR="00BA2C2B" w:rsidRPr="00BF1AF8">
        <w:rPr>
          <w:i/>
          <w:iCs/>
          <w:color w:val="000000"/>
          <w:sz w:val="20"/>
        </w:rPr>
        <w:t>Ne 13, 14</w:t>
      </w:r>
      <w:r w:rsidR="008B620A" w:rsidRPr="00BF1AF8">
        <w:rPr>
          <w:i/>
          <w:iCs/>
          <w:color w:val="000000"/>
          <w:sz w:val="20"/>
        </w:rPr>
        <w:t xml:space="preserve">). </w:t>
      </w:r>
      <w:r w:rsidRPr="00BF1AF8">
        <w:rPr>
          <w:i/>
          <w:iCs/>
          <w:color w:val="000000"/>
          <w:sz w:val="20"/>
        </w:rPr>
        <w:t>Ordinai ai leviti che si purificassero e venissero a custodire le porte per santificare il giorno del sabato. Anche per questo ricordati di me, mio Dio, e abbi pietà di me secondo la tua grande misericordia!</w:t>
      </w:r>
      <w:r w:rsidR="008B620A" w:rsidRPr="00BF1AF8">
        <w:rPr>
          <w:i/>
          <w:iCs/>
          <w:color w:val="000000"/>
          <w:sz w:val="20"/>
        </w:rPr>
        <w:t xml:space="preserve"> (</w:t>
      </w:r>
      <w:r w:rsidR="00BA2C2B" w:rsidRPr="00BF1AF8">
        <w:rPr>
          <w:i/>
          <w:iCs/>
          <w:color w:val="000000"/>
          <w:sz w:val="20"/>
        </w:rPr>
        <w:t>Ne 13, 22</w:t>
      </w:r>
      <w:r w:rsidR="008B620A" w:rsidRPr="00BF1AF8">
        <w:rPr>
          <w:i/>
          <w:iCs/>
          <w:color w:val="000000"/>
          <w:sz w:val="20"/>
        </w:rPr>
        <w:t xml:space="preserve">). </w:t>
      </w:r>
      <w:r w:rsidRPr="00BF1AF8">
        <w:rPr>
          <w:i/>
          <w:iCs/>
          <w:color w:val="000000"/>
          <w:sz w:val="20"/>
        </w:rPr>
        <w:t>E aggiunse: "Benedetto Dio! Benedetto il suo grande nome! Benedetti tutti i suoi angeli santi! Benedetto il suo grande nome su di noi e benedetti i suoi angeli per tutti i secoli. Perché egli mi ha colpito ma poi ha avuto pietà ed ecco, ora</w:t>
      </w:r>
      <w:r w:rsidR="008B620A" w:rsidRPr="00BF1AF8">
        <w:rPr>
          <w:i/>
          <w:iCs/>
          <w:color w:val="000000"/>
          <w:sz w:val="20"/>
        </w:rPr>
        <w:t xml:space="preserve"> io contemplo mio figlio Tobia" (</w:t>
      </w:r>
      <w:r w:rsidR="00BA2C2B" w:rsidRPr="00BF1AF8">
        <w:rPr>
          <w:i/>
          <w:iCs/>
          <w:color w:val="000000"/>
          <w:sz w:val="20"/>
        </w:rPr>
        <w:t>Tb 11, 14</w:t>
      </w:r>
      <w:r w:rsidR="008B620A" w:rsidRPr="00BF1AF8">
        <w:rPr>
          <w:i/>
          <w:iCs/>
          <w:color w:val="000000"/>
          <w:sz w:val="20"/>
        </w:rPr>
        <w:t xml:space="preserve">). </w:t>
      </w:r>
      <w:r w:rsidRPr="00BF1AF8">
        <w:rPr>
          <w:i/>
          <w:iCs/>
          <w:color w:val="000000"/>
          <w:sz w:val="20"/>
        </w:rPr>
        <w:t>Allora Tobi uscì verso la porta di Ninive incontro alla sposa di lui, lieto e benedicendo Dio. Quando la gente di Ninive lo vide passare e camminare con tutto il vigore di un tempo, senza che alcuno lo conducesse per mano, fu presa da meraviglia; Tobi proclamava davanti a loro che Dio aveva avuto pietà di lui e</w:t>
      </w:r>
      <w:r w:rsidR="008B620A" w:rsidRPr="00BF1AF8">
        <w:rPr>
          <w:i/>
          <w:iCs/>
          <w:color w:val="000000"/>
          <w:sz w:val="20"/>
        </w:rPr>
        <w:t xml:space="preserve"> che gli aveva aperto gli occhi (</w:t>
      </w:r>
      <w:r w:rsidR="00BA2C2B" w:rsidRPr="00BF1AF8">
        <w:rPr>
          <w:i/>
          <w:iCs/>
          <w:color w:val="000000"/>
          <w:sz w:val="20"/>
        </w:rPr>
        <w:t>Tb 11, 16</w:t>
      </w:r>
      <w:r w:rsidR="008B620A" w:rsidRPr="00BF1AF8">
        <w:rPr>
          <w:i/>
          <w:iCs/>
          <w:color w:val="000000"/>
          <w:sz w:val="20"/>
        </w:rPr>
        <w:t xml:space="preserve">). </w:t>
      </w:r>
    </w:p>
    <w:p w14:paraId="4469AFBE" w14:textId="77777777" w:rsidR="00BA2C2B" w:rsidRPr="00BF1AF8" w:rsidRDefault="004E5985" w:rsidP="00BF1AF8">
      <w:pPr>
        <w:pStyle w:val="Corpotesto"/>
        <w:rPr>
          <w:i/>
          <w:iCs/>
          <w:color w:val="000000"/>
          <w:sz w:val="20"/>
        </w:rPr>
      </w:pPr>
      <w:r w:rsidRPr="00BF1AF8">
        <w:rPr>
          <w:i/>
          <w:iCs/>
          <w:color w:val="000000"/>
          <w:sz w:val="20"/>
        </w:rPr>
        <w:t>Tutti ne parlino e diano lode a lui in Gerusalemme. Gerusalemme, città santa, ti ha castigata per le opere dei tuoi figli, e avrà ancora pietà</w:t>
      </w:r>
      <w:r w:rsidR="008B620A" w:rsidRPr="00BF1AF8">
        <w:rPr>
          <w:i/>
          <w:iCs/>
          <w:color w:val="000000"/>
          <w:sz w:val="20"/>
        </w:rPr>
        <w:t xml:space="preserve"> per i figli dei giusti (</w:t>
      </w:r>
      <w:r w:rsidR="00BA2C2B" w:rsidRPr="00BF1AF8">
        <w:rPr>
          <w:i/>
          <w:iCs/>
          <w:color w:val="000000"/>
          <w:sz w:val="20"/>
        </w:rPr>
        <w:t>Tb 13, 10</w:t>
      </w:r>
      <w:r w:rsidR="008B620A" w:rsidRPr="00BF1AF8">
        <w:rPr>
          <w:i/>
          <w:iCs/>
          <w:color w:val="000000"/>
          <w:sz w:val="20"/>
        </w:rPr>
        <w:t xml:space="preserve">). </w:t>
      </w:r>
      <w:r w:rsidRPr="00BF1AF8">
        <w:rPr>
          <w:i/>
          <w:iCs/>
          <w:color w:val="000000"/>
          <w:sz w:val="20"/>
        </w:rPr>
        <w:t>Poi di nuovo Dio avrà pietà di loro e li ricondurrà nel paese d'Israele. Essi ricostruiranno il tempio, ma non uguale al primo, finché sarà completo il computo dei tempi. Dopo, torneranno tutti dall'esilio e ricostruiranno Gerusalemme nella sua magnificenza e il tempio di Dio sarà ricostruito, come hanno pre</w:t>
      </w:r>
      <w:r w:rsidR="008B620A" w:rsidRPr="00BF1AF8">
        <w:rPr>
          <w:i/>
          <w:iCs/>
          <w:color w:val="000000"/>
          <w:sz w:val="20"/>
        </w:rPr>
        <w:t>annunziato i profeti di Israele (</w:t>
      </w:r>
      <w:r w:rsidR="00BA2C2B" w:rsidRPr="00BF1AF8">
        <w:rPr>
          <w:i/>
          <w:iCs/>
          <w:color w:val="000000"/>
          <w:sz w:val="20"/>
        </w:rPr>
        <w:t>Tb 14, 5</w:t>
      </w:r>
      <w:r w:rsidR="008B620A" w:rsidRPr="00BF1AF8">
        <w:rPr>
          <w:i/>
          <w:iCs/>
          <w:color w:val="000000"/>
          <w:sz w:val="20"/>
        </w:rPr>
        <w:t xml:space="preserve">). </w:t>
      </w:r>
      <w:r w:rsidRPr="00BF1AF8">
        <w:rPr>
          <w:i/>
          <w:iCs/>
          <w:color w:val="000000"/>
          <w:sz w:val="20"/>
        </w:rPr>
        <w:t>"Signore, Dio del cielo, guarda la loro superbia, abbi pietà dell'umiliazione della nostra stirpe e accogli benigno in questo giorno la presenza di c</w:t>
      </w:r>
      <w:r w:rsidR="008B620A" w:rsidRPr="00BF1AF8">
        <w:rPr>
          <w:i/>
          <w:iCs/>
          <w:color w:val="000000"/>
          <w:sz w:val="20"/>
        </w:rPr>
        <w:t>oloro che sono consacrati a te" (</w:t>
      </w:r>
      <w:r w:rsidR="00BA2C2B" w:rsidRPr="00BF1AF8">
        <w:rPr>
          <w:i/>
          <w:iCs/>
          <w:color w:val="000000"/>
          <w:sz w:val="20"/>
        </w:rPr>
        <w:t>Gdt 6, 19</w:t>
      </w:r>
      <w:r w:rsidR="008B620A" w:rsidRPr="00BF1AF8">
        <w:rPr>
          <w:i/>
          <w:iCs/>
          <w:color w:val="000000"/>
          <w:sz w:val="20"/>
        </w:rPr>
        <w:t xml:space="preserve">). </w:t>
      </w:r>
      <w:r w:rsidRPr="00BF1AF8">
        <w:rPr>
          <w:i/>
          <w:iCs/>
          <w:color w:val="000000"/>
          <w:sz w:val="20"/>
        </w:rPr>
        <w:t>Abbiamo ordinato che le persone a voi segnalate nei rapporti scritti da Amàn, incaricato dei nostri interessi e per noi un secondo padre, tutte, con le mogli e i figli, siano radicalmente sterminate per mezzo della spada dei loro avversari, senz'alcuna pietà né perdono, il quattordici de</w:t>
      </w:r>
      <w:r w:rsidR="008B620A" w:rsidRPr="00BF1AF8">
        <w:rPr>
          <w:i/>
          <w:iCs/>
          <w:color w:val="000000"/>
          <w:sz w:val="20"/>
        </w:rPr>
        <w:t>l decimosecondo mese, cioè Adàr (</w:t>
      </w:r>
      <w:r w:rsidR="00BA2C2B" w:rsidRPr="00BF1AF8">
        <w:rPr>
          <w:i/>
          <w:iCs/>
          <w:color w:val="000000"/>
          <w:sz w:val="20"/>
        </w:rPr>
        <w:t>Est 3, 13f</w:t>
      </w:r>
      <w:r w:rsidR="008B620A" w:rsidRPr="00BF1AF8">
        <w:rPr>
          <w:i/>
          <w:iCs/>
          <w:color w:val="000000"/>
          <w:sz w:val="20"/>
        </w:rPr>
        <w:t xml:space="preserve">). </w:t>
      </w:r>
      <w:r w:rsidRPr="00BF1AF8">
        <w:rPr>
          <w:i/>
          <w:iCs/>
          <w:color w:val="000000"/>
          <w:sz w:val="20"/>
        </w:rPr>
        <w:t>Viste le empietà che si comm</w:t>
      </w:r>
      <w:r w:rsidR="008B620A" w:rsidRPr="00BF1AF8">
        <w:rPr>
          <w:i/>
          <w:iCs/>
          <w:color w:val="000000"/>
          <w:sz w:val="20"/>
        </w:rPr>
        <w:t>ettevano in Giuda e Gerusalemme (</w:t>
      </w:r>
      <w:r w:rsidR="00BA2C2B" w:rsidRPr="00BF1AF8">
        <w:rPr>
          <w:i/>
          <w:iCs/>
          <w:color w:val="000000"/>
          <w:sz w:val="20"/>
        </w:rPr>
        <w:t>1Mac 2, 6</w:t>
      </w:r>
      <w:r w:rsidR="008B620A" w:rsidRPr="00BF1AF8">
        <w:rPr>
          <w:i/>
          <w:iCs/>
          <w:color w:val="000000"/>
          <w:sz w:val="20"/>
        </w:rPr>
        <w:t xml:space="preserve">). </w:t>
      </w:r>
      <w:r w:rsidRPr="00BF1AF8">
        <w:rPr>
          <w:i/>
          <w:iCs/>
          <w:color w:val="000000"/>
          <w:sz w:val="20"/>
        </w:rPr>
        <w:t>Davide per la sua pietà ottenn</w:t>
      </w:r>
      <w:r w:rsidR="008B620A" w:rsidRPr="00BF1AF8">
        <w:rPr>
          <w:i/>
          <w:iCs/>
          <w:color w:val="000000"/>
          <w:sz w:val="20"/>
        </w:rPr>
        <w:t>e il trono del regno per sempre (</w:t>
      </w:r>
      <w:r w:rsidR="00BA2C2B" w:rsidRPr="00BF1AF8">
        <w:rPr>
          <w:i/>
          <w:iCs/>
          <w:color w:val="000000"/>
          <w:sz w:val="20"/>
        </w:rPr>
        <w:t>1Mac 2, 57</w:t>
      </w:r>
      <w:r w:rsidR="008B620A" w:rsidRPr="00BF1AF8">
        <w:rPr>
          <w:i/>
          <w:iCs/>
          <w:color w:val="000000"/>
          <w:sz w:val="20"/>
        </w:rPr>
        <w:t xml:space="preserve">). </w:t>
      </w:r>
    </w:p>
    <w:p w14:paraId="2587E9FC" w14:textId="77777777" w:rsidR="00BA2C2B" w:rsidRPr="00BF1AF8" w:rsidRDefault="004E5985" w:rsidP="00BF1AF8">
      <w:pPr>
        <w:pStyle w:val="Corpotesto"/>
        <w:rPr>
          <w:i/>
          <w:iCs/>
          <w:color w:val="000000"/>
          <w:sz w:val="20"/>
        </w:rPr>
      </w:pPr>
      <w:r w:rsidRPr="00BF1AF8">
        <w:rPr>
          <w:i/>
          <w:iCs/>
          <w:color w:val="000000"/>
          <w:sz w:val="20"/>
        </w:rPr>
        <w:t>Costoro vengono contro di noi pieni d'insolenza e di empietà per eliminare noi, le nostre mogli e</w:t>
      </w:r>
      <w:r w:rsidR="008B620A" w:rsidRPr="00BF1AF8">
        <w:rPr>
          <w:i/>
          <w:iCs/>
          <w:color w:val="000000"/>
          <w:sz w:val="20"/>
        </w:rPr>
        <w:t xml:space="preserve"> i nostri figli e saccheggiarci (</w:t>
      </w:r>
      <w:r w:rsidR="00BA2C2B" w:rsidRPr="00BF1AF8">
        <w:rPr>
          <w:i/>
          <w:iCs/>
          <w:color w:val="000000"/>
          <w:sz w:val="20"/>
        </w:rPr>
        <w:t>1Mac 3, 20</w:t>
      </w:r>
      <w:r w:rsidR="008B620A" w:rsidRPr="00BF1AF8">
        <w:rPr>
          <w:i/>
          <w:iCs/>
          <w:color w:val="000000"/>
          <w:sz w:val="20"/>
        </w:rPr>
        <w:t xml:space="preserve">). </w:t>
      </w:r>
      <w:r w:rsidRPr="00BF1AF8">
        <w:rPr>
          <w:i/>
          <w:iCs/>
          <w:color w:val="000000"/>
          <w:sz w:val="20"/>
        </w:rPr>
        <w:t>Si radunò l'assemblea per prepararsi alla battaglia e per pregare e chiedere pietà</w:t>
      </w:r>
      <w:r w:rsidR="008B620A" w:rsidRPr="00BF1AF8">
        <w:rPr>
          <w:i/>
          <w:iCs/>
          <w:color w:val="000000"/>
          <w:sz w:val="20"/>
        </w:rPr>
        <w:t xml:space="preserve"> e misericordia (</w:t>
      </w:r>
      <w:r w:rsidR="00BA2C2B" w:rsidRPr="00BF1AF8">
        <w:rPr>
          <w:i/>
          <w:iCs/>
          <w:color w:val="000000"/>
          <w:sz w:val="20"/>
        </w:rPr>
        <w:t>1Mac 3, 44</w:t>
      </w:r>
      <w:r w:rsidR="008B620A" w:rsidRPr="00BF1AF8">
        <w:rPr>
          <w:i/>
          <w:iCs/>
          <w:color w:val="000000"/>
          <w:sz w:val="20"/>
        </w:rPr>
        <w:t xml:space="preserve">). </w:t>
      </w:r>
      <w:r w:rsidRPr="00BF1AF8">
        <w:rPr>
          <w:i/>
          <w:iCs/>
          <w:color w:val="000000"/>
          <w:sz w:val="20"/>
        </w:rPr>
        <w:t>Abbatti allo stesso modo questo esercito davanti a noi oggi; sappiano tutti gli altri che egli ha parlato empiamente contro il tuo santuario e tu giudicalo secondo le sue empietà</w:t>
      </w:r>
      <w:r w:rsidR="008B620A" w:rsidRPr="00BF1AF8">
        <w:rPr>
          <w:i/>
          <w:iCs/>
          <w:color w:val="000000"/>
          <w:sz w:val="20"/>
        </w:rPr>
        <w:t>" (</w:t>
      </w:r>
      <w:r w:rsidR="00BA2C2B" w:rsidRPr="00BF1AF8">
        <w:rPr>
          <w:i/>
          <w:iCs/>
          <w:color w:val="000000"/>
          <w:sz w:val="20"/>
        </w:rPr>
        <w:t>1Mac 7, 42</w:t>
      </w:r>
      <w:r w:rsidR="008B620A" w:rsidRPr="00BF1AF8">
        <w:rPr>
          <w:i/>
          <w:iCs/>
          <w:color w:val="000000"/>
          <w:sz w:val="20"/>
        </w:rPr>
        <w:t xml:space="preserve">). </w:t>
      </w:r>
      <w:r w:rsidRPr="00BF1AF8">
        <w:rPr>
          <w:i/>
          <w:iCs/>
          <w:color w:val="000000"/>
          <w:sz w:val="20"/>
        </w:rPr>
        <w:t>Nel periodo in cui la città santa godeva completa pace e le leggi erano osservate perfettamente per la pietà del sommo sacerdote O</w:t>
      </w:r>
      <w:r w:rsidR="008B620A" w:rsidRPr="00BF1AF8">
        <w:rPr>
          <w:i/>
          <w:iCs/>
          <w:color w:val="000000"/>
          <w:sz w:val="20"/>
        </w:rPr>
        <w:t>nia e la sua avversione al male (</w:t>
      </w:r>
      <w:r w:rsidR="00BA2C2B" w:rsidRPr="00BF1AF8">
        <w:rPr>
          <w:i/>
          <w:iCs/>
          <w:color w:val="000000"/>
          <w:sz w:val="20"/>
        </w:rPr>
        <w:t>2Mac 3, 1</w:t>
      </w:r>
      <w:r w:rsidR="008B620A" w:rsidRPr="00BF1AF8">
        <w:rPr>
          <w:i/>
          <w:iCs/>
          <w:color w:val="000000"/>
          <w:sz w:val="20"/>
        </w:rPr>
        <w:t xml:space="preserve">). </w:t>
      </w:r>
      <w:r w:rsidRPr="00BF1AF8">
        <w:rPr>
          <w:i/>
          <w:iCs/>
          <w:color w:val="000000"/>
          <w:sz w:val="20"/>
        </w:rPr>
        <w:t>Giasone fece strage dei propri concittadini senza pietà, non comprendendo che un successo contro i propri connazionali era il massimo insuccesso, e credendo di riportare trofei sui n</w:t>
      </w:r>
      <w:r w:rsidR="008B620A" w:rsidRPr="00BF1AF8">
        <w:rPr>
          <w:i/>
          <w:iCs/>
          <w:color w:val="000000"/>
          <w:sz w:val="20"/>
        </w:rPr>
        <w:t>emici e non sulla propria gente (</w:t>
      </w:r>
      <w:r w:rsidR="00BA2C2B" w:rsidRPr="00BF1AF8">
        <w:rPr>
          <w:i/>
          <w:iCs/>
          <w:color w:val="000000"/>
          <w:sz w:val="20"/>
        </w:rPr>
        <w:t>2Mac 5, 6</w:t>
      </w:r>
      <w:r w:rsidR="008B620A" w:rsidRPr="00BF1AF8">
        <w:rPr>
          <w:i/>
          <w:iCs/>
          <w:color w:val="000000"/>
          <w:sz w:val="20"/>
        </w:rPr>
        <w:t xml:space="preserve">). </w:t>
      </w:r>
      <w:r w:rsidRPr="00BF1AF8">
        <w:rPr>
          <w:i/>
          <w:iCs/>
          <w:color w:val="000000"/>
          <w:sz w:val="20"/>
        </w:rPr>
        <w:t>Chinatasi verso di lui, beffandosi del crudele tiranno, disse nella lingua paterna: "Figlio, abbi pietà di me che ti ho portato in seno nove mesi, che ti ho allattato per tre anni, ti ho allevato, ti ho condotto a questa</w:t>
      </w:r>
      <w:r w:rsidR="008B620A" w:rsidRPr="00BF1AF8">
        <w:rPr>
          <w:i/>
          <w:iCs/>
          <w:color w:val="000000"/>
          <w:sz w:val="20"/>
        </w:rPr>
        <w:t xml:space="preserve"> età e ti ho dato il nutrimento (</w:t>
      </w:r>
      <w:r w:rsidR="00BA2C2B" w:rsidRPr="00BF1AF8">
        <w:rPr>
          <w:i/>
          <w:iCs/>
          <w:color w:val="000000"/>
          <w:sz w:val="20"/>
        </w:rPr>
        <w:t>2Mac 7, 27</w:t>
      </w:r>
      <w:r w:rsidR="008B620A" w:rsidRPr="00BF1AF8">
        <w:rPr>
          <w:i/>
          <w:iCs/>
          <w:color w:val="000000"/>
          <w:sz w:val="20"/>
        </w:rPr>
        <w:t xml:space="preserve">). </w:t>
      </w:r>
    </w:p>
    <w:p w14:paraId="6A2839D8" w14:textId="77777777" w:rsidR="00BA2C2B" w:rsidRPr="00BF1AF8" w:rsidRDefault="004E5985" w:rsidP="00BF1AF8">
      <w:pPr>
        <w:pStyle w:val="Corpotesto"/>
        <w:rPr>
          <w:i/>
          <w:iCs/>
          <w:color w:val="000000"/>
          <w:sz w:val="20"/>
        </w:rPr>
      </w:pPr>
      <w:r w:rsidRPr="00BF1AF8">
        <w:rPr>
          <w:i/>
          <w:iCs/>
          <w:color w:val="000000"/>
          <w:sz w:val="20"/>
        </w:rPr>
        <w:t xml:space="preserve">Alzarono allora suppliche al Signore, perché riguardasse il popolo da tutti calpestato, avesse pietà del </w:t>
      </w:r>
      <w:r w:rsidR="008B620A" w:rsidRPr="00BF1AF8">
        <w:rPr>
          <w:i/>
          <w:iCs/>
          <w:color w:val="000000"/>
          <w:sz w:val="20"/>
        </w:rPr>
        <w:t>tempio profanato da uomini empi (</w:t>
      </w:r>
      <w:r w:rsidR="00BA2C2B" w:rsidRPr="00BF1AF8">
        <w:rPr>
          <w:i/>
          <w:iCs/>
          <w:color w:val="000000"/>
          <w:sz w:val="20"/>
        </w:rPr>
        <w:t>2Mac 8, 2</w:t>
      </w:r>
      <w:r w:rsidR="008B620A" w:rsidRPr="00BF1AF8">
        <w:rPr>
          <w:i/>
          <w:iCs/>
          <w:color w:val="000000"/>
          <w:sz w:val="20"/>
        </w:rPr>
        <w:t xml:space="preserve">). </w:t>
      </w:r>
      <w:r w:rsidRPr="00BF1AF8">
        <w:rPr>
          <w:i/>
          <w:iCs/>
          <w:color w:val="000000"/>
          <w:sz w:val="20"/>
        </w:rPr>
        <w:t>Mentre si celebrava la vittoria in patria, bruciarono coloro che avevano incendiato le sacre porte, compreso Callìstene, che si era rifugiato in una casupola; ricevette così una degna mercede della sua empietà</w:t>
      </w:r>
      <w:r w:rsidR="008B620A" w:rsidRPr="00BF1AF8">
        <w:rPr>
          <w:i/>
          <w:iCs/>
          <w:color w:val="000000"/>
          <w:sz w:val="20"/>
        </w:rPr>
        <w:t xml:space="preserve"> (</w:t>
      </w:r>
      <w:r w:rsidR="00BA2C2B" w:rsidRPr="00BF1AF8">
        <w:rPr>
          <w:i/>
          <w:iCs/>
          <w:color w:val="000000"/>
          <w:sz w:val="20"/>
        </w:rPr>
        <w:t>2Mac 8, 33</w:t>
      </w:r>
      <w:r w:rsidR="008B620A" w:rsidRPr="00BF1AF8">
        <w:rPr>
          <w:i/>
          <w:iCs/>
          <w:color w:val="000000"/>
          <w:sz w:val="20"/>
        </w:rPr>
        <w:t xml:space="preserve">). </w:t>
      </w:r>
      <w:r w:rsidRPr="00BF1AF8">
        <w:rPr>
          <w:i/>
          <w:iCs/>
          <w:color w:val="000000"/>
          <w:sz w:val="20"/>
        </w:rPr>
        <w:t>Gli abitanti di Giaffa perpetrarono un'empietà di questo genere: invitarono i Giudei che abitavano con loro a salire con le mogli e con i figli su barche allestite da loro, come se non ci fosse alcuna cat</w:t>
      </w:r>
      <w:r w:rsidR="008B620A" w:rsidRPr="00BF1AF8">
        <w:rPr>
          <w:i/>
          <w:iCs/>
          <w:color w:val="000000"/>
          <w:sz w:val="20"/>
        </w:rPr>
        <w:t>tiva intenzione a loro riguardo (</w:t>
      </w:r>
      <w:r w:rsidR="00BA2C2B" w:rsidRPr="00BF1AF8">
        <w:rPr>
          <w:i/>
          <w:iCs/>
          <w:color w:val="000000"/>
          <w:sz w:val="20"/>
        </w:rPr>
        <w:t>2Mac 12, 3</w:t>
      </w:r>
      <w:r w:rsidR="008B620A" w:rsidRPr="00BF1AF8">
        <w:rPr>
          <w:i/>
          <w:iCs/>
          <w:color w:val="000000"/>
          <w:sz w:val="20"/>
        </w:rPr>
        <w:t xml:space="preserve">). </w:t>
      </w:r>
      <w:r w:rsidRPr="00BF1AF8">
        <w:rPr>
          <w:i/>
          <w:iCs/>
          <w:color w:val="000000"/>
          <w:sz w:val="20"/>
        </w:rPr>
        <w:t>Ma se egli considerava la magnifica ricompensa riservata a coloro che si addormentano nella morte con sentimenti di pietà, la sua considerazione era santa e devota. Perciò egli fece offrire il sacrificio espiatorio per i morti, per</w:t>
      </w:r>
      <w:r w:rsidR="008B620A" w:rsidRPr="00BF1AF8">
        <w:rPr>
          <w:i/>
          <w:iCs/>
          <w:color w:val="000000"/>
          <w:sz w:val="20"/>
        </w:rPr>
        <w:t>ché fossero assolti dal peccato (</w:t>
      </w:r>
      <w:r w:rsidR="00BA2C2B" w:rsidRPr="00BF1AF8">
        <w:rPr>
          <w:i/>
          <w:iCs/>
          <w:color w:val="000000"/>
          <w:sz w:val="20"/>
        </w:rPr>
        <w:t>2Mac 12, 45</w:t>
      </w:r>
      <w:r w:rsidR="008B620A" w:rsidRPr="00BF1AF8">
        <w:rPr>
          <w:i/>
          <w:iCs/>
          <w:color w:val="000000"/>
          <w:sz w:val="20"/>
        </w:rPr>
        <w:t xml:space="preserve">). </w:t>
      </w:r>
      <w:r w:rsidRPr="00BF1AF8">
        <w:rPr>
          <w:i/>
          <w:iCs/>
          <w:color w:val="000000"/>
          <w:sz w:val="20"/>
        </w:rPr>
        <w:t>La tua pietà non era forse la tua fiducia e la tua condotta integra, la tua speranza?</w:t>
      </w:r>
      <w:r w:rsidR="008B620A" w:rsidRPr="00BF1AF8">
        <w:rPr>
          <w:i/>
          <w:iCs/>
          <w:color w:val="000000"/>
          <w:sz w:val="20"/>
        </w:rPr>
        <w:t xml:space="preserve"> (</w:t>
      </w:r>
      <w:r w:rsidR="00BA2C2B" w:rsidRPr="00BF1AF8">
        <w:rPr>
          <w:i/>
          <w:iCs/>
          <w:color w:val="000000"/>
          <w:sz w:val="20"/>
        </w:rPr>
        <w:t>Gb 4, 6</w:t>
      </w:r>
      <w:r w:rsidR="008B620A" w:rsidRPr="00BF1AF8">
        <w:rPr>
          <w:i/>
          <w:iCs/>
          <w:color w:val="000000"/>
          <w:sz w:val="20"/>
        </w:rPr>
        <w:t xml:space="preserve">). </w:t>
      </w:r>
      <w:r w:rsidRPr="00BF1AF8">
        <w:rPr>
          <w:i/>
          <w:iCs/>
          <w:color w:val="000000"/>
          <w:sz w:val="20"/>
        </w:rPr>
        <w:t>Ciò sarebbe per me un qualche conforto e gioirei, pur nell'angoscia senza pietà, per non ave</w:t>
      </w:r>
      <w:r w:rsidR="008B620A" w:rsidRPr="00BF1AF8">
        <w:rPr>
          <w:i/>
          <w:iCs/>
          <w:color w:val="000000"/>
          <w:sz w:val="20"/>
        </w:rPr>
        <w:t>r rinnegato i decreti del Santo (</w:t>
      </w:r>
      <w:r w:rsidR="00BA2C2B" w:rsidRPr="00BF1AF8">
        <w:rPr>
          <w:i/>
          <w:iCs/>
          <w:color w:val="000000"/>
          <w:sz w:val="20"/>
        </w:rPr>
        <w:t>Gb 6, 10</w:t>
      </w:r>
      <w:r w:rsidR="008B620A" w:rsidRPr="00BF1AF8">
        <w:rPr>
          <w:i/>
          <w:iCs/>
          <w:color w:val="000000"/>
          <w:sz w:val="20"/>
        </w:rPr>
        <w:t xml:space="preserve">). </w:t>
      </w:r>
      <w:r w:rsidRPr="00BF1AF8">
        <w:rPr>
          <w:i/>
          <w:iCs/>
          <w:color w:val="000000"/>
          <w:sz w:val="20"/>
        </w:rPr>
        <w:t>A chi è sfinito è dovuta pietà dagli amici, anche se ha abbandonato il timore di Dio.</w:t>
      </w:r>
      <w:r w:rsidR="008B620A" w:rsidRPr="00BF1AF8">
        <w:rPr>
          <w:i/>
          <w:iCs/>
          <w:color w:val="000000"/>
          <w:sz w:val="20"/>
        </w:rPr>
        <w:t xml:space="preserve"> (</w:t>
      </w:r>
      <w:r w:rsidR="00BA2C2B" w:rsidRPr="00BF1AF8">
        <w:rPr>
          <w:i/>
          <w:iCs/>
          <w:color w:val="000000"/>
          <w:sz w:val="20"/>
        </w:rPr>
        <w:t>Gb 6, 14</w:t>
      </w:r>
      <w:r w:rsidR="008B620A" w:rsidRPr="00BF1AF8">
        <w:rPr>
          <w:i/>
          <w:iCs/>
          <w:color w:val="000000"/>
          <w:sz w:val="20"/>
        </w:rPr>
        <w:t xml:space="preserve">). </w:t>
      </w:r>
    </w:p>
    <w:p w14:paraId="243FF062" w14:textId="77777777" w:rsidR="00BA2C2B" w:rsidRPr="00BF1AF8" w:rsidRDefault="004E5985" w:rsidP="00BF1AF8">
      <w:pPr>
        <w:pStyle w:val="Corpotesto"/>
        <w:rPr>
          <w:i/>
          <w:iCs/>
          <w:color w:val="000000"/>
          <w:sz w:val="20"/>
        </w:rPr>
      </w:pPr>
      <w:r w:rsidRPr="00BF1AF8">
        <w:rPr>
          <w:i/>
          <w:iCs/>
          <w:color w:val="000000"/>
          <w:sz w:val="20"/>
        </w:rPr>
        <w:t>Se avessi anche ragione, non risponderei, al mio giudice dovrei domandare pietà</w:t>
      </w:r>
      <w:r w:rsidR="008B620A" w:rsidRPr="00BF1AF8">
        <w:rPr>
          <w:i/>
          <w:iCs/>
          <w:color w:val="000000"/>
          <w:sz w:val="20"/>
        </w:rPr>
        <w:t xml:space="preserve"> (</w:t>
      </w:r>
      <w:r w:rsidR="00BA2C2B" w:rsidRPr="00BF1AF8">
        <w:rPr>
          <w:i/>
          <w:iCs/>
          <w:color w:val="000000"/>
          <w:sz w:val="20"/>
        </w:rPr>
        <w:t>Gb 9, 15</w:t>
      </w:r>
      <w:r w:rsidR="008B620A" w:rsidRPr="00BF1AF8">
        <w:rPr>
          <w:i/>
          <w:iCs/>
          <w:color w:val="000000"/>
          <w:sz w:val="20"/>
        </w:rPr>
        <w:t xml:space="preserve">). </w:t>
      </w:r>
      <w:r w:rsidRPr="00BF1AF8">
        <w:rPr>
          <w:i/>
          <w:iCs/>
          <w:color w:val="000000"/>
          <w:sz w:val="20"/>
        </w:rPr>
        <w:t>I suoi arcieri mi circondano; mi trafigge i fianchi senza pietà</w:t>
      </w:r>
      <w:r w:rsidR="008B620A" w:rsidRPr="00BF1AF8">
        <w:rPr>
          <w:i/>
          <w:iCs/>
          <w:color w:val="000000"/>
          <w:sz w:val="20"/>
        </w:rPr>
        <w:t>, versa a terra il mio fiele (</w:t>
      </w:r>
      <w:r w:rsidR="00BA2C2B" w:rsidRPr="00BF1AF8">
        <w:rPr>
          <w:i/>
          <w:iCs/>
          <w:color w:val="000000"/>
          <w:sz w:val="20"/>
        </w:rPr>
        <w:t>Gb 16, 13</w:t>
      </w:r>
      <w:r w:rsidR="008B620A" w:rsidRPr="00BF1AF8">
        <w:rPr>
          <w:i/>
          <w:iCs/>
          <w:color w:val="000000"/>
          <w:sz w:val="20"/>
        </w:rPr>
        <w:t xml:space="preserve">). </w:t>
      </w:r>
      <w:r w:rsidRPr="00BF1AF8">
        <w:rPr>
          <w:i/>
          <w:iCs/>
          <w:color w:val="000000"/>
          <w:sz w:val="20"/>
        </w:rPr>
        <w:t>Pietà, Pietà di me, almeno voi miei amici, perché la mano di Dio mi ha percosso!</w:t>
      </w:r>
      <w:r w:rsidR="008B620A" w:rsidRPr="00BF1AF8">
        <w:rPr>
          <w:i/>
          <w:iCs/>
          <w:color w:val="000000"/>
          <w:sz w:val="20"/>
        </w:rPr>
        <w:t xml:space="preserve"> (</w:t>
      </w:r>
      <w:r w:rsidR="00BA2C2B" w:rsidRPr="00BF1AF8">
        <w:rPr>
          <w:i/>
          <w:iCs/>
          <w:color w:val="000000"/>
          <w:sz w:val="20"/>
        </w:rPr>
        <w:t>Gb 19, 21</w:t>
      </w:r>
      <w:r w:rsidR="008B620A" w:rsidRPr="00BF1AF8">
        <w:rPr>
          <w:i/>
          <w:iCs/>
          <w:color w:val="000000"/>
          <w:sz w:val="20"/>
        </w:rPr>
        <w:t xml:space="preserve">). </w:t>
      </w:r>
      <w:r w:rsidRPr="00BF1AF8">
        <w:rPr>
          <w:i/>
          <w:iCs/>
          <w:color w:val="000000"/>
          <w:sz w:val="20"/>
        </w:rPr>
        <w:t>Forse per la tua pietà ti punisce e ti convoca in giudizio?</w:t>
      </w:r>
      <w:r w:rsidR="008B620A" w:rsidRPr="00BF1AF8">
        <w:rPr>
          <w:i/>
          <w:iCs/>
          <w:color w:val="000000"/>
          <w:sz w:val="20"/>
        </w:rPr>
        <w:t xml:space="preserve"> (</w:t>
      </w:r>
      <w:r w:rsidR="00BA2C2B" w:rsidRPr="00BF1AF8">
        <w:rPr>
          <w:i/>
          <w:iCs/>
          <w:color w:val="000000"/>
          <w:sz w:val="20"/>
        </w:rPr>
        <w:t>Gb 22, 4</w:t>
      </w:r>
      <w:r w:rsidR="008B620A" w:rsidRPr="00BF1AF8">
        <w:rPr>
          <w:i/>
          <w:iCs/>
          <w:color w:val="000000"/>
          <w:sz w:val="20"/>
        </w:rPr>
        <w:t xml:space="preserve">). </w:t>
      </w:r>
      <w:r w:rsidRPr="00BF1AF8">
        <w:rPr>
          <w:i/>
          <w:iCs/>
          <w:color w:val="000000"/>
          <w:sz w:val="20"/>
        </w:rPr>
        <w:t xml:space="preserve">Dio lo bersaglia senza pietà; </w:t>
      </w:r>
      <w:r w:rsidR="008B620A" w:rsidRPr="00BF1AF8">
        <w:rPr>
          <w:i/>
          <w:iCs/>
          <w:color w:val="000000"/>
          <w:sz w:val="20"/>
        </w:rPr>
        <w:t>tenta di sfuggire alla sua mano (</w:t>
      </w:r>
      <w:r w:rsidR="00BA2C2B" w:rsidRPr="00BF1AF8">
        <w:rPr>
          <w:i/>
          <w:iCs/>
          <w:color w:val="000000"/>
          <w:sz w:val="20"/>
        </w:rPr>
        <w:t>Gb 27, 22</w:t>
      </w:r>
      <w:r w:rsidR="008B620A" w:rsidRPr="00BF1AF8">
        <w:rPr>
          <w:i/>
          <w:iCs/>
          <w:color w:val="000000"/>
          <w:sz w:val="20"/>
        </w:rPr>
        <w:t>). Abbia pietà di lui e dica: "Scampalo dallo scender nella fossa, ho trovato il riscatto" (</w:t>
      </w:r>
      <w:r w:rsidR="00BA2C2B" w:rsidRPr="00BF1AF8">
        <w:rPr>
          <w:i/>
          <w:iCs/>
          <w:color w:val="000000"/>
          <w:sz w:val="20"/>
        </w:rPr>
        <w:t>Gb 33, 24</w:t>
      </w:r>
      <w:r w:rsidR="008B620A" w:rsidRPr="00BF1AF8">
        <w:rPr>
          <w:i/>
          <w:iCs/>
          <w:color w:val="000000"/>
          <w:sz w:val="20"/>
        </w:rPr>
        <w:t xml:space="preserve">). </w:t>
      </w:r>
      <w:r w:rsidRPr="00BF1AF8">
        <w:rPr>
          <w:i/>
          <w:iCs/>
          <w:color w:val="000000"/>
          <w:sz w:val="20"/>
        </w:rPr>
        <w:t xml:space="preserve">Quando ti invoco, rispondimi, Dio, mia giustizia: dalle angosce mi hai liberato; pietà </w:t>
      </w:r>
      <w:r w:rsidR="008B620A" w:rsidRPr="00BF1AF8">
        <w:rPr>
          <w:i/>
          <w:iCs/>
          <w:color w:val="000000"/>
          <w:sz w:val="20"/>
        </w:rPr>
        <w:t>di me, ascolta la mia preghiera (</w:t>
      </w:r>
      <w:r w:rsidR="00BA2C2B" w:rsidRPr="00BF1AF8">
        <w:rPr>
          <w:i/>
          <w:iCs/>
          <w:color w:val="000000"/>
          <w:sz w:val="20"/>
        </w:rPr>
        <w:t>Sal 4, 2</w:t>
      </w:r>
      <w:r w:rsidR="008B620A" w:rsidRPr="00BF1AF8">
        <w:rPr>
          <w:i/>
          <w:iCs/>
          <w:color w:val="000000"/>
          <w:sz w:val="20"/>
        </w:rPr>
        <w:t xml:space="preserve">). </w:t>
      </w:r>
      <w:r w:rsidRPr="00BF1AF8">
        <w:rPr>
          <w:i/>
          <w:iCs/>
          <w:color w:val="000000"/>
          <w:sz w:val="20"/>
        </w:rPr>
        <w:t xml:space="preserve">Pietà di me, Signore: vengo </w:t>
      </w:r>
      <w:r w:rsidR="00BF1AF8" w:rsidRPr="00BF1AF8">
        <w:rPr>
          <w:i/>
          <w:iCs/>
          <w:color w:val="000000"/>
          <w:sz w:val="20"/>
        </w:rPr>
        <w:t>meno; risanami</w:t>
      </w:r>
      <w:r w:rsidR="008B620A" w:rsidRPr="00BF1AF8">
        <w:rPr>
          <w:i/>
          <w:iCs/>
          <w:color w:val="000000"/>
          <w:sz w:val="20"/>
        </w:rPr>
        <w:t>, Signore: tremano le mie ossa (</w:t>
      </w:r>
      <w:r w:rsidR="00BA2C2B" w:rsidRPr="00BF1AF8">
        <w:rPr>
          <w:i/>
          <w:iCs/>
          <w:color w:val="000000"/>
          <w:sz w:val="20"/>
        </w:rPr>
        <w:t>Sal 6, 3</w:t>
      </w:r>
      <w:r w:rsidR="008B620A" w:rsidRPr="00BF1AF8">
        <w:rPr>
          <w:i/>
          <w:iCs/>
          <w:color w:val="000000"/>
          <w:sz w:val="20"/>
        </w:rPr>
        <w:t xml:space="preserve">). </w:t>
      </w:r>
      <w:r w:rsidRPr="00BF1AF8">
        <w:rPr>
          <w:i/>
          <w:iCs/>
          <w:color w:val="000000"/>
          <w:sz w:val="20"/>
        </w:rPr>
        <w:t>Abbi pietà di me, Signore, vedi la mia miseria, opera dei miei nemici, tu che mi s</w:t>
      </w:r>
      <w:r w:rsidR="008B620A" w:rsidRPr="00BF1AF8">
        <w:rPr>
          <w:i/>
          <w:iCs/>
          <w:color w:val="000000"/>
          <w:sz w:val="20"/>
        </w:rPr>
        <w:t>trappi dalle soglie della morte (</w:t>
      </w:r>
      <w:r w:rsidR="00BA2C2B" w:rsidRPr="00BF1AF8">
        <w:rPr>
          <w:i/>
          <w:iCs/>
          <w:color w:val="000000"/>
          <w:sz w:val="20"/>
        </w:rPr>
        <w:t>Sal 9, 14</w:t>
      </w:r>
      <w:r w:rsidR="008B620A" w:rsidRPr="00BF1AF8">
        <w:rPr>
          <w:i/>
          <w:iCs/>
          <w:color w:val="000000"/>
          <w:sz w:val="20"/>
        </w:rPr>
        <w:t xml:space="preserve">). </w:t>
      </w:r>
      <w:r w:rsidRPr="00BF1AF8">
        <w:rPr>
          <w:i/>
          <w:iCs/>
          <w:color w:val="000000"/>
          <w:sz w:val="20"/>
        </w:rPr>
        <w:t>Ascolta, Signore, la mia voce. Io grido: abbi pietà</w:t>
      </w:r>
      <w:r w:rsidR="008B620A" w:rsidRPr="00BF1AF8">
        <w:rPr>
          <w:i/>
          <w:iCs/>
          <w:color w:val="000000"/>
          <w:sz w:val="20"/>
        </w:rPr>
        <w:t xml:space="preserve"> di me! Rispondimi (</w:t>
      </w:r>
      <w:r w:rsidR="00BA2C2B" w:rsidRPr="00BF1AF8">
        <w:rPr>
          <w:i/>
          <w:iCs/>
          <w:color w:val="000000"/>
          <w:sz w:val="20"/>
        </w:rPr>
        <w:t>Sal 26, 7</w:t>
      </w:r>
      <w:r w:rsidR="008B620A" w:rsidRPr="00BF1AF8">
        <w:rPr>
          <w:i/>
          <w:iCs/>
          <w:color w:val="000000"/>
          <w:sz w:val="20"/>
        </w:rPr>
        <w:t xml:space="preserve">). </w:t>
      </w:r>
      <w:r w:rsidRPr="00BF1AF8">
        <w:rPr>
          <w:i/>
          <w:iCs/>
          <w:color w:val="000000"/>
          <w:sz w:val="20"/>
        </w:rPr>
        <w:t>Abbi pietà di me, Signore, sono nell'</w:t>
      </w:r>
      <w:r w:rsidR="00BF1AF8" w:rsidRPr="00BF1AF8">
        <w:rPr>
          <w:i/>
          <w:iCs/>
          <w:color w:val="000000"/>
          <w:sz w:val="20"/>
        </w:rPr>
        <w:t>affanno; per</w:t>
      </w:r>
      <w:r w:rsidRPr="00BF1AF8">
        <w:rPr>
          <w:i/>
          <w:iCs/>
          <w:color w:val="000000"/>
          <w:sz w:val="20"/>
        </w:rPr>
        <w:t xml:space="preserve"> il pianto si struggono i miei </w:t>
      </w:r>
      <w:r w:rsidR="00BF1AF8" w:rsidRPr="00BF1AF8">
        <w:rPr>
          <w:i/>
          <w:iCs/>
          <w:color w:val="000000"/>
          <w:sz w:val="20"/>
        </w:rPr>
        <w:t>occhi, la</w:t>
      </w:r>
      <w:r w:rsidR="008B620A" w:rsidRPr="00BF1AF8">
        <w:rPr>
          <w:i/>
          <w:iCs/>
          <w:color w:val="000000"/>
          <w:sz w:val="20"/>
        </w:rPr>
        <w:t xml:space="preserve"> mia anima e le mie viscere (</w:t>
      </w:r>
      <w:r w:rsidR="00BA2C2B" w:rsidRPr="00BF1AF8">
        <w:rPr>
          <w:i/>
          <w:iCs/>
          <w:color w:val="000000"/>
          <w:sz w:val="20"/>
        </w:rPr>
        <w:t>Sal 30, 10</w:t>
      </w:r>
      <w:r w:rsidR="008B620A" w:rsidRPr="00BF1AF8">
        <w:rPr>
          <w:i/>
          <w:iCs/>
          <w:color w:val="000000"/>
          <w:sz w:val="20"/>
        </w:rPr>
        <w:t xml:space="preserve">). </w:t>
      </w:r>
      <w:r w:rsidRPr="00BF1AF8">
        <w:rPr>
          <w:i/>
          <w:iCs/>
          <w:color w:val="000000"/>
          <w:sz w:val="20"/>
        </w:rPr>
        <w:t>Io ho detto: "Pietà di me, Signore; ris</w:t>
      </w:r>
      <w:r w:rsidR="008B620A" w:rsidRPr="00BF1AF8">
        <w:rPr>
          <w:i/>
          <w:iCs/>
          <w:color w:val="000000"/>
          <w:sz w:val="20"/>
        </w:rPr>
        <w:t>anami, contro di te ho peccato" (</w:t>
      </w:r>
      <w:r w:rsidR="00BA2C2B" w:rsidRPr="00BF1AF8">
        <w:rPr>
          <w:i/>
          <w:iCs/>
          <w:color w:val="000000"/>
          <w:sz w:val="20"/>
        </w:rPr>
        <w:t>Sal 40, 5</w:t>
      </w:r>
      <w:r w:rsidR="008B620A" w:rsidRPr="00BF1AF8">
        <w:rPr>
          <w:i/>
          <w:iCs/>
          <w:color w:val="000000"/>
          <w:sz w:val="20"/>
        </w:rPr>
        <w:t xml:space="preserve">). </w:t>
      </w:r>
      <w:r w:rsidRPr="00BF1AF8">
        <w:rPr>
          <w:i/>
          <w:iCs/>
          <w:color w:val="000000"/>
          <w:sz w:val="20"/>
        </w:rPr>
        <w:t>Ma tu, Signore, abbi pietà e soll</w:t>
      </w:r>
      <w:r w:rsidR="008B620A" w:rsidRPr="00BF1AF8">
        <w:rPr>
          <w:i/>
          <w:iCs/>
          <w:color w:val="000000"/>
          <w:sz w:val="20"/>
        </w:rPr>
        <w:t>evami, che io li possa ripagare (</w:t>
      </w:r>
      <w:r w:rsidR="00BA2C2B" w:rsidRPr="00BF1AF8">
        <w:rPr>
          <w:i/>
          <w:iCs/>
          <w:color w:val="000000"/>
          <w:sz w:val="20"/>
        </w:rPr>
        <w:t>Sal 40, 11</w:t>
      </w:r>
      <w:r w:rsidR="008B620A" w:rsidRPr="00BF1AF8">
        <w:rPr>
          <w:i/>
          <w:iCs/>
          <w:color w:val="000000"/>
          <w:sz w:val="20"/>
        </w:rPr>
        <w:t xml:space="preserve">). </w:t>
      </w:r>
      <w:r w:rsidRPr="00BF1AF8">
        <w:rPr>
          <w:i/>
          <w:iCs/>
          <w:color w:val="000000"/>
          <w:sz w:val="20"/>
        </w:rPr>
        <w:t>Ami la giustizia e l'empietà detesti: Dio, il tuo Dio ti ha consacrato con olio di letizi</w:t>
      </w:r>
      <w:r w:rsidR="008B620A" w:rsidRPr="00BF1AF8">
        <w:rPr>
          <w:i/>
          <w:iCs/>
          <w:color w:val="000000"/>
          <w:sz w:val="20"/>
        </w:rPr>
        <w:t>a, a preferenza dei tuoi eguali (</w:t>
      </w:r>
      <w:r w:rsidR="00BA2C2B" w:rsidRPr="00BF1AF8">
        <w:rPr>
          <w:i/>
          <w:iCs/>
          <w:color w:val="000000"/>
          <w:sz w:val="20"/>
        </w:rPr>
        <w:t>Sal 44, 8</w:t>
      </w:r>
      <w:r w:rsidR="008B620A" w:rsidRPr="00BF1AF8">
        <w:rPr>
          <w:i/>
          <w:iCs/>
          <w:color w:val="000000"/>
          <w:sz w:val="20"/>
        </w:rPr>
        <w:t xml:space="preserve">). </w:t>
      </w:r>
      <w:r w:rsidRPr="00BF1AF8">
        <w:rPr>
          <w:i/>
          <w:iCs/>
          <w:color w:val="000000"/>
          <w:sz w:val="20"/>
        </w:rPr>
        <w:t>Pietà di me, o Dio, secondo la tua misericordia; nella tua grand</w:t>
      </w:r>
      <w:r w:rsidR="008B620A" w:rsidRPr="00BF1AF8">
        <w:rPr>
          <w:i/>
          <w:iCs/>
          <w:color w:val="000000"/>
          <w:sz w:val="20"/>
        </w:rPr>
        <w:t>e bontà cancella il mio peccato (</w:t>
      </w:r>
      <w:r w:rsidR="00BA2C2B" w:rsidRPr="00BF1AF8">
        <w:rPr>
          <w:i/>
          <w:iCs/>
          <w:color w:val="000000"/>
          <w:sz w:val="20"/>
        </w:rPr>
        <w:t>Sal 50, 3</w:t>
      </w:r>
      <w:r w:rsidR="008B620A" w:rsidRPr="00BF1AF8">
        <w:rPr>
          <w:i/>
          <w:iCs/>
          <w:color w:val="000000"/>
          <w:sz w:val="20"/>
        </w:rPr>
        <w:t xml:space="preserve">). </w:t>
      </w:r>
      <w:r w:rsidRPr="00BF1AF8">
        <w:rPr>
          <w:i/>
          <w:iCs/>
          <w:color w:val="000000"/>
          <w:sz w:val="20"/>
        </w:rPr>
        <w:t>Pietà di me, o Dio, perché l'uomo mi calpesta, un aggr</w:t>
      </w:r>
      <w:r w:rsidR="008B620A" w:rsidRPr="00BF1AF8">
        <w:rPr>
          <w:i/>
          <w:iCs/>
          <w:color w:val="000000"/>
          <w:sz w:val="20"/>
        </w:rPr>
        <w:t>essore sempre mi opprime (</w:t>
      </w:r>
      <w:r w:rsidR="00BA2C2B" w:rsidRPr="00BF1AF8">
        <w:rPr>
          <w:i/>
          <w:iCs/>
          <w:color w:val="000000"/>
          <w:sz w:val="20"/>
        </w:rPr>
        <w:t>Sal 55, 2</w:t>
      </w:r>
      <w:r w:rsidR="008B620A" w:rsidRPr="00BF1AF8">
        <w:rPr>
          <w:i/>
          <w:iCs/>
          <w:color w:val="000000"/>
          <w:sz w:val="20"/>
        </w:rPr>
        <w:t xml:space="preserve">). </w:t>
      </w:r>
      <w:r w:rsidRPr="00BF1AF8">
        <w:rPr>
          <w:i/>
          <w:iCs/>
          <w:color w:val="000000"/>
          <w:sz w:val="20"/>
        </w:rPr>
        <w:t>Pietà di me, Pietà di me, o Dio, in te mi rifugio; mi rifugio all'ombra delle tue ali</w:t>
      </w:r>
      <w:r w:rsidR="008B620A" w:rsidRPr="00BF1AF8">
        <w:rPr>
          <w:i/>
          <w:iCs/>
          <w:color w:val="000000"/>
          <w:sz w:val="20"/>
        </w:rPr>
        <w:t xml:space="preserve"> finché sia passato il pericolo (</w:t>
      </w:r>
      <w:r w:rsidR="00BA2C2B" w:rsidRPr="00BF1AF8">
        <w:rPr>
          <w:i/>
          <w:iCs/>
          <w:color w:val="000000"/>
          <w:sz w:val="20"/>
        </w:rPr>
        <w:t>Sal 56, 2</w:t>
      </w:r>
      <w:r w:rsidR="008B620A" w:rsidRPr="00BF1AF8">
        <w:rPr>
          <w:i/>
          <w:iCs/>
          <w:color w:val="000000"/>
          <w:sz w:val="20"/>
        </w:rPr>
        <w:t xml:space="preserve">). </w:t>
      </w:r>
    </w:p>
    <w:p w14:paraId="43F59C12" w14:textId="77777777" w:rsidR="00BA2C2B" w:rsidRPr="00BF1AF8" w:rsidRDefault="004E5985" w:rsidP="00BF1AF8">
      <w:pPr>
        <w:pStyle w:val="Corpotesto"/>
        <w:rPr>
          <w:i/>
          <w:iCs/>
          <w:color w:val="000000"/>
          <w:sz w:val="20"/>
        </w:rPr>
      </w:pPr>
      <w:r w:rsidRPr="00BF1AF8">
        <w:rPr>
          <w:i/>
          <w:iCs/>
          <w:color w:val="000000"/>
          <w:sz w:val="20"/>
        </w:rPr>
        <w:t>Tu, Signore, Dio degli eserciti, Dio d'Israele, lèvati a punire tutte le genti; non avere pietà</w:t>
      </w:r>
      <w:r w:rsidR="008B620A" w:rsidRPr="00BF1AF8">
        <w:rPr>
          <w:i/>
          <w:iCs/>
          <w:color w:val="000000"/>
          <w:sz w:val="20"/>
        </w:rPr>
        <w:t xml:space="preserve"> dei traditori (</w:t>
      </w:r>
      <w:r w:rsidR="00BA2C2B" w:rsidRPr="00BF1AF8">
        <w:rPr>
          <w:i/>
          <w:iCs/>
          <w:color w:val="000000"/>
          <w:sz w:val="20"/>
        </w:rPr>
        <w:t>Sal 58, 6</w:t>
      </w:r>
      <w:r w:rsidR="008B620A" w:rsidRPr="00BF1AF8">
        <w:rPr>
          <w:i/>
          <w:iCs/>
          <w:color w:val="000000"/>
          <w:sz w:val="20"/>
        </w:rPr>
        <w:t xml:space="preserve">). </w:t>
      </w:r>
      <w:r w:rsidRPr="00BF1AF8">
        <w:rPr>
          <w:i/>
          <w:iCs/>
          <w:color w:val="000000"/>
          <w:sz w:val="20"/>
        </w:rPr>
        <w:t>Dio abbia pietà di noi e ci benedica, su di no</w:t>
      </w:r>
      <w:r w:rsidR="008B620A" w:rsidRPr="00BF1AF8">
        <w:rPr>
          <w:i/>
          <w:iCs/>
          <w:color w:val="000000"/>
          <w:sz w:val="20"/>
        </w:rPr>
        <w:t>i faccia splendere il suo volto (</w:t>
      </w:r>
      <w:r w:rsidR="00BA2C2B" w:rsidRPr="00BF1AF8">
        <w:rPr>
          <w:i/>
          <w:iCs/>
          <w:color w:val="000000"/>
          <w:sz w:val="20"/>
        </w:rPr>
        <w:t>Sal 66, 2</w:t>
      </w:r>
      <w:r w:rsidR="008B620A" w:rsidRPr="00BF1AF8">
        <w:rPr>
          <w:i/>
          <w:iCs/>
          <w:color w:val="000000"/>
          <w:sz w:val="20"/>
        </w:rPr>
        <w:t xml:space="preserve">). </w:t>
      </w:r>
      <w:r w:rsidRPr="00BF1AF8">
        <w:rPr>
          <w:i/>
          <w:iCs/>
          <w:color w:val="000000"/>
          <w:sz w:val="20"/>
        </w:rPr>
        <w:t xml:space="preserve">Avrà pietà del debole e del povero e </w:t>
      </w:r>
      <w:r w:rsidR="008B620A" w:rsidRPr="00BF1AF8">
        <w:rPr>
          <w:i/>
          <w:iCs/>
          <w:color w:val="000000"/>
          <w:sz w:val="20"/>
        </w:rPr>
        <w:t>salverà la vita dei suoi miseri (</w:t>
      </w:r>
      <w:r w:rsidR="00BA2C2B" w:rsidRPr="00BF1AF8">
        <w:rPr>
          <w:i/>
          <w:iCs/>
          <w:color w:val="000000"/>
          <w:sz w:val="20"/>
        </w:rPr>
        <w:t>Sal 71, 13</w:t>
      </w:r>
      <w:r w:rsidR="008B620A" w:rsidRPr="00BF1AF8">
        <w:rPr>
          <w:i/>
          <w:iCs/>
          <w:color w:val="000000"/>
          <w:sz w:val="20"/>
        </w:rPr>
        <w:t xml:space="preserve">). </w:t>
      </w:r>
      <w:r w:rsidRPr="00BF1AF8">
        <w:rPr>
          <w:i/>
          <w:iCs/>
          <w:color w:val="000000"/>
          <w:sz w:val="20"/>
        </w:rPr>
        <w:t>Pietà di me, Sign</w:t>
      </w:r>
      <w:r w:rsidR="008B620A" w:rsidRPr="00BF1AF8">
        <w:rPr>
          <w:i/>
          <w:iCs/>
          <w:color w:val="000000"/>
          <w:sz w:val="20"/>
        </w:rPr>
        <w:t>ore, a te grido tutto il giorno (</w:t>
      </w:r>
      <w:r w:rsidR="00BA2C2B" w:rsidRPr="00BF1AF8">
        <w:rPr>
          <w:i/>
          <w:iCs/>
          <w:color w:val="000000"/>
          <w:sz w:val="20"/>
        </w:rPr>
        <w:t>Sal 85, 3</w:t>
      </w:r>
      <w:r w:rsidR="008B620A" w:rsidRPr="00BF1AF8">
        <w:rPr>
          <w:i/>
          <w:iCs/>
          <w:color w:val="000000"/>
          <w:sz w:val="20"/>
        </w:rPr>
        <w:t xml:space="preserve">). </w:t>
      </w:r>
      <w:r w:rsidRPr="00BF1AF8">
        <w:rPr>
          <w:i/>
          <w:iCs/>
          <w:color w:val="000000"/>
          <w:sz w:val="20"/>
        </w:rPr>
        <w:t>Ma tu, Signore, Dio di pietà, compassionevole, lento all'i</w:t>
      </w:r>
      <w:r w:rsidR="008B620A" w:rsidRPr="00BF1AF8">
        <w:rPr>
          <w:i/>
          <w:iCs/>
          <w:color w:val="000000"/>
          <w:sz w:val="20"/>
        </w:rPr>
        <w:t>ra e pieno di amore, Dio fedele (</w:t>
      </w:r>
      <w:r w:rsidR="00BA2C2B" w:rsidRPr="00BF1AF8">
        <w:rPr>
          <w:i/>
          <w:iCs/>
          <w:color w:val="000000"/>
          <w:sz w:val="20"/>
        </w:rPr>
        <w:t>Sal 85, 15</w:t>
      </w:r>
      <w:r w:rsidR="008B620A" w:rsidRPr="00BF1AF8">
        <w:rPr>
          <w:i/>
          <w:iCs/>
          <w:color w:val="000000"/>
          <w:sz w:val="20"/>
        </w:rPr>
        <w:t xml:space="preserve">). </w:t>
      </w:r>
      <w:r w:rsidRPr="00BF1AF8">
        <w:rPr>
          <w:i/>
          <w:iCs/>
          <w:color w:val="000000"/>
          <w:sz w:val="20"/>
        </w:rPr>
        <w:t>Volgiti, Signore; fino a quando? Muoviti a pietà</w:t>
      </w:r>
      <w:r w:rsidR="008B620A" w:rsidRPr="00BF1AF8">
        <w:rPr>
          <w:i/>
          <w:iCs/>
          <w:color w:val="000000"/>
          <w:sz w:val="20"/>
        </w:rPr>
        <w:t xml:space="preserve"> dei tuoi servi (</w:t>
      </w:r>
      <w:r w:rsidR="00BA2C2B" w:rsidRPr="00BF1AF8">
        <w:rPr>
          <w:i/>
          <w:iCs/>
          <w:color w:val="000000"/>
          <w:sz w:val="20"/>
        </w:rPr>
        <w:t>Sal 89, 13</w:t>
      </w:r>
      <w:r w:rsidR="008B620A" w:rsidRPr="00BF1AF8">
        <w:rPr>
          <w:i/>
          <w:iCs/>
          <w:color w:val="000000"/>
          <w:sz w:val="20"/>
        </w:rPr>
        <w:t xml:space="preserve">). </w:t>
      </w:r>
      <w:r w:rsidRPr="00BF1AF8">
        <w:rPr>
          <w:i/>
          <w:iCs/>
          <w:color w:val="000000"/>
          <w:sz w:val="20"/>
        </w:rPr>
        <w:t>Tu sorgerai, avrai pietà di Sion, perché è tempo di usarle miserico</w:t>
      </w:r>
      <w:r w:rsidR="008B620A" w:rsidRPr="00BF1AF8">
        <w:rPr>
          <w:i/>
          <w:iCs/>
          <w:color w:val="000000"/>
          <w:sz w:val="20"/>
        </w:rPr>
        <w:t>rdia: l'ora è giunta (</w:t>
      </w:r>
      <w:r w:rsidR="00BA2C2B" w:rsidRPr="00BF1AF8">
        <w:rPr>
          <w:i/>
          <w:iCs/>
          <w:color w:val="000000"/>
          <w:sz w:val="20"/>
        </w:rPr>
        <w:t>Sal 101, 14</w:t>
      </w:r>
      <w:r w:rsidR="008B620A" w:rsidRPr="00BF1AF8">
        <w:rPr>
          <w:i/>
          <w:iCs/>
          <w:color w:val="000000"/>
          <w:sz w:val="20"/>
        </w:rPr>
        <w:t xml:space="preserve">). </w:t>
      </w:r>
      <w:r w:rsidRPr="00BF1AF8">
        <w:rPr>
          <w:i/>
          <w:iCs/>
          <w:color w:val="000000"/>
          <w:sz w:val="20"/>
        </w:rPr>
        <w:t>Poiché ai tuoi servi sono care le sue pietre e li muove a pietà</w:t>
      </w:r>
      <w:r w:rsidR="008B620A" w:rsidRPr="00BF1AF8">
        <w:rPr>
          <w:i/>
          <w:iCs/>
          <w:color w:val="000000"/>
          <w:sz w:val="20"/>
        </w:rPr>
        <w:t xml:space="preserve"> la sua rovina (</w:t>
      </w:r>
      <w:r w:rsidR="00BA2C2B" w:rsidRPr="00BF1AF8">
        <w:rPr>
          <w:i/>
          <w:iCs/>
          <w:color w:val="000000"/>
          <w:sz w:val="20"/>
        </w:rPr>
        <w:t>Sal 101, 15</w:t>
      </w:r>
      <w:r w:rsidR="008B620A" w:rsidRPr="00BF1AF8">
        <w:rPr>
          <w:i/>
          <w:iCs/>
          <w:color w:val="000000"/>
          <w:sz w:val="20"/>
        </w:rPr>
        <w:t xml:space="preserve">). </w:t>
      </w:r>
      <w:r w:rsidRPr="00BF1AF8">
        <w:rPr>
          <w:i/>
          <w:iCs/>
          <w:color w:val="000000"/>
          <w:sz w:val="20"/>
        </w:rPr>
        <w:t>Come un padre ha pietà dei suoi figli, così il Signore ha pietà</w:t>
      </w:r>
      <w:r w:rsidR="008B620A" w:rsidRPr="00BF1AF8">
        <w:rPr>
          <w:i/>
          <w:iCs/>
          <w:color w:val="000000"/>
          <w:sz w:val="20"/>
        </w:rPr>
        <w:t xml:space="preserve"> di quanti lo temono (</w:t>
      </w:r>
      <w:r w:rsidR="00BA2C2B" w:rsidRPr="00BF1AF8">
        <w:rPr>
          <w:i/>
          <w:iCs/>
          <w:color w:val="000000"/>
          <w:sz w:val="20"/>
        </w:rPr>
        <w:t>Sal 102, 13</w:t>
      </w:r>
      <w:r w:rsidR="008B620A" w:rsidRPr="00BF1AF8">
        <w:rPr>
          <w:i/>
          <w:iCs/>
          <w:color w:val="000000"/>
          <w:sz w:val="20"/>
        </w:rPr>
        <w:t xml:space="preserve">). </w:t>
      </w:r>
      <w:r w:rsidRPr="00BF1AF8">
        <w:rPr>
          <w:i/>
          <w:iCs/>
          <w:color w:val="000000"/>
          <w:sz w:val="20"/>
        </w:rPr>
        <w:t>Si ricordò della sua alleanza con loro, si mosse a pietà</w:t>
      </w:r>
      <w:r w:rsidR="008B620A" w:rsidRPr="00BF1AF8">
        <w:rPr>
          <w:i/>
          <w:iCs/>
          <w:color w:val="000000"/>
          <w:sz w:val="20"/>
        </w:rPr>
        <w:t xml:space="preserve"> per il suo grande amore (</w:t>
      </w:r>
      <w:r w:rsidR="00BA2C2B" w:rsidRPr="00BF1AF8">
        <w:rPr>
          <w:i/>
          <w:iCs/>
          <w:color w:val="000000"/>
          <w:sz w:val="20"/>
        </w:rPr>
        <w:t>Sal 105, 45</w:t>
      </w:r>
      <w:r w:rsidR="008B620A" w:rsidRPr="00BF1AF8">
        <w:rPr>
          <w:i/>
          <w:iCs/>
          <w:color w:val="000000"/>
          <w:sz w:val="20"/>
        </w:rPr>
        <w:t xml:space="preserve">). </w:t>
      </w:r>
      <w:r w:rsidRPr="00BF1AF8">
        <w:rPr>
          <w:i/>
          <w:iCs/>
          <w:color w:val="000000"/>
          <w:sz w:val="20"/>
        </w:rPr>
        <w:t xml:space="preserve">Nessuno gli usi </w:t>
      </w:r>
      <w:r w:rsidR="00BF1AF8" w:rsidRPr="00BF1AF8">
        <w:rPr>
          <w:i/>
          <w:iCs/>
          <w:color w:val="000000"/>
          <w:sz w:val="20"/>
        </w:rPr>
        <w:t>misericordia, nessuno</w:t>
      </w:r>
      <w:r w:rsidRPr="00BF1AF8">
        <w:rPr>
          <w:i/>
          <w:iCs/>
          <w:color w:val="000000"/>
          <w:sz w:val="20"/>
        </w:rPr>
        <w:t xml:space="preserve"> abbia pietà</w:t>
      </w:r>
      <w:r w:rsidR="008B620A" w:rsidRPr="00BF1AF8">
        <w:rPr>
          <w:i/>
          <w:iCs/>
          <w:color w:val="000000"/>
          <w:sz w:val="20"/>
        </w:rPr>
        <w:t xml:space="preserve"> dei suoi orfani (</w:t>
      </w:r>
      <w:r w:rsidR="00BA2C2B" w:rsidRPr="00BF1AF8">
        <w:rPr>
          <w:i/>
          <w:iCs/>
          <w:color w:val="000000"/>
          <w:sz w:val="20"/>
        </w:rPr>
        <w:t>Sal 108, 12</w:t>
      </w:r>
      <w:r w:rsidR="008B620A" w:rsidRPr="00BF1AF8">
        <w:rPr>
          <w:i/>
          <w:iCs/>
          <w:color w:val="000000"/>
          <w:sz w:val="20"/>
        </w:rPr>
        <w:t xml:space="preserve">). </w:t>
      </w:r>
    </w:p>
    <w:p w14:paraId="4071286B" w14:textId="77777777" w:rsidR="00BA2C2B" w:rsidRPr="00BF1AF8" w:rsidRDefault="004E5985" w:rsidP="00BF1AF8">
      <w:pPr>
        <w:pStyle w:val="Corpotesto"/>
        <w:rPr>
          <w:i/>
          <w:iCs/>
          <w:color w:val="000000"/>
          <w:sz w:val="20"/>
        </w:rPr>
      </w:pPr>
      <w:r w:rsidRPr="00BF1AF8">
        <w:rPr>
          <w:i/>
          <w:iCs/>
          <w:color w:val="000000"/>
          <w:sz w:val="20"/>
        </w:rPr>
        <w:t>Ha lasciato un ricordo dei suoi prodigi: pietà</w:t>
      </w:r>
      <w:r w:rsidR="008B620A" w:rsidRPr="00BF1AF8">
        <w:rPr>
          <w:i/>
          <w:iCs/>
          <w:color w:val="000000"/>
          <w:sz w:val="20"/>
        </w:rPr>
        <w:t xml:space="preserve"> e tenerezza è il Signore (</w:t>
      </w:r>
      <w:r w:rsidR="00BA2C2B" w:rsidRPr="00BF1AF8">
        <w:rPr>
          <w:i/>
          <w:iCs/>
          <w:color w:val="000000"/>
          <w:sz w:val="20"/>
        </w:rPr>
        <w:t>Sal 110, 4</w:t>
      </w:r>
      <w:r w:rsidR="008B620A" w:rsidRPr="00BF1AF8">
        <w:rPr>
          <w:i/>
          <w:iCs/>
          <w:color w:val="000000"/>
          <w:sz w:val="20"/>
        </w:rPr>
        <w:t xml:space="preserve">). </w:t>
      </w:r>
      <w:r w:rsidRPr="00BF1AF8">
        <w:rPr>
          <w:i/>
          <w:iCs/>
          <w:color w:val="000000"/>
          <w:sz w:val="20"/>
        </w:rPr>
        <w:t>Ecco, come gli occhi dei servi alla mano dei loro padroni; come gli occhi della schiava, alla mano della sua padrona, così i nostri occhi sono rivolti al Signore nostro Dio, finché abbia pietà</w:t>
      </w:r>
      <w:r w:rsidR="008B620A" w:rsidRPr="00BF1AF8">
        <w:rPr>
          <w:i/>
          <w:iCs/>
          <w:color w:val="000000"/>
          <w:sz w:val="20"/>
        </w:rPr>
        <w:t xml:space="preserve"> di noi (</w:t>
      </w:r>
      <w:r w:rsidR="00BA2C2B" w:rsidRPr="00BF1AF8">
        <w:rPr>
          <w:i/>
          <w:iCs/>
          <w:color w:val="000000"/>
          <w:sz w:val="20"/>
        </w:rPr>
        <w:t>Sal 122, 2</w:t>
      </w:r>
      <w:r w:rsidR="008B620A" w:rsidRPr="00BF1AF8">
        <w:rPr>
          <w:i/>
          <w:iCs/>
          <w:color w:val="000000"/>
          <w:sz w:val="20"/>
        </w:rPr>
        <w:t xml:space="preserve">). </w:t>
      </w:r>
      <w:r w:rsidRPr="00BF1AF8">
        <w:rPr>
          <w:i/>
          <w:iCs/>
          <w:color w:val="000000"/>
          <w:sz w:val="20"/>
        </w:rPr>
        <w:t>Pietà di noi, Signore, Pietà di noi, già troppo ci hanno colmato di sch</w:t>
      </w:r>
      <w:r w:rsidR="008B620A" w:rsidRPr="00BF1AF8">
        <w:rPr>
          <w:i/>
          <w:iCs/>
          <w:color w:val="000000"/>
          <w:sz w:val="20"/>
        </w:rPr>
        <w:t>erni (</w:t>
      </w:r>
      <w:r w:rsidR="00BA2C2B" w:rsidRPr="00BF1AF8">
        <w:rPr>
          <w:i/>
          <w:iCs/>
          <w:color w:val="000000"/>
          <w:sz w:val="20"/>
        </w:rPr>
        <w:t>Sal 122, 3</w:t>
      </w:r>
      <w:r w:rsidR="008B620A" w:rsidRPr="00BF1AF8">
        <w:rPr>
          <w:i/>
          <w:iCs/>
          <w:color w:val="000000"/>
          <w:sz w:val="20"/>
        </w:rPr>
        <w:t xml:space="preserve">). </w:t>
      </w:r>
      <w:r w:rsidRPr="00BF1AF8">
        <w:rPr>
          <w:i/>
          <w:iCs/>
          <w:color w:val="000000"/>
          <w:sz w:val="20"/>
        </w:rPr>
        <w:t>Il Signore guida il suo popolo, si muove a pietà</w:t>
      </w:r>
      <w:r w:rsidR="008B620A" w:rsidRPr="00BF1AF8">
        <w:rPr>
          <w:i/>
          <w:iCs/>
          <w:color w:val="000000"/>
          <w:sz w:val="20"/>
        </w:rPr>
        <w:t xml:space="preserve"> dei suoi servi (</w:t>
      </w:r>
      <w:r w:rsidR="00BA2C2B" w:rsidRPr="00BF1AF8">
        <w:rPr>
          <w:i/>
          <w:iCs/>
          <w:color w:val="000000"/>
          <w:sz w:val="20"/>
        </w:rPr>
        <w:t>Sal 134, 14</w:t>
      </w:r>
      <w:r w:rsidR="008B620A" w:rsidRPr="00BF1AF8">
        <w:rPr>
          <w:i/>
          <w:iCs/>
          <w:color w:val="000000"/>
          <w:sz w:val="20"/>
        </w:rPr>
        <w:t xml:space="preserve">). </w:t>
      </w:r>
      <w:r w:rsidRPr="00BF1AF8">
        <w:rPr>
          <w:i/>
          <w:iCs/>
          <w:color w:val="000000"/>
          <w:sz w:val="20"/>
        </w:rPr>
        <w:t xml:space="preserve">Mangiano il pane dell'empietà </w:t>
      </w:r>
      <w:r w:rsidR="008B620A" w:rsidRPr="00BF1AF8">
        <w:rPr>
          <w:i/>
          <w:iCs/>
          <w:color w:val="000000"/>
          <w:sz w:val="20"/>
        </w:rPr>
        <w:t>e bevono il vino della violenza (</w:t>
      </w:r>
      <w:r w:rsidR="00BA2C2B" w:rsidRPr="00BF1AF8">
        <w:rPr>
          <w:i/>
          <w:iCs/>
          <w:color w:val="000000"/>
          <w:sz w:val="20"/>
        </w:rPr>
        <w:t>Pr 4, 17</w:t>
      </w:r>
      <w:r w:rsidR="008B620A" w:rsidRPr="00BF1AF8">
        <w:rPr>
          <w:i/>
          <w:iCs/>
          <w:color w:val="000000"/>
          <w:sz w:val="20"/>
        </w:rPr>
        <w:t xml:space="preserve">). </w:t>
      </w:r>
      <w:r w:rsidRPr="00BF1AF8">
        <w:rPr>
          <w:i/>
          <w:iCs/>
          <w:color w:val="000000"/>
          <w:sz w:val="20"/>
        </w:rPr>
        <w:t>Poiché la gelosia accende lo sdegno del marito, che non avrà pietà nel giorno della ven</w:t>
      </w:r>
      <w:r w:rsidR="008B620A" w:rsidRPr="00BF1AF8">
        <w:rPr>
          <w:i/>
          <w:iCs/>
          <w:color w:val="000000"/>
          <w:sz w:val="20"/>
        </w:rPr>
        <w:t>detta (</w:t>
      </w:r>
      <w:r w:rsidR="00BA2C2B" w:rsidRPr="00BF1AF8">
        <w:rPr>
          <w:i/>
          <w:iCs/>
          <w:color w:val="000000"/>
          <w:sz w:val="20"/>
        </w:rPr>
        <w:t>Pr 6, 34</w:t>
      </w:r>
      <w:r w:rsidR="008B620A" w:rsidRPr="00BF1AF8">
        <w:rPr>
          <w:i/>
          <w:iCs/>
          <w:color w:val="000000"/>
          <w:sz w:val="20"/>
        </w:rPr>
        <w:t xml:space="preserve">). </w:t>
      </w:r>
      <w:r w:rsidRPr="00BF1AF8">
        <w:rPr>
          <w:i/>
          <w:iCs/>
          <w:color w:val="000000"/>
          <w:sz w:val="20"/>
        </w:rPr>
        <w:t>perché la mia bocca proclama la verità e abominio per le mie labbra è l'empietà</w:t>
      </w:r>
      <w:r w:rsidR="008B620A" w:rsidRPr="00BF1AF8">
        <w:rPr>
          <w:i/>
          <w:iCs/>
          <w:color w:val="000000"/>
          <w:sz w:val="20"/>
        </w:rPr>
        <w:t xml:space="preserve"> (</w:t>
      </w:r>
      <w:r w:rsidR="00BA2C2B" w:rsidRPr="00BF1AF8">
        <w:rPr>
          <w:i/>
          <w:iCs/>
          <w:color w:val="000000"/>
          <w:sz w:val="20"/>
        </w:rPr>
        <w:t>Pr 8, 7</w:t>
      </w:r>
      <w:r w:rsidR="008B620A" w:rsidRPr="00BF1AF8">
        <w:rPr>
          <w:i/>
          <w:iCs/>
          <w:color w:val="000000"/>
          <w:sz w:val="20"/>
        </w:rPr>
        <w:t xml:space="preserve">). </w:t>
      </w:r>
      <w:r w:rsidRPr="00BF1AF8">
        <w:rPr>
          <w:i/>
          <w:iCs/>
          <w:color w:val="000000"/>
          <w:sz w:val="20"/>
        </w:rPr>
        <w:t>La giustizia dell'uomo onesto gli spiana la via; per la sua empietà</w:t>
      </w:r>
      <w:r w:rsidR="008B620A" w:rsidRPr="00BF1AF8">
        <w:rPr>
          <w:i/>
          <w:iCs/>
          <w:color w:val="000000"/>
          <w:sz w:val="20"/>
        </w:rPr>
        <w:t xml:space="preserve"> cade l'empio (</w:t>
      </w:r>
      <w:r w:rsidR="00BA2C2B" w:rsidRPr="00BF1AF8">
        <w:rPr>
          <w:i/>
          <w:iCs/>
          <w:color w:val="000000"/>
          <w:sz w:val="20"/>
        </w:rPr>
        <w:t>Pr 11, 5</w:t>
      </w:r>
      <w:r w:rsidR="008B620A" w:rsidRPr="00BF1AF8">
        <w:rPr>
          <w:i/>
          <w:iCs/>
          <w:color w:val="000000"/>
          <w:sz w:val="20"/>
        </w:rPr>
        <w:t xml:space="preserve">). </w:t>
      </w:r>
      <w:r w:rsidRPr="00BF1AF8">
        <w:rPr>
          <w:i/>
          <w:iCs/>
          <w:color w:val="000000"/>
          <w:sz w:val="20"/>
        </w:rPr>
        <w:t>Non resta saldo l'uomo con l'empietà, ma la radice dei gi</w:t>
      </w:r>
      <w:r w:rsidR="008B620A" w:rsidRPr="00BF1AF8">
        <w:rPr>
          <w:i/>
          <w:iCs/>
          <w:color w:val="000000"/>
          <w:sz w:val="20"/>
        </w:rPr>
        <w:t>usti non sarà smossa (</w:t>
      </w:r>
      <w:r w:rsidR="00BA2C2B" w:rsidRPr="00BF1AF8">
        <w:rPr>
          <w:i/>
          <w:iCs/>
          <w:color w:val="000000"/>
          <w:sz w:val="20"/>
        </w:rPr>
        <w:t>Pr 12, 3</w:t>
      </w:r>
      <w:r w:rsidR="008B620A" w:rsidRPr="00BF1AF8">
        <w:rPr>
          <w:i/>
          <w:iCs/>
          <w:color w:val="000000"/>
          <w:sz w:val="20"/>
        </w:rPr>
        <w:t xml:space="preserve">). </w:t>
      </w:r>
      <w:r w:rsidRPr="00BF1AF8">
        <w:rPr>
          <w:i/>
          <w:iCs/>
          <w:color w:val="000000"/>
          <w:sz w:val="20"/>
        </w:rPr>
        <w:t>Chi disprezza il prossimo pecca, beato chi ha pietà</w:t>
      </w:r>
      <w:r w:rsidR="008B620A" w:rsidRPr="00BF1AF8">
        <w:rPr>
          <w:i/>
          <w:iCs/>
          <w:color w:val="000000"/>
          <w:sz w:val="20"/>
        </w:rPr>
        <w:t xml:space="preserve"> degli umili (</w:t>
      </w:r>
      <w:r w:rsidR="00BA2C2B" w:rsidRPr="00BF1AF8">
        <w:rPr>
          <w:i/>
          <w:iCs/>
          <w:color w:val="000000"/>
          <w:sz w:val="20"/>
        </w:rPr>
        <w:t>Pr 14, 21</w:t>
      </w:r>
      <w:r w:rsidR="008B620A" w:rsidRPr="00BF1AF8">
        <w:rPr>
          <w:i/>
          <w:iCs/>
          <w:color w:val="000000"/>
          <w:sz w:val="20"/>
        </w:rPr>
        <w:t xml:space="preserve">). </w:t>
      </w:r>
      <w:r w:rsidRPr="00BF1AF8">
        <w:rPr>
          <w:i/>
          <w:iCs/>
          <w:color w:val="000000"/>
          <w:sz w:val="20"/>
        </w:rPr>
        <w:t>Chi opprime il povero offende il suo creatore, chi ha pietà</w:t>
      </w:r>
      <w:r w:rsidR="008B620A" w:rsidRPr="00BF1AF8">
        <w:rPr>
          <w:i/>
          <w:iCs/>
          <w:color w:val="000000"/>
          <w:sz w:val="20"/>
        </w:rPr>
        <w:t xml:space="preserve"> del misero lo onora (</w:t>
      </w:r>
      <w:r w:rsidR="00BA2C2B" w:rsidRPr="00BF1AF8">
        <w:rPr>
          <w:i/>
          <w:iCs/>
          <w:color w:val="000000"/>
          <w:sz w:val="20"/>
        </w:rPr>
        <w:t>Pr 14, 31</w:t>
      </w:r>
      <w:r w:rsidR="008B620A" w:rsidRPr="00BF1AF8">
        <w:rPr>
          <w:i/>
          <w:iCs/>
          <w:color w:val="000000"/>
          <w:sz w:val="20"/>
        </w:rPr>
        <w:t xml:space="preserve">). </w:t>
      </w:r>
      <w:r w:rsidRPr="00BF1AF8">
        <w:rPr>
          <w:i/>
          <w:iCs/>
          <w:color w:val="000000"/>
          <w:sz w:val="20"/>
        </w:rPr>
        <w:t>Il malvagio non cerca altro che la ribellione, ma gli sarà mandato contro un messaggero senza pietà</w:t>
      </w:r>
      <w:r w:rsidR="008B620A" w:rsidRPr="00BF1AF8">
        <w:rPr>
          <w:i/>
          <w:iCs/>
          <w:color w:val="000000"/>
          <w:sz w:val="20"/>
        </w:rPr>
        <w:t xml:space="preserve"> (</w:t>
      </w:r>
      <w:r w:rsidR="00BA2C2B" w:rsidRPr="00BF1AF8">
        <w:rPr>
          <w:i/>
          <w:iCs/>
          <w:color w:val="000000"/>
          <w:sz w:val="20"/>
        </w:rPr>
        <w:t>Pr 17, 11</w:t>
      </w:r>
      <w:r w:rsidR="008B620A" w:rsidRPr="00BF1AF8">
        <w:rPr>
          <w:i/>
          <w:iCs/>
          <w:color w:val="000000"/>
          <w:sz w:val="20"/>
        </w:rPr>
        <w:t xml:space="preserve">). </w:t>
      </w:r>
    </w:p>
    <w:p w14:paraId="50286E75" w14:textId="77777777" w:rsidR="00BA2C2B" w:rsidRPr="00BF1AF8" w:rsidRDefault="004E5985" w:rsidP="00BF1AF8">
      <w:pPr>
        <w:pStyle w:val="Corpotesto"/>
        <w:rPr>
          <w:i/>
          <w:iCs/>
          <w:color w:val="000000"/>
          <w:sz w:val="20"/>
        </w:rPr>
      </w:pPr>
      <w:r w:rsidRPr="00BF1AF8">
        <w:rPr>
          <w:i/>
          <w:iCs/>
          <w:color w:val="000000"/>
          <w:sz w:val="20"/>
        </w:rPr>
        <w:t>Con l'empietà viene il disprezzo, co</w:t>
      </w:r>
      <w:r w:rsidR="008B620A" w:rsidRPr="00BF1AF8">
        <w:rPr>
          <w:i/>
          <w:iCs/>
          <w:color w:val="000000"/>
          <w:sz w:val="20"/>
        </w:rPr>
        <w:t>n il disonore anche l'ignominia (</w:t>
      </w:r>
      <w:r w:rsidR="00BA2C2B" w:rsidRPr="00BF1AF8">
        <w:rPr>
          <w:i/>
          <w:iCs/>
          <w:color w:val="000000"/>
          <w:sz w:val="20"/>
        </w:rPr>
        <w:t>Pr 18, 3</w:t>
      </w:r>
      <w:r w:rsidR="008B620A" w:rsidRPr="00BF1AF8">
        <w:rPr>
          <w:i/>
          <w:iCs/>
          <w:color w:val="000000"/>
          <w:sz w:val="20"/>
        </w:rPr>
        <w:t xml:space="preserve">). </w:t>
      </w:r>
      <w:r w:rsidRPr="00BF1AF8">
        <w:rPr>
          <w:i/>
          <w:iCs/>
          <w:color w:val="000000"/>
          <w:sz w:val="20"/>
        </w:rPr>
        <w:t>L'anima del malvagio desidera far il male e ai suoi occhi il prossimo non trova pietà</w:t>
      </w:r>
      <w:r w:rsidR="008B620A" w:rsidRPr="00BF1AF8">
        <w:rPr>
          <w:i/>
          <w:iCs/>
          <w:color w:val="000000"/>
          <w:sz w:val="20"/>
        </w:rPr>
        <w:t xml:space="preserve"> (</w:t>
      </w:r>
      <w:r w:rsidR="00BA2C2B" w:rsidRPr="00BF1AF8">
        <w:rPr>
          <w:i/>
          <w:iCs/>
          <w:color w:val="000000"/>
          <w:sz w:val="20"/>
        </w:rPr>
        <w:t>Pr 21, 10</w:t>
      </w:r>
      <w:r w:rsidR="008B620A" w:rsidRPr="00BF1AF8">
        <w:rPr>
          <w:i/>
          <w:iCs/>
          <w:color w:val="000000"/>
          <w:sz w:val="20"/>
        </w:rPr>
        <w:t xml:space="preserve">). </w:t>
      </w:r>
      <w:r w:rsidRPr="00BF1AF8">
        <w:rPr>
          <w:i/>
          <w:iCs/>
          <w:color w:val="000000"/>
          <w:sz w:val="20"/>
        </w:rPr>
        <w:t>Chi accresce il patrimonio con l'usura e l'interesse, lo accumula per chi ha pietà</w:t>
      </w:r>
      <w:r w:rsidR="008B620A" w:rsidRPr="00BF1AF8">
        <w:rPr>
          <w:i/>
          <w:iCs/>
          <w:color w:val="000000"/>
          <w:sz w:val="20"/>
        </w:rPr>
        <w:t xml:space="preserve"> dei miseri (</w:t>
      </w:r>
      <w:r w:rsidR="00BA2C2B" w:rsidRPr="00BF1AF8">
        <w:rPr>
          <w:i/>
          <w:iCs/>
          <w:color w:val="000000"/>
          <w:sz w:val="20"/>
        </w:rPr>
        <w:t>Pr 28, 8</w:t>
      </w:r>
      <w:r w:rsidR="008B620A" w:rsidRPr="00BF1AF8">
        <w:rPr>
          <w:i/>
          <w:iCs/>
          <w:color w:val="000000"/>
          <w:sz w:val="20"/>
        </w:rPr>
        <w:t xml:space="preserve">). </w:t>
      </w:r>
      <w:r w:rsidRPr="00BF1AF8">
        <w:rPr>
          <w:i/>
          <w:iCs/>
          <w:color w:val="000000"/>
          <w:sz w:val="20"/>
        </w:rPr>
        <w:t>Ma ho anche notato che sotto il sole al posto del diritto c'è l'iniquità e al posto della giustizia c'è l'empietà</w:t>
      </w:r>
      <w:r w:rsidR="008B620A" w:rsidRPr="00BF1AF8">
        <w:rPr>
          <w:i/>
          <w:iCs/>
          <w:color w:val="000000"/>
          <w:sz w:val="20"/>
        </w:rPr>
        <w:t xml:space="preserve"> (</w:t>
      </w:r>
      <w:r w:rsidR="00BA2C2B" w:rsidRPr="00BF1AF8">
        <w:rPr>
          <w:i/>
          <w:iCs/>
          <w:color w:val="000000"/>
          <w:sz w:val="20"/>
        </w:rPr>
        <w:t>Qo 3, 16</w:t>
      </w:r>
      <w:r w:rsidR="008B620A" w:rsidRPr="00BF1AF8">
        <w:rPr>
          <w:i/>
          <w:iCs/>
          <w:color w:val="000000"/>
          <w:sz w:val="20"/>
        </w:rPr>
        <w:t xml:space="preserve">). </w:t>
      </w:r>
      <w:r w:rsidRPr="00BF1AF8">
        <w:rPr>
          <w:i/>
          <w:iCs/>
          <w:color w:val="000000"/>
          <w:sz w:val="20"/>
        </w:rPr>
        <w:t>Dalla fionda saranno scagliati chicchi di grandine colmi di sdegno. Infurierà contro di loro l'acqua del mare e i fiumi li sommergeranno senza pietà</w:t>
      </w:r>
      <w:r w:rsidR="008B620A" w:rsidRPr="00BF1AF8">
        <w:rPr>
          <w:i/>
          <w:iCs/>
          <w:color w:val="000000"/>
          <w:sz w:val="20"/>
        </w:rPr>
        <w:t xml:space="preserve"> (</w:t>
      </w:r>
      <w:r w:rsidR="00BA2C2B" w:rsidRPr="00BF1AF8">
        <w:rPr>
          <w:i/>
          <w:iCs/>
          <w:color w:val="000000"/>
          <w:sz w:val="20"/>
        </w:rPr>
        <w:t>Sap 5, 22</w:t>
      </w:r>
      <w:r w:rsidR="008B620A" w:rsidRPr="00BF1AF8">
        <w:rPr>
          <w:i/>
          <w:iCs/>
          <w:color w:val="000000"/>
          <w:sz w:val="20"/>
        </w:rPr>
        <w:t xml:space="preserve">). </w:t>
      </w:r>
      <w:r w:rsidRPr="00BF1AF8">
        <w:rPr>
          <w:i/>
          <w:iCs/>
          <w:color w:val="000000"/>
          <w:sz w:val="20"/>
        </w:rPr>
        <w:t>L'inferiore è meritevole di pietà, ma i poten</w:t>
      </w:r>
      <w:r w:rsidR="008B620A" w:rsidRPr="00BF1AF8">
        <w:rPr>
          <w:i/>
          <w:iCs/>
          <w:color w:val="000000"/>
          <w:sz w:val="20"/>
        </w:rPr>
        <w:t>ti saranno esaminati con rigore (</w:t>
      </w:r>
      <w:r w:rsidR="00BA2C2B" w:rsidRPr="00BF1AF8">
        <w:rPr>
          <w:i/>
          <w:iCs/>
          <w:color w:val="000000"/>
          <w:sz w:val="20"/>
        </w:rPr>
        <w:t>Sap 6, 6</w:t>
      </w:r>
      <w:r w:rsidR="008B620A" w:rsidRPr="00BF1AF8">
        <w:rPr>
          <w:i/>
          <w:iCs/>
          <w:color w:val="000000"/>
          <w:sz w:val="20"/>
        </w:rPr>
        <w:t xml:space="preserve">). </w:t>
      </w:r>
      <w:r w:rsidRPr="00BF1AF8">
        <w:rPr>
          <w:i/>
          <w:iCs/>
          <w:color w:val="000000"/>
          <w:sz w:val="20"/>
        </w:rPr>
        <w:t>lo custodì dai nemici, lo protesse da chi lo insidiava, gli assegnò la vittoria in una lotta dura, perché sapesse che la pietà</w:t>
      </w:r>
      <w:r w:rsidR="008B620A" w:rsidRPr="00BF1AF8">
        <w:rPr>
          <w:i/>
          <w:iCs/>
          <w:color w:val="000000"/>
          <w:sz w:val="20"/>
        </w:rPr>
        <w:t xml:space="preserve"> è più potente di tutto (</w:t>
      </w:r>
      <w:r w:rsidR="00BA2C2B" w:rsidRPr="00BF1AF8">
        <w:rPr>
          <w:i/>
          <w:iCs/>
          <w:color w:val="000000"/>
          <w:sz w:val="20"/>
        </w:rPr>
        <w:t>Sap 10, 12</w:t>
      </w:r>
      <w:r w:rsidR="008B620A" w:rsidRPr="00BF1AF8">
        <w:rPr>
          <w:i/>
          <w:iCs/>
          <w:color w:val="000000"/>
          <w:sz w:val="20"/>
        </w:rPr>
        <w:t xml:space="preserve">). </w:t>
      </w:r>
      <w:r w:rsidRPr="00BF1AF8">
        <w:rPr>
          <w:i/>
          <w:iCs/>
          <w:color w:val="000000"/>
          <w:sz w:val="20"/>
        </w:rPr>
        <w:t>Perché sono ugualmente in odio a Dio l'empio e la sua empietà</w:t>
      </w:r>
      <w:r w:rsidR="008B620A" w:rsidRPr="00BF1AF8">
        <w:rPr>
          <w:i/>
          <w:iCs/>
          <w:color w:val="000000"/>
          <w:sz w:val="20"/>
        </w:rPr>
        <w:t xml:space="preserve"> (</w:t>
      </w:r>
      <w:r w:rsidR="00BA2C2B" w:rsidRPr="00BF1AF8">
        <w:rPr>
          <w:i/>
          <w:iCs/>
          <w:color w:val="000000"/>
          <w:sz w:val="20"/>
        </w:rPr>
        <w:t>Sap 14, 9</w:t>
      </w:r>
      <w:r w:rsidR="008B620A" w:rsidRPr="00BF1AF8">
        <w:rPr>
          <w:i/>
          <w:iCs/>
          <w:color w:val="000000"/>
          <w:sz w:val="20"/>
        </w:rPr>
        <w:t xml:space="preserve">). </w:t>
      </w:r>
      <w:r w:rsidRPr="00BF1AF8">
        <w:rPr>
          <w:i/>
          <w:iCs/>
          <w:color w:val="000000"/>
          <w:sz w:val="20"/>
        </w:rPr>
        <w:t>Fra i tesori della sapienza sono le massime istruttive, ma per il peccatore la pietà</w:t>
      </w:r>
      <w:r w:rsidR="008B620A" w:rsidRPr="00BF1AF8">
        <w:rPr>
          <w:i/>
          <w:iCs/>
          <w:color w:val="000000"/>
          <w:sz w:val="20"/>
        </w:rPr>
        <w:t xml:space="preserve"> è un abominio (</w:t>
      </w:r>
      <w:r w:rsidR="00BA2C2B" w:rsidRPr="00BF1AF8">
        <w:rPr>
          <w:i/>
          <w:iCs/>
          <w:color w:val="000000"/>
          <w:sz w:val="20"/>
        </w:rPr>
        <w:t>Sir 1, 22</w:t>
      </w:r>
      <w:r w:rsidR="008B620A" w:rsidRPr="00BF1AF8">
        <w:rPr>
          <w:i/>
          <w:iCs/>
          <w:color w:val="000000"/>
          <w:sz w:val="20"/>
        </w:rPr>
        <w:t xml:space="preserve">). </w:t>
      </w:r>
      <w:r w:rsidRPr="00BF1AF8">
        <w:rPr>
          <w:i/>
          <w:iCs/>
          <w:color w:val="000000"/>
          <w:sz w:val="20"/>
        </w:rPr>
        <w:t>Poiché la pietà verso il padre non sarà dimenticata, ti sarà</w:t>
      </w:r>
      <w:r w:rsidR="008B620A" w:rsidRPr="00BF1AF8">
        <w:rPr>
          <w:i/>
          <w:iCs/>
          <w:color w:val="000000"/>
          <w:sz w:val="20"/>
        </w:rPr>
        <w:t xml:space="preserve"> computata a sconto dei peccati (</w:t>
      </w:r>
      <w:r w:rsidR="00BA2C2B" w:rsidRPr="00BF1AF8">
        <w:rPr>
          <w:i/>
          <w:iCs/>
          <w:color w:val="000000"/>
          <w:sz w:val="20"/>
        </w:rPr>
        <w:t>Sir 3, 14</w:t>
      </w:r>
      <w:r w:rsidR="008B620A" w:rsidRPr="00BF1AF8">
        <w:rPr>
          <w:i/>
          <w:iCs/>
          <w:color w:val="000000"/>
          <w:sz w:val="20"/>
        </w:rPr>
        <w:t xml:space="preserve">). </w:t>
      </w:r>
      <w:r w:rsidRPr="00BF1AF8">
        <w:rPr>
          <w:i/>
          <w:iCs/>
          <w:color w:val="000000"/>
          <w:sz w:val="20"/>
        </w:rPr>
        <w:t>Chi avrà pietà di un incantatore morso da un serpente e di quanti si avvicinano alle belve?</w:t>
      </w:r>
      <w:r w:rsidR="008B620A" w:rsidRPr="00BF1AF8">
        <w:rPr>
          <w:i/>
          <w:iCs/>
          <w:color w:val="000000"/>
          <w:sz w:val="20"/>
        </w:rPr>
        <w:t xml:space="preserve"> (</w:t>
      </w:r>
      <w:r w:rsidR="00BA2C2B" w:rsidRPr="00BF1AF8">
        <w:rPr>
          <w:i/>
          <w:iCs/>
          <w:color w:val="000000"/>
          <w:sz w:val="20"/>
        </w:rPr>
        <w:t>Sir 12, 13</w:t>
      </w:r>
      <w:r w:rsidR="008B620A" w:rsidRPr="00BF1AF8">
        <w:rPr>
          <w:i/>
          <w:iCs/>
          <w:color w:val="000000"/>
          <w:sz w:val="20"/>
        </w:rPr>
        <w:t xml:space="preserve">). </w:t>
      </w:r>
    </w:p>
    <w:p w14:paraId="3A225353" w14:textId="77777777" w:rsidR="00BA2C2B" w:rsidRPr="00BF1AF8" w:rsidRDefault="004E5985" w:rsidP="00BF1AF8">
      <w:pPr>
        <w:pStyle w:val="Corpotesto"/>
        <w:rPr>
          <w:i/>
          <w:iCs/>
          <w:color w:val="000000"/>
          <w:sz w:val="20"/>
        </w:rPr>
      </w:pPr>
      <w:r w:rsidRPr="00BF1AF8">
        <w:rPr>
          <w:i/>
          <w:iCs/>
          <w:color w:val="000000"/>
          <w:sz w:val="20"/>
        </w:rPr>
        <w:t>Non ebbe pietà di nazioni di perdizione, che si er</w:t>
      </w:r>
      <w:r w:rsidR="008B620A" w:rsidRPr="00BF1AF8">
        <w:rPr>
          <w:i/>
          <w:iCs/>
          <w:color w:val="000000"/>
          <w:sz w:val="20"/>
        </w:rPr>
        <w:t>ano esaltate per i loro peccati (</w:t>
      </w:r>
      <w:r w:rsidR="00BA2C2B" w:rsidRPr="00BF1AF8">
        <w:rPr>
          <w:i/>
          <w:iCs/>
          <w:color w:val="000000"/>
          <w:sz w:val="20"/>
        </w:rPr>
        <w:t>Sir 16, 9</w:t>
      </w:r>
      <w:r w:rsidR="008B620A" w:rsidRPr="00BF1AF8">
        <w:rPr>
          <w:i/>
          <w:iCs/>
          <w:color w:val="000000"/>
          <w:sz w:val="20"/>
        </w:rPr>
        <w:t xml:space="preserve">). </w:t>
      </w:r>
      <w:r w:rsidRPr="00BF1AF8">
        <w:rPr>
          <w:i/>
          <w:iCs/>
          <w:color w:val="000000"/>
          <w:sz w:val="20"/>
        </w:rPr>
        <w:t>Ha pietà di quanti accettano la dottrina e di quanti so</w:t>
      </w:r>
      <w:r w:rsidR="008B620A" w:rsidRPr="00BF1AF8">
        <w:rPr>
          <w:i/>
          <w:iCs/>
          <w:color w:val="000000"/>
          <w:sz w:val="20"/>
        </w:rPr>
        <w:t>no zelanti per le sue decisioni (</w:t>
      </w:r>
      <w:r w:rsidR="00BA2C2B" w:rsidRPr="00BF1AF8">
        <w:rPr>
          <w:i/>
          <w:iCs/>
          <w:color w:val="000000"/>
          <w:sz w:val="20"/>
        </w:rPr>
        <w:t>Sir 18, 14</w:t>
      </w:r>
      <w:r w:rsidR="008B620A" w:rsidRPr="00BF1AF8">
        <w:rPr>
          <w:i/>
          <w:iCs/>
          <w:color w:val="000000"/>
          <w:sz w:val="20"/>
        </w:rPr>
        <w:t xml:space="preserve">). </w:t>
      </w:r>
      <w:r w:rsidRPr="00BF1AF8">
        <w:rPr>
          <w:i/>
          <w:iCs/>
          <w:color w:val="000000"/>
          <w:sz w:val="20"/>
        </w:rPr>
        <w:t>Abbi pietà di noi, Signore Dio di tutto, e guarda, infondi il tuo timore s</w:t>
      </w:r>
      <w:r w:rsidR="008B620A" w:rsidRPr="00BF1AF8">
        <w:rPr>
          <w:i/>
          <w:iCs/>
          <w:color w:val="000000"/>
          <w:sz w:val="20"/>
        </w:rPr>
        <w:t>u tutte le nazioni (</w:t>
      </w:r>
      <w:r w:rsidR="00BA2C2B" w:rsidRPr="00BF1AF8">
        <w:rPr>
          <w:i/>
          <w:iCs/>
          <w:color w:val="000000"/>
          <w:sz w:val="20"/>
        </w:rPr>
        <w:t>Sir 36, 1</w:t>
      </w:r>
      <w:r w:rsidR="008B620A" w:rsidRPr="00BF1AF8">
        <w:rPr>
          <w:i/>
          <w:iCs/>
          <w:color w:val="000000"/>
          <w:sz w:val="20"/>
        </w:rPr>
        <w:t xml:space="preserve">). </w:t>
      </w:r>
      <w:r w:rsidRPr="00BF1AF8">
        <w:rPr>
          <w:i/>
          <w:iCs/>
          <w:color w:val="000000"/>
          <w:sz w:val="20"/>
        </w:rPr>
        <w:t>Abbi pietà, Signore, del popolo chiamato con il tuo nome, di Israele che h</w:t>
      </w:r>
      <w:r w:rsidR="008B620A" w:rsidRPr="00BF1AF8">
        <w:rPr>
          <w:i/>
          <w:iCs/>
          <w:color w:val="000000"/>
          <w:sz w:val="20"/>
        </w:rPr>
        <w:t>ai trattato come un primogenito (</w:t>
      </w:r>
      <w:r w:rsidR="00BA2C2B" w:rsidRPr="00BF1AF8">
        <w:rPr>
          <w:i/>
          <w:iCs/>
          <w:color w:val="000000"/>
          <w:sz w:val="20"/>
        </w:rPr>
        <w:t>Sir 36, 11</w:t>
      </w:r>
      <w:r w:rsidR="008B620A" w:rsidRPr="00BF1AF8">
        <w:rPr>
          <w:i/>
          <w:iCs/>
          <w:color w:val="000000"/>
          <w:sz w:val="20"/>
        </w:rPr>
        <w:t xml:space="preserve">). </w:t>
      </w:r>
      <w:r w:rsidRPr="00BF1AF8">
        <w:rPr>
          <w:i/>
          <w:iCs/>
          <w:color w:val="000000"/>
          <w:sz w:val="20"/>
        </w:rPr>
        <w:t>Abbi pietà della tua città santa, di</w:t>
      </w:r>
      <w:r w:rsidR="008B620A" w:rsidRPr="00BF1AF8">
        <w:rPr>
          <w:i/>
          <w:iCs/>
          <w:color w:val="000000"/>
          <w:sz w:val="20"/>
        </w:rPr>
        <w:t xml:space="preserve"> Gerusalemme tua stabile dimora (</w:t>
      </w:r>
      <w:r w:rsidR="00BA2C2B" w:rsidRPr="00BF1AF8">
        <w:rPr>
          <w:i/>
          <w:iCs/>
          <w:color w:val="000000"/>
          <w:sz w:val="20"/>
        </w:rPr>
        <w:t>Sir 36, 12</w:t>
      </w:r>
      <w:r w:rsidR="008B620A" w:rsidRPr="00BF1AF8">
        <w:rPr>
          <w:i/>
          <w:iCs/>
          <w:color w:val="000000"/>
          <w:sz w:val="20"/>
        </w:rPr>
        <w:t xml:space="preserve">). </w:t>
      </w:r>
      <w:r w:rsidRPr="00BF1AF8">
        <w:rPr>
          <w:i/>
          <w:iCs/>
          <w:color w:val="000000"/>
          <w:sz w:val="20"/>
        </w:rPr>
        <w:t>Del delitto davanti a un giudice e a un magistrato, dell'empietà d</w:t>
      </w:r>
      <w:r w:rsidR="008B620A" w:rsidRPr="00BF1AF8">
        <w:rPr>
          <w:i/>
          <w:iCs/>
          <w:color w:val="000000"/>
          <w:sz w:val="20"/>
        </w:rPr>
        <w:t>avanti all'assemblea del popolo (</w:t>
      </w:r>
      <w:r w:rsidR="00BA2C2B" w:rsidRPr="00BF1AF8">
        <w:rPr>
          <w:i/>
          <w:iCs/>
          <w:color w:val="000000"/>
          <w:sz w:val="20"/>
        </w:rPr>
        <w:t>Sir 41, 18</w:t>
      </w:r>
      <w:r w:rsidR="008B620A" w:rsidRPr="00BF1AF8">
        <w:rPr>
          <w:i/>
          <w:iCs/>
          <w:color w:val="000000"/>
          <w:sz w:val="20"/>
        </w:rPr>
        <w:t xml:space="preserve">). </w:t>
      </w:r>
      <w:r w:rsidRPr="00BF1AF8">
        <w:rPr>
          <w:i/>
          <w:iCs/>
          <w:color w:val="000000"/>
          <w:sz w:val="20"/>
        </w:rPr>
        <w:t>Da lui fece sorgere un uomo di pietà, che riscosse una stima universale e fu amato da Dio e dagli uomini: Mos</w:t>
      </w:r>
      <w:r w:rsidR="008B620A" w:rsidRPr="00BF1AF8">
        <w:rPr>
          <w:i/>
          <w:iCs/>
          <w:color w:val="000000"/>
          <w:sz w:val="20"/>
        </w:rPr>
        <w:t>è, il cui ricordo è benedizione (</w:t>
      </w:r>
      <w:r w:rsidR="00BA2C2B" w:rsidRPr="00BF1AF8">
        <w:rPr>
          <w:i/>
          <w:iCs/>
          <w:color w:val="000000"/>
          <w:sz w:val="20"/>
        </w:rPr>
        <w:t>Sir 45, 1</w:t>
      </w:r>
      <w:r w:rsidR="008B620A" w:rsidRPr="00BF1AF8">
        <w:rPr>
          <w:i/>
          <w:iCs/>
          <w:color w:val="000000"/>
          <w:sz w:val="20"/>
        </w:rPr>
        <w:t xml:space="preserve">). </w:t>
      </w:r>
      <w:r w:rsidRPr="00BF1AF8">
        <w:rPr>
          <w:i/>
          <w:iCs/>
          <w:color w:val="000000"/>
          <w:sz w:val="20"/>
        </w:rPr>
        <w:t>Egli si dedicò alla riforma del popolo e sradicò i segni abominevoli dell'empietà</w:t>
      </w:r>
      <w:r w:rsidR="008B620A" w:rsidRPr="00BF1AF8">
        <w:rPr>
          <w:i/>
          <w:iCs/>
          <w:color w:val="000000"/>
          <w:sz w:val="20"/>
        </w:rPr>
        <w:t xml:space="preserve"> (</w:t>
      </w:r>
      <w:r w:rsidR="00BA2C2B" w:rsidRPr="00BF1AF8">
        <w:rPr>
          <w:i/>
          <w:iCs/>
          <w:color w:val="000000"/>
          <w:sz w:val="20"/>
        </w:rPr>
        <w:t>Sir 49, 2</w:t>
      </w:r>
      <w:r w:rsidR="008B620A" w:rsidRPr="00BF1AF8">
        <w:rPr>
          <w:i/>
          <w:iCs/>
          <w:color w:val="000000"/>
          <w:sz w:val="20"/>
        </w:rPr>
        <w:t xml:space="preserve">). </w:t>
      </w:r>
      <w:r w:rsidRPr="00BF1AF8">
        <w:rPr>
          <w:i/>
          <w:iCs/>
          <w:color w:val="000000"/>
          <w:sz w:val="20"/>
        </w:rPr>
        <w:t>Diresse il suo cuore verso il Signore, in un'epoca di iniqui riaffermò la pietà</w:t>
      </w:r>
      <w:r w:rsidR="008B620A" w:rsidRPr="00BF1AF8">
        <w:rPr>
          <w:i/>
          <w:iCs/>
          <w:color w:val="000000"/>
          <w:sz w:val="20"/>
        </w:rPr>
        <w:t xml:space="preserve"> (</w:t>
      </w:r>
      <w:r w:rsidR="00BA2C2B" w:rsidRPr="00BF1AF8">
        <w:rPr>
          <w:i/>
          <w:iCs/>
          <w:color w:val="000000"/>
          <w:sz w:val="20"/>
        </w:rPr>
        <w:t>Sir 49, 3</w:t>
      </w:r>
      <w:r w:rsidR="008B620A" w:rsidRPr="00BF1AF8">
        <w:rPr>
          <w:i/>
          <w:iCs/>
          <w:color w:val="000000"/>
          <w:sz w:val="20"/>
        </w:rPr>
        <w:t xml:space="preserve">). </w:t>
      </w:r>
      <w:r w:rsidRPr="00BF1AF8">
        <w:rPr>
          <w:i/>
          <w:iCs/>
          <w:color w:val="000000"/>
          <w:sz w:val="20"/>
        </w:rPr>
        <w:t>Perciò il Signore non avrà pietà dei suoi giovani, non si impietosirà degli orfani e delle vedove, perché tutti sono empi e perversi; ogni bocca proferisce parole stolte. Con tutto ciò non si calma la sua ira e ancora la sua mano rimane stesa.</w:t>
      </w:r>
      <w:r w:rsidR="008B620A" w:rsidRPr="00BF1AF8">
        <w:rPr>
          <w:i/>
          <w:iCs/>
          <w:color w:val="000000"/>
          <w:sz w:val="20"/>
        </w:rPr>
        <w:t xml:space="preserve"> (</w:t>
      </w:r>
      <w:r w:rsidR="00BA2C2B" w:rsidRPr="00BF1AF8">
        <w:rPr>
          <w:i/>
          <w:iCs/>
          <w:color w:val="000000"/>
          <w:sz w:val="20"/>
        </w:rPr>
        <w:t>Is 9, 16</w:t>
      </w:r>
      <w:r w:rsidR="008B620A" w:rsidRPr="00BF1AF8">
        <w:rPr>
          <w:i/>
          <w:iCs/>
          <w:color w:val="000000"/>
          <w:sz w:val="20"/>
        </w:rPr>
        <w:t xml:space="preserve">). </w:t>
      </w:r>
    </w:p>
    <w:p w14:paraId="51E3624E" w14:textId="77777777" w:rsidR="00BA2C2B" w:rsidRPr="00BF1AF8" w:rsidRDefault="004E5985" w:rsidP="00BF1AF8">
      <w:pPr>
        <w:pStyle w:val="Corpotesto"/>
        <w:rPr>
          <w:i/>
          <w:iCs/>
          <w:color w:val="000000"/>
          <w:sz w:val="20"/>
        </w:rPr>
      </w:pPr>
      <w:r w:rsidRPr="00BF1AF8">
        <w:rPr>
          <w:i/>
          <w:iCs/>
          <w:color w:val="000000"/>
          <w:sz w:val="20"/>
        </w:rPr>
        <w:t>Per l'ira del Signore brucia la terra e il popolo è come un'esca per il fuoco; nessuno ha pietà</w:t>
      </w:r>
      <w:r w:rsidR="008B620A" w:rsidRPr="00BF1AF8">
        <w:rPr>
          <w:i/>
          <w:iCs/>
          <w:color w:val="000000"/>
          <w:sz w:val="20"/>
        </w:rPr>
        <w:t xml:space="preserve"> del proprio fratello (</w:t>
      </w:r>
      <w:r w:rsidR="00BA2C2B" w:rsidRPr="00BF1AF8">
        <w:rPr>
          <w:i/>
          <w:iCs/>
          <w:color w:val="000000"/>
          <w:sz w:val="20"/>
        </w:rPr>
        <w:t>Is 9, 18</w:t>
      </w:r>
      <w:r w:rsidR="008B620A" w:rsidRPr="00BF1AF8">
        <w:rPr>
          <w:i/>
          <w:iCs/>
          <w:color w:val="000000"/>
          <w:sz w:val="20"/>
        </w:rPr>
        <w:t xml:space="preserve">). </w:t>
      </w:r>
      <w:r w:rsidRPr="00BF1AF8">
        <w:rPr>
          <w:i/>
          <w:iCs/>
          <w:color w:val="000000"/>
          <w:sz w:val="20"/>
        </w:rPr>
        <w:t>Con i loro archi abbatteranno i giovani, non avranno pietà dei piccoli appena nati, i loro occhi non avranno pietà</w:t>
      </w:r>
      <w:r w:rsidR="008B620A" w:rsidRPr="00BF1AF8">
        <w:rPr>
          <w:i/>
          <w:iCs/>
          <w:color w:val="000000"/>
          <w:sz w:val="20"/>
        </w:rPr>
        <w:t xml:space="preserve"> dei bambini (</w:t>
      </w:r>
      <w:r w:rsidR="00BA2C2B" w:rsidRPr="00BF1AF8">
        <w:rPr>
          <w:i/>
          <w:iCs/>
          <w:color w:val="000000"/>
          <w:sz w:val="20"/>
        </w:rPr>
        <w:t>Is 13, 18</w:t>
      </w:r>
      <w:r w:rsidR="008B620A" w:rsidRPr="00BF1AF8">
        <w:rPr>
          <w:i/>
          <w:iCs/>
          <w:color w:val="000000"/>
          <w:sz w:val="20"/>
        </w:rPr>
        <w:t xml:space="preserve">). </w:t>
      </w:r>
      <w:r w:rsidRPr="00BF1AF8">
        <w:rPr>
          <w:i/>
          <w:iCs/>
          <w:color w:val="000000"/>
          <w:sz w:val="20"/>
        </w:rPr>
        <w:t>Il Signore infatti avrà pietà di Giacobbe e si sceglierà ancora Israele e li ristabilirà nel loro paese. A loro si uniranno gli stranieri, che saranno inc</w:t>
      </w:r>
      <w:r w:rsidR="008B620A" w:rsidRPr="00BF1AF8">
        <w:rPr>
          <w:i/>
          <w:iCs/>
          <w:color w:val="000000"/>
          <w:sz w:val="20"/>
        </w:rPr>
        <w:t>orporati nella casa di Giacobbe (</w:t>
      </w:r>
      <w:r w:rsidR="00BA2C2B" w:rsidRPr="00BF1AF8">
        <w:rPr>
          <w:i/>
          <w:iCs/>
          <w:color w:val="000000"/>
          <w:sz w:val="20"/>
        </w:rPr>
        <w:t>Is 14, 1</w:t>
      </w:r>
      <w:r w:rsidR="008B620A" w:rsidRPr="00BF1AF8">
        <w:rPr>
          <w:i/>
          <w:iCs/>
          <w:color w:val="000000"/>
          <w:sz w:val="20"/>
        </w:rPr>
        <w:t xml:space="preserve">). </w:t>
      </w:r>
      <w:r w:rsidRPr="00BF1AF8">
        <w:rPr>
          <w:i/>
          <w:iCs/>
          <w:color w:val="000000"/>
          <w:sz w:val="20"/>
        </w:rPr>
        <w:t xml:space="preserve">I suoi rami seccandosi si spezzeranno; le donne verranno ad accendervi il fuoco. Certo, si tratta di un popolo privo di intelligenza; per questo non ne avrà pietà chi lo ha creato, né chi </w:t>
      </w:r>
      <w:r w:rsidR="008B620A" w:rsidRPr="00BF1AF8">
        <w:rPr>
          <w:i/>
          <w:iCs/>
          <w:color w:val="000000"/>
          <w:sz w:val="20"/>
        </w:rPr>
        <w:t>lo ha fatto ne avrà compassione (</w:t>
      </w:r>
      <w:r w:rsidR="00BA2C2B" w:rsidRPr="00BF1AF8">
        <w:rPr>
          <w:i/>
          <w:iCs/>
          <w:color w:val="000000"/>
          <w:sz w:val="20"/>
        </w:rPr>
        <w:t>Is 27, 11</w:t>
      </w:r>
      <w:r w:rsidR="008B620A" w:rsidRPr="00BF1AF8">
        <w:rPr>
          <w:i/>
          <w:iCs/>
          <w:color w:val="000000"/>
          <w:sz w:val="20"/>
        </w:rPr>
        <w:t xml:space="preserve">). </w:t>
      </w:r>
      <w:r w:rsidRPr="00BF1AF8">
        <w:rPr>
          <w:i/>
          <w:iCs/>
          <w:color w:val="000000"/>
          <w:sz w:val="20"/>
        </w:rPr>
        <w:t>Eppure il Signore aspetta per farvi grazia, per questo sorge per aver pietà di voi, perché un Dio giusto è il Signore; beati coloro che sperano in lui!</w:t>
      </w:r>
      <w:r w:rsidR="008B620A" w:rsidRPr="00BF1AF8">
        <w:rPr>
          <w:i/>
          <w:iCs/>
          <w:color w:val="000000"/>
          <w:sz w:val="20"/>
        </w:rPr>
        <w:t xml:space="preserve"> (</w:t>
      </w:r>
      <w:r w:rsidR="00BA2C2B" w:rsidRPr="00BF1AF8">
        <w:rPr>
          <w:i/>
          <w:iCs/>
          <w:color w:val="000000"/>
          <w:sz w:val="20"/>
        </w:rPr>
        <w:t>Is 30, 18</w:t>
      </w:r>
      <w:r w:rsidR="008B620A" w:rsidRPr="00BF1AF8">
        <w:rPr>
          <w:i/>
          <w:iCs/>
          <w:color w:val="000000"/>
          <w:sz w:val="20"/>
        </w:rPr>
        <w:t xml:space="preserve">). </w:t>
      </w:r>
      <w:r w:rsidRPr="00BF1AF8">
        <w:rPr>
          <w:i/>
          <w:iCs/>
          <w:color w:val="000000"/>
          <w:sz w:val="20"/>
        </w:rPr>
        <w:t xml:space="preserve">Poiché l'abietto fa discorsi abietti e il suo cuore trama iniquità, per commettere empietà e affermare errori intorno al Signore, per lasciare vuoto lo stomaco dell'affamato e far </w:t>
      </w:r>
      <w:r w:rsidR="008B620A" w:rsidRPr="00BF1AF8">
        <w:rPr>
          <w:i/>
          <w:iCs/>
          <w:color w:val="000000"/>
          <w:sz w:val="20"/>
        </w:rPr>
        <w:t>mancare la bevanda all'assetato (</w:t>
      </w:r>
      <w:r w:rsidR="00BA2C2B" w:rsidRPr="00BF1AF8">
        <w:rPr>
          <w:i/>
          <w:iCs/>
          <w:color w:val="000000"/>
          <w:sz w:val="20"/>
        </w:rPr>
        <w:t>Is 32, 6</w:t>
      </w:r>
      <w:r w:rsidR="008B620A" w:rsidRPr="00BF1AF8">
        <w:rPr>
          <w:i/>
          <w:iCs/>
          <w:color w:val="000000"/>
          <w:sz w:val="20"/>
        </w:rPr>
        <w:t xml:space="preserve">). </w:t>
      </w:r>
      <w:r w:rsidRPr="00BF1AF8">
        <w:rPr>
          <w:i/>
          <w:iCs/>
          <w:color w:val="000000"/>
          <w:sz w:val="20"/>
        </w:rPr>
        <w:t>Signore, pietà di noi, in te speriamo; sii il nostro braccio ogni mattina, nostra s</w:t>
      </w:r>
      <w:r w:rsidR="008B620A" w:rsidRPr="00BF1AF8">
        <w:rPr>
          <w:i/>
          <w:iCs/>
          <w:color w:val="000000"/>
          <w:sz w:val="20"/>
        </w:rPr>
        <w:t>alvezza nel tempo dell'angoscia (</w:t>
      </w:r>
      <w:r w:rsidR="00BA2C2B" w:rsidRPr="00BF1AF8">
        <w:rPr>
          <w:i/>
          <w:iCs/>
          <w:color w:val="000000"/>
          <w:sz w:val="20"/>
        </w:rPr>
        <w:t>Is 33, 2</w:t>
      </w:r>
      <w:r w:rsidR="008B620A" w:rsidRPr="00BF1AF8">
        <w:rPr>
          <w:i/>
          <w:iCs/>
          <w:color w:val="000000"/>
          <w:sz w:val="20"/>
        </w:rPr>
        <w:t xml:space="preserve">). </w:t>
      </w:r>
    </w:p>
    <w:p w14:paraId="1B3F2B4C" w14:textId="77777777" w:rsidR="00BA2C2B" w:rsidRPr="00BF1AF8" w:rsidRDefault="004E5985" w:rsidP="00BF1AF8">
      <w:pPr>
        <w:pStyle w:val="Corpotesto"/>
        <w:rPr>
          <w:i/>
          <w:iCs/>
          <w:color w:val="000000"/>
          <w:sz w:val="20"/>
        </w:rPr>
      </w:pPr>
      <w:r w:rsidRPr="00BF1AF8">
        <w:rPr>
          <w:i/>
          <w:iCs/>
          <w:color w:val="000000"/>
          <w:sz w:val="20"/>
        </w:rPr>
        <w:t>Ero adirato contro il mio popolo, avevo lasciato profanare la mia eredità; perciò lo misi in tuo potere, ma tu non mostrasti loro pietà; perfino sui vecchi faces</w:t>
      </w:r>
      <w:r w:rsidR="008B620A" w:rsidRPr="00BF1AF8">
        <w:rPr>
          <w:i/>
          <w:iCs/>
          <w:color w:val="000000"/>
          <w:sz w:val="20"/>
        </w:rPr>
        <w:t>ti gravare il tuo giogo pesante (</w:t>
      </w:r>
      <w:r w:rsidR="00BA2C2B" w:rsidRPr="00BF1AF8">
        <w:rPr>
          <w:i/>
          <w:iCs/>
          <w:color w:val="000000"/>
          <w:sz w:val="20"/>
        </w:rPr>
        <w:t>Is 47, 6</w:t>
      </w:r>
      <w:r w:rsidR="008B620A" w:rsidRPr="00BF1AF8">
        <w:rPr>
          <w:i/>
          <w:iCs/>
          <w:color w:val="000000"/>
          <w:sz w:val="20"/>
        </w:rPr>
        <w:t xml:space="preserve">). </w:t>
      </w:r>
      <w:r w:rsidRPr="00BF1AF8">
        <w:rPr>
          <w:i/>
          <w:iCs/>
          <w:color w:val="000000"/>
          <w:sz w:val="20"/>
        </w:rPr>
        <w:t xml:space="preserve">Non soffriranno né fame né sete e non li colpirà né l'arsura né il sole, perché colui che ha pietà di loro li guiderà, li </w:t>
      </w:r>
      <w:r w:rsidR="008B620A" w:rsidRPr="00BF1AF8">
        <w:rPr>
          <w:i/>
          <w:iCs/>
          <w:color w:val="000000"/>
          <w:sz w:val="20"/>
        </w:rPr>
        <w:t>condurrà alle sorgenti di acqua (</w:t>
      </w:r>
      <w:r w:rsidR="00BA2C2B" w:rsidRPr="00BF1AF8">
        <w:rPr>
          <w:i/>
          <w:iCs/>
          <w:color w:val="000000"/>
          <w:sz w:val="20"/>
        </w:rPr>
        <w:t>Is 49, 10</w:t>
      </w:r>
      <w:r w:rsidR="008B620A" w:rsidRPr="00BF1AF8">
        <w:rPr>
          <w:i/>
          <w:iCs/>
          <w:color w:val="000000"/>
          <w:sz w:val="20"/>
        </w:rPr>
        <w:t xml:space="preserve">). </w:t>
      </w:r>
      <w:r w:rsidRPr="00BF1AF8">
        <w:rPr>
          <w:i/>
          <w:iCs/>
          <w:color w:val="000000"/>
          <w:sz w:val="20"/>
        </w:rPr>
        <w:t>Giubilate, o cieli; rallegrati, o terra, gridate di gioia, o monti, perché il Signore consola il suo popolo e ha pietà</w:t>
      </w:r>
      <w:r w:rsidR="008B620A" w:rsidRPr="00BF1AF8">
        <w:rPr>
          <w:i/>
          <w:iCs/>
          <w:color w:val="000000"/>
          <w:sz w:val="20"/>
        </w:rPr>
        <w:t xml:space="preserve"> dei suoi miseri (</w:t>
      </w:r>
      <w:r w:rsidR="00BA2C2B" w:rsidRPr="00BF1AF8">
        <w:rPr>
          <w:i/>
          <w:iCs/>
          <w:color w:val="000000"/>
          <w:sz w:val="20"/>
        </w:rPr>
        <w:t>Is 49, 13</w:t>
      </w:r>
      <w:r w:rsidR="008B620A" w:rsidRPr="00BF1AF8">
        <w:rPr>
          <w:i/>
          <w:iCs/>
          <w:color w:val="000000"/>
          <w:sz w:val="20"/>
        </w:rPr>
        <w:t xml:space="preserve">). </w:t>
      </w:r>
      <w:r w:rsidRPr="00BF1AF8">
        <w:rPr>
          <w:i/>
          <w:iCs/>
          <w:color w:val="000000"/>
          <w:sz w:val="20"/>
        </w:rPr>
        <w:t>Davvero il Signore ha pietà di Sion, ha pietà di tutte le sue rovine, rende il suo deserto come l'Eden, la sua steppa come il giardino del Signore. Giubilo e gioia saranno in essa, ringraziamenti e inni di lode!</w:t>
      </w:r>
      <w:r w:rsidR="008B620A" w:rsidRPr="00BF1AF8">
        <w:rPr>
          <w:i/>
          <w:iCs/>
          <w:color w:val="000000"/>
          <w:sz w:val="20"/>
        </w:rPr>
        <w:t xml:space="preserve"> (</w:t>
      </w:r>
      <w:r w:rsidR="00BA2C2B" w:rsidRPr="00BF1AF8">
        <w:rPr>
          <w:i/>
          <w:iCs/>
          <w:color w:val="000000"/>
          <w:sz w:val="20"/>
        </w:rPr>
        <w:t>Is 51, 3</w:t>
      </w:r>
      <w:r w:rsidR="008B620A" w:rsidRPr="00BF1AF8">
        <w:rPr>
          <w:i/>
          <w:iCs/>
          <w:color w:val="000000"/>
          <w:sz w:val="20"/>
        </w:rPr>
        <w:t xml:space="preserve">). </w:t>
      </w:r>
      <w:r w:rsidRPr="00BF1AF8">
        <w:rPr>
          <w:i/>
          <w:iCs/>
          <w:color w:val="000000"/>
          <w:sz w:val="20"/>
        </w:rPr>
        <w:t>Due mali ti hanno colpito, chi avrà pietà di te? Desolazione e distruzione, fame e spada, chi ti consolerà?</w:t>
      </w:r>
      <w:r w:rsidR="008B620A" w:rsidRPr="00BF1AF8">
        <w:rPr>
          <w:i/>
          <w:iCs/>
          <w:color w:val="000000"/>
          <w:sz w:val="20"/>
        </w:rPr>
        <w:t xml:space="preserve"> (</w:t>
      </w:r>
      <w:r w:rsidR="00BA2C2B" w:rsidRPr="00BF1AF8">
        <w:rPr>
          <w:i/>
          <w:iCs/>
          <w:color w:val="000000"/>
          <w:sz w:val="20"/>
        </w:rPr>
        <w:t>Is 51, 19</w:t>
      </w:r>
      <w:r w:rsidR="008B620A" w:rsidRPr="00BF1AF8">
        <w:rPr>
          <w:i/>
          <w:iCs/>
          <w:color w:val="000000"/>
          <w:sz w:val="20"/>
        </w:rPr>
        <w:t xml:space="preserve">). </w:t>
      </w:r>
      <w:r w:rsidRPr="00BF1AF8">
        <w:rPr>
          <w:i/>
          <w:iCs/>
          <w:color w:val="000000"/>
          <w:sz w:val="20"/>
        </w:rPr>
        <w:t>In un impeto di collera ti ho nascosto per un poco il mio volto; ma con affetto perenne ho avuto pietà di te, di</w:t>
      </w:r>
      <w:r w:rsidR="008B620A" w:rsidRPr="00BF1AF8">
        <w:rPr>
          <w:i/>
          <w:iCs/>
          <w:color w:val="000000"/>
          <w:sz w:val="20"/>
        </w:rPr>
        <w:t>ce il tuo redentore, il Signore (</w:t>
      </w:r>
      <w:r w:rsidR="00BA2C2B" w:rsidRPr="00BF1AF8">
        <w:rPr>
          <w:i/>
          <w:iCs/>
          <w:color w:val="000000"/>
          <w:sz w:val="20"/>
        </w:rPr>
        <w:t>Is 54, 8</w:t>
      </w:r>
      <w:r w:rsidR="008B620A" w:rsidRPr="00BF1AF8">
        <w:rPr>
          <w:i/>
          <w:iCs/>
          <w:color w:val="000000"/>
          <w:sz w:val="20"/>
        </w:rPr>
        <w:t xml:space="preserve">). </w:t>
      </w:r>
    </w:p>
    <w:p w14:paraId="616CB7BB" w14:textId="77777777" w:rsidR="00BA2C2B" w:rsidRPr="00BF1AF8" w:rsidRDefault="004E5985" w:rsidP="00BF1AF8">
      <w:pPr>
        <w:pStyle w:val="Corpotesto"/>
        <w:rPr>
          <w:i/>
          <w:iCs/>
          <w:color w:val="000000"/>
          <w:sz w:val="20"/>
        </w:rPr>
      </w:pPr>
      <w:r w:rsidRPr="00BF1AF8">
        <w:rPr>
          <w:i/>
          <w:iCs/>
          <w:color w:val="000000"/>
          <w:sz w:val="20"/>
        </w:rPr>
        <w:t>Stranieri ricostruiranno le tue mura, i loro re saranno al tuo servizio, perché nella mia ira ti ho colpito, ma nella mia benevolenza ho avuto pietà</w:t>
      </w:r>
      <w:r w:rsidR="008B620A" w:rsidRPr="00BF1AF8">
        <w:rPr>
          <w:i/>
          <w:iCs/>
          <w:color w:val="000000"/>
          <w:sz w:val="20"/>
        </w:rPr>
        <w:t xml:space="preserve"> di te (</w:t>
      </w:r>
      <w:r w:rsidR="00BA2C2B" w:rsidRPr="00BF1AF8">
        <w:rPr>
          <w:i/>
          <w:iCs/>
          <w:color w:val="000000"/>
          <w:sz w:val="20"/>
        </w:rPr>
        <w:t>Is 60, 10</w:t>
      </w:r>
      <w:r w:rsidR="008B620A" w:rsidRPr="00BF1AF8">
        <w:rPr>
          <w:i/>
          <w:iCs/>
          <w:color w:val="000000"/>
          <w:sz w:val="20"/>
        </w:rPr>
        <w:t xml:space="preserve">). </w:t>
      </w:r>
      <w:r w:rsidRPr="00BF1AF8">
        <w:rPr>
          <w:i/>
          <w:iCs/>
          <w:color w:val="000000"/>
          <w:sz w:val="20"/>
        </w:rPr>
        <w:t>Impugnano archi e lance; sono crudeli, senza pietà. Il loro clamore è come quello di un mare agitato; essi montano cavalli: sono pronti come un solo guerriero alla battagli</w:t>
      </w:r>
      <w:r w:rsidR="008B620A" w:rsidRPr="00BF1AF8">
        <w:rPr>
          <w:i/>
          <w:iCs/>
          <w:color w:val="000000"/>
          <w:sz w:val="20"/>
        </w:rPr>
        <w:t>a contro di te, figlia di Sion" (</w:t>
      </w:r>
      <w:r w:rsidR="00BA2C2B" w:rsidRPr="00BF1AF8">
        <w:rPr>
          <w:i/>
          <w:iCs/>
          <w:color w:val="000000"/>
          <w:sz w:val="20"/>
        </w:rPr>
        <w:t>Ger 6, 23</w:t>
      </w:r>
      <w:r w:rsidR="008B620A" w:rsidRPr="00BF1AF8">
        <w:rPr>
          <w:i/>
          <w:iCs/>
          <w:color w:val="000000"/>
          <w:sz w:val="20"/>
        </w:rPr>
        <w:t xml:space="preserve">). </w:t>
      </w:r>
      <w:r w:rsidRPr="00BF1AF8">
        <w:rPr>
          <w:i/>
          <w:iCs/>
          <w:color w:val="000000"/>
          <w:sz w:val="20"/>
        </w:rPr>
        <w:t>Poi fracasserò, gli uni contro gli altri, i padri e i figli insieme - dice il Signore-; non avrò pietà, non li risparmierò né userò</w:t>
      </w:r>
      <w:r w:rsidR="008B620A" w:rsidRPr="00BF1AF8">
        <w:rPr>
          <w:i/>
          <w:iCs/>
          <w:color w:val="000000"/>
          <w:sz w:val="20"/>
        </w:rPr>
        <w:t xml:space="preserve"> misericordia nel distruggerli" (</w:t>
      </w:r>
      <w:r w:rsidR="00BA2C2B" w:rsidRPr="00BF1AF8">
        <w:rPr>
          <w:i/>
          <w:iCs/>
          <w:color w:val="000000"/>
          <w:sz w:val="20"/>
        </w:rPr>
        <w:t>Ger 13, 14</w:t>
      </w:r>
      <w:r w:rsidR="008B620A" w:rsidRPr="00BF1AF8">
        <w:rPr>
          <w:i/>
          <w:iCs/>
          <w:color w:val="000000"/>
          <w:sz w:val="20"/>
        </w:rPr>
        <w:t xml:space="preserve">). </w:t>
      </w:r>
      <w:r w:rsidRPr="00BF1AF8">
        <w:rPr>
          <w:i/>
          <w:iCs/>
          <w:color w:val="000000"/>
          <w:sz w:val="20"/>
        </w:rPr>
        <w:t>Chi avrà pietà di te, Gerusalemme, chi ti compiangerà? Chi si volterà per domandarti come stai?</w:t>
      </w:r>
      <w:r w:rsidR="008B620A" w:rsidRPr="00BF1AF8">
        <w:rPr>
          <w:i/>
          <w:iCs/>
          <w:color w:val="000000"/>
          <w:sz w:val="20"/>
        </w:rPr>
        <w:t xml:space="preserve"> (</w:t>
      </w:r>
      <w:r w:rsidR="00BA2C2B" w:rsidRPr="00BF1AF8">
        <w:rPr>
          <w:i/>
          <w:iCs/>
          <w:color w:val="000000"/>
          <w:sz w:val="20"/>
        </w:rPr>
        <w:t>Ger 15, 5</w:t>
      </w:r>
      <w:r w:rsidR="008B620A" w:rsidRPr="00BF1AF8">
        <w:rPr>
          <w:i/>
          <w:iCs/>
          <w:color w:val="000000"/>
          <w:sz w:val="20"/>
        </w:rPr>
        <w:t xml:space="preserve">). </w:t>
      </w:r>
      <w:r w:rsidRPr="00BF1AF8">
        <w:rPr>
          <w:i/>
          <w:iCs/>
          <w:color w:val="000000"/>
          <w:sz w:val="20"/>
        </w:rPr>
        <w:t>Tu mi hai respinto, dice il Signore, mi hai voltato le spalle e io ho steso la mano su di te per annientarti; sono stanco di avere pietà</w:t>
      </w:r>
      <w:r w:rsidR="008B620A" w:rsidRPr="00BF1AF8">
        <w:rPr>
          <w:i/>
          <w:iCs/>
          <w:color w:val="000000"/>
          <w:sz w:val="20"/>
        </w:rPr>
        <w:t xml:space="preserve"> (</w:t>
      </w:r>
      <w:r w:rsidR="00BA2C2B" w:rsidRPr="00BF1AF8">
        <w:rPr>
          <w:i/>
          <w:iCs/>
          <w:color w:val="000000"/>
          <w:sz w:val="20"/>
        </w:rPr>
        <w:t>Ger 15, 6</w:t>
      </w:r>
      <w:r w:rsidR="008B620A" w:rsidRPr="00BF1AF8">
        <w:rPr>
          <w:i/>
          <w:iCs/>
          <w:color w:val="000000"/>
          <w:sz w:val="20"/>
        </w:rPr>
        <w:t xml:space="preserve">). </w:t>
      </w:r>
      <w:r w:rsidRPr="00BF1AF8">
        <w:rPr>
          <w:i/>
          <w:iCs/>
          <w:color w:val="000000"/>
          <w:sz w:val="20"/>
        </w:rPr>
        <w:t xml:space="preserve">Dopo ciò - dice il Signore - io consegnerò Sedecìa, re di Giuda, i suoi ministri e il popolo, che saranno scampati in questa città dalla peste, dalla spada e dalla fame, in potere di Nabucodònosor, re di Babilonia, in potere dei loro nemici e in potere di coloro che attentano alla loro vita. Egli li passerà a fil di spada; non avrà pietà di loro, </w:t>
      </w:r>
      <w:r w:rsidR="008B620A" w:rsidRPr="00BF1AF8">
        <w:rPr>
          <w:i/>
          <w:iCs/>
          <w:color w:val="000000"/>
          <w:sz w:val="20"/>
        </w:rPr>
        <w:t>non li perdonerà né risparmierà (</w:t>
      </w:r>
      <w:r w:rsidR="00BA2C2B" w:rsidRPr="00BF1AF8">
        <w:rPr>
          <w:i/>
          <w:iCs/>
          <w:color w:val="000000"/>
          <w:sz w:val="20"/>
        </w:rPr>
        <w:t>Ger 21, 7</w:t>
      </w:r>
      <w:r w:rsidR="008B620A" w:rsidRPr="00BF1AF8">
        <w:rPr>
          <w:i/>
          <w:iCs/>
          <w:color w:val="000000"/>
          <w:sz w:val="20"/>
        </w:rPr>
        <w:t xml:space="preserve">). </w:t>
      </w:r>
      <w:r w:rsidRPr="00BF1AF8">
        <w:rPr>
          <w:i/>
          <w:iCs/>
          <w:color w:val="000000"/>
          <w:sz w:val="20"/>
        </w:rPr>
        <w:t>Perciò dice il Signore degli eserciti contro i profeti: "Ecco farò loro ingoiare assenzio e bere acque avvelenate, perché dai profeti di Gerusalemme l'empietà</w:t>
      </w:r>
      <w:r w:rsidR="008B620A" w:rsidRPr="00BF1AF8">
        <w:rPr>
          <w:i/>
          <w:iCs/>
          <w:color w:val="000000"/>
          <w:sz w:val="20"/>
        </w:rPr>
        <w:t xml:space="preserve"> si è sparsa su tutto il paese" (</w:t>
      </w:r>
      <w:r w:rsidR="00BA2C2B" w:rsidRPr="00BF1AF8">
        <w:rPr>
          <w:i/>
          <w:iCs/>
          <w:color w:val="000000"/>
          <w:sz w:val="20"/>
        </w:rPr>
        <w:t>Ger 23, 15</w:t>
      </w:r>
      <w:r w:rsidR="008B620A" w:rsidRPr="00BF1AF8">
        <w:rPr>
          <w:i/>
          <w:iCs/>
          <w:color w:val="000000"/>
          <w:sz w:val="20"/>
        </w:rPr>
        <w:t xml:space="preserve">). </w:t>
      </w:r>
    </w:p>
    <w:p w14:paraId="22D178D2" w14:textId="77777777" w:rsidR="00BA2C2B" w:rsidRPr="00BF1AF8" w:rsidRDefault="004E5985" w:rsidP="00BF1AF8">
      <w:pPr>
        <w:pStyle w:val="Corpotesto"/>
        <w:rPr>
          <w:i/>
          <w:iCs/>
          <w:color w:val="000000"/>
          <w:sz w:val="20"/>
        </w:rPr>
      </w:pPr>
      <w:r w:rsidRPr="00BF1AF8">
        <w:rPr>
          <w:i/>
          <w:iCs/>
          <w:color w:val="000000"/>
          <w:sz w:val="20"/>
        </w:rPr>
        <w:t>Da lontano gli è apparso il Signore: "Ti ho amato di amore eterno, per questo ti conservo ancora pietà</w:t>
      </w:r>
      <w:r w:rsidR="008B620A" w:rsidRPr="00BF1AF8">
        <w:rPr>
          <w:i/>
          <w:iCs/>
          <w:color w:val="000000"/>
          <w:sz w:val="20"/>
        </w:rPr>
        <w:t xml:space="preserve"> (</w:t>
      </w:r>
      <w:r w:rsidR="00BA2C2B" w:rsidRPr="00BF1AF8">
        <w:rPr>
          <w:i/>
          <w:iCs/>
          <w:color w:val="000000"/>
          <w:sz w:val="20"/>
        </w:rPr>
        <w:t>Ger 31, 3</w:t>
      </w:r>
      <w:r w:rsidR="008B620A" w:rsidRPr="00BF1AF8">
        <w:rPr>
          <w:i/>
          <w:iCs/>
          <w:color w:val="000000"/>
          <w:sz w:val="20"/>
        </w:rPr>
        <w:t xml:space="preserve">). </w:t>
      </w:r>
      <w:r w:rsidRPr="00BF1AF8">
        <w:rPr>
          <w:i/>
          <w:iCs/>
          <w:color w:val="000000"/>
          <w:sz w:val="20"/>
        </w:rPr>
        <w:t>In tal caso potrò rigettare la discendenza di Giacobbe e di Davide mio servo, così da non prendere più dai loro posteri coloro che governeranno sulla discendenza di Abramo, di Isacco e di Giacobbe. Poiché io cambierò la loro sorte e avrò pietà</w:t>
      </w:r>
      <w:r w:rsidR="008B620A" w:rsidRPr="00BF1AF8">
        <w:rPr>
          <w:i/>
          <w:iCs/>
          <w:color w:val="000000"/>
          <w:sz w:val="20"/>
        </w:rPr>
        <w:t xml:space="preserve"> di loro" (</w:t>
      </w:r>
      <w:r w:rsidR="00BA2C2B" w:rsidRPr="00BF1AF8">
        <w:rPr>
          <w:i/>
          <w:iCs/>
          <w:color w:val="000000"/>
          <w:sz w:val="20"/>
        </w:rPr>
        <w:t>Ger 33, 26</w:t>
      </w:r>
      <w:r w:rsidR="008B620A" w:rsidRPr="00BF1AF8">
        <w:rPr>
          <w:i/>
          <w:iCs/>
          <w:color w:val="000000"/>
          <w:sz w:val="20"/>
        </w:rPr>
        <w:t xml:space="preserve">). </w:t>
      </w:r>
      <w:r w:rsidRPr="00BF1AF8">
        <w:rPr>
          <w:i/>
          <w:iCs/>
          <w:color w:val="000000"/>
          <w:sz w:val="20"/>
        </w:rPr>
        <w:t>Se continuate ad abitare in questa regione, vi renderò stabili e non vi distruggerò, vi pianterò e non vi sradicherò, perché ho pietà</w:t>
      </w:r>
      <w:r w:rsidR="008B620A" w:rsidRPr="00BF1AF8">
        <w:rPr>
          <w:i/>
          <w:iCs/>
          <w:color w:val="000000"/>
          <w:sz w:val="20"/>
        </w:rPr>
        <w:t xml:space="preserve"> del male che vi ho arrecato (</w:t>
      </w:r>
      <w:r w:rsidR="00BA2C2B" w:rsidRPr="00BF1AF8">
        <w:rPr>
          <w:i/>
          <w:iCs/>
          <w:color w:val="000000"/>
          <w:sz w:val="20"/>
        </w:rPr>
        <w:t>Ger 42, 10</w:t>
      </w:r>
      <w:r w:rsidR="008B620A" w:rsidRPr="00BF1AF8">
        <w:rPr>
          <w:i/>
          <w:iCs/>
          <w:color w:val="000000"/>
          <w:sz w:val="20"/>
        </w:rPr>
        <w:t xml:space="preserve">). </w:t>
      </w:r>
      <w:r w:rsidRPr="00BF1AF8">
        <w:rPr>
          <w:i/>
          <w:iCs/>
          <w:color w:val="000000"/>
          <w:sz w:val="20"/>
        </w:rPr>
        <w:t>Io gli ispirerò sentimenti di pietà per voi, così egli avrà compassione di voi e vi la</w:t>
      </w:r>
      <w:r w:rsidR="008B620A" w:rsidRPr="00BF1AF8">
        <w:rPr>
          <w:i/>
          <w:iCs/>
          <w:color w:val="000000"/>
          <w:sz w:val="20"/>
        </w:rPr>
        <w:t>scerà dimorare nel vostro paese (</w:t>
      </w:r>
      <w:r w:rsidR="00BA2C2B" w:rsidRPr="00BF1AF8">
        <w:rPr>
          <w:i/>
          <w:iCs/>
          <w:color w:val="000000"/>
          <w:sz w:val="20"/>
        </w:rPr>
        <w:t>Ger 42, 12</w:t>
      </w:r>
      <w:r w:rsidR="008B620A" w:rsidRPr="00BF1AF8">
        <w:rPr>
          <w:i/>
          <w:iCs/>
          <w:color w:val="000000"/>
          <w:sz w:val="20"/>
        </w:rPr>
        <w:t xml:space="preserve">). </w:t>
      </w:r>
      <w:r w:rsidRPr="00BF1AF8">
        <w:rPr>
          <w:i/>
          <w:iCs/>
          <w:color w:val="000000"/>
          <w:sz w:val="20"/>
        </w:rPr>
        <w:t>Impugnano arco e dardo, sono crudeli, non hanno pietà; il loro tumulto è come il mugghio del mare. Montano cavalli, sono pronti come un sol uomo a combattere co</w:t>
      </w:r>
      <w:r w:rsidR="008B620A" w:rsidRPr="00BF1AF8">
        <w:rPr>
          <w:i/>
          <w:iCs/>
          <w:color w:val="000000"/>
          <w:sz w:val="20"/>
        </w:rPr>
        <w:t>ntro di te, figlia di Babilonia (</w:t>
      </w:r>
      <w:r w:rsidR="00BA2C2B" w:rsidRPr="00BF1AF8">
        <w:rPr>
          <w:i/>
          <w:iCs/>
          <w:color w:val="000000"/>
          <w:sz w:val="20"/>
        </w:rPr>
        <w:t>Ger 50, 42</w:t>
      </w:r>
      <w:r w:rsidR="008B620A" w:rsidRPr="00BF1AF8">
        <w:rPr>
          <w:i/>
          <w:iCs/>
          <w:color w:val="000000"/>
          <w:sz w:val="20"/>
        </w:rPr>
        <w:t xml:space="preserve">). </w:t>
      </w:r>
      <w:r w:rsidRPr="00BF1AF8">
        <w:rPr>
          <w:i/>
          <w:iCs/>
          <w:color w:val="000000"/>
          <w:sz w:val="20"/>
        </w:rPr>
        <w:t xml:space="preserve">Il Signore ha distrutto senza pietà tutte le dimore di Giacobbe; ha abbattuto con ira le fortezze della figlia di Giuda; ha prostrato a terra, ha profanato il suo regno e i </w:t>
      </w:r>
      <w:r w:rsidR="008B620A" w:rsidRPr="00BF1AF8">
        <w:rPr>
          <w:i/>
          <w:iCs/>
          <w:color w:val="000000"/>
          <w:sz w:val="20"/>
        </w:rPr>
        <w:t>suoi capi (</w:t>
      </w:r>
      <w:r w:rsidR="00BA2C2B" w:rsidRPr="00BF1AF8">
        <w:rPr>
          <w:i/>
          <w:iCs/>
          <w:color w:val="000000"/>
          <w:sz w:val="20"/>
        </w:rPr>
        <w:t>Lam 2, 2</w:t>
      </w:r>
      <w:r w:rsidR="008B620A" w:rsidRPr="00BF1AF8">
        <w:rPr>
          <w:i/>
          <w:iCs/>
          <w:color w:val="000000"/>
          <w:sz w:val="20"/>
        </w:rPr>
        <w:t xml:space="preserve">). </w:t>
      </w:r>
    </w:p>
    <w:p w14:paraId="5914DBBE" w14:textId="77777777" w:rsidR="00BA2C2B" w:rsidRPr="00BF1AF8" w:rsidRDefault="004E5985" w:rsidP="00BF1AF8">
      <w:pPr>
        <w:pStyle w:val="Corpotesto"/>
        <w:rPr>
          <w:i/>
          <w:iCs/>
          <w:color w:val="000000"/>
          <w:sz w:val="20"/>
        </w:rPr>
      </w:pPr>
      <w:r w:rsidRPr="00BF1AF8">
        <w:rPr>
          <w:i/>
          <w:iCs/>
          <w:color w:val="000000"/>
          <w:sz w:val="20"/>
        </w:rPr>
        <w:t>Il Signore ha compiuto quanto aveva decretato, ha adempiuto la sua parola decretata dai giorni antichi, ha distrutto senza pietà, ha dato modo al nemico di gioire di te, ha esaltat</w:t>
      </w:r>
      <w:r w:rsidR="008B620A" w:rsidRPr="00BF1AF8">
        <w:rPr>
          <w:i/>
          <w:iCs/>
          <w:color w:val="000000"/>
          <w:sz w:val="20"/>
        </w:rPr>
        <w:t>o la potenza dei tuoi avversari (</w:t>
      </w:r>
      <w:r w:rsidR="00BA2C2B" w:rsidRPr="00BF1AF8">
        <w:rPr>
          <w:i/>
          <w:iCs/>
          <w:color w:val="000000"/>
          <w:sz w:val="20"/>
        </w:rPr>
        <w:t>Lam 2, 17</w:t>
      </w:r>
      <w:r w:rsidR="008B620A" w:rsidRPr="00BF1AF8">
        <w:rPr>
          <w:i/>
          <w:iCs/>
          <w:color w:val="000000"/>
          <w:sz w:val="20"/>
        </w:rPr>
        <w:t xml:space="preserve">). </w:t>
      </w:r>
      <w:r w:rsidRPr="00BF1AF8">
        <w:rPr>
          <w:i/>
          <w:iCs/>
          <w:color w:val="000000"/>
          <w:sz w:val="20"/>
        </w:rPr>
        <w:t>Giacciono a terra per le strade ragazzi e vecchi; le mie vergini e i miei giovani sono caduti di spada; hai ucciso nel giorno della tua ira, hai trucidato senza pietà</w:t>
      </w:r>
      <w:r w:rsidR="008B620A" w:rsidRPr="00BF1AF8">
        <w:rPr>
          <w:i/>
          <w:iCs/>
          <w:color w:val="000000"/>
          <w:sz w:val="20"/>
        </w:rPr>
        <w:t xml:space="preserve"> (</w:t>
      </w:r>
      <w:r w:rsidR="00BA2C2B" w:rsidRPr="00BF1AF8">
        <w:rPr>
          <w:i/>
          <w:iCs/>
          <w:color w:val="000000"/>
          <w:sz w:val="20"/>
        </w:rPr>
        <w:t>Lam 2, 21</w:t>
      </w:r>
      <w:r w:rsidR="008B620A" w:rsidRPr="00BF1AF8">
        <w:rPr>
          <w:i/>
          <w:iCs/>
          <w:color w:val="000000"/>
          <w:sz w:val="20"/>
        </w:rPr>
        <w:t xml:space="preserve">). </w:t>
      </w:r>
      <w:r w:rsidRPr="00BF1AF8">
        <w:rPr>
          <w:i/>
          <w:iCs/>
          <w:color w:val="000000"/>
          <w:sz w:val="20"/>
        </w:rPr>
        <w:t>Ma, se affligge, avrà anche pietà sec</w:t>
      </w:r>
      <w:r w:rsidR="008B620A" w:rsidRPr="00BF1AF8">
        <w:rPr>
          <w:i/>
          <w:iCs/>
          <w:color w:val="000000"/>
          <w:sz w:val="20"/>
        </w:rPr>
        <w:t>ondo la sua grande misericordia (</w:t>
      </w:r>
      <w:r w:rsidR="00BA2C2B" w:rsidRPr="00BF1AF8">
        <w:rPr>
          <w:i/>
          <w:iCs/>
          <w:color w:val="000000"/>
          <w:sz w:val="20"/>
        </w:rPr>
        <w:t>Lam 3, 32</w:t>
      </w:r>
      <w:r w:rsidR="008B620A" w:rsidRPr="00BF1AF8">
        <w:rPr>
          <w:i/>
          <w:iCs/>
          <w:color w:val="000000"/>
          <w:sz w:val="20"/>
        </w:rPr>
        <w:t xml:space="preserve">). </w:t>
      </w:r>
      <w:r w:rsidRPr="00BF1AF8">
        <w:rPr>
          <w:i/>
          <w:iCs/>
          <w:color w:val="000000"/>
          <w:sz w:val="20"/>
        </w:rPr>
        <w:t>Ti sei avvolto nell'ira e ci hai perseguitati, hai ucciso senza pietà</w:t>
      </w:r>
      <w:r w:rsidR="008B620A" w:rsidRPr="00BF1AF8">
        <w:rPr>
          <w:i/>
          <w:iCs/>
          <w:color w:val="000000"/>
          <w:sz w:val="20"/>
        </w:rPr>
        <w:t xml:space="preserve"> (</w:t>
      </w:r>
      <w:r w:rsidR="00BA2C2B" w:rsidRPr="00BF1AF8">
        <w:rPr>
          <w:i/>
          <w:iCs/>
          <w:color w:val="000000"/>
          <w:sz w:val="20"/>
        </w:rPr>
        <w:t>Lam 3, 43</w:t>
      </w:r>
      <w:r w:rsidR="008B620A" w:rsidRPr="00BF1AF8">
        <w:rPr>
          <w:i/>
          <w:iCs/>
          <w:color w:val="000000"/>
          <w:sz w:val="20"/>
        </w:rPr>
        <w:t xml:space="preserve">). </w:t>
      </w:r>
      <w:r w:rsidRPr="00BF1AF8">
        <w:rPr>
          <w:i/>
          <w:iCs/>
          <w:color w:val="000000"/>
          <w:sz w:val="20"/>
        </w:rPr>
        <w:t>Mani di donne, già inclini a pietà, hanno cotto i loro bambini, che sono serviti loro di cibo nel disas</w:t>
      </w:r>
      <w:r w:rsidR="008B620A" w:rsidRPr="00BF1AF8">
        <w:rPr>
          <w:i/>
          <w:iCs/>
          <w:color w:val="000000"/>
          <w:sz w:val="20"/>
        </w:rPr>
        <w:t>tro della figlia del mio popolo (</w:t>
      </w:r>
      <w:r w:rsidR="00BA2C2B" w:rsidRPr="00BF1AF8">
        <w:rPr>
          <w:i/>
          <w:iCs/>
          <w:color w:val="000000"/>
          <w:sz w:val="20"/>
        </w:rPr>
        <w:t>Lam 4, 10</w:t>
      </w:r>
      <w:r w:rsidR="008B620A" w:rsidRPr="00BF1AF8">
        <w:rPr>
          <w:i/>
          <w:iCs/>
          <w:color w:val="000000"/>
          <w:sz w:val="20"/>
        </w:rPr>
        <w:t xml:space="preserve">). </w:t>
      </w:r>
      <w:r w:rsidRPr="00BF1AF8">
        <w:rPr>
          <w:i/>
          <w:iCs/>
          <w:color w:val="000000"/>
          <w:sz w:val="20"/>
        </w:rPr>
        <w:t>La faccia del Signore li ha dispersi, egli non gli volgerà più lo sguardo; non si è avuto riguardo dei sacerdoti, non si è usata pietà</w:t>
      </w:r>
      <w:r w:rsidR="008B620A" w:rsidRPr="00BF1AF8">
        <w:rPr>
          <w:i/>
          <w:iCs/>
          <w:color w:val="000000"/>
          <w:sz w:val="20"/>
        </w:rPr>
        <w:t xml:space="preserve"> agli anziani (</w:t>
      </w:r>
      <w:r w:rsidR="00BA2C2B" w:rsidRPr="00BF1AF8">
        <w:rPr>
          <w:i/>
          <w:iCs/>
          <w:color w:val="000000"/>
          <w:sz w:val="20"/>
        </w:rPr>
        <w:t>Lam 4, 16</w:t>
      </w:r>
      <w:r w:rsidR="008B620A" w:rsidRPr="00BF1AF8">
        <w:rPr>
          <w:i/>
          <w:iCs/>
          <w:color w:val="000000"/>
          <w:sz w:val="20"/>
        </w:rPr>
        <w:t xml:space="preserve">). </w:t>
      </w:r>
    </w:p>
    <w:p w14:paraId="103EDE7E" w14:textId="77777777" w:rsidR="00BA2C2B" w:rsidRPr="00BF1AF8" w:rsidRDefault="004E5985" w:rsidP="00BF1AF8">
      <w:pPr>
        <w:pStyle w:val="Corpotesto"/>
        <w:rPr>
          <w:i/>
          <w:iCs/>
          <w:color w:val="000000"/>
          <w:sz w:val="20"/>
        </w:rPr>
      </w:pPr>
      <w:r w:rsidRPr="00BF1AF8">
        <w:rPr>
          <w:i/>
          <w:iCs/>
          <w:color w:val="000000"/>
          <w:sz w:val="20"/>
        </w:rPr>
        <w:t>Ascolta, Signore, abbi pietà, perc</w:t>
      </w:r>
      <w:r w:rsidR="008B620A" w:rsidRPr="00BF1AF8">
        <w:rPr>
          <w:i/>
          <w:iCs/>
          <w:color w:val="000000"/>
          <w:sz w:val="20"/>
        </w:rPr>
        <w:t>hé abbiamo peccato contro di te (</w:t>
      </w:r>
      <w:r w:rsidR="00BA2C2B" w:rsidRPr="00BF1AF8">
        <w:rPr>
          <w:i/>
          <w:iCs/>
          <w:color w:val="000000"/>
          <w:sz w:val="20"/>
        </w:rPr>
        <w:t>Bar 3, 2</w:t>
      </w:r>
      <w:r w:rsidR="008B620A" w:rsidRPr="00BF1AF8">
        <w:rPr>
          <w:i/>
          <w:iCs/>
          <w:color w:val="000000"/>
          <w:sz w:val="20"/>
        </w:rPr>
        <w:t xml:space="preserve">). </w:t>
      </w:r>
      <w:r w:rsidRPr="00BF1AF8">
        <w:rPr>
          <w:i/>
          <w:iCs/>
          <w:color w:val="000000"/>
          <w:sz w:val="20"/>
        </w:rPr>
        <w:t>Ha mandato contro di loro un popolo lontano, una gente perversa di lingua straniera, che non ha avuto rispetto dei vecchi, né pietà</w:t>
      </w:r>
      <w:r w:rsidR="008B620A" w:rsidRPr="00BF1AF8">
        <w:rPr>
          <w:i/>
          <w:iCs/>
          <w:color w:val="000000"/>
          <w:sz w:val="20"/>
        </w:rPr>
        <w:t xml:space="preserve"> dei bambini (</w:t>
      </w:r>
      <w:r w:rsidR="00BA2C2B" w:rsidRPr="00BF1AF8">
        <w:rPr>
          <w:i/>
          <w:iCs/>
          <w:color w:val="000000"/>
          <w:sz w:val="20"/>
        </w:rPr>
        <w:t>Bar 4, 15</w:t>
      </w:r>
      <w:r w:rsidR="008B620A" w:rsidRPr="00BF1AF8">
        <w:rPr>
          <w:i/>
          <w:iCs/>
          <w:color w:val="000000"/>
          <w:sz w:val="20"/>
        </w:rPr>
        <w:t xml:space="preserve">). </w:t>
      </w:r>
      <w:r w:rsidRPr="00BF1AF8">
        <w:rPr>
          <w:i/>
          <w:iCs/>
          <w:color w:val="000000"/>
          <w:sz w:val="20"/>
        </w:rPr>
        <w:t>Sarai chiamata da Dio per sempre: Pace della giustizia e gloria della pietà</w:t>
      </w:r>
      <w:r w:rsidR="008B620A" w:rsidRPr="00BF1AF8">
        <w:rPr>
          <w:i/>
          <w:iCs/>
          <w:color w:val="000000"/>
          <w:sz w:val="20"/>
        </w:rPr>
        <w:t xml:space="preserve"> (</w:t>
      </w:r>
      <w:r w:rsidR="00BA2C2B" w:rsidRPr="00BF1AF8">
        <w:rPr>
          <w:i/>
          <w:iCs/>
          <w:color w:val="000000"/>
          <w:sz w:val="20"/>
        </w:rPr>
        <w:t>Bar 5, 4</w:t>
      </w:r>
      <w:r w:rsidR="008B620A" w:rsidRPr="00BF1AF8">
        <w:rPr>
          <w:i/>
          <w:iCs/>
          <w:color w:val="000000"/>
          <w:sz w:val="20"/>
        </w:rPr>
        <w:t xml:space="preserve">). </w:t>
      </w:r>
      <w:r w:rsidRPr="00BF1AF8">
        <w:rPr>
          <w:i/>
          <w:iCs/>
          <w:color w:val="000000"/>
          <w:sz w:val="20"/>
        </w:rPr>
        <w:t>Non hanno pietà dell</w:t>
      </w:r>
      <w:r w:rsidR="008B620A" w:rsidRPr="00BF1AF8">
        <w:rPr>
          <w:i/>
          <w:iCs/>
          <w:color w:val="000000"/>
          <w:sz w:val="20"/>
        </w:rPr>
        <w:t>a vedova né beneficano l'orfano (</w:t>
      </w:r>
      <w:r w:rsidR="00BA2C2B" w:rsidRPr="00BF1AF8">
        <w:rPr>
          <w:i/>
          <w:iCs/>
          <w:color w:val="000000"/>
          <w:sz w:val="20"/>
        </w:rPr>
        <w:t>Bar 6, 37</w:t>
      </w:r>
      <w:r w:rsidR="008B620A" w:rsidRPr="00BF1AF8">
        <w:rPr>
          <w:i/>
          <w:iCs/>
          <w:color w:val="000000"/>
          <w:sz w:val="20"/>
        </w:rPr>
        <w:t xml:space="preserve">). </w:t>
      </w:r>
      <w:r w:rsidRPr="00BF1AF8">
        <w:rPr>
          <w:i/>
          <w:iCs/>
          <w:color w:val="000000"/>
          <w:sz w:val="20"/>
        </w:rPr>
        <w:t>Essa si è ribellata con empietà alle mie leggi più delle genti e ai miei statuti più dei paesi che la circondano: hanno disprezzato i miei decreti e non han cammin</w:t>
      </w:r>
      <w:r w:rsidR="008B620A" w:rsidRPr="00BF1AF8">
        <w:rPr>
          <w:i/>
          <w:iCs/>
          <w:color w:val="000000"/>
          <w:sz w:val="20"/>
        </w:rPr>
        <w:t>ato secondo i miei comandamenti (</w:t>
      </w:r>
      <w:r w:rsidR="00BA2C2B" w:rsidRPr="00BF1AF8">
        <w:rPr>
          <w:i/>
          <w:iCs/>
          <w:color w:val="000000"/>
          <w:sz w:val="20"/>
        </w:rPr>
        <w:t>Ez 5, 6</w:t>
      </w:r>
      <w:r w:rsidR="008B620A" w:rsidRPr="00BF1AF8">
        <w:rPr>
          <w:i/>
          <w:iCs/>
          <w:color w:val="000000"/>
          <w:sz w:val="20"/>
        </w:rPr>
        <w:t xml:space="preserve">). </w:t>
      </w:r>
      <w:r w:rsidRPr="00BF1AF8">
        <w:rPr>
          <w:i/>
          <w:iCs/>
          <w:color w:val="000000"/>
          <w:sz w:val="20"/>
        </w:rPr>
        <w:t>Al popolo del paese dirai: Così dice il Signore Dio agli abitanti di Gerusalemme, al paese d'Israele: Mangeranno il loro pane nell'angoscia e berranno la loro acqua nella desolazione, perché la loro terra sarà spogliata della sua abbondanza per l'empietà</w:t>
      </w:r>
      <w:r w:rsidR="008B620A" w:rsidRPr="00BF1AF8">
        <w:rPr>
          <w:i/>
          <w:iCs/>
          <w:color w:val="000000"/>
          <w:sz w:val="20"/>
        </w:rPr>
        <w:t xml:space="preserve"> di tutti i suoi abitanti (</w:t>
      </w:r>
      <w:r w:rsidR="00BA2C2B" w:rsidRPr="00BF1AF8">
        <w:rPr>
          <w:i/>
          <w:iCs/>
          <w:color w:val="000000"/>
          <w:sz w:val="20"/>
        </w:rPr>
        <w:t>Ez 12, 19</w:t>
      </w:r>
      <w:r w:rsidR="008B620A" w:rsidRPr="00BF1AF8">
        <w:rPr>
          <w:i/>
          <w:iCs/>
          <w:color w:val="000000"/>
          <w:sz w:val="20"/>
        </w:rPr>
        <w:t xml:space="preserve">). </w:t>
      </w:r>
      <w:r w:rsidRPr="00BF1AF8">
        <w:rPr>
          <w:i/>
          <w:iCs/>
          <w:color w:val="000000"/>
          <w:sz w:val="20"/>
        </w:rPr>
        <w:t>Tuttavia il mio occhio ebbe pietà di loro e non li distrussi, non</w:t>
      </w:r>
      <w:r w:rsidR="008B620A" w:rsidRPr="00BF1AF8">
        <w:rPr>
          <w:i/>
          <w:iCs/>
          <w:color w:val="000000"/>
          <w:sz w:val="20"/>
        </w:rPr>
        <w:t xml:space="preserve"> li sterminai tutti nel deserto (</w:t>
      </w:r>
      <w:r w:rsidR="00BA2C2B" w:rsidRPr="00BF1AF8">
        <w:rPr>
          <w:i/>
          <w:iCs/>
          <w:color w:val="000000"/>
          <w:sz w:val="20"/>
        </w:rPr>
        <w:t>Ez 20, 17</w:t>
      </w:r>
      <w:r w:rsidR="008B620A" w:rsidRPr="00BF1AF8">
        <w:rPr>
          <w:i/>
          <w:iCs/>
          <w:color w:val="000000"/>
          <w:sz w:val="20"/>
        </w:rPr>
        <w:t xml:space="preserve">). </w:t>
      </w:r>
    </w:p>
    <w:p w14:paraId="56EA52C7" w14:textId="77777777" w:rsidR="00BA2C2B" w:rsidRPr="00BF1AF8" w:rsidRDefault="004E5985" w:rsidP="00BF1AF8">
      <w:pPr>
        <w:pStyle w:val="Corpotesto"/>
        <w:rPr>
          <w:i/>
          <w:iCs/>
          <w:color w:val="000000"/>
          <w:sz w:val="20"/>
        </w:rPr>
      </w:pPr>
      <w:r w:rsidRPr="00BF1AF8">
        <w:rPr>
          <w:i/>
          <w:iCs/>
          <w:color w:val="000000"/>
          <w:sz w:val="20"/>
        </w:rPr>
        <w:t>Io, il Signore, ho parlato! Questo avverrà, lo compirò senza revoca; non avrò né pietà, né compassione. Ti giudicherò secondo la tua condotta e i tuoi misfatti". Or</w:t>
      </w:r>
      <w:r w:rsidR="008B620A" w:rsidRPr="00BF1AF8">
        <w:rPr>
          <w:i/>
          <w:iCs/>
          <w:color w:val="000000"/>
          <w:sz w:val="20"/>
        </w:rPr>
        <w:t>acolo del Signore Dio (</w:t>
      </w:r>
      <w:r w:rsidR="00BA2C2B" w:rsidRPr="00BF1AF8">
        <w:rPr>
          <w:i/>
          <w:iCs/>
          <w:color w:val="000000"/>
          <w:sz w:val="20"/>
        </w:rPr>
        <w:t>Ez 24, 14</w:t>
      </w:r>
      <w:r w:rsidR="008B620A" w:rsidRPr="00BF1AF8">
        <w:rPr>
          <w:i/>
          <w:iCs/>
          <w:color w:val="000000"/>
          <w:sz w:val="20"/>
        </w:rPr>
        <w:t xml:space="preserve">). </w:t>
      </w:r>
      <w:r w:rsidRPr="00BF1AF8">
        <w:rPr>
          <w:i/>
          <w:iCs/>
          <w:color w:val="000000"/>
          <w:sz w:val="20"/>
        </w:rPr>
        <w:t>io lo diedi in balìa di un principe di popoli; lo rigettai a causa della sua empietà</w:t>
      </w:r>
      <w:r w:rsidR="008B620A" w:rsidRPr="00BF1AF8">
        <w:rPr>
          <w:i/>
          <w:iCs/>
          <w:color w:val="000000"/>
          <w:sz w:val="20"/>
        </w:rPr>
        <w:t xml:space="preserve"> (</w:t>
      </w:r>
      <w:r w:rsidR="00BA2C2B" w:rsidRPr="00BF1AF8">
        <w:rPr>
          <w:i/>
          <w:iCs/>
          <w:color w:val="000000"/>
          <w:sz w:val="20"/>
        </w:rPr>
        <w:t>Ez 31, 11</w:t>
      </w:r>
      <w:r w:rsidR="008B620A" w:rsidRPr="00BF1AF8">
        <w:rPr>
          <w:i/>
          <w:iCs/>
          <w:color w:val="000000"/>
          <w:sz w:val="20"/>
        </w:rPr>
        <w:t xml:space="preserve">). </w:t>
      </w:r>
      <w:r w:rsidRPr="00BF1AF8">
        <w:rPr>
          <w:i/>
          <w:iCs/>
          <w:color w:val="000000"/>
          <w:sz w:val="20"/>
        </w:rPr>
        <w:t>Se l'empio desiste dall'empietà e compie ciò che è r</w:t>
      </w:r>
      <w:r w:rsidR="008B620A" w:rsidRPr="00BF1AF8">
        <w:rPr>
          <w:i/>
          <w:iCs/>
          <w:color w:val="000000"/>
          <w:sz w:val="20"/>
        </w:rPr>
        <w:t>etto e giusto, per questo vivrà (</w:t>
      </w:r>
      <w:r w:rsidR="00BA2C2B" w:rsidRPr="00BF1AF8">
        <w:rPr>
          <w:i/>
          <w:iCs/>
          <w:color w:val="000000"/>
          <w:sz w:val="20"/>
        </w:rPr>
        <w:t>Ez 33, 19</w:t>
      </w:r>
      <w:r w:rsidR="008B620A" w:rsidRPr="00BF1AF8">
        <w:rPr>
          <w:i/>
          <w:iCs/>
          <w:color w:val="000000"/>
          <w:sz w:val="20"/>
        </w:rPr>
        <w:t xml:space="preserve">). </w:t>
      </w:r>
      <w:r w:rsidRPr="00BF1AF8">
        <w:rPr>
          <w:i/>
          <w:iCs/>
          <w:color w:val="000000"/>
          <w:sz w:val="20"/>
        </w:rPr>
        <w:t>Alla fine del loro regno, quando l'empietà avrà raggiunto il colmo, sorgerà un re</w:t>
      </w:r>
      <w:r w:rsidR="008B620A" w:rsidRPr="00BF1AF8">
        <w:rPr>
          <w:i/>
          <w:iCs/>
          <w:color w:val="000000"/>
          <w:sz w:val="20"/>
        </w:rPr>
        <w:t xml:space="preserve"> audace, sfacciato e intrigante (</w:t>
      </w:r>
      <w:r w:rsidR="00BA2C2B" w:rsidRPr="00BF1AF8">
        <w:rPr>
          <w:i/>
          <w:iCs/>
          <w:color w:val="000000"/>
          <w:sz w:val="20"/>
        </w:rPr>
        <w:t>Dn 8, 23</w:t>
      </w:r>
      <w:r w:rsidR="008B620A" w:rsidRPr="00BF1AF8">
        <w:rPr>
          <w:i/>
          <w:iCs/>
          <w:color w:val="000000"/>
          <w:sz w:val="20"/>
        </w:rPr>
        <w:t xml:space="preserve">). </w:t>
      </w:r>
      <w:r w:rsidRPr="00BF1AF8">
        <w:rPr>
          <w:i/>
          <w:iCs/>
          <w:color w:val="000000"/>
          <w:sz w:val="20"/>
        </w:rPr>
        <w:t>Settanta settimane sono fissate per il tuo popolo e per la tua santa città per mettere fine all'empietà, mettere i sigilli ai peccati, espiare l'iniquità, portare una giustizia eterna, suggellare visione e profe</w:t>
      </w:r>
      <w:r w:rsidR="008B620A" w:rsidRPr="00BF1AF8">
        <w:rPr>
          <w:i/>
          <w:iCs/>
          <w:color w:val="000000"/>
          <w:sz w:val="20"/>
        </w:rPr>
        <w:t>zia e ungere il Santo dei santi (</w:t>
      </w:r>
      <w:r w:rsidR="00BA2C2B" w:rsidRPr="00BF1AF8">
        <w:rPr>
          <w:i/>
          <w:iCs/>
          <w:color w:val="000000"/>
          <w:sz w:val="20"/>
        </w:rPr>
        <w:t>Dn 9, 24</w:t>
      </w:r>
      <w:r w:rsidR="008B620A" w:rsidRPr="00BF1AF8">
        <w:rPr>
          <w:i/>
          <w:iCs/>
          <w:color w:val="000000"/>
          <w:sz w:val="20"/>
        </w:rPr>
        <w:t xml:space="preserve">). </w:t>
      </w:r>
      <w:r w:rsidRPr="00BF1AF8">
        <w:rPr>
          <w:i/>
          <w:iCs/>
          <w:color w:val="000000"/>
          <w:sz w:val="20"/>
        </w:rPr>
        <w:t>Avete arato empietà e mietuto ingiustizia, avete mangiato il frutto della menzogna. Poichè hai riposto fiducia nei tuoi carri e nella moltitudine dei tuoi guerrier</w:t>
      </w:r>
      <w:r w:rsidR="008B620A" w:rsidRPr="00BF1AF8">
        <w:rPr>
          <w:i/>
          <w:iCs/>
          <w:color w:val="000000"/>
          <w:sz w:val="20"/>
        </w:rPr>
        <w:t>i (</w:t>
      </w:r>
      <w:r w:rsidR="00BA2C2B" w:rsidRPr="00BF1AF8">
        <w:rPr>
          <w:i/>
          <w:iCs/>
          <w:color w:val="000000"/>
          <w:sz w:val="20"/>
        </w:rPr>
        <w:t>Os 10, 13</w:t>
      </w:r>
      <w:r w:rsidR="008B620A" w:rsidRPr="00BF1AF8">
        <w:rPr>
          <w:i/>
          <w:iCs/>
          <w:color w:val="000000"/>
          <w:sz w:val="20"/>
        </w:rPr>
        <w:t xml:space="preserve">). </w:t>
      </w:r>
      <w:r w:rsidRPr="00BF1AF8">
        <w:rPr>
          <w:i/>
          <w:iCs/>
          <w:color w:val="000000"/>
          <w:sz w:val="20"/>
        </w:rPr>
        <w:t xml:space="preserve">Così dice il Signore: "Per tre misfatti di Edom e per quattro non revocherò il mio decreto, </w:t>
      </w:r>
      <w:r w:rsidR="00BF1AF8" w:rsidRPr="00BF1AF8">
        <w:rPr>
          <w:i/>
          <w:iCs/>
          <w:color w:val="000000"/>
          <w:sz w:val="20"/>
        </w:rPr>
        <w:t>perché</w:t>
      </w:r>
      <w:r w:rsidRPr="00BF1AF8">
        <w:rPr>
          <w:i/>
          <w:iCs/>
          <w:color w:val="000000"/>
          <w:sz w:val="20"/>
        </w:rPr>
        <w:t xml:space="preserve"> ha inseguito con la spada suo fratello e ha soffocato la pietà verso di lui, </w:t>
      </w:r>
      <w:r w:rsidR="00BF1AF8" w:rsidRPr="00BF1AF8">
        <w:rPr>
          <w:i/>
          <w:iCs/>
          <w:color w:val="000000"/>
          <w:sz w:val="20"/>
        </w:rPr>
        <w:t>perché</w:t>
      </w:r>
      <w:r w:rsidRPr="00BF1AF8">
        <w:rPr>
          <w:i/>
          <w:iCs/>
          <w:color w:val="000000"/>
          <w:sz w:val="20"/>
        </w:rPr>
        <w:t xml:space="preserve"> ha continuato l'ira senza fine e ha conservato lo sdegno pe</w:t>
      </w:r>
      <w:r w:rsidR="008B620A" w:rsidRPr="00BF1AF8">
        <w:rPr>
          <w:i/>
          <w:iCs/>
          <w:color w:val="000000"/>
          <w:sz w:val="20"/>
        </w:rPr>
        <w:t>r sempre (</w:t>
      </w:r>
      <w:r w:rsidR="00BA2C2B" w:rsidRPr="00BF1AF8">
        <w:rPr>
          <w:i/>
          <w:iCs/>
          <w:color w:val="000000"/>
          <w:sz w:val="20"/>
        </w:rPr>
        <w:t>Am 1, 11</w:t>
      </w:r>
      <w:r w:rsidR="008B620A" w:rsidRPr="00BF1AF8">
        <w:rPr>
          <w:i/>
          <w:iCs/>
          <w:color w:val="000000"/>
          <w:sz w:val="20"/>
        </w:rPr>
        <w:t xml:space="preserve">). </w:t>
      </w:r>
    </w:p>
    <w:p w14:paraId="76766F4F" w14:textId="77777777" w:rsidR="00BA2C2B" w:rsidRPr="00BF1AF8" w:rsidRDefault="004E5985" w:rsidP="00BF1AF8">
      <w:pPr>
        <w:pStyle w:val="Corpotesto"/>
        <w:rPr>
          <w:i/>
          <w:iCs/>
          <w:color w:val="000000"/>
          <w:sz w:val="20"/>
        </w:rPr>
      </w:pPr>
      <w:r w:rsidRPr="00BF1AF8">
        <w:rPr>
          <w:i/>
          <w:iCs/>
          <w:color w:val="000000"/>
          <w:sz w:val="20"/>
        </w:rPr>
        <w:t>Odiate il male e amate il bene e ristabilite nei tribunali il diritto; forse il Signore, Dio degli eserciti, avrà pietà</w:t>
      </w:r>
      <w:r w:rsidR="008B620A" w:rsidRPr="00BF1AF8">
        <w:rPr>
          <w:i/>
          <w:iCs/>
          <w:color w:val="000000"/>
          <w:sz w:val="20"/>
        </w:rPr>
        <w:t xml:space="preserve"> del resto di Giuseppe (</w:t>
      </w:r>
      <w:r w:rsidR="00BA2C2B" w:rsidRPr="00BF1AF8">
        <w:rPr>
          <w:i/>
          <w:iCs/>
          <w:color w:val="000000"/>
          <w:sz w:val="20"/>
        </w:rPr>
        <w:t>Am 5, 15</w:t>
      </w:r>
      <w:r w:rsidR="008B620A" w:rsidRPr="00BF1AF8">
        <w:rPr>
          <w:i/>
          <w:iCs/>
          <w:color w:val="000000"/>
          <w:sz w:val="20"/>
        </w:rPr>
        <w:t xml:space="preserve">). E </w:t>
      </w:r>
      <w:r w:rsidRPr="00BF1AF8">
        <w:rPr>
          <w:i/>
          <w:iCs/>
          <w:color w:val="000000"/>
          <w:sz w:val="20"/>
        </w:rPr>
        <w:t>io non dovrei aver pietà di Ninive, quella grande città, nella quale sono più di centoventimila persone, che non sanno distinguere fra la mano destra e la sinistra, e u</w:t>
      </w:r>
      <w:r w:rsidR="008B620A" w:rsidRPr="00BF1AF8">
        <w:rPr>
          <w:i/>
          <w:iCs/>
          <w:color w:val="000000"/>
          <w:sz w:val="20"/>
        </w:rPr>
        <w:t>na grande quantità di animali?" (</w:t>
      </w:r>
      <w:r w:rsidR="00BA2C2B" w:rsidRPr="00BF1AF8">
        <w:rPr>
          <w:i/>
          <w:iCs/>
          <w:color w:val="000000"/>
          <w:sz w:val="20"/>
        </w:rPr>
        <w:t>Gn 4, 11</w:t>
      </w:r>
      <w:r w:rsidR="008B620A" w:rsidRPr="00BF1AF8">
        <w:rPr>
          <w:i/>
          <w:iCs/>
          <w:color w:val="000000"/>
          <w:sz w:val="20"/>
        </w:rPr>
        <w:t xml:space="preserve">). </w:t>
      </w:r>
      <w:r w:rsidRPr="00BF1AF8">
        <w:rPr>
          <w:i/>
          <w:iCs/>
          <w:color w:val="000000"/>
          <w:sz w:val="20"/>
        </w:rPr>
        <w:t>Uomo, ti è stato insegnato ciò che è buono e ciò che richiede il Signore da te: praticare la giustizia, amare la pietà, cammin</w:t>
      </w:r>
      <w:r w:rsidR="008B620A" w:rsidRPr="00BF1AF8">
        <w:rPr>
          <w:i/>
          <w:iCs/>
          <w:color w:val="000000"/>
          <w:sz w:val="20"/>
        </w:rPr>
        <w:t>are umilmente con il tuo Dio (</w:t>
      </w:r>
      <w:r w:rsidR="00BA2C2B" w:rsidRPr="00BF1AF8">
        <w:rPr>
          <w:i/>
          <w:iCs/>
          <w:color w:val="000000"/>
          <w:sz w:val="20"/>
        </w:rPr>
        <w:t>Mi 6, 8</w:t>
      </w:r>
      <w:r w:rsidR="008B620A" w:rsidRPr="00BF1AF8">
        <w:rPr>
          <w:i/>
          <w:iCs/>
          <w:color w:val="000000"/>
          <w:sz w:val="20"/>
        </w:rPr>
        <w:t xml:space="preserve">). </w:t>
      </w:r>
      <w:r w:rsidRPr="00BF1AF8">
        <w:rPr>
          <w:i/>
          <w:iCs/>
          <w:color w:val="000000"/>
          <w:sz w:val="20"/>
        </w:rPr>
        <w:t>Egli tornerà ad aver pietà di noi, calpesterà le nostre colpe. Tu getterai in fondo</w:t>
      </w:r>
      <w:r w:rsidR="008B620A" w:rsidRPr="00BF1AF8">
        <w:rPr>
          <w:i/>
          <w:iCs/>
          <w:color w:val="000000"/>
          <w:sz w:val="20"/>
        </w:rPr>
        <w:t xml:space="preserve"> al mare tutti i nostri peccati (</w:t>
      </w:r>
      <w:r w:rsidR="00BA2C2B" w:rsidRPr="00BF1AF8">
        <w:rPr>
          <w:i/>
          <w:iCs/>
          <w:color w:val="000000"/>
          <w:sz w:val="20"/>
        </w:rPr>
        <w:t>Mi 7, 19</w:t>
      </w:r>
      <w:r w:rsidR="008B620A" w:rsidRPr="00BF1AF8">
        <w:rPr>
          <w:i/>
          <w:iCs/>
          <w:color w:val="000000"/>
          <w:sz w:val="20"/>
        </w:rPr>
        <w:t xml:space="preserve">). </w:t>
      </w:r>
      <w:r w:rsidRPr="00BF1AF8">
        <w:rPr>
          <w:i/>
          <w:iCs/>
          <w:color w:val="000000"/>
          <w:sz w:val="20"/>
        </w:rPr>
        <w:t>Continuerà dunque a vuotare il giacchio e a massacrare le genti senza pietà?</w:t>
      </w:r>
      <w:r w:rsidR="008B620A" w:rsidRPr="00BF1AF8">
        <w:rPr>
          <w:i/>
          <w:iCs/>
          <w:color w:val="000000"/>
          <w:sz w:val="20"/>
        </w:rPr>
        <w:t xml:space="preserve"> (</w:t>
      </w:r>
      <w:r w:rsidR="00BA2C2B" w:rsidRPr="00BF1AF8">
        <w:rPr>
          <w:i/>
          <w:iCs/>
          <w:color w:val="000000"/>
          <w:sz w:val="20"/>
        </w:rPr>
        <w:t>Ab 1, 17</w:t>
      </w:r>
      <w:r w:rsidR="008B620A" w:rsidRPr="00BF1AF8">
        <w:rPr>
          <w:i/>
          <w:iCs/>
          <w:color w:val="000000"/>
          <w:sz w:val="20"/>
        </w:rPr>
        <w:t xml:space="preserve">). </w:t>
      </w:r>
      <w:r w:rsidRPr="00BF1AF8">
        <w:rPr>
          <w:i/>
          <w:iCs/>
          <w:color w:val="000000"/>
          <w:sz w:val="20"/>
        </w:rPr>
        <w:t>Allora l'angelo del Signore disse: "Signore degli eserciti, fino a quando rifiuterai di aver pietà di Gerusalemme e delle città di Giuda, contro le quali sei sdeg</w:t>
      </w:r>
      <w:r w:rsidR="008B620A" w:rsidRPr="00BF1AF8">
        <w:rPr>
          <w:i/>
          <w:iCs/>
          <w:color w:val="000000"/>
          <w:sz w:val="20"/>
        </w:rPr>
        <w:t>nato? Sono ormai settant'anni!" (</w:t>
      </w:r>
      <w:r w:rsidR="00BA2C2B" w:rsidRPr="00BF1AF8">
        <w:rPr>
          <w:i/>
          <w:iCs/>
          <w:color w:val="000000"/>
          <w:sz w:val="20"/>
        </w:rPr>
        <w:t>Zc 1, 12</w:t>
      </w:r>
      <w:r w:rsidR="008B620A" w:rsidRPr="00BF1AF8">
        <w:rPr>
          <w:i/>
          <w:iCs/>
          <w:color w:val="000000"/>
          <w:sz w:val="20"/>
        </w:rPr>
        <w:t xml:space="preserve">). </w:t>
      </w:r>
      <w:r w:rsidRPr="00BF1AF8">
        <w:rPr>
          <w:i/>
          <w:iCs/>
          <w:color w:val="000000"/>
          <w:sz w:val="20"/>
        </w:rPr>
        <w:t>Disse: "Questa è l'empietà!". Poi la ricacciò dentro l' efa e ricoprì l'aper</w:t>
      </w:r>
      <w:r w:rsidR="008B620A" w:rsidRPr="00BF1AF8">
        <w:rPr>
          <w:i/>
          <w:iCs/>
          <w:color w:val="000000"/>
          <w:sz w:val="20"/>
        </w:rPr>
        <w:t>tura con il coperchio di piombo (</w:t>
      </w:r>
      <w:r w:rsidR="00BA2C2B" w:rsidRPr="00BF1AF8">
        <w:rPr>
          <w:i/>
          <w:iCs/>
          <w:color w:val="000000"/>
          <w:sz w:val="20"/>
        </w:rPr>
        <w:t>Zc 5, 8</w:t>
      </w:r>
      <w:r w:rsidR="008B620A" w:rsidRPr="00BF1AF8">
        <w:rPr>
          <w:i/>
          <w:iCs/>
          <w:color w:val="000000"/>
          <w:sz w:val="20"/>
        </w:rPr>
        <w:t xml:space="preserve">). </w:t>
      </w:r>
      <w:r w:rsidRPr="00BF1AF8">
        <w:rPr>
          <w:i/>
          <w:iCs/>
          <w:color w:val="000000"/>
          <w:sz w:val="20"/>
        </w:rPr>
        <w:t>"Ecco ciò che dice il Signore degli eserciti: Praticate la giustizia e la fedeltà; esercitate la pietà e la misericordia</w:t>
      </w:r>
      <w:r w:rsidR="008B620A" w:rsidRPr="00BF1AF8">
        <w:rPr>
          <w:i/>
          <w:iCs/>
          <w:color w:val="000000"/>
          <w:sz w:val="20"/>
        </w:rPr>
        <w:t xml:space="preserve"> ciascuno verso il suo prossimo (</w:t>
      </w:r>
      <w:r w:rsidR="00BA2C2B" w:rsidRPr="00BF1AF8">
        <w:rPr>
          <w:i/>
          <w:iCs/>
          <w:color w:val="000000"/>
          <w:sz w:val="20"/>
        </w:rPr>
        <w:t>Zc 7, 9</w:t>
      </w:r>
      <w:r w:rsidR="008B620A" w:rsidRPr="00BF1AF8">
        <w:rPr>
          <w:i/>
          <w:iCs/>
          <w:color w:val="000000"/>
          <w:sz w:val="20"/>
        </w:rPr>
        <w:t xml:space="preserve">). </w:t>
      </w:r>
    </w:p>
    <w:p w14:paraId="389933CB" w14:textId="77777777" w:rsidR="00BA2C2B" w:rsidRPr="00BF1AF8" w:rsidRDefault="004E5985" w:rsidP="00BF1AF8">
      <w:pPr>
        <w:pStyle w:val="Corpotesto"/>
        <w:rPr>
          <w:i/>
          <w:iCs/>
          <w:color w:val="000000"/>
          <w:sz w:val="20"/>
        </w:rPr>
      </w:pPr>
      <w:r w:rsidRPr="00BF1AF8">
        <w:rPr>
          <w:i/>
          <w:iCs/>
          <w:color w:val="000000"/>
          <w:sz w:val="20"/>
        </w:rPr>
        <w:t>Io rafforzerò la casa di Giuda e renderò vittoriosa la casa di Giuseppe: li ricondurrò in patria, poiché ne ho avuto pietà; saranno come se non li avessi mai ripudiati, poiché io sono il</w:t>
      </w:r>
      <w:r w:rsidR="008B620A" w:rsidRPr="00BF1AF8">
        <w:rPr>
          <w:i/>
          <w:iCs/>
          <w:color w:val="000000"/>
          <w:sz w:val="20"/>
        </w:rPr>
        <w:t xml:space="preserve"> Signore loro Dio e li esaudirò (</w:t>
      </w:r>
      <w:r w:rsidR="00BA2C2B" w:rsidRPr="00BF1AF8">
        <w:rPr>
          <w:i/>
          <w:iCs/>
          <w:color w:val="000000"/>
          <w:sz w:val="20"/>
        </w:rPr>
        <w:t>Zc 10, 6</w:t>
      </w:r>
      <w:r w:rsidR="008B620A" w:rsidRPr="00BF1AF8">
        <w:rPr>
          <w:i/>
          <w:iCs/>
          <w:color w:val="000000"/>
          <w:sz w:val="20"/>
        </w:rPr>
        <w:t xml:space="preserve">). </w:t>
      </w:r>
      <w:r w:rsidRPr="00BF1AF8">
        <w:rPr>
          <w:i/>
          <w:iCs/>
          <w:color w:val="000000"/>
          <w:sz w:val="20"/>
        </w:rPr>
        <w:t>Ora supplicate pure Dio perché abbia pietà di voi! Se fate tali cose, dovrebbe mostrarsi favorevole a voi?</w:t>
      </w:r>
      <w:r w:rsidR="008B620A" w:rsidRPr="00BF1AF8">
        <w:rPr>
          <w:i/>
          <w:iCs/>
          <w:color w:val="000000"/>
          <w:sz w:val="20"/>
        </w:rPr>
        <w:t xml:space="preserve"> Dice il Signore degli Eserciti (</w:t>
      </w:r>
      <w:r w:rsidR="00BA2C2B" w:rsidRPr="00BF1AF8">
        <w:rPr>
          <w:i/>
          <w:iCs/>
          <w:color w:val="000000"/>
          <w:sz w:val="20"/>
        </w:rPr>
        <w:t>Ml 1, 9</w:t>
      </w:r>
      <w:r w:rsidR="008B620A" w:rsidRPr="00BF1AF8">
        <w:rPr>
          <w:i/>
          <w:iCs/>
          <w:color w:val="000000"/>
          <w:sz w:val="20"/>
        </w:rPr>
        <w:t xml:space="preserve">). </w:t>
      </w:r>
      <w:r w:rsidRPr="00BF1AF8">
        <w:rPr>
          <w:i/>
          <w:iCs/>
          <w:color w:val="000000"/>
          <w:sz w:val="20"/>
        </w:rPr>
        <w:t>Mentre Gesù si allontanava di là, due ciechi lo seguivano urlando: "Figlio di Davide, abbi pietà</w:t>
      </w:r>
      <w:r w:rsidR="008B620A" w:rsidRPr="00BF1AF8">
        <w:rPr>
          <w:i/>
          <w:iCs/>
          <w:color w:val="000000"/>
          <w:sz w:val="20"/>
        </w:rPr>
        <w:t xml:space="preserve"> di noi" (</w:t>
      </w:r>
      <w:r w:rsidR="00BA2C2B" w:rsidRPr="00BF1AF8">
        <w:rPr>
          <w:i/>
          <w:iCs/>
          <w:color w:val="000000"/>
          <w:sz w:val="20"/>
        </w:rPr>
        <w:t>Mt 9, 27</w:t>
      </w:r>
      <w:r w:rsidR="008B620A" w:rsidRPr="00BF1AF8">
        <w:rPr>
          <w:i/>
          <w:iCs/>
          <w:color w:val="000000"/>
          <w:sz w:val="20"/>
        </w:rPr>
        <w:t xml:space="preserve">). </w:t>
      </w:r>
      <w:r w:rsidRPr="00BF1AF8">
        <w:rPr>
          <w:i/>
          <w:iCs/>
          <w:color w:val="000000"/>
          <w:sz w:val="20"/>
        </w:rPr>
        <w:t>Ed ecco una donna Cananèa, che veniva da quelle regioni, si mise a gridare: "Pietà di me, Signore, figlio di Davide. Mia figlia è crudel</w:t>
      </w:r>
      <w:r w:rsidR="008B620A" w:rsidRPr="00BF1AF8">
        <w:rPr>
          <w:i/>
          <w:iCs/>
          <w:color w:val="000000"/>
          <w:sz w:val="20"/>
        </w:rPr>
        <w:t>mente tormentata da un demonio" (</w:t>
      </w:r>
      <w:r w:rsidR="00BA2C2B" w:rsidRPr="00BF1AF8">
        <w:rPr>
          <w:i/>
          <w:iCs/>
          <w:color w:val="000000"/>
          <w:sz w:val="20"/>
        </w:rPr>
        <w:t>Mt 15, 22</w:t>
      </w:r>
      <w:r w:rsidR="008B620A" w:rsidRPr="00BF1AF8">
        <w:rPr>
          <w:i/>
          <w:iCs/>
          <w:color w:val="000000"/>
          <w:sz w:val="20"/>
        </w:rPr>
        <w:t xml:space="preserve">). </w:t>
      </w:r>
      <w:r w:rsidRPr="00BF1AF8">
        <w:rPr>
          <w:i/>
          <w:iCs/>
          <w:color w:val="000000"/>
          <w:sz w:val="20"/>
        </w:rPr>
        <w:t xml:space="preserve">Che, gettatosi in ginocchio, gli disse: "Signore, abbi pietà di mio figlio. Egli è epilettico e soffre molto; cade spesso nel </w:t>
      </w:r>
      <w:r w:rsidR="008B620A" w:rsidRPr="00BF1AF8">
        <w:rPr>
          <w:i/>
          <w:iCs/>
          <w:color w:val="000000"/>
          <w:sz w:val="20"/>
        </w:rPr>
        <w:t>fuoco e spesso anche nell'acqua (</w:t>
      </w:r>
      <w:r w:rsidR="00BA2C2B" w:rsidRPr="00BF1AF8">
        <w:rPr>
          <w:i/>
          <w:iCs/>
          <w:color w:val="000000"/>
          <w:sz w:val="20"/>
        </w:rPr>
        <w:t>Mt 17, 15</w:t>
      </w:r>
      <w:r w:rsidR="008B620A" w:rsidRPr="00BF1AF8">
        <w:rPr>
          <w:i/>
          <w:iCs/>
          <w:color w:val="000000"/>
          <w:sz w:val="20"/>
        </w:rPr>
        <w:t xml:space="preserve">). </w:t>
      </w:r>
      <w:r w:rsidRPr="00BF1AF8">
        <w:rPr>
          <w:i/>
          <w:iCs/>
          <w:color w:val="000000"/>
          <w:sz w:val="20"/>
        </w:rPr>
        <w:t>Non dovevi forse anche tu aver pietà del tuo compagno, così come io ho avuto pietà di te?</w:t>
      </w:r>
      <w:r w:rsidR="008B620A" w:rsidRPr="00BF1AF8">
        <w:rPr>
          <w:i/>
          <w:iCs/>
          <w:color w:val="000000"/>
          <w:sz w:val="20"/>
        </w:rPr>
        <w:t xml:space="preserve"> (</w:t>
      </w:r>
      <w:r w:rsidR="00BA2C2B" w:rsidRPr="00BF1AF8">
        <w:rPr>
          <w:i/>
          <w:iCs/>
          <w:color w:val="000000"/>
          <w:sz w:val="20"/>
        </w:rPr>
        <w:t>Mt 18, 33</w:t>
      </w:r>
      <w:r w:rsidR="008B620A" w:rsidRPr="00BF1AF8">
        <w:rPr>
          <w:i/>
          <w:iCs/>
          <w:color w:val="000000"/>
          <w:sz w:val="20"/>
        </w:rPr>
        <w:t xml:space="preserve">). </w:t>
      </w:r>
    </w:p>
    <w:p w14:paraId="6864C397" w14:textId="77777777" w:rsidR="00BA2C2B" w:rsidRPr="00BF1AF8" w:rsidRDefault="004E5985" w:rsidP="00BF1AF8">
      <w:pPr>
        <w:pStyle w:val="Corpotesto"/>
        <w:rPr>
          <w:i/>
          <w:iCs/>
          <w:color w:val="000000"/>
          <w:sz w:val="20"/>
        </w:rPr>
      </w:pPr>
      <w:r w:rsidRPr="00BF1AF8">
        <w:rPr>
          <w:i/>
          <w:iCs/>
          <w:color w:val="000000"/>
          <w:sz w:val="20"/>
        </w:rPr>
        <w:t>Ed ecco che due ciechi, seduti lungo la strada, sentendo che passava, si misero a gridare: "Signore, abbi pietà</w:t>
      </w:r>
      <w:r w:rsidR="008B620A" w:rsidRPr="00BF1AF8">
        <w:rPr>
          <w:i/>
          <w:iCs/>
          <w:color w:val="000000"/>
          <w:sz w:val="20"/>
        </w:rPr>
        <w:t xml:space="preserve"> di noi, figlio di Davide!" (</w:t>
      </w:r>
      <w:r w:rsidR="00BA2C2B" w:rsidRPr="00BF1AF8">
        <w:rPr>
          <w:i/>
          <w:iCs/>
          <w:color w:val="000000"/>
          <w:sz w:val="20"/>
        </w:rPr>
        <w:t>Mt 20, 30</w:t>
      </w:r>
      <w:r w:rsidR="008B620A" w:rsidRPr="00BF1AF8">
        <w:rPr>
          <w:i/>
          <w:iCs/>
          <w:color w:val="000000"/>
          <w:sz w:val="20"/>
        </w:rPr>
        <w:t xml:space="preserve">). </w:t>
      </w:r>
      <w:r w:rsidRPr="00BF1AF8">
        <w:rPr>
          <w:i/>
          <w:iCs/>
          <w:color w:val="000000"/>
          <w:sz w:val="20"/>
        </w:rPr>
        <w:t>La folla li sgridava perché tacessero; ma essi gridavano ancora più forte: "Signore, figlio di Davide, abbi pietà</w:t>
      </w:r>
      <w:r w:rsidR="008B620A" w:rsidRPr="00BF1AF8">
        <w:rPr>
          <w:i/>
          <w:iCs/>
          <w:color w:val="000000"/>
          <w:sz w:val="20"/>
        </w:rPr>
        <w:t xml:space="preserve"> di noi!" (</w:t>
      </w:r>
      <w:r w:rsidR="00BA2C2B" w:rsidRPr="00BF1AF8">
        <w:rPr>
          <w:i/>
          <w:iCs/>
          <w:color w:val="000000"/>
          <w:sz w:val="20"/>
        </w:rPr>
        <w:t>Mt 20, 31</w:t>
      </w:r>
      <w:r w:rsidR="008B620A" w:rsidRPr="00BF1AF8">
        <w:rPr>
          <w:i/>
          <w:iCs/>
          <w:color w:val="000000"/>
          <w:sz w:val="20"/>
        </w:rPr>
        <w:t xml:space="preserve">). </w:t>
      </w:r>
      <w:r w:rsidRPr="00BF1AF8">
        <w:rPr>
          <w:i/>
          <w:iCs/>
          <w:color w:val="000000"/>
          <w:sz w:val="20"/>
        </w:rPr>
        <w:t>Anzi, spesso lo ha buttato persino nel fuoco e nell'acqua per ucciderlo. Ma se tu puoi qualcosa, abbi pietà</w:t>
      </w:r>
      <w:r w:rsidR="008B620A" w:rsidRPr="00BF1AF8">
        <w:rPr>
          <w:i/>
          <w:iCs/>
          <w:color w:val="000000"/>
          <w:sz w:val="20"/>
        </w:rPr>
        <w:t xml:space="preserve"> di noi e aiutaci" (</w:t>
      </w:r>
      <w:r w:rsidR="00BA2C2B" w:rsidRPr="00BF1AF8">
        <w:rPr>
          <w:i/>
          <w:iCs/>
          <w:color w:val="000000"/>
          <w:sz w:val="20"/>
        </w:rPr>
        <w:t>Mc 9, 22</w:t>
      </w:r>
      <w:r w:rsidR="008B620A" w:rsidRPr="00BF1AF8">
        <w:rPr>
          <w:i/>
          <w:iCs/>
          <w:color w:val="000000"/>
          <w:sz w:val="20"/>
        </w:rPr>
        <w:t xml:space="preserve">). </w:t>
      </w:r>
      <w:r w:rsidRPr="00BF1AF8">
        <w:rPr>
          <w:i/>
          <w:iCs/>
          <w:color w:val="000000"/>
          <w:sz w:val="20"/>
        </w:rPr>
        <w:t>Costui, al sentire che c'era Gesù Nazareno, cominciò a gridare e a dire: "Figlio di Davide, Gesù, abbi pietà</w:t>
      </w:r>
      <w:r w:rsidR="008B620A" w:rsidRPr="00BF1AF8">
        <w:rPr>
          <w:i/>
          <w:iCs/>
          <w:color w:val="000000"/>
          <w:sz w:val="20"/>
        </w:rPr>
        <w:t xml:space="preserve"> di me!" (</w:t>
      </w:r>
      <w:r w:rsidR="00BA2C2B" w:rsidRPr="00BF1AF8">
        <w:rPr>
          <w:i/>
          <w:iCs/>
          <w:color w:val="000000"/>
          <w:sz w:val="20"/>
        </w:rPr>
        <w:t>Mc 10, 47</w:t>
      </w:r>
      <w:r w:rsidR="008B620A" w:rsidRPr="00BF1AF8">
        <w:rPr>
          <w:i/>
          <w:iCs/>
          <w:color w:val="000000"/>
          <w:sz w:val="20"/>
        </w:rPr>
        <w:t xml:space="preserve">). </w:t>
      </w:r>
      <w:r w:rsidRPr="00BF1AF8">
        <w:rPr>
          <w:i/>
          <w:iCs/>
          <w:color w:val="000000"/>
          <w:sz w:val="20"/>
        </w:rPr>
        <w:t>Molti lo sgridavano per farlo tacere, ma egli gridava più forte: "Figlio di Davide, abbi pietà</w:t>
      </w:r>
      <w:r w:rsidR="008B620A" w:rsidRPr="00BF1AF8">
        <w:rPr>
          <w:i/>
          <w:iCs/>
          <w:color w:val="000000"/>
          <w:sz w:val="20"/>
        </w:rPr>
        <w:t xml:space="preserve"> di me!" (</w:t>
      </w:r>
      <w:r w:rsidR="00BA2C2B" w:rsidRPr="00BF1AF8">
        <w:rPr>
          <w:i/>
          <w:iCs/>
          <w:color w:val="000000"/>
          <w:sz w:val="20"/>
        </w:rPr>
        <w:t>Mc 10, 48</w:t>
      </w:r>
      <w:r w:rsidR="008B620A" w:rsidRPr="00BF1AF8">
        <w:rPr>
          <w:i/>
          <w:iCs/>
          <w:color w:val="000000"/>
          <w:sz w:val="20"/>
        </w:rPr>
        <w:t xml:space="preserve">). </w:t>
      </w:r>
      <w:r w:rsidRPr="00BF1AF8">
        <w:rPr>
          <w:i/>
          <w:iCs/>
          <w:color w:val="000000"/>
          <w:sz w:val="20"/>
        </w:rPr>
        <w:t xml:space="preserve">Allora gridando disse: Padre Abramo, abbi pietà di me e manda Lazzaro a intingere nell'acqua la punta del dito e bagnarmi la lingua, </w:t>
      </w:r>
      <w:r w:rsidR="008B620A" w:rsidRPr="00BF1AF8">
        <w:rPr>
          <w:i/>
          <w:iCs/>
          <w:color w:val="000000"/>
          <w:sz w:val="20"/>
        </w:rPr>
        <w:t>perché questa fiamma mi tortura (</w:t>
      </w:r>
      <w:r w:rsidR="00BA2C2B" w:rsidRPr="00BF1AF8">
        <w:rPr>
          <w:i/>
          <w:iCs/>
          <w:color w:val="000000"/>
          <w:sz w:val="20"/>
        </w:rPr>
        <w:t>Lc 16, 24</w:t>
      </w:r>
      <w:r w:rsidR="008B620A" w:rsidRPr="00BF1AF8">
        <w:rPr>
          <w:i/>
          <w:iCs/>
          <w:color w:val="000000"/>
          <w:sz w:val="20"/>
        </w:rPr>
        <w:t xml:space="preserve">). </w:t>
      </w:r>
      <w:r w:rsidRPr="00BF1AF8">
        <w:rPr>
          <w:i/>
          <w:iCs/>
          <w:color w:val="000000"/>
          <w:sz w:val="20"/>
        </w:rPr>
        <w:t>Alzarono la voce, dicendo: "Gesù maestro, abbi pietà</w:t>
      </w:r>
      <w:r w:rsidR="008B620A" w:rsidRPr="00BF1AF8">
        <w:rPr>
          <w:i/>
          <w:iCs/>
          <w:color w:val="000000"/>
          <w:sz w:val="20"/>
        </w:rPr>
        <w:t xml:space="preserve"> di noi!" (</w:t>
      </w:r>
      <w:r w:rsidR="00BA2C2B" w:rsidRPr="00BF1AF8">
        <w:rPr>
          <w:i/>
          <w:iCs/>
          <w:color w:val="000000"/>
          <w:sz w:val="20"/>
        </w:rPr>
        <w:t>Lc 17, 13</w:t>
      </w:r>
      <w:r w:rsidR="008B620A" w:rsidRPr="00BF1AF8">
        <w:rPr>
          <w:i/>
          <w:iCs/>
          <w:color w:val="000000"/>
          <w:sz w:val="20"/>
        </w:rPr>
        <w:t xml:space="preserve">). </w:t>
      </w:r>
      <w:r w:rsidRPr="00BF1AF8">
        <w:rPr>
          <w:i/>
          <w:iCs/>
          <w:color w:val="000000"/>
          <w:sz w:val="20"/>
        </w:rPr>
        <w:t>Il pubblicano invece, fermatosi a distanza, non osava nemmeno alzare gli occhi al cielo, ma si batteva il petto dicendo: O Dio, abbi pietà di me peccatore</w:t>
      </w:r>
      <w:r w:rsidR="008B620A" w:rsidRPr="00BF1AF8">
        <w:rPr>
          <w:i/>
          <w:iCs/>
          <w:color w:val="000000"/>
          <w:sz w:val="20"/>
        </w:rPr>
        <w:t xml:space="preserve"> (</w:t>
      </w:r>
      <w:r w:rsidR="00BA2C2B" w:rsidRPr="00BF1AF8">
        <w:rPr>
          <w:i/>
          <w:iCs/>
          <w:color w:val="000000"/>
          <w:sz w:val="20"/>
        </w:rPr>
        <w:t>Lc 18, 13</w:t>
      </w:r>
      <w:r w:rsidR="008B620A" w:rsidRPr="00BF1AF8">
        <w:rPr>
          <w:i/>
          <w:iCs/>
          <w:color w:val="000000"/>
          <w:sz w:val="20"/>
        </w:rPr>
        <w:t xml:space="preserve">). </w:t>
      </w:r>
    </w:p>
    <w:p w14:paraId="7CB077AE" w14:textId="77777777" w:rsidR="00BA2C2B" w:rsidRPr="00BF1AF8" w:rsidRDefault="004E5985" w:rsidP="00BF1AF8">
      <w:pPr>
        <w:pStyle w:val="Corpotesto"/>
        <w:rPr>
          <w:i/>
          <w:iCs/>
          <w:color w:val="000000"/>
          <w:sz w:val="20"/>
        </w:rPr>
      </w:pPr>
      <w:r w:rsidRPr="00BF1AF8">
        <w:rPr>
          <w:i/>
          <w:iCs/>
          <w:color w:val="000000"/>
          <w:sz w:val="20"/>
        </w:rPr>
        <w:t>Allora incominciò a gridare: "Gesù, figlio di Davide, abbi pietà</w:t>
      </w:r>
      <w:r w:rsidR="008B620A" w:rsidRPr="00BF1AF8">
        <w:rPr>
          <w:i/>
          <w:iCs/>
          <w:color w:val="000000"/>
          <w:sz w:val="20"/>
        </w:rPr>
        <w:t xml:space="preserve"> di me!" (</w:t>
      </w:r>
      <w:r w:rsidR="00BA2C2B" w:rsidRPr="00BF1AF8">
        <w:rPr>
          <w:i/>
          <w:iCs/>
          <w:color w:val="000000"/>
          <w:sz w:val="20"/>
        </w:rPr>
        <w:t>Lc 18, 38</w:t>
      </w:r>
      <w:r w:rsidR="008B620A" w:rsidRPr="00BF1AF8">
        <w:rPr>
          <w:i/>
          <w:iCs/>
          <w:color w:val="000000"/>
          <w:sz w:val="20"/>
        </w:rPr>
        <w:t xml:space="preserve">). </w:t>
      </w:r>
      <w:r w:rsidRPr="00BF1AF8">
        <w:rPr>
          <w:i/>
          <w:iCs/>
          <w:color w:val="000000"/>
          <w:sz w:val="20"/>
        </w:rPr>
        <w:t>Quelli che camminavano avanti lo sgridavano, perché tacesse; ma lui continuava ancora più forte: "Figlio di Davide, abbi pietà</w:t>
      </w:r>
      <w:r w:rsidR="008B620A" w:rsidRPr="00BF1AF8">
        <w:rPr>
          <w:i/>
          <w:iCs/>
          <w:color w:val="000000"/>
          <w:sz w:val="20"/>
        </w:rPr>
        <w:t xml:space="preserve"> di me!" (</w:t>
      </w:r>
      <w:r w:rsidR="00BA2C2B" w:rsidRPr="00BF1AF8">
        <w:rPr>
          <w:i/>
          <w:iCs/>
          <w:color w:val="000000"/>
          <w:sz w:val="20"/>
        </w:rPr>
        <w:t>Lc 18, 39</w:t>
      </w:r>
      <w:r w:rsidR="008B620A" w:rsidRPr="00BF1AF8">
        <w:rPr>
          <w:i/>
          <w:iCs/>
          <w:color w:val="000000"/>
          <w:sz w:val="20"/>
        </w:rPr>
        <w:t xml:space="preserve">). </w:t>
      </w:r>
      <w:r w:rsidRPr="00BF1AF8">
        <w:rPr>
          <w:i/>
          <w:iCs/>
          <w:color w:val="000000"/>
          <w:sz w:val="20"/>
        </w:rPr>
        <w:t>Vedendo ciò, Pietro disse al popolo: "Uomini d'Israele, perché vi meravigliate di questo e continuate a fissarci come se per nostro potere e nostra pietà avessimo fatto camminare quest'uomo?</w:t>
      </w:r>
      <w:r w:rsidR="008B620A" w:rsidRPr="00BF1AF8">
        <w:rPr>
          <w:i/>
          <w:iCs/>
          <w:color w:val="000000"/>
          <w:sz w:val="20"/>
        </w:rPr>
        <w:t xml:space="preserve"> (</w:t>
      </w:r>
      <w:r w:rsidR="00BA2C2B" w:rsidRPr="00BF1AF8">
        <w:rPr>
          <w:i/>
          <w:iCs/>
          <w:color w:val="000000"/>
          <w:sz w:val="20"/>
        </w:rPr>
        <w:t>At 3, 12</w:t>
      </w:r>
      <w:r w:rsidR="008B620A" w:rsidRPr="00BF1AF8">
        <w:rPr>
          <w:i/>
          <w:iCs/>
          <w:color w:val="000000"/>
          <w:sz w:val="20"/>
        </w:rPr>
        <w:t xml:space="preserve">). </w:t>
      </w:r>
      <w:r w:rsidRPr="00BF1AF8">
        <w:rPr>
          <w:i/>
          <w:iCs/>
          <w:color w:val="000000"/>
          <w:sz w:val="20"/>
        </w:rPr>
        <w:t>In realtà l'ira di Dio si rivela dal cielo contro ogni empietà e ogni ingiustizia di uomini che soffocano la verità nell'ingiusti</w:t>
      </w:r>
      <w:r w:rsidR="008B620A" w:rsidRPr="00BF1AF8">
        <w:rPr>
          <w:i/>
          <w:iCs/>
          <w:color w:val="000000"/>
          <w:sz w:val="20"/>
        </w:rPr>
        <w:t>zia (</w:t>
      </w:r>
      <w:r w:rsidR="00BA2C2B" w:rsidRPr="00BF1AF8">
        <w:rPr>
          <w:i/>
          <w:iCs/>
          <w:color w:val="000000"/>
          <w:sz w:val="20"/>
        </w:rPr>
        <w:t>Rm 1, 18</w:t>
      </w:r>
      <w:r w:rsidR="008B620A" w:rsidRPr="00BF1AF8">
        <w:rPr>
          <w:i/>
          <w:iCs/>
          <w:color w:val="000000"/>
          <w:sz w:val="20"/>
        </w:rPr>
        <w:t xml:space="preserve">). </w:t>
      </w:r>
      <w:r w:rsidRPr="00BF1AF8">
        <w:rPr>
          <w:i/>
          <w:iCs/>
          <w:color w:val="000000"/>
          <w:sz w:val="20"/>
        </w:rPr>
        <w:t>Egli infatti dice a Mosè: Userò misericordia con chi vorrò, e avrò pietà</w:t>
      </w:r>
      <w:r w:rsidR="008B620A" w:rsidRPr="00BF1AF8">
        <w:rPr>
          <w:i/>
          <w:iCs/>
          <w:color w:val="000000"/>
          <w:sz w:val="20"/>
        </w:rPr>
        <w:t xml:space="preserve"> di chi vorrò averla (</w:t>
      </w:r>
      <w:r w:rsidR="00BA2C2B" w:rsidRPr="00BF1AF8">
        <w:rPr>
          <w:i/>
          <w:iCs/>
          <w:color w:val="000000"/>
          <w:sz w:val="20"/>
        </w:rPr>
        <w:t>Rm 9, 15</w:t>
      </w:r>
      <w:r w:rsidR="008B620A" w:rsidRPr="00BF1AF8">
        <w:rPr>
          <w:i/>
          <w:iCs/>
          <w:color w:val="000000"/>
          <w:sz w:val="20"/>
        </w:rPr>
        <w:t xml:space="preserve">). </w:t>
      </w:r>
      <w:r w:rsidRPr="00BF1AF8">
        <w:rPr>
          <w:i/>
          <w:iCs/>
          <w:color w:val="000000"/>
          <w:sz w:val="20"/>
        </w:rPr>
        <w:t>Allora tutto Israele sarà salvato come sta scritto: Da Sion uscirà il liberatore, egli toglierà le empietà</w:t>
      </w:r>
      <w:r w:rsidR="008B620A" w:rsidRPr="00BF1AF8">
        <w:rPr>
          <w:i/>
          <w:iCs/>
          <w:color w:val="000000"/>
          <w:sz w:val="20"/>
        </w:rPr>
        <w:t xml:space="preserve"> da Giacobbe (</w:t>
      </w:r>
      <w:r w:rsidR="00BA2C2B" w:rsidRPr="00BF1AF8">
        <w:rPr>
          <w:i/>
          <w:iCs/>
          <w:color w:val="000000"/>
          <w:sz w:val="20"/>
        </w:rPr>
        <w:t>Rm 11, 26</w:t>
      </w:r>
      <w:r w:rsidR="008B620A" w:rsidRPr="00BF1AF8">
        <w:rPr>
          <w:i/>
          <w:iCs/>
          <w:color w:val="000000"/>
          <w:sz w:val="20"/>
        </w:rPr>
        <w:t xml:space="preserve">). </w:t>
      </w:r>
      <w:r w:rsidRPr="00BF1AF8">
        <w:rPr>
          <w:i/>
          <w:iCs/>
          <w:color w:val="000000"/>
          <w:sz w:val="20"/>
        </w:rPr>
        <w:t>Per i re e per tutti quelli che stanno al potere, perché possiamo trascorrere una vita calma e tranquilla con tutta pietà</w:t>
      </w:r>
      <w:r w:rsidR="008B620A" w:rsidRPr="00BF1AF8">
        <w:rPr>
          <w:i/>
          <w:iCs/>
          <w:color w:val="000000"/>
          <w:sz w:val="20"/>
        </w:rPr>
        <w:t xml:space="preserve"> e dignità (</w:t>
      </w:r>
      <w:r w:rsidR="00BA2C2B" w:rsidRPr="00BF1AF8">
        <w:rPr>
          <w:i/>
          <w:iCs/>
          <w:color w:val="000000"/>
          <w:sz w:val="20"/>
        </w:rPr>
        <w:t>1Tm 2, 2</w:t>
      </w:r>
      <w:r w:rsidR="008B620A" w:rsidRPr="00BF1AF8">
        <w:rPr>
          <w:i/>
          <w:iCs/>
          <w:color w:val="000000"/>
          <w:sz w:val="20"/>
        </w:rPr>
        <w:t xml:space="preserve">). </w:t>
      </w:r>
      <w:r w:rsidRPr="00BF1AF8">
        <w:rPr>
          <w:i/>
          <w:iCs/>
          <w:color w:val="000000"/>
          <w:sz w:val="20"/>
        </w:rPr>
        <w:t>Ma di opere buone, come conviene a donne che fanno professione di pietà</w:t>
      </w:r>
      <w:r w:rsidR="008B620A" w:rsidRPr="00BF1AF8">
        <w:rPr>
          <w:i/>
          <w:iCs/>
          <w:color w:val="000000"/>
          <w:sz w:val="20"/>
        </w:rPr>
        <w:t xml:space="preserve"> (</w:t>
      </w:r>
      <w:r w:rsidR="00BA2C2B" w:rsidRPr="00BF1AF8">
        <w:rPr>
          <w:i/>
          <w:iCs/>
          <w:color w:val="000000"/>
          <w:sz w:val="20"/>
        </w:rPr>
        <w:t>1Tm 2, 10</w:t>
      </w:r>
      <w:r w:rsidR="008B620A" w:rsidRPr="00BF1AF8">
        <w:rPr>
          <w:i/>
          <w:iCs/>
          <w:color w:val="000000"/>
          <w:sz w:val="20"/>
        </w:rPr>
        <w:t xml:space="preserve">). </w:t>
      </w:r>
    </w:p>
    <w:p w14:paraId="18EC49C5" w14:textId="77777777" w:rsidR="00BA2C2B" w:rsidRPr="00BF1AF8" w:rsidRDefault="004E5985" w:rsidP="00BF1AF8">
      <w:pPr>
        <w:pStyle w:val="Corpotesto"/>
        <w:rPr>
          <w:i/>
          <w:iCs/>
          <w:color w:val="000000"/>
          <w:sz w:val="20"/>
        </w:rPr>
      </w:pPr>
      <w:r w:rsidRPr="00BF1AF8">
        <w:rPr>
          <w:i/>
          <w:iCs/>
          <w:color w:val="000000"/>
          <w:sz w:val="20"/>
        </w:rPr>
        <w:t>Dobbiamo confessare che grande è il mistero della pietà: Egli si manifestò nella carne, fu giustificato nello Spirito, apparve agli angeli, fu annunziato ai pagani, fu creduto nel</w:t>
      </w:r>
      <w:r w:rsidR="008B620A" w:rsidRPr="00BF1AF8">
        <w:rPr>
          <w:i/>
          <w:iCs/>
          <w:color w:val="000000"/>
          <w:sz w:val="20"/>
        </w:rPr>
        <w:t xml:space="preserve"> mondo, fu assunto nella gloria (</w:t>
      </w:r>
      <w:r w:rsidR="00BA2C2B" w:rsidRPr="00BF1AF8">
        <w:rPr>
          <w:i/>
          <w:iCs/>
          <w:color w:val="000000"/>
          <w:sz w:val="20"/>
        </w:rPr>
        <w:t>1Tm 3, 16</w:t>
      </w:r>
      <w:r w:rsidR="008B620A" w:rsidRPr="00BF1AF8">
        <w:rPr>
          <w:i/>
          <w:iCs/>
          <w:color w:val="000000"/>
          <w:sz w:val="20"/>
        </w:rPr>
        <w:t xml:space="preserve">). </w:t>
      </w:r>
      <w:r w:rsidRPr="00BF1AF8">
        <w:rPr>
          <w:i/>
          <w:iCs/>
          <w:color w:val="000000"/>
          <w:sz w:val="20"/>
        </w:rPr>
        <w:t>Esèrcitati nella pietà, perché l'esercizio fisico è utile a poco, mentre la pietà è utile a tutto, portando con sé la promessa della vita</w:t>
      </w:r>
      <w:r w:rsidR="008B620A" w:rsidRPr="00BF1AF8">
        <w:rPr>
          <w:i/>
          <w:iCs/>
          <w:color w:val="000000"/>
          <w:sz w:val="20"/>
        </w:rPr>
        <w:t xml:space="preserve"> presente come di quella futura (</w:t>
      </w:r>
      <w:r w:rsidR="00BA2C2B" w:rsidRPr="00BF1AF8">
        <w:rPr>
          <w:i/>
          <w:iCs/>
          <w:color w:val="000000"/>
          <w:sz w:val="20"/>
        </w:rPr>
        <w:t>1Tm 4, 8</w:t>
      </w:r>
      <w:r w:rsidR="008B620A" w:rsidRPr="00BF1AF8">
        <w:rPr>
          <w:i/>
          <w:iCs/>
          <w:color w:val="000000"/>
          <w:sz w:val="20"/>
        </w:rPr>
        <w:t xml:space="preserve">). </w:t>
      </w:r>
      <w:r w:rsidRPr="00BF1AF8">
        <w:rPr>
          <w:i/>
          <w:iCs/>
          <w:color w:val="000000"/>
          <w:sz w:val="20"/>
        </w:rPr>
        <w:t>Ma se una vedova ha figli o nipoti, questi imparino prima a praticare la pietà verso quelli della propria famiglia e a rendere il contraccambio ai loro g</w:t>
      </w:r>
      <w:r w:rsidR="008B620A" w:rsidRPr="00BF1AF8">
        <w:rPr>
          <w:i/>
          <w:iCs/>
          <w:color w:val="000000"/>
          <w:sz w:val="20"/>
        </w:rPr>
        <w:t>enitori, poiché è gradito a Dio (</w:t>
      </w:r>
      <w:r w:rsidR="00BA2C2B" w:rsidRPr="00BF1AF8">
        <w:rPr>
          <w:i/>
          <w:iCs/>
          <w:color w:val="000000"/>
          <w:sz w:val="20"/>
        </w:rPr>
        <w:t>1Tm 5, 4</w:t>
      </w:r>
      <w:r w:rsidR="008B620A" w:rsidRPr="00BF1AF8">
        <w:rPr>
          <w:i/>
          <w:iCs/>
          <w:color w:val="000000"/>
          <w:sz w:val="20"/>
        </w:rPr>
        <w:t xml:space="preserve">). </w:t>
      </w:r>
      <w:r w:rsidRPr="00BF1AF8">
        <w:rPr>
          <w:i/>
          <w:iCs/>
          <w:color w:val="000000"/>
          <w:sz w:val="20"/>
        </w:rPr>
        <w:t>Se qualcuno insegna diversamente e non segue le sane parole del Signore nostro Gesù Cristo e la dottrina secondo la pietà</w:t>
      </w:r>
      <w:r w:rsidR="008B620A" w:rsidRPr="00BF1AF8">
        <w:rPr>
          <w:i/>
          <w:iCs/>
          <w:color w:val="000000"/>
          <w:sz w:val="20"/>
        </w:rPr>
        <w:t xml:space="preserve"> (</w:t>
      </w:r>
      <w:r w:rsidR="00BA2C2B" w:rsidRPr="00BF1AF8">
        <w:rPr>
          <w:i/>
          <w:iCs/>
          <w:color w:val="000000"/>
          <w:sz w:val="20"/>
        </w:rPr>
        <w:t>1Tm 6, 3</w:t>
      </w:r>
      <w:r w:rsidR="008B620A" w:rsidRPr="00BF1AF8">
        <w:rPr>
          <w:i/>
          <w:iCs/>
          <w:color w:val="000000"/>
          <w:sz w:val="20"/>
        </w:rPr>
        <w:t xml:space="preserve">). </w:t>
      </w:r>
      <w:r w:rsidRPr="00BF1AF8">
        <w:rPr>
          <w:i/>
          <w:iCs/>
          <w:color w:val="000000"/>
          <w:sz w:val="20"/>
        </w:rPr>
        <w:t>i conflitti di uomini corrotti nella mente e privi della verità, che considerano la pietà</w:t>
      </w:r>
      <w:r w:rsidR="008B620A" w:rsidRPr="00BF1AF8">
        <w:rPr>
          <w:i/>
          <w:iCs/>
          <w:color w:val="000000"/>
          <w:sz w:val="20"/>
        </w:rPr>
        <w:t xml:space="preserve"> come fonte di guadagno (</w:t>
      </w:r>
      <w:r w:rsidR="00BA2C2B" w:rsidRPr="00BF1AF8">
        <w:rPr>
          <w:i/>
          <w:iCs/>
          <w:color w:val="000000"/>
          <w:sz w:val="20"/>
        </w:rPr>
        <w:t>1Tm 6, 5</w:t>
      </w:r>
      <w:r w:rsidR="008B620A" w:rsidRPr="00BF1AF8">
        <w:rPr>
          <w:i/>
          <w:iCs/>
          <w:color w:val="000000"/>
          <w:sz w:val="20"/>
        </w:rPr>
        <w:t xml:space="preserve">). </w:t>
      </w:r>
      <w:r w:rsidRPr="00BF1AF8">
        <w:rPr>
          <w:i/>
          <w:iCs/>
          <w:color w:val="000000"/>
          <w:sz w:val="20"/>
        </w:rPr>
        <w:t>Certo, la pietà è un grande guadagno, congiunta però a moderazione!</w:t>
      </w:r>
      <w:r w:rsidR="008B620A" w:rsidRPr="00BF1AF8">
        <w:rPr>
          <w:i/>
          <w:iCs/>
          <w:color w:val="000000"/>
          <w:sz w:val="20"/>
        </w:rPr>
        <w:t xml:space="preserve"> (</w:t>
      </w:r>
      <w:r w:rsidR="00BA2C2B" w:rsidRPr="00BF1AF8">
        <w:rPr>
          <w:i/>
          <w:iCs/>
          <w:color w:val="000000"/>
          <w:sz w:val="20"/>
        </w:rPr>
        <w:t>1Tm 6, 6</w:t>
      </w:r>
      <w:r w:rsidR="008B620A" w:rsidRPr="00BF1AF8">
        <w:rPr>
          <w:i/>
          <w:iCs/>
          <w:color w:val="000000"/>
          <w:sz w:val="20"/>
        </w:rPr>
        <w:t xml:space="preserve">). </w:t>
      </w:r>
    </w:p>
    <w:p w14:paraId="3BD6D246" w14:textId="77777777" w:rsidR="00BA2C2B" w:rsidRPr="00BF1AF8" w:rsidRDefault="004E5985" w:rsidP="00BF1AF8">
      <w:pPr>
        <w:pStyle w:val="Corpotesto"/>
        <w:rPr>
          <w:i/>
          <w:iCs/>
          <w:color w:val="000000"/>
          <w:sz w:val="20"/>
        </w:rPr>
      </w:pPr>
      <w:r w:rsidRPr="00BF1AF8">
        <w:rPr>
          <w:i/>
          <w:iCs/>
          <w:color w:val="000000"/>
          <w:sz w:val="20"/>
        </w:rPr>
        <w:t>Ma tu, uomo di Dio, fuggi queste cose; tendi alla giustizia, alla pietà, alla fede, alla cari</w:t>
      </w:r>
      <w:r w:rsidR="008B620A" w:rsidRPr="00BF1AF8">
        <w:rPr>
          <w:i/>
          <w:iCs/>
          <w:color w:val="000000"/>
          <w:sz w:val="20"/>
        </w:rPr>
        <w:t>tà, alla pazienza, alla mitezza (</w:t>
      </w:r>
      <w:r w:rsidR="00BA2C2B" w:rsidRPr="00BF1AF8">
        <w:rPr>
          <w:i/>
          <w:iCs/>
          <w:color w:val="000000"/>
          <w:sz w:val="20"/>
        </w:rPr>
        <w:t>1Tm 6, 11</w:t>
      </w:r>
      <w:r w:rsidR="008B620A" w:rsidRPr="00BF1AF8">
        <w:rPr>
          <w:i/>
          <w:iCs/>
          <w:color w:val="000000"/>
          <w:sz w:val="20"/>
        </w:rPr>
        <w:t xml:space="preserve">). </w:t>
      </w:r>
      <w:r w:rsidRPr="00BF1AF8">
        <w:rPr>
          <w:i/>
          <w:iCs/>
          <w:color w:val="000000"/>
          <w:sz w:val="20"/>
        </w:rPr>
        <w:t>Evita le chiacchiere profane, perché esse tendono a far crescere sempre più nell'empietà</w:t>
      </w:r>
      <w:r w:rsidR="008B620A" w:rsidRPr="00BF1AF8">
        <w:rPr>
          <w:i/>
          <w:iCs/>
          <w:color w:val="000000"/>
          <w:sz w:val="20"/>
        </w:rPr>
        <w:t xml:space="preserve"> (</w:t>
      </w:r>
      <w:r w:rsidR="00BA2C2B" w:rsidRPr="00BF1AF8">
        <w:rPr>
          <w:i/>
          <w:iCs/>
          <w:color w:val="000000"/>
          <w:sz w:val="20"/>
        </w:rPr>
        <w:t>2Tm 2, 16</w:t>
      </w:r>
      <w:r w:rsidR="008B620A" w:rsidRPr="00BF1AF8">
        <w:rPr>
          <w:i/>
          <w:iCs/>
          <w:color w:val="000000"/>
          <w:sz w:val="20"/>
        </w:rPr>
        <w:t xml:space="preserve">). </w:t>
      </w:r>
      <w:r w:rsidRPr="00BF1AF8">
        <w:rPr>
          <w:i/>
          <w:iCs/>
          <w:color w:val="000000"/>
          <w:sz w:val="20"/>
        </w:rPr>
        <w:t>Con la parvenza della pietà, mentre ne hanno rinnegata la forza interiore. Guardati bene da costoro!</w:t>
      </w:r>
      <w:r w:rsidR="008B620A" w:rsidRPr="00BF1AF8">
        <w:rPr>
          <w:i/>
          <w:iCs/>
          <w:color w:val="000000"/>
          <w:sz w:val="20"/>
        </w:rPr>
        <w:t xml:space="preserve"> (</w:t>
      </w:r>
      <w:r w:rsidR="00BA2C2B" w:rsidRPr="00BF1AF8">
        <w:rPr>
          <w:i/>
          <w:iCs/>
          <w:color w:val="000000"/>
          <w:sz w:val="20"/>
        </w:rPr>
        <w:t>2Tm 3, 5</w:t>
      </w:r>
      <w:r w:rsidR="008B620A" w:rsidRPr="00BF1AF8">
        <w:rPr>
          <w:i/>
          <w:iCs/>
          <w:color w:val="000000"/>
          <w:sz w:val="20"/>
        </w:rPr>
        <w:t xml:space="preserve">). </w:t>
      </w:r>
      <w:r w:rsidRPr="00BF1AF8">
        <w:rPr>
          <w:i/>
          <w:iCs/>
          <w:color w:val="000000"/>
          <w:sz w:val="20"/>
        </w:rPr>
        <w:t>Paolo, servo di Dio, apostolo di Gesù Cristo per chiamare alla fede gli eletti di Dio e per far conoscere la verità che conduce alla pietà</w:t>
      </w:r>
      <w:r w:rsidR="008B620A" w:rsidRPr="00BF1AF8">
        <w:rPr>
          <w:i/>
          <w:iCs/>
          <w:color w:val="000000"/>
          <w:sz w:val="20"/>
        </w:rPr>
        <w:t xml:space="preserve"> (</w:t>
      </w:r>
      <w:r w:rsidR="00BA2C2B" w:rsidRPr="00BF1AF8">
        <w:rPr>
          <w:i/>
          <w:iCs/>
          <w:color w:val="000000"/>
          <w:sz w:val="20"/>
        </w:rPr>
        <w:t>Tt 1, 1</w:t>
      </w:r>
      <w:r w:rsidR="008B620A" w:rsidRPr="00BF1AF8">
        <w:rPr>
          <w:i/>
          <w:iCs/>
          <w:color w:val="000000"/>
          <w:sz w:val="20"/>
        </w:rPr>
        <w:t xml:space="preserve">). </w:t>
      </w:r>
      <w:r w:rsidRPr="00BF1AF8">
        <w:rPr>
          <w:i/>
          <w:iCs/>
          <w:color w:val="000000"/>
          <w:sz w:val="20"/>
        </w:rPr>
        <w:t>Che ci insegna a rinnegare l'empietà e i desideri mondani e a vivere con sobrietà, giustizia e pietà</w:t>
      </w:r>
      <w:r w:rsidR="008B620A" w:rsidRPr="00BF1AF8">
        <w:rPr>
          <w:i/>
          <w:iCs/>
          <w:color w:val="000000"/>
          <w:sz w:val="20"/>
        </w:rPr>
        <w:t xml:space="preserve"> in questo mondo (</w:t>
      </w:r>
      <w:r w:rsidR="00BA2C2B" w:rsidRPr="00BF1AF8">
        <w:rPr>
          <w:i/>
          <w:iCs/>
          <w:color w:val="000000"/>
          <w:sz w:val="20"/>
        </w:rPr>
        <w:t>Tt 2, 12</w:t>
      </w:r>
      <w:r w:rsidR="008B620A" w:rsidRPr="00BF1AF8">
        <w:rPr>
          <w:i/>
          <w:iCs/>
          <w:color w:val="000000"/>
          <w:sz w:val="20"/>
        </w:rPr>
        <w:t xml:space="preserve">). </w:t>
      </w:r>
      <w:r w:rsidRPr="00BF1AF8">
        <w:rPr>
          <w:i/>
          <w:iCs/>
          <w:color w:val="000000"/>
          <w:sz w:val="20"/>
        </w:rPr>
        <w:t>Egli nei giorni della sua vita terrena offrì preghiere e suppliche con forti grida e lacrime a colui che poteva liberarlo da morte e fu esaudito per la sua pietà</w:t>
      </w:r>
      <w:r w:rsidR="008B620A" w:rsidRPr="00BF1AF8">
        <w:rPr>
          <w:i/>
          <w:iCs/>
          <w:color w:val="000000"/>
          <w:sz w:val="20"/>
        </w:rPr>
        <w:t xml:space="preserve"> (</w:t>
      </w:r>
      <w:r w:rsidR="00BA2C2B" w:rsidRPr="00BF1AF8">
        <w:rPr>
          <w:i/>
          <w:iCs/>
          <w:color w:val="000000"/>
          <w:sz w:val="20"/>
        </w:rPr>
        <w:t>Eb 5, 7</w:t>
      </w:r>
      <w:r w:rsidR="008B620A" w:rsidRPr="00BF1AF8">
        <w:rPr>
          <w:i/>
          <w:iCs/>
          <w:color w:val="000000"/>
          <w:sz w:val="20"/>
        </w:rPr>
        <w:t xml:space="preserve">). </w:t>
      </w:r>
      <w:r w:rsidRPr="00BF1AF8">
        <w:rPr>
          <w:i/>
          <w:iCs/>
          <w:color w:val="000000"/>
          <w:sz w:val="20"/>
        </w:rPr>
        <w:t>Quando qualcuno ha violato la legge di Mosè, viene messo a morte senza pietà sulla parola di due</w:t>
      </w:r>
      <w:r w:rsidR="008B620A" w:rsidRPr="00BF1AF8">
        <w:rPr>
          <w:i/>
          <w:iCs/>
          <w:color w:val="000000"/>
          <w:sz w:val="20"/>
        </w:rPr>
        <w:t xml:space="preserve"> o tre testimoni (</w:t>
      </w:r>
      <w:r w:rsidR="00BA2C2B" w:rsidRPr="00BF1AF8">
        <w:rPr>
          <w:i/>
          <w:iCs/>
          <w:color w:val="000000"/>
          <w:sz w:val="20"/>
        </w:rPr>
        <w:t>Eb 10, 28</w:t>
      </w:r>
      <w:r w:rsidR="008B620A" w:rsidRPr="00BF1AF8">
        <w:rPr>
          <w:i/>
          <w:iCs/>
          <w:color w:val="000000"/>
          <w:sz w:val="20"/>
        </w:rPr>
        <w:t xml:space="preserve">). </w:t>
      </w:r>
      <w:r w:rsidRPr="00BF1AF8">
        <w:rPr>
          <w:i/>
          <w:iCs/>
          <w:color w:val="000000"/>
          <w:sz w:val="20"/>
        </w:rPr>
        <w:t>La sua potenza divina ci ha fatto dono di ogni bene per quanto riguarda la vita e la pietà, mediante la conoscenza di colui che ci ha chiam</w:t>
      </w:r>
      <w:r w:rsidR="008B620A" w:rsidRPr="00BF1AF8">
        <w:rPr>
          <w:i/>
          <w:iCs/>
          <w:color w:val="000000"/>
          <w:sz w:val="20"/>
        </w:rPr>
        <w:t>ati con la sua gloria e potenza (</w:t>
      </w:r>
      <w:r w:rsidR="00BA2C2B" w:rsidRPr="00BF1AF8">
        <w:rPr>
          <w:i/>
          <w:iCs/>
          <w:color w:val="000000"/>
          <w:sz w:val="20"/>
        </w:rPr>
        <w:t>2Pt 1, 3</w:t>
      </w:r>
      <w:r w:rsidR="008B620A" w:rsidRPr="00BF1AF8">
        <w:rPr>
          <w:i/>
          <w:iCs/>
          <w:color w:val="000000"/>
          <w:sz w:val="20"/>
        </w:rPr>
        <w:t xml:space="preserve">). </w:t>
      </w:r>
    </w:p>
    <w:p w14:paraId="3B4D9AC0" w14:textId="77777777" w:rsidR="00BA2C2B" w:rsidRPr="00BF1AF8" w:rsidRDefault="00CD29C7" w:rsidP="00BF1AF8">
      <w:pPr>
        <w:pStyle w:val="Corpotesto"/>
        <w:rPr>
          <w:i/>
          <w:iCs/>
          <w:color w:val="000000"/>
          <w:sz w:val="20"/>
        </w:rPr>
      </w:pPr>
      <w:r w:rsidRPr="00BF1AF8">
        <w:rPr>
          <w:i/>
          <w:iCs/>
          <w:color w:val="000000"/>
          <w:sz w:val="20"/>
        </w:rPr>
        <w:t xml:space="preserve">Alla </w:t>
      </w:r>
      <w:r w:rsidR="004E5985" w:rsidRPr="00BF1AF8">
        <w:rPr>
          <w:i/>
          <w:iCs/>
          <w:color w:val="000000"/>
          <w:sz w:val="20"/>
        </w:rPr>
        <w:t>conoscenza la temperanza, alla temperanza la pazienza, alla pazienza la pietà</w:t>
      </w:r>
      <w:r w:rsidR="008B620A" w:rsidRPr="00BF1AF8">
        <w:rPr>
          <w:i/>
          <w:iCs/>
          <w:color w:val="000000"/>
          <w:sz w:val="20"/>
        </w:rPr>
        <w:t xml:space="preserve"> (</w:t>
      </w:r>
      <w:r w:rsidR="00BA2C2B" w:rsidRPr="00BF1AF8">
        <w:rPr>
          <w:i/>
          <w:iCs/>
          <w:color w:val="000000"/>
          <w:sz w:val="20"/>
        </w:rPr>
        <w:t>2Pt 1, 6</w:t>
      </w:r>
      <w:r w:rsidR="008B620A" w:rsidRPr="00BF1AF8">
        <w:rPr>
          <w:i/>
          <w:iCs/>
          <w:color w:val="000000"/>
          <w:sz w:val="20"/>
        </w:rPr>
        <w:t xml:space="preserve">). </w:t>
      </w:r>
      <w:r w:rsidRPr="00BF1AF8">
        <w:rPr>
          <w:i/>
          <w:iCs/>
          <w:color w:val="000000"/>
          <w:sz w:val="20"/>
        </w:rPr>
        <w:t>Alla pietà l'amore fratern</w:t>
      </w:r>
      <w:r w:rsidR="008B620A" w:rsidRPr="00BF1AF8">
        <w:rPr>
          <w:i/>
          <w:iCs/>
          <w:color w:val="000000"/>
          <w:sz w:val="20"/>
        </w:rPr>
        <w:t>o, all'amore fraterno la carità (</w:t>
      </w:r>
      <w:r w:rsidR="00BA2C2B" w:rsidRPr="00BF1AF8">
        <w:rPr>
          <w:i/>
          <w:iCs/>
          <w:color w:val="000000"/>
          <w:sz w:val="20"/>
        </w:rPr>
        <w:t>2Pt 1, 7</w:t>
      </w:r>
      <w:r w:rsidR="008B620A" w:rsidRPr="00BF1AF8">
        <w:rPr>
          <w:i/>
          <w:iCs/>
          <w:color w:val="000000"/>
          <w:sz w:val="20"/>
        </w:rPr>
        <w:t xml:space="preserve">). </w:t>
      </w:r>
      <w:r w:rsidRPr="00BF1AF8">
        <w:rPr>
          <w:i/>
          <w:iCs/>
          <w:color w:val="000000"/>
          <w:sz w:val="20"/>
        </w:rPr>
        <w:t>Poiché dunque tutte queste cose devono dissolversi così, quali non dovete essere voi, nella santità della condotta e nella pietà</w:t>
      </w:r>
      <w:r w:rsidR="008B620A" w:rsidRPr="00BF1AF8">
        <w:rPr>
          <w:i/>
          <w:iCs/>
          <w:color w:val="000000"/>
          <w:sz w:val="20"/>
        </w:rPr>
        <w:t xml:space="preserve"> (</w:t>
      </w:r>
      <w:r w:rsidR="00BA2C2B" w:rsidRPr="00BF1AF8">
        <w:rPr>
          <w:i/>
          <w:iCs/>
          <w:color w:val="000000"/>
          <w:sz w:val="20"/>
        </w:rPr>
        <w:t>2Pt 3, 11</w:t>
      </w:r>
      <w:r w:rsidR="008B620A" w:rsidRPr="00BF1AF8">
        <w:rPr>
          <w:i/>
          <w:iCs/>
          <w:color w:val="000000"/>
          <w:sz w:val="20"/>
        </w:rPr>
        <w:t xml:space="preserve">). </w:t>
      </w:r>
      <w:r w:rsidRPr="00BF1AF8">
        <w:rPr>
          <w:i/>
          <w:iCs/>
          <w:color w:val="000000"/>
          <w:sz w:val="20"/>
        </w:rPr>
        <w:t>E per convincere tutti gli empi di tutte le opere di empietà che hanno commesso e di tutti gli insulti che peccatori empi h</w:t>
      </w:r>
      <w:r w:rsidR="008B620A" w:rsidRPr="00BF1AF8">
        <w:rPr>
          <w:i/>
          <w:iCs/>
          <w:color w:val="000000"/>
          <w:sz w:val="20"/>
        </w:rPr>
        <w:t>anno pronunziato contro di lui" (</w:t>
      </w:r>
      <w:r w:rsidR="00BA2C2B" w:rsidRPr="00BF1AF8">
        <w:rPr>
          <w:i/>
          <w:iCs/>
          <w:color w:val="000000"/>
          <w:sz w:val="20"/>
        </w:rPr>
        <w:t>Gd 1, 15</w:t>
      </w:r>
      <w:r w:rsidR="008B620A" w:rsidRPr="00BF1AF8">
        <w:rPr>
          <w:i/>
          <w:iCs/>
          <w:color w:val="000000"/>
          <w:sz w:val="20"/>
        </w:rPr>
        <w:t xml:space="preserve">). </w:t>
      </w:r>
    </w:p>
    <w:p w14:paraId="2B3690FE" w14:textId="77777777" w:rsidR="00511772" w:rsidRPr="00BF1AF8" w:rsidRDefault="003574D4" w:rsidP="00BF1AF8">
      <w:pPr>
        <w:pStyle w:val="Corpotesto"/>
        <w:rPr>
          <w:i/>
          <w:iCs/>
          <w:color w:val="000000"/>
          <w:sz w:val="20"/>
        </w:rPr>
      </w:pPr>
      <w:r w:rsidRPr="00BF1AF8">
        <w:rPr>
          <w:i/>
          <w:iCs/>
          <w:color w:val="000000"/>
          <w:sz w:val="20"/>
        </w:rPr>
        <w:t xml:space="preserve">Perché </w:t>
      </w:r>
      <w:r w:rsidR="0043444F" w:rsidRPr="00BF1AF8">
        <w:rPr>
          <w:i/>
          <w:iCs/>
          <w:color w:val="000000"/>
          <w:sz w:val="20"/>
        </w:rPr>
        <w:t>è la sua sola coperta, è il mantello per la sua pelle; come potrebbe coprirsi dormendo? Altrimenti, quando invocherà da me l'aiuto, io ascolterò il suo grido, perché io sono pietoso (</w:t>
      </w:r>
      <w:r w:rsidR="00511772" w:rsidRPr="00BF1AF8">
        <w:rPr>
          <w:i/>
          <w:iCs/>
          <w:color w:val="000000"/>
          <w:sz w:val="20"/>
        </w:rPr>
        <w:t>Es 22, 26</w:t>
      </w:r>
      <w:r w:rsidR="0043444F" w:rsidRPr="00BF1AF8">
        <w:rPr>
          <w:i/>
          <w:iCs/>
          <w:color w:val="000000"/>
          <w:sz w:val="20"/>
        </w:rPr>
        <w:t>). Il Signore passò davanti a lui proclamando: "Il Signore, il Signore, Dio misericordioso e pietoso, lento all'ira e ricco di grazia e di fedeltà (</w:t>
      </w:r>
      <w:r w:rsidR="00511772" w:rsidRPr="00BF1AF8">
        <w:rPr>
          <w:i/>
          <w:iCs/>
          <w:color w:val="000000"/>
          <w:sz w:val="20"/>
        </w:rPr>
        <w:t>Es 34, 6</w:t>
      </w:r>
      <w:r w:rsidR="0043444F" w:rsidRPr="00BF1AF8">
        <w:rPr>
          <w:i/>
          <w:iCs/>
          <w:color w:val="000000"/>
          <w:sz w:val="20"/>
        </w:rPr>
        <w:t>). si sono rifiutati di obbedire e non si sono ricordati dei miracoli che tu avevi operato in loro favore; hanno indurito la loro cervice e nella loro ribellione si sono dati un capo per tornare alla loro schiavitù. Ma tu sei un Dio pronto a perdonare, pietoso e misericordioso, lento all'ira e di grande benevolenza e non li hai abbandonati (</w:t>
      </w:r>
      <w:r w:rsidR="00511772" w:rsidRPr="00BF1AF8">
        <w:rPr>
          <w:i/>
          <w:iCs/>
          <w:color w:val="000000"/>
          <w:sz w:val="20"/>
        </w:rPr>
        <w:t>Ne 9, 17</w:t>
      </w:r>
      <w:r w:rsidR="0043444F" w:rsidRPr="00BF1AF8">
        <w:rPr>
          <w:i/>
          <w:iCs/>
          <w:color w:val="000000"/>
          <w:sz w:val="20"/>
        </w:rPr>
        <w:t>). Ed egli, pietoso, perdonava la colpa, li perdonava invece di distruggerli. Molte volte placò la sua ira e trattenne il suo furore (</w:t>
      </w:r>
      <w:r w:rsidR="00511772" w:rsidRPr="00BF1AF8">
        <w:rPr>
          <w:i/>
          <w:iCs/>
          <w:color w:val="000000"/>
          <w:sz w:val="20"/>
        </w:rPr>
        <w:t>Sal 77, 38</w:t>
      </w:r>
      <w:r w:rsidR="0043444F" w:rsidRPr="00BF1AF8">
        <w:rPr>
          <w:i/>
          <w:iCs/>
          <w:color w:val="000000"/>
          <w:sz w:val="20"/>
        </w:rPr>
        <w:t xml:space="preserve">). </w:t>
      </w:r>
    </w:p>
    <w:p w14:paraId="6765208F" w14:textId="77777777" w:rsidR="00511772" w:rsidRPr="00BF1AF8" w:rsidRDefault="0043444F" w:rsidP="00BF1AF8">
      <w:pPr>
        <w:pStyle w:val="Corpotesto"/>
        <w:rPr>
          <w:i/>
          <w:iCs/>
          <w:color w:val="000000"/>
          <w:sz w:val="20"/>
        </w:rPr>
      </w:pPr>
      <w:r w:rsidRPr="00BF1AF8">
        <w:rPr>
          <w:i/>
          <w:iCs/>
          <w:color w:val="000000"/>
          <w:sz w:val="20"/>
        </w:rPr>
        <w:t>Buono e pietoso è il Signore, lento all'ira e grande nell'amore (</w:t>
      </w:r>
      <w:r w:rsidR="00511772" w:rsidRPr="00BF1AF8">
        <w:rPr>
          <w:i/>
          <w:iCs/>
          <w:color w:val="000000"/>
          <w:sz w:val="20"/>
        </w:rPr>
        <w:t>Sal 102, 8</w:t>
      </w:r>
      <w:r w:rsidRPr="00BF1AF8">
        <w:rPr>
          <w:i/>
          <w:iCs/>
          <w:color w:val="000000"/>
          <w:sz w:val="20"/>
        </w:rPr>
        <w:t>). Felice l'uomo pietoso che dá in prestito, amministra i suoi beni con giustizia (</w:t>
      </w:r>
      <w:r w:rsidR="00511772" w:rsidRPr="00BF1AF8">
        <w:rPr>
          <w:i/>
          <w:iCs/>
          <w:color w:val="000000"/>
          <w:sz w:val="20"/>
        </w:rPr>
        <w:t>Sal 111, 5</w:t>
      </w:r>
      <w:r w:rsidRPr="00BF1AF8">
        <w:rPr>
          <w:i/>
          <w:iCs/>
          <w:color w:val="000000"/>
          <w:sz w:val="20"/>
        </w:rPr>
        <w:t>). Perciò il Signore non avrà pietà dei suoi giovani, non si impietosirà degli orfani e delle vedove, perché tutti sono empi e perversi; ogni bocca proferisce parole stolte. Con tutto ciò non si calma la sua ira e ancora la sua mano rimane stesa (</w:t>
      </w:r>
      <w:r w:rsidR="00511772" w:rsidRPr="00BF1AF8">
        <w:rPr>
          <w:i/>
          <w:iCs/>
          <w:color w:val="000000"/>
          <w:sz w:val="20"/>
        </w:rPr>
        <w:t>Is 9, 16</w:t>
      </w:r>
      <w:r w:rsidRPr="00BF1AF8">
        <w:rPr>
          <w:i/>
          <w:iCs/>
          <w:color w:val="000000"/>
          <w:sz w:val="20"/>
        </w:rPr>
        <w:t>). Và e grida tali cose verso il settentrione dicendo: Ritorna, Israele ribelle, dice il Signore. Non ti mostrerò la faccia sdegnata, perché io sono pietoso, dice il Signore. Non conserverò l'ira per sempre (</w:t>
      </w:r>
      <w:r w:rsidR="00511772" w:rsidRPr="00BF1AF8">
        <w:rPr>
          <w:i/>
          <w:iCs/>
          <w:color w:val="000000"/>
          <w:sz w:val="20"/>
        </w:rPr>
        <w:t>Ger 3, 12</w:t>
      </w:r>
      <w:r w:rsidRPr="00BF1AF8">
        <w:rPr>
          <w:i/>
          <w:iCs/>
          <w:color w:val="000000"/>
          <w:sz w:val="20"/>
        </w:rPr>
        <w:t>). Com'è vero ch'io vivo, dice il Signore Dio, poiché tu hai profanato il mio santuario con tutte le tue nefandezze e con tutte le tue cose abominevoli, anch'io raderò tutto, il mio occhio non s'impietosirà, non avrò compassione (</w:t>
      </w:r>
      <w:r w:rsidR="00511772" w:rsidRPr="00BF1AF8">
        <w:rPr>
          <w:i/>
          <w:iCs/>
          <w:color w:val="000000"/>
          <w:sz w:val="20"/>
        </w:rPr>
        <w:t>Ez 5, 11</w:t>
      </w:r>
      <w:r w:rsidRPr="00BF1AF8">
        <w:rPr>
          <w:i/>
          <w:iCs/>
          <w:color w:val="000000"/>
          <w:sz w:val="20"/>
        </w:rPr>
        <w:t>). Non s'impietosirà per te il mio occhio e non avrò compassione, anzi ti terrò responsabile della tua condotta e saranno palesi in mezzo a te le tue nefandezze; saprete allora che io sono il Signore (</w:t>
      </w:r>
      <w:r w:rsidR="00511772" w:rsidRPr="00BF1AF8">
        <w:rPr>
          <w:i/>
          <w:iCs/>
          <w:color w:val="000000"/>
          <w:sz w:val="20"/>
        </w:rPr>
        <w:t>Ez 7, 4</w:t>
      </w:r>
      <w:r w:rsidRPr="00BF1AF8">
        <w:rPr>
          <w:i/>
          <w:iCs/>
          <w:color w:val="000000"/>
          <w:sz w:val="20"/>
        </w:rPr>
        <w:t xml:space="preserve">). </w:t>
      </w:r>
    </w:p>
    <w:p w14:paraId="2D9F084F" w14:textId="77777777" w:rsidR="0043444F" w:rsidRPr="00BF1AF8" w:rsidRDefault="0043444F" w:rsidP="00BF1AF8">
      <w:pPr>
        <w:pStyle w:val="Corpotesto"/>
        <w:rPr>
          <w:i/>
          <w:iCs/>
          <w:color w:val="000000"/>
          <w:sz w:val="20"/>
        </w:rPr>
      </w:pPr>
      <w:r w:rsidRPr="00BF1AF8">
        <w:rPr>
          <w:i/>
          <w:iCs/>
          <w:color w:val="000000"/>
          <w:sz w:val="20"/>
        </w:rPr>
        <w:t>Né s'impietosirà il mio occhio e non avrò compassione, ma ti terrò responsabile della tua condotta e saranno palesi in mezzo a te le tue nefandezze: saprete allora che sono io, il Signore, colui che colpisce (</w:t>
      </w:r>
      <w:r w:rsidR="00511772" w:rsidRPr="00BF1AF8">
        <w:rPr>
          <w:i/>
          <w:iCs/>
          <w:color w:val="000000"/>
          <w:sz w:val="20"/>
        </w:rPr>
        <w:t>Ez 7, 9</w:t>
      </w:r>
      <w:r w:rsidRPr="00BF1AF8">
        <w:rPr>
          <w:i/>
          <w:iCs/>
          <w:color w:val="000000"/>
          <w:sz w:val="20"/>
        </w:rPr>
        <w:t>). Ebbene anch'io agirò con furore. Il mio occhio non s'impietosirà; non avrò compassione: manderanno alte grida ai miei orecchi, ma non li ascolterò" (</w:t>
      </w:r>
      <w:r w:rsidR="00511772" w:rsidRPr="00BF1AF8">
        <w:rPr>
          <w:i/>
          <w:iCs/>
          <w:color w:val="000000"/>
          <w:sz w:val="20"/>
        </w:rPr>
        <w:t>Ez 8, 18</w:t>
      </w:r>
      <w:r w:rsidRPr="00BF1AF8">
        <w:rPr>
          <w:i/>
          <w:iCs/>
          <w:color w:val="000000"/>
          <w:sz w:val="20"/>
        </w:rPr>
        <w:t>). Occhio pietoso non si volse su di te per farti una sola di queste cose e usarti compassione, ma come oggetto ripugnante fosti gettata via in piena campagna, il giorno della tua nascita (</w:t>
      </w:r>
      <w:r w:rsidR="00511772" w:rsidRPr="00BF1AF8">
        <w:rPr>
          <w:i/>
          <w:iCs/>
          <w:color w:val="000000"/>
          <w:sz w:val="20"/>
        </w:rPr>
        <w:t>Ez 16, 5</w:t>
      </w:r>
      <w:r w:rsidRPr="00BF1AF8">
        <w:rPr>
          <w:i/>
          <w:iCs/>
          <w:color w:val="000000"/>
          <w:sz w:val="20"/>
        </w:rPr>
        <w:t xml:space="preserve">). Laceratevi il cuore e non le vesti, ritornate al Signore vostro Dio, </w:t>
      </w:r>
      <w:r w:rsidR="00BF1AF8" w:rsidRPr="00BF1AF8">
        <w:rPr>
          <w:i/>
          <w:iCs/>
          <w:color w:val="000000"/>
          <w:sz w:val="20"/>
        </w:rPr>
        <w:t>perché</w:t>
      </w:r>
      <w:r w:rsidRPr="00BF1AF8">
        <w:rPr>
          <w:i/>
          <w:iCs/>
          <w:color w:val="000000"/>
          <w:sz w:val="20"/>
        </w:rPr>
        <w:t xml:space="preserve"> egli è misericordioso e benigno, tardo all'ira e ricco di benevolenza e si impietosisce riguardo alla sventura (</w:t>
      </w:r>
      <w:r w:rsidR="00511772" w:rsidRPr="00BF1AF8">
        <w:rPr>
          <w:i/>
          <w:iCs/>
          <w:color w:val="000000"/>
          <w:sz w:val="20"/>
        </w:rPr>
        <w:t>Gl 2, 13</w:t>
      </w:r>
      <w:r w:rsidRPr="00BF1AF8">
        <w:rPr>
          <w:i/>
          <w:iCs/>
          <w:color w:val="000000"/>
          <w:sz w:val="20"/>
        </w:rPr>
        <w:t>). Il Signore si impietosì: "Questo non avverrà", disse il Signore (</w:t>
      </w:r>
      <w:r w:rsidR="00511772" w:rsidRPr="00BF1AF8">
        <w:rPr>
          <w:i/>
          <w:iCs/>
          <w:color w:val="000000"/>
          <w:sz w:val="20"/>
        </w:rPr>
        <w:t>Am 7, 3</w:t>
      </w:r>
      <w:r w:rsidRPr="00BF1AF8">
        <w:rPr>
          <w:i/>
          <w:iCs/>
          <w:color w:val="000000"/>
          <w:sz w:val="20"/>
        </w:rPr>
        <w:t>). Chi sa che Dio non cambi, si impietosisca, deponga il suo ardente sdegno sì che noi non moriamo?" (</w:t>
      </w:r>
      <w:r w:rsidR="00511772" w:rsidRPr="00BF1AF8">
        <w:rPr>
          <w:i/>
          <w:iCs/>
          <w:color w:val="000000"/>
          <w:sz w:val="20"/>
        </w:rPr>
        <w:t>Gn 3, 9</w:t>
      </w:r>
      <w:r w:rsidRPr="00BF1AF8">
        <w:rPr>
          <w:i/>
          <w:iCs/>
          <w:color w:val="000000"/>
          <w:sz w:val="20"/>
        </w:rPr>
        <w:t xml:space="preserve">). </w:t>
      </w:r>
    </w:p>
    <w:p w14:paraId="490E89ED" w14:textId="77777777" w:rsidR="00511772" w:rsidRPr="00BF1AF8" w:rsidRDefault="0043444F" w:rsidP="00BF1AF8">
      <w:pPr>
        <w:pStyle w:val="Corpotesto"/>
        <w:rPr>
          <w:i/>
          <w:iCs/>
          <w:color w:val="000000"/>
          <w:sz w:val="20"/>
        </w:rPr>
      </w:pPr>
      <w:r w:rsidRPr="00BF1AF8">
        <w:rPr>
          <w:i/>
          <w:iCs/>
          <w:color w:val="000000"/>
          <w:sz w:val="20"/>
        </w:rPr>
        <w:t>Dio vide le loro opere, che cioè si erano convertiti dalla loro condotta malvagia, e Dio si impietosì riguardo al male che aveva minacciato di fare loro e non lo fece (</w:t>
      </w:r>
      <w:r w:rsidR="00511772" w:rsidRPr="00BF1AF8">
        <w:rPr>
          <w:i/>
          <w:iCs/>
          <w:color w:val="000000"/>
          <w:sz w:val="20"/>
        </w:rPr>
        <w:t>Gn 3, 10</w:t>
      </w:r>
      <w:r w:rsidRPr="00BF1AF8">
        <w:rPr>
          <w:i/>
          <w:iCs/>
          <w:color w:val="000000"/>
          <w:sz w:val="20"/>
        </w:rPr>
        <w:t>). Pregò il Signore: "Signore, non era forse questo che dicevo quand'ero nel mio paese? Per ciò mi affrettai a fuggire a Tarsis; perché so che tu sei un Dio misericordioso e clemente, longanime, di grande amore e che ti lasci impietosire riguardo al male minacciato (</w:t>
      </w:r>
      <w:r w:rsidR="00511772" w:rsidRPr="00BF1AF8">
        <w:rPr>
          <w:i/>
          <w:iCs/>
          <w:color w:val="000000"/>
          <w:sz w:val="20"/>
        </w:rPr>
        <w:t>Gn 4, 2</w:t>
      </w:r>
      <w:r w:rsidRPr="00BF1AF8">
        <w:rPr>
          <w:i/>
          <w:iCs/>
          <w:color w:val="000000"/>
          <w:sz w:val="20"/>
        </w:rPr>
        <w:t>). Impietositosi del servo, il padrone lo lasciò andare e gli condonò il debito (</w:t>
      </w:r>
      <w:r w:rsidR="00511772" w:rsidRPr="00BF1AF8">
        <w:rPr>
          <w:i/>
          <w:iCs/>
          <w:color w:val="000000"/>
          <w:sz w:val="20"/>
        </w:rPr>
        <w:t>Mt 18, 27</w:t>
      </w:r>
      <w:r w:rsidRPr="00BF1AF8">
        <w:rPr>
          <w:i/>
          <w:iCs/>
          <w:color w:val="000000"/>
          <w:sz w:val="20"/>
        </w:rPr>
        <w:t xml:space="preserve">). </w:t>
      </w:r>
    </w:p>
    <w:p w14:paraId="4DCE3106" w14:textId="77777777" w:rsidR="00511772" w:rsidRDefault="003574D4" w:rsidP="003574D4">
      <w:pPr>
        <w:pStyle w:val="Corpotesto"/>
      </w:pPr>
      <w:r>
        <w:t>Nell’esercizio della misericordia e della pietà il Signore è lento all’ira. Perché è lento all’ira? È lento all’ira perché l’ira è l’ultima sua risorsa di intervento.</w:t>
      </w:r>
    </w:p>
    <w:p w14:paraId="7A3B8A8B" w14:textId="77777777" w:rsidR="003574D4" w:rsidRDefault="003574D4" w:rsidP="003574D4">
      <w:pPr>
        <w:pStyle w:val="Corpotesto"/>
      </w:pPr>
      <w:r>
        <w:t>Dio interviene per il castigo, la punizione, dopo aver fatto tutto ciò che è nelle sue divine ed etern</w:t>
      </w:r>
      <w:r w:rsidR="006F46D5">
        <w:t>e</w:t>
      </w:r>
      <w:r>
        <w:t xml:space="preserve"> possibilità per la salvezza di un uomo.</w:t>
      </w:r>
    </w:p>
    <w:p w14:paraId="593EEEC1" w14:textId="77777777" w:rsidR="003574D4" w:rsidRDefault="003574D4" w:rsidP="003574D4">
      <w:pPr>
        <w:pStyle w:val="Corpotesto"/>
      </w:pPr>
      <w:r>
        <w:t>Prima della distruzione di Gerusalemme e dell’esilio, il Signore ha manifestato al suo popolo tutta la sua misericordia e la sua pietà per diversi secoli.</w:t>
      </w:r>
    </w:p>
    <w:p w14:paraId="5E5A507B" w14:textId="77777777" w:rsidR="003574D4" w:rsidRDefault="003574D4" w:rsidP="003574D4">
      <w:pPr>
        <w:pStyle w:val="Corpotesto"/>
      </w:pPr>
      <w:r>
        <w:t>Per la conversione del suo popolo e il ritorno nella santa Legge dell’alleanza ha inviato numerosi profeti. Si pensi al grande Isaia, al grande Geremia.</w:t>
      </w:r>
    </w:p>
    <w:p w14:paraId="49CE6DE0" w14:textId="77777777" w:rsidR="003574D4" w:rsidRDefault="003574D4" w:rsidP="003574D4">
      <w:pPr>
        <w:pStyle w:val="Corpotesto"/>
      </w:pPr>
      <w:r>
        <w:t>Alla fine, quando il popolo ormai era definitivamente perso e disperso nella sua immoralità, il Signore ha dato spazio alla sua ira, ma sempre per la salvezza.</w:t>
      </w:r>
    </w:p>
    <w:p w14:paraId="0F5A197F" w14:textId="77777777" w:rsidR="003574D4" w:rsidRDefault="003574D4" w:rsidP="003574D4">
      <w:pPr>
        <w:pStyle w:val="Corpotesto"/>
      </w:pPr>
      <w:r>
        <w:t>Così dicasi per la vita di og</w:t>
      </w:r>
      <w:r w:rsidR="00CB4AEA">
        <w:t>ni singolo uomo. Fino all’ultimo</w:t>
      </w:r>
      <w:r>
        <w:t xml:space="preserve"> istante della sua vita, il Signore lavora e pone tutto in atto per la sua conversione e salvezza.</w:t>
      </w:r>
    </w:p>
    <w:p w14:paraId="0E90DEED" w14:textId="77777777" w:rsidR="003574D4" w:rsidRDefault="003574D4" w:rsidP="003574D4">
      <w:pPr>
        <w:pStyle w:val="Corpotesto"/>
      </w:pPr>
      <w:r>
        <w:t>Quando l’ultimo respiro è esalato, allora si entra nell’ira eterna. Per chi non si è convertito non c’è spazio nei suo</w:t>
      </w:r>
      <w:r w:rsidR="00CB4AEA">
        <w:t>i</w:t>
      </w:r>
      <w:r>
        <w:t xml:space="preserve"> cieli santi, ma lo spazio è solo nell’inferno.</w:t>
      </w:r>
    </w:p>
    <w:p w14:paraId="66C4F001" w14:textId="77777777" w:rsidR="003574D4" w:rsidRDefault="003574D4" w:rsidP="003574D4">
      <w:pPr>
        <w:pStyle w:val="Corpotesto"/>
      </w:pPr>
      <w:r>
        <w:t>Tutta questa verità sulla misericordia, la pietà, la lentezza dell’ira di Dio sono state cancellate dalla mente credente. Ogni condizione è stata abolita.</w:t>
      </w:r>
    </w:p>
    <w:p w14:paraId="2C384243" w14:textId="77777777" w:rsidR="003574D4" w:rsidRDefault="003574D4" w:rsidP="003574D4">
      <w:pPr>
        <w:pStyle w:val="Corpotesto"/>
      </w:pPr>
      <w:r>
        <w:t>Con quali conseguenze? Non c’è più misericordia dell’uomo verso l’uomo. Perché la misericordia dell’uomo verso l’uomo è data dall’obbedienza a Dio.</w:t>
      </w:r>
    </w:p>
    <w:p w14:paraId="0552CD66" w14:textId="77777777" w:rsidR="003574D4" w:rsidRDefault="003574D4" w:rsidP="003574D4">
      <w:pPr>
        <w:pStyle w:val="Corpotesto"/>
      </w:pPr>
      <w:r>
        <w:t>Tolta l’obbedienza a Dio per essere misericordiosi verso l’uomo, l’uomo si sta trasforma</w:t>
      </w:r>
      <w:r w:rsidR="00CB4AEA">
        <w:t>ndo</w:t>
      </w:r>
      <w:r>
        <w:t xml:space="preserve"> in distruttore dell’uomo. La sua misericordia è falsa, ingannevole.</w:t>
      </w:r>
    </w:p>
    <w:p w14:paraId="549E795A" w14:textId="77777777" w:rsidR="003574D4" w:rsidRDefault="003574D4" w:rsidP="003574D4">
      <w:pPr>
        <w:pStyle w:val="Corpotesto"/>
      </w:pPr>
      <w:r>
        <w:t xml:space="preserve">La vera misericordia è servire l’uomo dalla propria verità, piena e perfetta, condurre l’uomo nella sua verità, piena e perfetta. </w:t>
      </w:r>
    </w:p>
    <w:p w14:paraId="5EA24D7B" w14:textId="77777777" w:rsidR="009C4155" w:rsidRDefault="009C4155" w:rsidP="003574D4">
      <w:pPr>
        <w:pStyle w:val="Corpotesto"/>
      </w:pPr>
      <w:r>
        <w:t>Se non si porta l’uomo nella sua verità piena e perfetta, la nostra misericordia è falsa. Non è vera misericordia, perché l’altro è a rischio di morte eterna.</w:t>
      </w:r>
    </w:p>
    <w:p w14:paraId="13835515" w14:textId="77777777" w:rsidR="009C4155" w:rsidRDefault="009C4155" w:rsidP="003574D4">
      <w:pPr>
        <w:pStyle w:val="Corpotesto"/>
      </w:pPr>
      <w:r>
        <w:t xml:space="preserve">È anche falsa quella misericordia che non serve l’uomo dalla verità della propria missione, vocazione, ministero, carisma, perfetta obbedienza al Signore. </w:t>
      </w:r>
    </w:p>
    <w:p w14:paraId="3063C199" w14:textId="77777777" w:rsidR="009C4155" w:rsidRDefault="009C4155" w:rsidP="003574D4">
      <w:pPr>
        <w:pStyle w:val="Corpotesto"/>
      </w:pPr>
      <w:r>
        <w:t>Se il Signore manda Giona a predicare a Ninive, è a Ninive che lui dovrà esercitare tutta la sua misericordia. Non può viverla in altre città.</w:t>
      </w:r>
    </w:p>
    <w:p w14:paraId="7E06E28B" w14:textId="77777777" w:rsidR="00BA2C2B" w:rsidRPr="00BF1AF8" w:rsidRDefault="00CD29C7" w:rsidP="00BF1AF8">
      <w:pPr>
        <w:pStyle w:val="Corpotesto"/>
        <w:rPr>
          <w:i/>
          <w:iCs/>
          <w:color w:val="000000"/>
          <w:sz w:val="20"/>
        </w:rPr>
      </w:pPr>
      <w:r w:rsidRPr="00BF1AF8">
        <w:rPr>
          <w:i/>
          <w:iCs/>
          <w:color w:val="000000"/>
          <w:sz w:val="20"/>
        </w:rPr>
        <w:t>Il Signore passò davanti a lui proclamando: "Il Signore, il Signore, Dio misericordioso e pietoso, lento all'ira</w:t>
      </w:r>
      <w:r w:rsidR="0043444F" w:rsidRPr="00BF1AF8">
        <w:rPr>
          <w:i/>
          <w:iCs/>
          <w:color w:val="000000"/>
          <w:sz w:val="20"/>
        </w:rPr>
        <w:t xml:space="preserve"> e ricco di grazia e di fedeltà </w:t>
      </w:r>
      <w:r w:rsidR="00BA2C2B" w:rsidRPr="00BF1AF8">
        <w:rPr>
          <w:i/>
          <w:iCs/>
          <w:color w:val="000000"/>
          <w:sz w:val="20"/>
        </w:rPr>
        <w:t>Es 34, 6</w:t>
      </w:r>
      <w:r w:rsidR="0043444F" w:rsidRPr="00BF1AF8">
        <w:rPr>
          <w:i/>
          <w:iCs/>
          <w:color w:val="000000"/>
          <w:sz w:val="20"/>
        </w:rPr>
        <w:t>).  Il Signore è lento all'ira e grande in bontà, perdona la colpa e la ribellione, ma non lascia senza punizione; castiga la colpa dei padri nei figli fino alla terza e alla quarta generazione (</w:t>
      </w:r>
      <w:r w:rsidR="00BA2C2B" w:rsidRPr="00BF1AF8">
        <w:rPr>
          <w:i/>
          <w:iCs/>
          <w:color w:val="000000"/>
          <w:sz w:val="20"/>
        </w:rPr>
        <w:t>Nm 14, 18</w:t>
      </w:r>
      <w:r w:rsidR="0043444F" w:rsidRPr="00BF1AF8">
        <w:rPr>
          <w:i/>
          <w:iCs/>
          <w:color w:val="000000"/>
          <w:sz w:val="20"/>
        </w:rPr>
        <w:t>). Si sono rifiutati di obbedire e non si sono ricordati dei miracoli che tu avevi operato in loro favore; hanno indurito la loro cervice e nella loro ribellione si sono dati un capo per tornare alla loro schiavitù. Ma tu sei un Dio pronto a perdonare, pietoso e misericordioso, lento all'ira e di grande benevolenza e non li hai abbandonati (</w:t>
      </w:r>
      <w:r w:rsidR="00BA2C2B" w:rsidRPr="00BF1AF8">
        <w:rPr>
          <w:i/>
          <w:iCs/>
          <w:color w:val="000000"/>
          <w:sz w:val="20"/>
        </w:rPr>
        <w:t>Ne 9, 17</w:t>
      </w:r>
      <w:r w:rsidR="0043444F" w:rsidRPr="00BF1AF8">
        <w:rPr>
          <w:i/>
          <w:iCs/>
          <w:color w:val="000000"/>
          <w:sz w:val="20"/>
        </w:rPr>
        <w:t>). Ma tu, Signore, Dio di pietà, compassionevole, lento all'ira e pieno di amore, Dio fedele (</w:t>
      </w:r>
      <w:r w:rsidR="00BA2C2B" w:rsidRPr="00BF1AF8">
        <w:rPr>
          <w:i/>
          <w:iCs/>
          <w:color w:val="000000"/>
          <w:sz w:val="20"/>
        </w:rPr>
        <w:t>Sal 85, 15</w:t>
      </w:r>
      <w:r w:rsidR="0043444F" w:rsidRPr="00BF1AF8">
        <w:rPr>
          <w:i/>
          <w:iCs/>
          <w:color w:val="000000"/>
          <w:sz w:val="20"/>
        </w:rPr>
        <w:t xml:space="preserve">). </w:t>
      </w:r>
    </w:p>
    <w:p w14:paraId="692DF823" w14:textId="77777777" w:rsidR="00BA2C2B" w:rsidRPr="00BF1AF8" w:rsidRDefault="0043444F" w:rsidP="00BF1AF8">
      <w:pPr>
        <w:pStyle w:val="Corpotesto"/>
        <w:rPr>
          <w:i/>
          <w:iCs/>
          <w:color w:val="000000"/>
          <w:sz w:val="20"/>
        </w:rPr>
      </w:pPr>
      <w:r w:rsidRPr="00BF1AF8">
        <w:rPr>
          <w:i/>
          <w:iCs/>
          <w:color w:val="000000"/>
          <w:sz w:val="20"/>
        </w:rPr>
        <w:t>Buono e pietoso è il Signore, lento all'ira e grande nell'amore (</w:t>
      </w:r>
      <w:r w:rsidR="00BA2C2B" w:rsidRPr="00BF1AF8">
        <w:rPr>
          <w:i/>
          <w:iCs/>
          <w:color w:val="000000"/>
          <w:sz w:val="20"/>
        </w:rPr>
        <w:t>Sal 102, 8</w:t>
      </w:r>
      <w:r w:rsidRPr="00BF1AF8">
        <w:rPr>
          <w:i/>
          <w:iCs/>
          <w:color w:val="000000"/>
          <w:sz w:val="20"/>
        </w:rPr>
        <w:t>). Il maldicente non duri sulla terra, il male spinga il violento alla rovina (</w:t>
      </w:r>
      <w:r w:rsidR="00BA2C2B" w:rsidRPr="00BF1AF8">
        <w:rPr>
          <w:i/>
          <w:iCs/>
          <w:color w:val="000000"/>
          <w:sz w:val="20"/>
        </w:rPr>
        <w:t>Sal 139, 12</w:t>
      </w:r>
      <w:r w:rsidRPr="00BF1AF8">
        <w:rPr>
          <w:i/>
          <w:iCs/>
          <w:color w:val="000000"/>
          <w:sz w:val="20"/>
        </w:rPr>
        <w:t>). Paziente e misericordioso è il Signore, lento all'ira e ricco di grazia (</w:t>
      </w:r>
      <w:r w:rsidR="00BA2C2B" w:rsidRPr="00BF1AF8">
        <w:rPr>
          <w:i/>
          <w:iCs/>
          <w:color w:val="000000"/>
          <w:sz w:val="20"/>
        </w:rPr>
        <w:t>Sal 144, 8</w:t>
      </w:r>
      <w:r w:rsidRPr="00BF1AF8">
        <w:rPr>
          <w:i/>
          <w:iCs/>
          <w:color w:val="000000"/>
          <w:sz w:val="20"/>
        </w:rPr>
        <w:t>). L'uomo collerico suscita litigi, il lento all'ira seda le contese (</w:t>
      </w:r>
      <w:r w:rsidR="00BA2C2B" w:rsidRPr="00BF1AF8">
        <w:rPr>
          <w:i/>
          <w:iCs/>
          <w:color w:val="000000"/>
          <w:sz w:val="20"/>
        </w:rPr>
        <w:t>Pr 15, 18</w:t>
      </w:r>
      <w:r w:rsidRPr="00BF1AF8">
        <w:rPr>
          <w:i/>
          <w:iCs/>
          <w:color w:val="000000"/>
          <w:sz w:val="20"/>
        </w:rPr>
        <w:t>). Il Signore è lento all'ira, ma grande in potenza e nulla lascia impunito. Nell'uragano e nella tempesta è il suo cammino e le nubi sono la polvere dei suoi passi (</w:t>
      </w:r>
      <w:r w:rsidR="00BA2C2B" w:rsidRPr="00BF1AF8">
        <w:rPr>
          <w:i/>
          <w:iCs/>
          <w:color w:val="000000"/>
          <w:sz w:val="20"/>
        </w:rPr>
        <w:t>Na 1, 3</w:t>
      </w:r>
      <w:r w:rsidRPr="00BF1AF8">
        <w:rPr>
          <w:i/>
          <w:iCs/>
          <w:color w:val="000000"/>
          <w:sz w:val="20"/>
        </w:rPr>
        <w:t>). Lo sapete, fratelli miei carissimi: sia ognuno pronto ad ascoltare, lento a parlare, lento all'ira (</w:t>
      </w:r>
      <w:r w:rsidR="00BA2C2B" w:rsidRPr="00BF1AF8">
        <w:rPr>
          <w:i/>
          <w:iCs/>
          <w:color w:val="000000"/>
          <w:sz w:val="20"/>
        </w:rPr>
        <w:t>Gc 1, 19</w:t>
      </w:r>
      <w:r w:rsidRPr="00BF1AF8">
        <w:rPr>
          <w:i/>
          <w:iCs/>
          <w:color w:val="000000"/>
          <w:sz w:val="20"/>
        </w:rPr>
        <w:t xml:space="preserve">). </w:t>
      </w:r>
    </w:p>
    <w:p w14:paraId="23954A7B" w14:textId="77777777" w:rsidR="00BA2C2B" w:rsidRDefault="009C4155" w:rsidP="009C4155">
      <w:pPr>
        <w:pStyle w:val="Corpotesto"/>
      </w:pPr>
      <w:r>
        <w:t>La minaccia del Signore è sempre condizionata all’ascolto, all’obbedienza dell’uomo alla Parola data. Cosa è allora la minaccia del Signore?</w:t>
      </w:r>
    </w:p>
    <w:p w14:paraId="31571C83" w14:textId="77777777" w:rsidR="009C4155" w:rsidRDefault="009C4155" w:rsidP="009C4155">
      <w:pPr>
        <w:pStyle w:val="Corpotesto"/>
      </w:pPr>
      <w:r>
        <w:t>Essa è una parola infallibile, che si compie nel tempo e nell’eternità, se l’uomo si pone fuori della sua Parola, fuori della sua Legge, dei suo</w:t>
      </w:r>
      <w:r w:rsidR="00CB4AEA">
        <w:t>i</w:t>
      </w:r>
      <w:r>
        <w:t xml:space="preserve"> Statuti. </w:t>
      </w:r>
    </w:p>
    <w:p w14:paraId="75EDA088" w14:textId="77777777" w:rsidR="009C4155" w:rsidRDefault="009C4155" w:rsidP="009C4155">
      <w:pPr>
        <w:pStyle w:val="Corpotesto"/>
      </w:pPr>
      <w:r>
        <w:t xml:space="preserve">Dio dice all’uomo. </w:t>
      </w:r>
      <w:r w:rsidRPr="009C4155">
        <w:rPr>
          <w:i/>
        </w:rPr>
        <w:t>“Attento, uomo! Se mangi dell’albero della conoscenza del bene e del male, morirai”</w:t>
      </w:r>
      <w:r>
        <w:t>. Questa parola è infallibilmente vera.</w:t>
      </w:r>
    </w:p>
    <w:p w14:paraId="38348488" w14:textId="77777777" w:rsidR="009C4155" w:rsidRDefault="009C4155" w:rsidP="009C4155">
      <w:pPr>
        <w:pStyle w:val="Corpotesto"/>
      </w:pPr>
      <w:r>
        <w:t>L’uomo ha mangiato dell’albero della conoscenza del bene e del male, perché tentato da Eva, e si trovò nella morte dell’anima, dello spirito, del corpo.</w:t>
      </w:r>
    </w:p>
    <w:p w14:paraId="51CD2A73" w14:textId="77777777" w:rsidR="009C4155" w:rsidRDefault="009C4155" w:rsidP="009C4155">
      <w:pPr>
        <w:pStyle w:val="Corpotesto"/>
      </w:pPr>
      <w:r w:rsidRPr="009C4155">
        <w:rPr>
          <w:i/>
        </w:rPr>
        <w:t>“Attento, uomo! Se esc</w:t>
      </w:r>
      <w:r w:rsidR="00CB4AEA">
        <w:rPr>
          <w:i/>
        </w:rPr>
        <w:t>i</w:t>
      </w:r>
      <w:r w:rsidRPr="009C4155">
        <w:rPr>
          <w:i/>
        </w:rPr>
        <w:t xml:space="preserve"> dalla mia alleanza, verranno su di te queste maledizioni”</w:t>
      </w:r>
      <w:r>
        <w:t>. L’uomo è uscito e le maledizioni sono venute.</w:t>
      </w:r>
    </w:p>
    <w:p w14:paraId="46E25DD6" w14:textId="77777777" w:rsidR="009C4155" w:rsidRDefault="009C4155" w:rsidP="009C4155">
      <w:pPr>
        <w:pStyle w:val="Corpotesto"/>
      </w:pPr>
      <w:r w:rsidRPr="009C4155">
        <w:rPr>
          <w:i/>
        </w:rPr>
        <w:t>“Attento, uomo! Se non osservi la mia Parola, la tua casa crolla nel tempo e nell’eternità”</w:t>
      </w:r>
      <w:r>
        <w:t>. Oggi l’uomo non osserva la Parola e la casa è in frantumi.</w:t>
      </w:r>
    </w:p>
    <w:p w14:paraId="7536AF55" w14:textId="77777777" w:rsidR="009C4155" w:rsidRDefault="007C4133" w:rsidP="009C4155">
      <w:pPr>
        <w:pStyle w:val="Corpotesto"/>
      </w:pPr>
      <w:r w:rsidRPr="007C4133">
        <w:rPr>
          <w:i/>
        </w:rPr>
        <w:t>Attento, uomo! Se non vivi secondo la fede, secondo la natura, secondo le leggi che ho dato sulla fede e sulla natura, non entrerai in Paradiso”</w:t>
      </w:r>
      <w:r>
        <w:t xml:space="preserve">. </w:t>
      </w:r>
    </w:p>
    <w:p w14:paraId="4DF152DA" w14:textId="77777777" w:rsidR="007C4133" w:rsidRDefault="007C4133" w:rsidP="009C4155">
      <w:pPr>
        <w:pStyle w:val="Corpotesto"/>
      </w:pPr>
      <w:r>
        <w:t>È parola di minaccia eterna. All’uomo ascoltare la Parola o non ascoltarla. Deve però sapere che la parola di Dio è infallibilmente vera.</w:t>
      </w:r>
    </w:p>
    <w:p w14:paraId="3E046284" w14:textId="77777777" w:rsidR="007C4133" w:rsidRDefault="007C4133" w:rsidP="009C4155">
      <w:pPr>
        <w:pStyle w:val="Corpotesto"/>
      </w:pPr>
      <w:r>
        <w:t xml:space="preserve">Oggi cosa dicono i discepoli di Gesù? La parola del Vangelo è una favola, un genere letterario, una bazzecola. La misericordia di Dio vince sempre. </w:t>
      </w:r>
    </w:p>
    <w:p w14:paraId="49443C51" w14:textId="77777777" w:rsidR="007C4133" w:rsidRDefault="007C4133" w:rsidP="009C4155">
      <w:pPr>
        <w:pStyle w:val="Corpotesto"/>
      </w:pPr>
      <w:r>
        <w:t>È questa non fede nella Parola che sta distruggendo il mondo. Ninive è minacciata di distruzione. Crede nella Parola, si converte, torna a Dio.</w:t>
      </w:r>
    </w:p>
    <w:p w14:paraId="59CACB83" w14:textId="77777777" w:rsidR="007C4133" w:rsidRPr="009C4155" w:rsidRDefault="007C4133" w:rsidP="009C4155">
      <w:pPr>
        <w:pStyle w:val="Corpotesto"/>
      </w:pPr>
      <w:r>
        <w:t xml:space="preserve">Il Signore non può più adempiere la sua minaccia, perché essa è sempre condizionata alla conversione dell’uomo. L’uomo si converte. Dio perdona. </w:t>
      </w:r>
    </w:p>
    <w:p w14:paraId="53EE437F" w14:textId="77777777" w:rsidR="00BA2C2B" w:rsidRPr="00BF1AF8" w:rsidRDefault="0043444F" w:rsidP="00BF1AF8">
      <w:pPr>
        <w:pStyle w:val="Corpotesto"/>
        <w:rPr>
          <w:i/>
          <w:iCs/>
          <w:color w:val="000000"/>
          <w:sz w:val="20"/>
        </w:rPr>
      </w:pPr>
      <w:r w:rsidRPr="00BF1AF8">
        <w:rPr>
          <w:i/>
          <w:iCs/>
          <w:color w:val="000000"/>
          <w:sz w:val="20"/>
        </w:rPr>
        <w:t>Io stetti prostrato davanti al Signore, quei quaranta giorni e quelle quaranta notti, perché il Signore aveva minacciato di distruggervi (</w:t>
      </w:r>
      <w:r w:rsidR="00BA2C2B" w:rsidRPr="00BF1AF8">
        <w:rPr>
          <w:i/>
          <w:iCs/>
          <w:color w:val="000000"/>
          <w:sz w:val="20"/>
        </w:rPr>
        <w:t>Dt 9, 25</w:t>
      </w:r>
      <w:r w:rsidRPr="00BF1AF8">
        <w:rPr>
          <w:i/>
          <w:iCs/>
          <w:color w:val="000000"/>
          <w:sz w:val="20"/>
        </w:rPr>
        <w:t>). Il Signore lancerà contro di te la maledizione, la costernazione e la minaccia in ogni lavoro a cui metterai mano, finché tu sia distrutto e perisca rapidamente a causa delle tue azioni malvage per avermi abbandonato (</w:t>
      </w:r>
      <w:r w:rsidR="00BA2C2B" w:rsidRPr="00BF1AF8">
        <w:rPr>
          <w:i/>
          <w:iCs/>
          <w:color w:val="000000"/>
          <w:sz w:val="20"/>
        </w:rPr>
        <w:t>Dt 28, 20</w:t>
      </w:r>
      <w:r w:rsidRPr="00BF1AF8">
        <w:rPr>
          <w:i/>
          <w:iCs/>
          <w:color w:val="000000"/>
          <w:sz w:val="20"/>
        </w:rPr>
        <w:t xml:space="preserve">). </w:t>
      </w:r>
      <w:r w:rsidR="00BF1AF8" w:rsidRPr="00BF1AF8">
        <w:rPr>
          <w:i/>
          <w:iCs/>
          <w:color w:val="000000"/>
          <w:sz w:val="20"/>
        </w:rPr>
        <w:t>Ma, come ogni buona parola che il Signore vostro Dio vi aveva detta è giunta a compimento per voi, così il Signore farà giungere a vostro danno tutte le sue parole di minaccia, finché vi abbia sterminati da questo buon paese che il vostro Dio, il Signore, vi ha dato (Gs 23, 15).</w:t>
      </w:r>
      <w:r w:rsidRPr="00BF1AF8">
        <w:rPr>
          <w:i/>
          <w:iCs/>
          <w:color w:val="000000"/>
          <w:sz w:val="20"/>
        </w:rPr>
        <w:t xml:space="preserve"> Apparvero le profondità marine; si scoprirono le basi del mondo, come effetto della tua minaccia, Signore, del soffio violento della tua ira (</w:t>
      </w:r>
      <w:r w:rsidR="00BA2C2B" w:rsidRPr="00BF1AF8">
        <w:rPr>
          <w:i/>
          <w:iCs/>
          <w:color w:val="000000"/>
          <w:sz w:val="20"/>
        </w:rPr>
        <w:t>2Sam 22, 16</w:t>
      </w:r>
      <w:r w:rsidRPr="00BF1AF8">
        <w:rPr>
          <w:i/>
          <w:iCs/>
          <w:color w:val="000000"/>
          <w:sz w:val="20"/>
        </w:rPr>
        <w:t xml:space="preserve">). </w:t>
      </w:r>
    </w:p>
    <w:p w14:paraId="76A02FFB" w14:textId="77777777" w:rsidR="00BA2C2B" w:rsidRPr="00BF1AF8" w:rsidRDefault="0043444F" w:rsidP="00BF1AF8">
      <w:pPr>
        <w:pStyle w:val="Corpotesto"/>
        <w:rPr>
          <w:i/>
          <w:iCs/>
          <w:color w:val="000000"/>
          <w:sz w:val="20"/>
        </w:rPr>
      </w:pPr>
      <w:r w:rsidRPr="00BF1AF8">
        <w:rPr>
          <w:i/>
          <w:iCs/>
          <w:color w:val="000000"/>
          <w:sz w:val="20"/>
        </w:rPr>
        <w:t>Mentre quelli si accingevano a compiere sacrifici e olocausti, Ieu fece uscire ottanta suoi uomini con la minaccia: "Se qualcuno farà fuggire uno degli uomini che io oggi metto nelle vostre mani, pagherà con la sua vita la vita di lui" (</w:t>
      </w:r>
      <w:r w:rsidR="00BA2C2B" w:rsidRPr="00BF1AF8">
        <w:rPr>
          <w:i/>
          <w:iCs/>
          <w:color w:val="000000"/>
          <w:sz w:val="20"/>
        </w:rPr>
        <w:t>2Re 10, 24</w:t>
      </w:r>
      <w:r w:rsidRPr="00BF1AF8">
        <w:rPr>
          <w:i/>
          <w:iCs/>
          <w:color w:val="000000"/>
          <w:sz w:val="20"/>
        </w:rPr>
        <w:t>). Dio mandò un angelo in Gerusalemme per distruggerla. Ma, come questi stava distruggendola, il Signore volse lo sguardo e si astenne dal male minacciato. Egli disse all'angelo sterminatore: "Ora basta! Ritira la mano". L'angelo del Signore stava in piedi presso l'aia di Ornan il Gebuseo (</w:t>
      </w:r>
      <w:r w:rsidR="00BA2C2B" w:rsidRPr="00BF1AF8">
        <w:rPr>
          <w:i/>
          <w:iCs/>
          <w:color w:val="000000"/>
          <w:sz w:val="20"/>
        </w:rPr>
        <w:t>1Cr 21, 15</w:t>
      </w:r>
      <w:r w:rsidRPr="00BF1AF8">
        <w:rPr>
          <w:i/>
          <w:iCs/>
          <w:color w:val="000000"/>
          <w:sz w:val="20"/>
        </w:rPr>
        <w:t xml:space="preserve">). E voi non pretendete di impegnare i piani del Signore Dio nostro, perché Dio non è come un uomo che gli si </w:t>
      </w:r>
      <w:r w:rsidR="00BF1AF8" w:rsidRPr="00BF1AF8">
        <w:rPr>
          <w:i/>
          <w:iCs/>
          <w:color w:val="000000"/>
          <w:sz w:val="20"/>
        </w:rPr>
        <w:t>possano</w:t>
      </w:r>
      <w:r w:rsidRPr="00BF1AF8">
        <w:rPr>
          <w:i/>
          <w:iCs/>
          <w:color w:val="000000"/>
          <w:sz w:val="20"/>
        </w:rPr>
        <w:t xml:space="preserve"> fare minacce e pressioni come ad uno degli uomini (</w:t>
      </w:r>
      <w:r w:rsidR="00BA2C2B" w:rsidRPr="00BF1AF8">
        <w:rPr>
          <w:i/>
          <w:iCs/>
          <w:color w:val="000000"/>
          <w:sz w:val="20"/>
        </w:rPr>
        <w:t>Gdt 8, 16</w:t>
      </w:r>
      <w:r w:rsidRPr="00BF1AF8">
        <w:rPr>
          <w:i/>
          <w:iCs/>
          <w:color w:val="000000"/>
          <w:sz w:val="20"/>
        </w:rPr>
        <w:t>). Le colonne del cielo si scuotono, sono prese da stupore alla sua minaccia (</w:t>
      </w:r>
      <w:r w:rsidR="00BA2C2B" w:rsidRPr="00BF1AF8">
        <w:rPr>
          <w:i/>
          <w:iCs/>
          <w:color w:val="000000"/>
          <w:sz w:val="20"/>
        </w:rPr>
        <w:t>Gb 26, 11</w:t>
      </w:r>
      <w:r w:rsidRPr="00BF1AF8">
        <w:rPr>
          <w:i/>
          <w:iCs/>
          <w:color w:val="000000"/>
          <w:sz w:val="20"/>
        </w:rPr>
        <w:t>). Hai minacciato le nazioni, hai sterminato l'empio, il loro nome hai cancellato in eterno, per sempre (</w:t>
      </w:r>
      <w:r w:rsidR="00BA2C2B" w:rsidRPr="00BF1AF8">
        <w:rPr>
          <w:i/>
          <w:iCs/>
          <w:color w:val="000000"/>
          <w:sz w:val="20"/>
        </w:rPr>
        <w:t>Sal 9, 6</w:t>
      </w:r>
      <w:r w:rsidRPr="00BF1AF8">
        <w:rPr>
          <w:i/>
          <w:iCs/>
          <w:color w:val="000000"/>
          <w:sz w:val="20"/>
        </w:rPr>
        <w:t xml:space="preserve">). </w:t>
      </w:r>
    </w:p>
    <w:p w14:paraId="7A5DB002" w14:textId="77777777" w:rsidR="00BA2C2B" w:rsidRPr="00BF1AF8" w:rsidRDefault="0043444F" w:rsidP="00BF1AF8">
      <w:pPr>
        <w:pStyle w:val="Corpotesto"/>
        <w:rPr>
          <w:i/>
          <w:iCs/>
          <w:color w:val="000000"/>
          <w:sz w:val="20"/>
        </w:rPr>
      </w:pPr>
      <w:r w:rsidRPr="00BF1AF8">
        <w:rPr>
          <w:i/>
          <w:iCs/>
          <w:color w:val="000000"/>
          <w:sz w:val="20"/>
        </w:rPr>
        <w:t>Allora apparve il fondo del mare, si scoprirono le fondamenta del mondo, per la tua minaccia, Signore, per lo spirare del tuo furore (</w:t>
      </w:r>
      <w:r w:rsidR="00BA2C2B" w:rsidRPr="00BF1AF8">
        <w:rPr>
          <w:i/>
          <w:iCs/>
          <w:color w:val="000000"/>
          <w:sz w:val="20"/>
        </w:rPr>
        <w:t>Sal 17, 16</w:t>
      </w:r>
      <w:r w:rsidRPr="00BF1AF8">
        <w:rPr>
          <w:i/>
          <w:iCs/>
          <w:color w:val="000000"/>
          <w:sz w:val="20"/>
        </w:rPr>
        <w:t xml:space="preserve">). Minaccia la belva dei </w:t>
      </w:r>
      <w:r w:rsidR="00BF1AF8" w:rsidRPr="00BF1AF8">
        <w:rPr>
          <w:i/>
          <w:iCs/>
          <w:color w:val="000000"/>
          <w:sz w:val="20"/>
        </w:rPr>
        <w:t>canneti, il</w:t>
      </w:r>
      <w:r w:rsidRPr="00BF1AF8">
        <w:rPr>
          <w:i/>
          <w:iCs/>
          <w:color w:val="000000"/>
          <w:sz w:val="20"/>
        </w:rPr>
        <w:t xml:space="preserve"> branco dei tori con i vitelli dei </w:t>
      </w:r>
      <w:r w:rsidR="00BF1AF8" w:rsidRPr="00BF1AF8">
        <w:rPr>
          <w:i/>
          <w:iCs/>
          <w:color w:val="000000"/>
          <w:sz w:val="20"/>
        </w:rPr>
        <w:t>popoli: si</w:t>
      </w:r>
      <w:r w:rsidRPr="00BF1AF8">
        <w:rPr>
          <w:i/>
          <w:iCs/>
          <w:color w:val="000000"/>
          <w:sz w:val="20"/>
        </w:rPr>
        <w:t xml:space="preserve"> prostrino portando verghe d'</w:t>
      </w:r>
      <w:r w:rsidR="00BF1AF8" w:rsidRPr="00BF1AF8">
        <w:rPr>
          <w:i/>
          <w:iCs/>
          <w:color w:val="000000"/>
          <w:sz w:val="20"/>
        </w:rPr>
        <w:t>argento; disperdi</w:t>
      </w:r>
      <w:r w:rsidRPr="00BF1AF8">
        <w:rPr>
          <w:i/>
          <w:iCs/>
          <w:color w:val="000000"/>
          <w:sz w:val="20"/>
        </w:rPr>
        <w:t xml:space="preserve"> i popoli che amano la guerra. 32 Verranno i grandi dall'</w:t>
      </w:r>
      <w:r w:rsidR="00BF1AF8" w:rsidRPr="00BF1AF8">
        <w:rPr>
          <w:i/>
          <w:iCs/>
          <w:color w:val="000000"/>
          <w:sz w:val="20"/>
        </w:rPr>
        <w:t>Egitto, l’Etiopia</w:t>
      </w:r>
      <w:r w:rsidRPr="00BF1AF8">
        <w:rPr>
          <w:i/>
          <w:iCs/>
          <w:color w:val="000000"/>
          <w:sz w:val="20"/>
        </w:rPr>
        <w:t xml:space="preserve"> tenderà le mani a Dio (</w:t>
      </w:r>
      <w:r w:rsidR="00BA2C2B" w:rsidRPr="00BF1AF8">
        <w:rPr>
          <w:i/>
          <w:iCs/>
          <w:color w:val="000000"/>
          <w:sz w:val="20"/>
        </w:rPr>
        <w:t>Sal 67, 31</w:t>
      </w:r>
      <w:r w:rsidRPr="00BF1AF8">
        <w:rPr>
          <w:i/>
          <w:iCs/>
          <w:color w:val="000000"/>
          <w:sz w:val="20"/>
        </w:rPr>
        <w:t>). Scherniscono e parlano con malizia, minacciano dall'alto con prepotenza (</w:t>
      </w:r>
      <w:r w:rsidR="00BA2C2B" w:rsidRPr="00BF1AF8">
        <w:rPr>
          <w:i/>
          <w:iCs/>
          <w:color w:val="000000"/>
          <w:sz w:val="20"/>
        </w:rPr>
        <w:t>Sal 72, 8</w:t>
      </w:r>
      <w:r w:rsidRPr="00BF1AF8">
        <w:rPr>
          <w:i/>
          <w:iCs/>
          <w:color w:val="000000"/>
          <w:sz w:val="20"/>
        </w:rPr>
        <w:t>). Dio di Giacobbe, alla tua minaccia, si arrestarono carri e cavalli (</w:t>
      </w:r>
      <w:r w:rsidR="00BA2C2B" w:rsidRPr="00BF1AF8">
        <w:rPr>
          <w:i/>
          <w:iCs/>
          <w:color w:val="000000"/>
          <w:sz w:val="20"/>
        </w:rPr>
        <w:t>Sal 75, 7</w:t>
      </w:r>
      <w:r w:rsidRPr="00BF1AF8">
        <w:rPr>
          <w:i/>
          <w:iCs/>
          <w:color w:val="000000"/>
          <w:sz w:val="20"/>
        </w:rPr>
        <w:t>). Quelli che l'arsero col fuoco e la recisero, periranno alla minaccia del tuo volto (</w:t>
      </w:r>
      <w:r w:rsidR="00BA2C2B" w:rsidRPr="00BF1AF8">
        <w:rPr>
          <w:i/>
          <w:iCs/>
          <w:color w:val="000000"/>
          <w:sz w:val="20"/>
        </w:rPr>
        <w:t>Sal 79, 17</w:t>
      </w:r>
      <w:r w:rsidRPr="00BF1AF8">
        <w:rPr>
          <w:i/>
          <w:iCs/>
          <w:color w:val="000000"/>
          <w:sz w:val="20"/>
        </w:rPr>
        <w:t>). Alla tua minaccia sono fuggite, al fragore del tuo tuono hanno tremato (</w:t>
      </w:r>
      <w:r w:rsidR="00BA2C2B" w:rsidRPr="00BF1AF8">
        <w:rPr>
          <w:i/>
          <w:iCs/>
          <w:color w:val="000000"/>
          <w:sz w:val="20"/>
        </w:rPr>
        <w:t>Sal 103, 7</w:t>
      </w:r>
      <w:r w:rsidRPr="00BF1AF8">
        <w:rPr>
          <w:i/>
          <w:iCs/>
          <w:color w:val="000000"/>
          <w:sz w:val="20"/>
        </w:rPr>
        <w:t>). Minacciò il mar Rosso e fu disseccato, li condusse tra i flutti come per un deserto (</w:t>
      </w:r>
      <w:r w:rsidR="00BA2C2B" w:rsidRPr="00BF1AF8">
        <w:rPr>
          <w:i/>
          <w:iCs/>
          <w:color w:val="000000"/>
          <w:sz w:val="20"/>
        </w:rPr>
        <w:t>Sal 105, 9</w:t>
      </w:r>
      <w:r w:rsidRPr="00BF1AF8">
        <w:rPr>
          <w:i/>
          <w:iCs/>
          <w:color w:val="000000"/>
          <w:sz w:val="20"/>
        </w:rPr>
        <w:t>). Tu minacci gli orgogliosi; maledetto chi devìa dai tuoi decreti (</w:t>
      </w:r>
      <w:r w:rsidR="00BA2C2B" w:rsidRPr="00BF1AF8">
        <w:rPr>
          <w:i/>
          <w:iCs/>
          <w:color w:val="000000"/>
          <w:sz w:val="20"/>
        </w:rPr>
        <w:t>Sal 118, 21</w:t>
      </w:r>
      <w:r w:rsidRPr="00BF1AF8">
        <w:rPr>
          <w:i/>
          <w:iCs/>
          <w:color w:val="000000"/>
          <w:sz w:val="20"/>
        </w:rPr>
        <w:t xml:space="preserve">). </w:t>
      </w:r>
    </w:p>
    <w:p w14:paraId="7736386E" w14:textId="77777777" w:rsidR="00BA2C2B" w:rsidRPr="00BF1AF8" w:rsidRDefault="0043444F" w:rsidP="00BF1AF8">
      <w:pPr>
        <w:pStyle w:val="Corpotesto"/>
        <w:rPr>
          <w:i/>
          <w:iCs/>
          <w:color w:val="000000"/>
          <w:sz w:val="20"/>
        </w:rPr>
      </w:pPr>
      <w:r w:rsidRPr="00BF1AF8">
        <w:rPr>
          <w:i/>
          <w:iCs/>
          <w:color w:val="000000"/>
          <w:sz w:val="20"/>
        </w:rPr>
        <w:t>Riscatto della vita d'un uomo è la sua ricchezza, ma il povero non si accorge della minaccia (</w:t>
      </w:r>
      <w:r w:rsidR="00BA2C2B" w:rsidRPr="00BF1AF8">
        <w:rPr>
          <w:i/>
          <w:iCs/>
          <w:color w:val="000000"/>
          <w:sz w:val="20"/>
        </w:rPr>
        <w:t>Pr 13, 8</w:t>
      </w:r>
      <w:r w:rsidRPr="00BF1AF8">
        <w:rPr>
          <w:i/>
          <w:iCs/>
          <w:color w:val="000000"/>
          <w:sz w:val="20"/>
        </w:rPr>
        <w:t>). Fa più una minaccia all'assennato che cento percosse allo stolto (</w:t>
      </w:r>
      <w:r w:rsidR="00BA2C2B" w:rsidRPr="00BF1AF8">
        <w:rPr>
          <w:i/>
          <w:iCs/>
          <w:color w:val="000000"/>
          <w:sz w:val="20"/>
        </w:rPr>
        <w:t>Pr 17, 10</w:t>
      </w:r>
      <w:r w:rsidRPr="00BF1AF8">
        <w:rPr>
          <w:i/>
          <w:iCs/>
          <w:color w:val="000000"/>
          <w:sz w:val="20"/>
        </w:rPr>
        <w:t xml:space="preserve">). Interroga il tuo prossimo, prima di minacciarlo; </w:t>
      </w:r>
      <w:r w:rsidR="00BF1AF8" w:rsidRPr="00BF1AF8">
        <w:rPr>
          <w:i/>
          <w:iCs/>
          <w:color w:val="000000"/>
          <w:sz w:val="20"/>
        </w:rPr>
        <w:t>fa’</w:t>
      </w:r>
      <w:r w:rsidRPr="00BF1AF8">
        <w:rPr>
          <w:i/>
          <w:iCs/>
          <w:color w:val="000000"/>
          <w:sz w:val="20"/>
        </w:rPr>
        <w:t xml:space="preserve"> intervenire la legge dell'Altissimo (</w:t>
      </w:r>
      <w:r w:rsidR="00BA2C2B" w:rsidRPr="00BF1AF8">
        <w:rPr>
          <w:i/>
          <w:iCs/>
          <w:color w:val="000000"/>
          <w:sz w:val="20"/>
        </w:rPr>
        <w:t>Sir 19, 17</w:t>
      </w:r>
      <w:r w:rsidRPr="00BF1AF8">
        <w:rPr>
          <w:i/>
          <w:iCs/>
          <w:color w:val="000000"/>
          <w:sz w:val="20"/>
        </w:rPr>
        <w:t>). Le nazioni fanno fragore come il fragore di molte acque, ma il Signore le minaccia, esse fuggono lontano; come pula sono disperse sui monti dal vento e come mulinell</w:t>
      </w:r>
      <w:r w:rsidR="00BF1AF8" w:rsidRPr="00BF1AF8">
        <w:rPr>
          <w:i/>
          <w:iCs/>
          <w:color w:val="000000"/>
          <w:sz w:val="20"/>
        </w:rPr>
        <w:t>o di polvere dinanzi al turbine (</w:t>
      </w:r>
      <w:r w:rsidR="00BA2C2B" w:rsidRPr="00BF1AF8">
        <w:rPr>
          <w:i/>
          <w:iCs/>
          <w:color w:val="000000"/>
          <w:sz w:val="20"/>
        </w:rPr>
        <w:t>Is 17, 13</w:t>
      </w:r>
      <w:r w:rsidR="00BF1AF8" w:rsidRPr="00BF1AF8">
        <w:rPr>
          <w:i/>
          <w:iCs/>
          <w:color w:val="000000"/>
          <w:sz w:val="20"/>
        </w:rPr>
        <w:t xml:space="preserve">). </w:t>
      </w:r>
      <w:r w:rsidRPr="00BF1AF8">
        <w:rPr>
          <w:i/>
          <w:iCs/>
          <w:color w:val="000000"/>
          <w:sz w:val="20"/>
        </w:rPr>
        <w:t>Ebbene questa colpa diventerà per voi come una breccia che minaccia di crollare, che sporge su un alto muro, il cui crollo a</w:t>
      </w:r>
      <w:r w:rsidR="00BF1AF8" w:rsidRPr="00BF1AF8">
        <w:rPr>
          <w:i/>
          <w:iCs/>
          <w:color w:val="000000"/>
          <w:sz w:val="20"/>
        </w:rPr>
        <w:t>vviene in un attimo, improvviso (</w:t>
      </w:r>
      <w:r w:rsidR="00BA2C2B" w:rsidRPr="00BF1AF8">
        <w:rPr>
          <w:i/>
          <w:iCs/>
          <w:color w:val="000000"/>
          <w:sz w:val="20"/>
        </w:rPr>
        <w:t>Is 30, 13</w:t>
      </w:r>
      <w:r w:rsidR="00BF1AF8" w:rsidRPr="00BF1AF8">
        <w:rPr>
          <w:i/>
          <w:iCs/>
          <w:color w:val="000000"/>
          <w:sz w:val="20"/>
        </w:rPr>
        <w:t xml:space="preserve">). </w:t>
      </w:r>
      <w:r w:rsidRPr="00BF1AF8">
        <w:rPr>
          <w:i/>
          <w:iCs/>
          <w:color w:val="000000"/>
          <w:sz w:val="20"/>
        </w:rPr>
        <w:t>Mille si spaventeranno per la minaccia di uno, per la minaccia di cinque vi darete alla fuga, finché resti di voi qualcosa come un palo sulla cima di un monte e</w:t>
      </w:r>
      <w:r w:rsidR="00BF1AF8" w:rsidRPr="00BF1AF8">
        <w:rPr>
          <w:i/>
          <w:iCs/>
          <w:color w:val="000000"/>
          <w:sz w:val="20"/>
        </w:rPr>
        <w:t xml:space="preserve"> come un'asta sopra una collina (</w:t>
      </w:r>
      <w:r w:rsidR="00BA2C2B" w:rsidRPr="00BF1AF8">
        <w:rPr>
          <w:i/>
          <w:iCs/>
          <w:color w:val="000000"/>
          <w:sz w:val="20"/>
        </w:rPr>
        <w:t>Is 30, 17</w:t>
      </w:r>
      <w:r w:rsidR="00BF1AF8" w:rsidRPr="00BF1AF8">
        <w:rPr>
          <w:i/>
          <w:iCs/>
          <w:color w:val="000000"/>
          <w:sz w:val="20"/>
        </w:rPr>
        <w:t xml:space="preserve">). </w:t>
      </w:r>
      <w:r w:rsidRPr="00BF1AF8">
        <w:rPr>
          <w:i/>
          <w:iCs/>
          <w:color w:val="000000"/>
          <w:sz w:val="20"/>
        </w:rPr>
        <w:t>Al rumore della tua minaccia fuggono i popoli, quando t</w:t>
      </w:r>
      <w:r w:rsidR="00BF1AF8" w:rsidRPr="00BF1AF8">
        <w:rPr>
          <w:i/>
          <w:iCs/>
          <w:color w:val="000000"/>
          <w:sz w:val="20"/>
        </w:rPr>
        <w:t>i levi si disperdono le nazioni (</w:t>
      </w:r>
      <w:r w:rsidR="00BA2C2B" w:rsidRPr="00BF1AF8">
        <w:rPr>
          <w:i/>
          <w:iCs/>
          <w:color w:val="000000"/>
          <w:sz w:val="20"/>
        </w:rPr>
        <w:t>Is 33, 3</w:t>
      </w:r>
      <w:r w:rsidR="00BF1AF8" w:rsidRPr="00BF1AF8">
        <w:rPr>
          <w:i/>
          <w:iCs/>
          <w:color w:val="000000"/>
          <w:sz w:val="20"/>
        </w:rPr>
        <w:t xml:space="preserve">). </w:t>
      </w:r>
      <w:r w:rsidRPr="00BF1AF8">
        <w:rPr>
          <w:i/>
          <w:iCs/>
          <w:color w:val="000000"/>
          <w:sz w:val="20"/>
        </w:rPr>
        <w:t>Per qual motivo non c'è nessuno, ora che io sono venuto? Perché, ora che chiamo, nessuno risponde? E' forse la mia mano troppo corta per riscattare oppure io non ho la forza per liberare? Ecco, con una minaccia prosciugo il mare, faccio dei fiumi un deserto. I loro pesci, per mancanza d'acqua, restano all</w:t>
      </w:r>
      <w:r w:rsidR="00BF1AF8" w:rsidRPr="00BF1AF8">
        <w:rPr>
          <w:i/>
          <w:iCs/>
          <w:color w:val="000000"/>
          <w:sz w:val="20"/>
        </w:rPr>
        <w:t>'asciutto, muoiono di sete (</w:t>
      </w:r>
      <w:r w:rsidR="00BA2C2B" w:rsidRPr="00BF1AF8">
        <w:rPr>
          <w:i/>
          <w:iCs/>
          <w:color w:val="000000"/>
          <w:sz w:val="20"/>
        </w:rPr>
        <w:t>Is 50, 2</w:t>
      </w:r>
      <w:r w:rsidR="00BF1AF8" w:rsidRPr="00BF1AF8">
        <w:rPr>
          <w:i/>
          <w:iCs/>
          <w:color w:val="000000"/>
          <w:sz w:val="20"/>
        </w:rPr>
        <w:t xml:space="preserve">). </w:t>
      </w:r>
    </w:p>
    <w:p w14:paraId="761FCFF7" w14:textId="77777777" w:rsidR="00BA2C2B" w:rsidRPr="00BF1AF8" w:rsidRDefault="0043444F" w:rsidP="00BF1AF8">
      <w:pPr>
        <w:pStyle w:val="Corpotesto"/>
        <w:rPr>
          <w:i/>
          <w:iCs/>
          <w:color w:val="000000"/>
          <w:sz w:val="20"/>
        </w:rPr>
      </w:pPr>
      <w:r w:rsidRPr="00BF1AF8">
        <w:rPr>
          <w:i/>
          <w:iCs/>
          <w:color w:val="000000"/>
          <w:sz w:val="20"/>
        </w:rPr>
        <w:t>I tuoi figli giacciono privi di forze agli angoli di tutte le strade, come antilope in una rete, pieni dell'ira del Signore, della minac</w:t>
      </w:r>
      <w:r w:rsidR="00BF1AF8" w:rsidRPr="00BF1AF8">
        <w:rPr>
          <w:i/>
          <w:iCs/>
          <w:color w:val="000000"/>
          <w:sz w:val="20"/>
        </w:rPr>
        <w:t>cia del tuo Dio (</w:t>
      </w:r>
      <w:r w:rsidR="00BA2C2B" w:rsidRPr="00BF1AF8">
        <w:rPr>
          <w:i/>
          <w:iCs/>
          <w:color w:val="000000"/>
          <w:sz w:val="20"/>
        </w:rPr>
        <w:t>Is 51, 20</w:t>
      </w:r>
      <w:r w:rsidR="00BF1AF8" w:rsidRPr="00BF1AF8">
        <w:rPr>
          <w:i/>
          <w:iCs/>
          <w:color w:val="000000"/>
          <w:sz w:val="20"/>
        </w:rPr>
        <w:t xml:space="preserve">). </w:t>
      </w:r>
      <w:r w:rsidRPr="00BF1AF8">
        <w:rPr>
          <w:i/>
          <w:iCs/>
          <w:color w:val="000000"/>
          <w:sz w:val="20"/>
        </w:rPr>
        <w:t>Ora è per me come ai giorni di Noè, quando giurai che non avrei più riversato le acque di Noè sulla terra; così ora giuro di non più adirarmi con te e di non farti più minac</w:t>
      </w:r>
      <w:r w:rsidR="00BF1AF8" w:rsidRPr="00BF1AF8">
        <w:rPr>
          <w:i/>
          <w:iCs/>
          <w:color w:val="000000"/>
          <w:sz w:val="20"/>
        </w:rPr>
        <w:t>ce (</w:t>
      </w:r>
      <w:r w:rsidR="00BA2C2B" w:rsidRPr="00BF1AF8">
        <w:rPr>
          <w:i/>
          <w:iCs/>
          <w:color w:val="000000"/>
          <w:sz w:val="20"/>
        </w:rPr>
        <w:t>Is 54, 9</w:t>
      </w:r>
      <w:r w:rsidR="00BF1AF8" w:rsidRPr="00BF1AF8">
        <w:rPr>
          <w:i/>
          <w:iCs/>
          <w:color w:val="000000"/>
          <w:sz w:val="20"/>
        </w:rPr>
        <w:t xml:space="preserve">). </w:t>
      </w:r>
      <w:r w:rsidRPr="00BF1AF8">
        <w:rPr>
          <w:i/>
          <w:iCs/>
          <w:color w:val="000000"/>
          <w:sz w:val="20"/>
        </w:rPr>
        <w:t>Poiché, ecco, il Signore viene con il fuoco, i suoi carri sono come un turbine, per riversare con ardore l'ira, la sua minac</w:t>
      </w:r>
      <w:r w:rsidR="00BF1AF8" w:rsidRPr="00BF1AF8">
        <w:rPr>
          <w:i/>
          <w:iCs/>
          <w:color w:val="000000"/>
          <w:sz w:val="20"/>
        </w:rPr>
        <w:t>cia con fiamme di fuoco (</w:t>
      </w:r>
      <w:r w:rsidR="00BA2C2B" w:rsidRPr="00BF1AF8">
        <w:rPr>
          <w:i/>
          <w:iCs/>
          <w:color w:val="000000"/>
          <w:sz w:val="20"/>
        </w:rPr>
        <w:t>Is 66, 15</w:t>
      </w:r>
      <w:r w:rsidR="00BF1AF8" w:rsidRPr="00BF1AF8">
        <w:rPr>
          <w:i/>
          <w:iCs/>
          <w:color w:val="000000"/>
          <w:sz w:val="20"/>
        </w:rPr>
        <w:t xml:space="preserve">). </w:t>
      </w:r>
      <w:r w:rsidRPr="00BF1AF8">
        <w:rPr>
          <w:i/>
          <w:iCs/>
          <w:color w:val="000000"/>
          <w:sz w:val="20"/>
        </w:rPr>
        <w:t>Un vento minaccioso si alza per mio ordine. Ora, anch'io voglio pronunzi</w:t>
      </w:r>
      <w:r w:rsidR="00BF1AF8" w:rsidRPr="00BF1AF8">
        <w:rPr>
          <w:i/>
          <w:iCs/>
          <w:color w:val="000000"/>
          <w:sz w:val="20"/>
        </w:rPr>
        <w:t>are contro di essi la condanna" (</w:t>
      </w:r>
      <w:r w:rsidR="00BA2C2B" w:rsidRPr="00BF1AF8">
        <w:rPr>
          <w:i/>
          <w:iCs/>
          <w:color w:val="000000"/>
          <w:sz w:val="20"/>
        </w:rPr>
        <w:t>Ger 4, 12</w:t>
      </w:r>
      <w:r w:rsidR="00BF1AF8" w:rsidRPr="00BF1AF8">
        <w:rPr>
          <w:i/>
          <w:iCs/>
          <w:color w:val="000000"/>
          <w:sz w:val="20"/>
        </w:rPr>
        <w:t xml:space="preserve">). </w:t>
      </w:r>
      <w:r w:rsidRPr="00BF1AF8">
        <w:rPr>
          <w:i/>
          <w:iCs/>
          <w:color w:val="000000"/>
          <w:sz w:val="20"/>
        </w:rPr>
        <w:t xml:space="preserve">Non è forse Efraim un figlio caro per me, un mio fanciullo prediletto? Infatti dopo averlo minacciato, me ne ricordo sempre più vivamente. Per questo le mie viscere si commuovono per lui, provo per lui profonda </w:t>
      </w:r>
      <w:r w:rsidR="00BF1AF8" w:rsidRPr="00BF1AF8">
        <w:rPr>
          <w:i/>
          <w:iCs/>
          <w:color w:val="000000"/>
          <w:sz w:val="20"/>
        </w:rPr>
        <w:t>tenerezza". Oracolo del Signore (</w:t>
      </w:r>
      <w:r w:rsidR="00BA2C2B" w:rsidRPr="00BF1AF8">
        <w:rPr>
          <w:i/>
          <w:iCs/>
          <w:color w:val="000000"/>
          <w:sz w:val="20"/>
        </w:rPr>
        <w:t>Ger 31, 20</w:t>
      </w:r>
      <w:r w:rsidR="00BF1AF8" w:rsidRPr="00BF1AF8">
        <w:rPr>
          <w:i/>
          <w:iCs/>
          <w:color w:val="000000"/>
          <w:sz w:val="20"/>
        </w:rPr>
        <w:t xml:space="preserve">). </w:t>
      </w:r>
      <w:r w:rsidRPr="00BF1AF8">
        <w:rPr>
          <w:i/>
          <w:iCs/>
          <w:color w:val="000000"/>
          <w:sz w:val="20"/>
        </w:rPr>
        <w:t>E ve lo aveva rinchiuso Sedecìa re di Giuda, dicendo: "Perché profetizzi con questa minaccia: Dice il Signore: Ecco metterò questa città in potere del re d</w:t>
      </w:r>
      <w:r w:rsidR="00BF1AF8" w:rsidRPr="00BF1AF8">
        <w:rPr>
          <w:i/>
          <w:iCs/>
          <w:color w:val="000000"/>
          <w:sz w:val="20"/>
        </w:rPr>
        <w:t>i Babilonia ed egli la occuperà (</w:t>
      </w:r>
      <w:r w:rsidR="00BA2C2B" w:rsidRPr="00BF1AF8">
        <w:rPr>
          <w:i/>
          <w:iCs/>
          <w:color w:val="000000"/>
          <w:sz w:val="20"/>
        </w:rPr>
        <w:t>Ger 32, 3</w:t>
      </w:r>
      <w:r w:rsidR="00BF1AF8" w:rsidRPr="00BF1AF8">
        <w:rPr>
          <w:i/>
          <w:iCs/>
          <w:color w:val="000000"/>
          <w:sz w:val="20"/>
        </w:rPr>
        <w:t xml:space="preserve">). </w:t>
      </w:r>
      <w:r w:rsidRPr="00BF1AF8">
        <w:rPr>
          <w:i/>
          <w:iCs/>
          <w:color w:val="000000"/>
          <w:sz w:val="20"/>
        </w:rPr>
        <w:t>Io punirò lui, la sua discendenza e i suoi ministri per le loro iniquità e manderò su di loro, sugli abitanti di Gerusalemme e sugli uomini di Giuda, tutto il male che ho minacciato, sen</w:t>
      </w:r>
      <w:r w:rsidR="00BF1AF8" w:rsidRPr="00BF1AF8">
        <w:rPr>
          <w:i/>
          <w:iCs/>
          <w:color w:val="000000"/>
          <w:sz w:val="20"/>
        </w:rPr>
        <w:t>za che mi abbiano dato ascolto" (</w:t>
      </w:r>
      <w:r w:rsidR="00BA2C2B" w:rsidRPr="00BF1AF8">
        <w:rPr>
          <w:i/>
          <w:iCs/>
          <w:color w:val="000000"/>
          <w:sz w:val="20"/>
        </w:rPr>
        <w:t>Ger 36, 31</w:t>
      </w:r>
      <w:r w:rsidR="00BF1AF8" w:rsidRPr="00BF1AF8">
        <w:rPr>
          <w:i/>
          <w:iCs/>
          <w:color w:val="000000"/>
          <w:sz w:val="20"/>
        </w:rPr>
        <w:t xml:space="preserve">). </w:t>
      </w:r>
    </w:p>
    <w:p w14:paraId="3D7A283F" w14:textId="77777777" w:rsidR="00BA2C2B" w:rsidRPr="00BF1AF8" w:rsidRDefault="0043444F" w:rsidP="00BF1AF8">
      <w:pPr>
        <w:pStyle w:val="Corpotesto"/>
        <w:rPr>
          <w:i/>
          <w:iCs/>
          <w:color w:val="000000"/>
          <w:sz w:val="20"/>
        </w:rPr>
      </w:pPr>
      <w:r w:rsidRPr="00BF1AF8">
        <w:rPr>
          <w:i/>
          <w:iCs/>
          <w:color w:val="000000"/>
          <w:sz w:val="20"/>
        </w:rPr>
        <w:t>Il Signore l'ha mandata, compiendo quanto aveva minacciato, perché voi avete peccato contro il Signore e non avete ascoltato la sua voce; perci</w:t>
      </w:r>
      <w:r w:rsidR="00BF1AF8" w:rsidRPr="00BF1AF8">
        <w:rPr>
          <w:i/>
          <w:iCs/>
          <w:color w:val="000000"/>
          <w:sz w:val="20"/>
        </w:rPr>
        <w:t>ò vi è capitata una cosa simile (</w:t>
      </w:r>
      <w:r w:rsidR="00BA2C2B" w:rsidRPr="00BF1AF8">
        <w:rPr>
          <w:i/>
          <w:iCs/>
          <w:color w:val="000000"/>
          <w:sz w:val="20"/>
        </w:rPr>
        <w:t>Ger 40, 3</w:t>
      </w:r>
      <w:r w:rsidR="00BF1AF8" w:rsidRPr="00BF1AF8">
        <w:rPr>
          <w:i/>
          <w:iCs/>
          <w:color w:val="000000"/>
          <w:sz w:val="20"/>
        </w:rPr>
        <w:t xml:space="preserve">). </w:t>
      </w:r>
      <w:r w:rsidRPr="00BF1AF8">
        <w:rPr>
          <w:i/>
          <w:iCs/>
          <w:color w:val="000000"/>
          <w:sz w:val="20"/>
        </w:rPr>
        <w:t>Così, come oggi costatiamo, ci son venuti addosso tanti mali insieme con la maledizione che il Signore aveva minacciata per mezzo di Mosè suo servo, quando fece uscire i nostri padri dall'Egitto per concederci un pa</w:t>
      </w:r>
      <w:r w:rsidR="00BF1AF8" w:rsidRPr="00BF1AF8">
        <w:rPr>
          <w:i/>
          <w:iCs/>
          <w:color w:val="000000"/>
          <w:sz w:val="20"/>
        </w:rPr>
        <w:t>ese in cui scorre latte e miele (</w:t>
      </w:r>
      <w:r w:rsidR="00BA2C2B" w:rsidRPr="00BF1AF8">
        <w:rPr>
          <w:i/>
          <w:iCs/>
          <w:color w:val="000000"/>
          <w:sz w:val="20"/>
        </w:rPr>
        <w:t>Bar 1, 20</w:t>
      </w:r>
      <w:r w:rsidR="00BF1AF8" w:rsidRPr="00BF1AF8">
        <w:rPr>
          <w:i/>
          <w:iCs/>
          <w:color w:val="000000"/>
          <w:sz w:val="20"/>
        </w:rPr>
        <w:t xml:space="preserve">). </w:t>
      </w:r>
      <w:r w:rsidRPr="00BF1AF8">
        <w:rPr>
          <w:i/>
          <w:iCs/>
          <w:color w:val="000000"/>
          <w:sz w:val="20"/>
        </w:rPr>
        <w:t>Tutte le calamità che il Signore ci aveva minac</w:t>
      </w:r>
      <w:r w:rsidR="00BF1AF8" w:rsidRPr="00BF1AF8">
        <w:rPr>
          <w:i/>
          <w:iCs/>
          <w:color w:val="000000"/>
          <w:sz w:val="20"/>
        </w:rPr>
        <w:t>ciate, ci sono venute addosso (</w:t>
      </w:r>
      <w:r w:rsidR="00BA2C2B" w:rsidRPr="00BF1AF8">
        <w:rPr>
          <w:i/>
          <w:iCs/>
          <w:color w:val="000000"/>
          <w:sz w:val="20"/>
        </w:rPr>
        <w:t>Bar 2, 7</w:t>
      </w:r>
      <w:r w:rsidR="00BF1AF8" w:rsidRPr="00BF1AF8">
        <w:rPr>
          <w:i/>
          <w:iCs/>
          <w:color w:val="000000"/>
          <w:sz w:val="20"/>
        </w:rPr>
        <w:t xml:space="preserve">). </w:t>
      </w:r>
      <w:r w:rsidRPr="00BF1AF8">
        <w:rPr>
          <w:i/>
          <w:iCs/>
          <w:color w:val="000000"/>
          <w:sz w:val="20"/>
        </w:rPr>
        <w:t>Noi non abbiamo dato ascolto alla tua voce di servire il re di Babilonia, perciò tu hai eseguito la minaccia, fatta per mezzo dei tuoi servi i profeti, che le ossa dei nostri re e dei nostri padri sar</w:t>
      </w:r>
      <w:r w:rsidR="00BF1AF8" w:rsidRPr="00BF1AF8">
        <w:rPr>
          <w:i/>
          <w:iCs/>
          <w:color w:val="000000"/>
          <w:sz w:val="20"/>
        </w:rPr>
        <w:t>ebbero rimosse dalla loro tomba (</w:t>
      </w:r>
      <w:r w:rsidR="00BA2C2B" w:rsidRPr="00BF1AF8">
        <w:rPr>
          <w:i/>
          <w:iCs/>
          <w:color w:val="000000"/>
          <w:sz w:val="20"/>
        </w:rPr>
        <w:t>Bar 2, 24</w:t>
      </w:r>
      <w:r w:rsidR="00BF1AF8" w:rsidRPr="00BF1AF8">
        <w:rPr>
          <w:i/>
          <w:iCs/>
          <w:color w:val="000000"/>
          <w:sz w:val="20"/>
        </w:rPr>
        <w:t xml:space="preserve">). </w:t>
      </w:r>
      <w:r w:rsidRPr="00BF1AF8">
        <w:rPr>
          <w:i/>
          <w:iCs/>
          <w:color w:val="000000"/>
          <w:sz w:val="20"/>
        </w:rPr>
        <w:t>Sapranno allora che io sono il Signore e che non invano ho minacciato</w:t>
      </w:r>
      <w:r w:rsidR="00BF1AF8" w:rsidRPr="00BF1AF8">
        <w:rPr>
          <w:i/>
          <w:iCs/>
          <w:color w:val="000000"/>
          <w:sz w:val="20"/>
        </w:rPr>
        <w:t xml:space="preserve"> di infliggere loro questi mali (</w:t>
      </w:r>
      <w:r w:rsidR="00BA2C2B" w:rsidRPr="00BF1AF8">
        <w:rPr>
          <w:i/>
          <w:iCs/>
          <w:color w:val="000000"/>
          <w:sz w:val="20"/>
        </w:rPr>
        <w:t>Ez 6, 10</w:t>
      </w:r>
      <w:r w:rsidR="00BF1AF8" w:rsidRPr="00BF1AF8">
        <w:rPr>
          <w:i/>
          <w:iCs/>
          <w:color w:val="000000"/>
          <w:sz w:val="20"/>
        </w:rPr>
        <w:t xml:space="preserve">). </w:t>
      </w:r>
    </w:p>
    <w:p w14:paraId="1266D9EC" w14:textId="77777777" w:rsidR="00BA2C2B" w:rsidRPr="00BF1AF8" w:rsidRDefault="0043444F" w:rsidP="00BF1AF8">
      <w:pPr>
        <w:pStyle w:val="Corpotesto"/>
        <w:rPr>
          <w:i/>
          <w:iCs/>
          <w:color w:val="000000"/>
          <w:sz w:val="20"/>
        </w:rPr>
      </w:pPr>
      <w:r w:rsidRPr="00BF1AF8">
        <w:rPr>
          <w:i/>
          <w:iCs/>
          <w:color w:val="000000"/>
          <w:sz w:val="20"/>
        </w:rPr>
        <w:t>Allora Nabucodònosor, acceso d'ira e con aspetto minaccioso contro Sadrach, Mesach e Abdenego, ordinò che si aumentasse il fuoco della for</w:t>
      </w:r>
      <w:r w:rsidR="00BF1AF8" w:rsidRPr="00BF1AF8">
        <w:rPr>
          <w:i/>
          <w:iCs/>
          <w:color w:val="000000"/>
          <w:sz w:val="20"/>
        </w:rPr>
        <w:t>nace sette volte più del solito (</w:t>
      </w:r>
      <w:r w:rsidR="00BA2C2B" w:rsidRPr="00BF1AF8">
        <w:rPr>
          <w:i/>
          <w:iCs/>
          <w:color w:val="000000"/>
          <w:sz w:val="20"/>
        </w:rPr>
        <w:t>Dn 3, 19</w:t>
      </w:r>
      <w:r w:rsidR="00BF1AF8" w:rsidRPr="00BF1AF8">
        <w:rPr>
          <w:i/>
          <w:iCs/>
          <w:color w:val="000000"/>
          <w:sz w:val="20"/>
        </w:rPr>
        <w:t xml:space="preserve">). </w:t>
      </w:r>
      <w:r w:rsidRPr="00BF1AF8">
        <w:rPr>
          <w:i/>
          <w:iCs/>
          <w:color w:val="000000"/>
          <w:sz w:val="20"/>
        </w:rPr>
        <w:t>Dio vide le loro opere, che cioè si erano convertiti dalla loro condotta malvagia, e Dio si impietosì riguardo al male che aveva minacciat</w:t>
      </w:r>
      <w:r w:rsidR="00BF1AF8" w:rsidRPr="00BF1AF8">
        <w:rPr>
          <w:i/>
          <w:iCs/>
          <w:color w:val="000000"/>
          <w:sz w:val="20"/>
        </w:rPr>
        <w:t>o di fare loro e non lo fece (</w:t>
      </w:r>
      <w:r w:rsidR="00BA2C2B" w:rsidRPr="00BF1AF8">
        <w:rPr>
          <w:i/>
          <w:iCs/>
          <w:color w:val="000000"/>
          <w:sz w:val="20"/>
        </w:rPr>
        <w:t>Gn 3, 10</w:t>
      </w:r>
      <w:r w:rsidR="00BF1AF8" w:rsidRPr="00BF1AF8">
        <w:rPr>
          <w:i/>
          <w:iCs/>
          <w:color w:val="000000"/>
          <w:sz w:val="20"/>
        </w:rPr>
        <w:t xml:space="preserve">). </w:t>
      </w:r>
      <w:r w:rsidRPr="00BF1AF8">
        <w:rPr>
          <w:i/>
          <w:iCs/>
          <w:color w:val="000000"/>
          <w:sz w:val="20"/>
        </w:rPr>
        <w:t>Pregò il Signore: "Signore, non era forse questo che dicevo quand'ero nel mio paese? Per ciò mi affrettai a fuggire a Tarsis; perché so che tu sei un Dio misericordioso e clemente, longanime, di grande amore e che ti lasci impietosire riguardo al male minac</w:t>
      </w:r>
      <w:r w:rsidR="00BF1AF8" w:rsidRPr="00BF1AF8">
        <w:rPr>
          <w:i/>
          <w:iCs/>
          <w:color w:val="000000"/>
          <w:sz w:val="20"/>
        </w:rPr>
        <w:t>ciato (</w:t>
      </w:r>
      <w:r w:rsidR="00BA2C2B" w:rsidRPr="00BF1AF8">
        <w:rPr>
          <w:i/>
          <w:iCs/>
          <w:color w:val="000000"/>
          <w:sz w:val="20"/>
        </w:rPr>
        <w:t>Gn 4, 2</w:t>
      </w:r>
      <w:r w:rsidR="00BF1AF8" w:rsidRPr="00BF1AF8">
        <w:rPr>
          <w:i/>
          <w:iCs/>
          <w:color w:val="000000"/>
          <w:sz w:val="20"/>
        </w:rPr>
        <w:t xml:space="preserve">). </w:t>
      </w:r>
      <w:r w:rsidRPr="00BF1AF8">
        <w:rPr>
          <w:i/>
          <w:iCs/>
          <w:color w:val="000000"/>
          <w:sz w:val="20"/>
        </w:rPr>
        <w:t>Minaccia il mare e il mare si secca, prosciuga tutti i ruscelli. Basàn e il Carmelo inaridiscono, anch</w:t>
      </w:r>
      <w:r w:rsidR="00BF1AF8" w:rsidRPr="00BF1AF8">
        <w:rPr>
          <w:i/>
          <w:iCs/>
          <w:color w:val="000000"/>
          <w:sz w:val="20"/>
        </w:rPr>
        <w:t>e il fiore del Libano languisce (</w:t>
      </w:r>
      <w:r w:rsidR="00BA2C2B" w:rsidRPr="00BF1AF8">
        <w:rPr>
          <w:i/>
          <w:iCs/>
          <w:color w:val="000000"/>
          <w:sz w:val="20"/>
        </w:rPr>
        <w:t>Na 1, 4</w:t>
      </w:r>
      <w:r w:rsidR="00BF1AF8" w:rsidRPr="00BF1AF8">
        <w:rPr>
          <w:i/>
          <w:iCs/>
          <w:color w:val="000000"/>
          <w:sz w:val="20"/>
        </w:rPr>
        <w:t xml:space="preserve">). </w:t>
      </w:r>
      <w:r w:rsidRPr="00BF1AF8">
        <w:rPr>
          <w:i/>
          <w:iCs/>
          <w:color w:val="000000"/>
          <w:sz w:val="20"/>
        </w:rPr>
        <w:t>Le parole e i decreti che io avevo comunicato ai miei servi, i profeti, non si sono forse adempiuti sui padri vostri? Essi si sono convertiti e hanno detto: Quanto il Signore degli eserciti ci aveva minacciato a causa dei nostri traviamenti e delle nostre col</w:t>
      </w:r>
      <w:r w:rsidR="00BF1AF8" w:rsidRPr="00BF1AF8">
        <w:rPr>
          <w:i/>
          <w:iCs/>
          <w:color w:val="000000"/>
          <w:sz w:val="20"/>
        </w:rPr>
        <w:t>pe, l'ha eseguito sopra di noi" (</w:t>
      </w:r>
      <w:r w:rsidR="00BA2C2B" w:rsidRPr="00BF1AF8">
        <w:rPr>
          <w:i/>
          <w:iCs/>
          <w:color w:val="000000"/>
          <w:sz w:val="20"/>
        </w:rPr>
        <w:t>Zc 1, 6</w:t>
      </w:r>
      <w:r w:rsidR="00BF1AF8" w:rsidRPr="00BF1AF8">
        <w:rPr>
          <w:i/>
          <w:iCs/>
          <w:color w:val="000000"/>
          <w:sz w:val="20"/>
        </w:rPr>
        <w:t xml:space="preserve">). </w:t>
      </w:r>
    </w:p>
    <w:p w14:paraId="0EC2EED5" w14:textId="77777777" w:rsidR="00BA2C2B" w:rsidRPr="00BF1AF8" w:rsidRDefault="0043444F" w:rsidP="00BF1AF8">
      <w:pPr>
        <w:pStyle w:val="Corpotesto"/>
        <w:rPr>
          <w:i/>
          <w:iCs/>
          <w:color w:val="000000"/>
          <w:sz w:val="20"/>
        </w:rPr>
      </w:pPr>
      <w:r w:rsidRPr="00BF1AF8">
        <w:rPr>
          <w:i/>
          <w:iCs/>
          <w:color w:val="000000"/>
          <w:sz w:val="20"/>
        </w:rPr>
        <w:t>Allora Gesù, vedendo accorrere la folla, minacciò lo spirito immondo dicendo: "Spirito muto e sordo, io te l'ordino, esci</w:t>
      </w:r>
      <w:r w:rsidR="00BF1AF8" w:rsidRPr="00BF1AF8">
        <w:rPr>
          <w:i/>
          <w:iCs/>
          <w:color w:val="000000"/>
          <w:sz w:val="20"/>
        </w:rPr>
        <w:t xml:space="preserve"> da lui e non vi rientrare più" (</w:t>
      </w:r>
      <w:r w:rsidR="00BA2C2B" w:rsidRPr="00BF1AF8">
        <w:rPr>
          <w:i/>
          <w:iCs/>
          <w:color w:val="000000"/>
          <w:sz w:val="20"/>
        </w:rPr>
        <w:t>Mc 9, 25</w:t>
      </w:r>
      <w:r w:rsidR="00BF1AF8" w:rsidRPr="00BF1AF8">
        <w:rPr>
          <w:i/>
          <w:iCs/>
          <w:color w:val="000000"/>
          <w:sz w:val="20"/>
        </w:rPr>
        <w:t xml:space="preserve">). </w:t>
      </w:r>
      <w:r w:rsidRPr="00BF1AF8">
        <w:rPr>
          <w:i/>
          <w:iCs/>
          <w:color w:val="000000"/>
          <w:sz w:val="20"/>
        </w:rPr>
        <w:t>Da molti uscivano demòni gridando: "Tu sei il Figlio di Dio!". Ma egli li minacciava e non li lasciava parlare, pe</w:t>
      </w:r>
      <w:r w:rsidR="00BF1AF8" w:rsidRPr="00BF1AF8">
        <w:rPr>
          <w:i/>
          <w:iCs/>
          <w:color w:val="000000"/>
          <w:sz w:val="20"/>
        </w:rPr>
        <w:t>rché sapevano che era il Cristo (</w:t>
      </w:r>
      <w:r w:rsidR="00BA2C2B" w:rsidRPr="00BF1AF8">
        <w:rPr>
          <w:i/>
          <w:iCs/>
          <w:color w:val="000000"/>
          <w:sz w:val="20"/>
        </w:rPr>
        <w:t>Lc 4, 41</w:t>
      </w:r>
      <w:r w:rsidR="00BF1AF8" w:rsidRPr="00BF1AF8">
        <w:rPr>
          <w:i/>
          <w:iCs/>
          <w:color w:val="000000"/>
          <w:sz w:val="20"/>
        </w:rPr>
        <w:t xml:space="preserve">). </w:t>
      </w:r>
      <w:r w:rsidRPr="00BF1AF8">
        <w:rPr>
          <w:i/>
          <w:iCs/>
          <w:color w:val="000000"/>
          <w:sz w:val="20"/>
        </w:rPr>
        <w:t>Accostatisi a lui, lo svegliarono dicendo: "Maestro, maestro, siamo perduti!". E lui, destatosi, sgridò il vento e i flutti minacciosi; es</w:t>
      </w:r>
      <w:r w:rsidR="00BF1AF8" w:rsidRPr="00BF1AF8">
        <w:rPr>
          <w:i/>
          <w:iCs/>
          <w:color w:val="000000"/>
          <w:sz w:val="20"/>
        </w:rPr>
        <w:t>si cessarono e si fece bonaccia (</w:t>
      </w:r>
      <w:r w:rsidR="00BA2C2B" w:rsidRPr="00BF1AF8">
        <w:rPr>
          <w:i/>
          <w:iCs/>
          <w:color w:val="000000"/>
          <w:sz w:val="20"/>
        </w:rPr>
        <w:t>Lc 8, 24</w:t>
      </w:r>
      <w:r w:rsidR="00BF1AF8" w:rsidRPr="00BF1AF8">
        <w:rPr>
          <w:i/>
          <w:iCs/>
          <w:color w:val="000000"/>
          <w:sz w:val="20"/>
        </w:rPr>
        <w:t xml:space="preserve">). </w:t>
      </w:r>
      <w:r w:rsidRPr="00BF1AF8">
        <w:rPr>
          <w:i/>
          <w:iCs/>
          <w:color w:val="000000"/>
          <w:sz w:val="20"/>
        </w:rPr>
        <w:t>Mentre questi si avvicinava, il demonio lo gettò per terra agitandolo con convulsioni. Gesù minacciò lo spirito immondo, risanò il fanc</w:t>
      </w:r>
      <w:r w:rsidR="00BF1AF8" w:rsidRPr="00BF1AF8">
        <w:rPr>
          <w:i/>
          <w:iCs/>
          <w:color w:val="000000"/>
          <w:sz w:val="20"/>
        </w:rPr>
        <w:t>iullo e lo consegnò a suo padre (</w:t>
      </w:r>
      <w:r w:rsidR="00BA2C2B" w:rsidRPr="00BF1AF8">
        <w:rPr>
          <w:i/>
          <w:iCs/>
          <w:color w:val="000000"/>
          <w:sz w:val="20"/>
        </w:rPr>
        <w:t>Lc 9, 42</w:t>
      </w:r>
      <w:r w:rsidR="00BF1AF8" w:rsidRPr="00BF1AF8">
        <w:rPr>
          <w:i/>
          <w:iCs/>
          <w:color w:val="000000"/>
          <w:sz w:val="20"/>
        </w:rPr>
        <w:t xml:space="preserve">). </w:t>
      </w:r>
      <w:r w:rsidRPr="00BF1AF8">
        <w:rPr>
          <w:i/>
          <w:iCs/>
          <w:color w:val="000000"/>
          <w:sz w:val="20"/>
        </w:rPr>
        <w:t>Quelli allora, dopo averli ulteriormente minacciati, non trovando motivi per punirli, li rilasciarono a causa del popolo, perché tutti g</w:t>
      </w:r>
      <w:r w:rsidR="00BF1AF8" w:rsidRPr="00BF1AF8">
        <w:rPr>
          <w:i/>
          <w:iCs/>
          <w:color w:val="000000"/>
          <w:sz w:val="20"/>
        </w:rPr>
        <w:t>lorificavano Dio per l'accaduto (</w:t>
      </w:r>
      <w:r w:rsidR="00BA2C2B" w:rsidRPr="00BF1AF8">
        <w:rPr>
          <w:i/>
          <w:iCs/>
          <w:color w:val="000000"/>
          <w:sz w:val="20"/>
        </w:rPr>
        <w:t>At 4, 21</w:t>
      </w:r>
      <w:r w:rsidR="00BF1AF8" w:rsidRPr="00BF1AF8">
        <w:rPr>
          <w:i/>
          <w:iCs/>
          <w:color w:val="000000"/>
          <w:sz w:val="20"/>
        </w:rPr>
        <w:t xml:space="preserve">). </w:t>
      </w:r>
      <w:r w:rsidRPr="00BF1AF8">
        <w:rPr>
          <w:i/>
          <w:iCs/>
          <w:color w:val="000000"/>
          <w:sz w:val="20"/>
        </w:rPr>
        <w:t>Ed ora, Signore, volgi lo sguardo alle loro minacce e concedi ai tuoi servi di annunziare con</w:t>
      </w:r>
      <w:r w:rsidR="00BF1AF8" w:rsidRPr="00BF1AF8">
        <w:rPr>
          <w:i/>
          <w:iCs/>
          <w:color w:val="000000"/>
          <w:sz w:val="20"/>
        </w:rPr>
        <w:t xml:space="preserve"> tutta franchezza la tua parola (</w:t>
      </w:r>
      <w:r w:rsidR="00BA2C2B" w:rsidRPr="00BF1AF8">
        <w:rPr>
          <w:i/>
          <w:iCs/>
          <w:color w:val="000000"/>
          <w:sz w:val="20"/>
        </w:rPr>
        <w:t>At 4, 29</w:t>
      </w:r>
      <w:r w:rsidR="00BF1AF8" w:rsidRPr="00BF1AF8">
        <w:rPr>
          <w:i/>
          <w:iCs/>
          <w:color w:val="000000"/>
          <w:sz w:val="20"/>
        </w:rPr>
        <w:t xml:space="preserve">). </w:t>
      </w:r>
    </w:p>
    <w:p w14:paraId="6751086A" w14:textId="77777777" w:rsidR="00BA2C2B" w:rsidRPr="00BF1AF8" w:rsidRDefault="0043444F" w:rsidP="00BF1AF8">
      <w:pPr>
        <w:pStyle w:val="Corpotesto"/>
        <w:rPr>
          <w:i/>
          <w:iCs/>
          <w:color w:val="000000"/>
          <w:sz w:val="20"/>
        </w:rPr>
      </w:pPr>
      <w:r w:rsidRPr="00BF1AF8">
        <w:rPr>
          <w:i/>
          <w:iCs/>
          <w:color w:val="000000"/>
          <w:sz w:val="20"/>
        </w:rPr>
        <w:t>Saulo frattanto, sempre fremente minaccia e strage contro i discepoli del Signore, si presentò al sommo sacerdote</w:t>
      </w:r>
      <w:r w:rsidR="00BF1AF8" w:rsidRPr="00BF1AF8">
        <w:rPr>
          <w:i/>
          <w:iCs/>
          <w:color w:val="000000"/>
          <w:sz w:val="20"/>
        </w:rPr>
        <w:t xml:space="preserve"> (</w:t>
      </w:r>
      <w:r w:rsidR="00BA2C2B" w:rsidRPr="00BF1AF8">
        <w:rPr>
          <w:i/>
          <w:iCs/>
          <w:color w:val="000000"/>
          <w:sz w:val="20"/>
        </w:rPr>
        <w:t>At 9, 1</w:t>
      </w:r>
      <w:r w:rsidR="00BF1AF8" w:rsidRPr="00BF1AF8">
        <w:rPr>
          <w:i/>
          <w:iCs/>
          <w:color w:val="000000"/>
          <w:sz w:val="20"/>
        </w:rPr>
        <w:t xml:space="preserve">).  </w:t>
      </w:r>
      <w:r w:rsidRPr="00BF1AF8">
        <w:rPr>
          <w:i/>
          <w:iCs/>
          <w:color w:val="000000"/>
          <w:sz w:val="20"/>
        </w:rPr>
        <w:t>Ma incapparono in una secca e la nave vi si incagliò; mentre la prua arenata rimaneva immobile, la poppa minacciava di sfasciar</w:t>
      </w:r>
      <w:r w:rsidR="00BF1AF8" w:rsidRPr="00BF1AF8">
        <w:rPr>
          <w:i/>
          <w:iCs/>
          <w:color w:val="000000"/>
          <w:sz w:val="20"/>
        </w:rPr>
        <w:t>si sotto la violenza delle onde (</w:t>
      </w:r>
      <w:r w:rsidR="00BA2C2B" w:rsidRPr="00BF1AF8">
        <w:rPr>
          <w:i/>
          <w:iCs/>
          <w:color w:val="000000"/>
          <w:sz w:val="20"/>
        </w:rPr>
        <w:t>At 27, 41</w:t>
      </w:r>
      <w:r w:rsidR="00BF1AF8" w:rsidRPr="00BF1AF8">
        <w:rPr>
          <w:i/>
          <w:iCs/>
          <w:color w:val="000000"/>
          <w:sz w:val="20"/>
        </w:rPr>
        <w:t xml:space="preserve">). </w:t>
      </w:r>
      <w:r w:rsidRPr="00BF1AF8">
        <w:rPr>
          <w:i/>
          <w:iCs/>
          <w:color w:val="000000"/>
          <w:sz w:val="20"/>
        </w:rPr>
        <w:t>Anche voi, padroni, comportatevi allo stesso modo verso di loro, mettendo da parte le minacce, sapendo che per loro come per voi c'è un solo Signore nel cielo, e che non v'è pref</w:t>
      </w:r>
      <w:r w:rsidR="00BF1AF8" w:rsidRPr="00BF1AF8">
        <w:rPr>
          <w:i/>
          <w:iCs/>
          <w:color w:val="000000"/>
          <w:sz w:val="20"/>
        </w:rPr>
        <w:t>erenza di persone presso di lui (</w:t>
      </w:r>
      <w:r w:rsidR="00BA2C2B" w:rsidRPr="00BF1AF8">
        <w:rPr>
          <w:i/>
          <w:iCs/>
          <w:color w:val="000000"/>
          <w:sz w:val="20"/>
        </w:rPr>
        <w:t>Ef 6, 9</w:t>
      </w:r>
      <w:r w:rsidR="00BF1AF8" w:rsidRPr="00BF1AF8">
        <w:rPr>
          <w:i/>
          <w:iCs/>
          <w:color w:val="000000"/>
          <w:sz w:val="20"/>
        </w:rPr>
        <w:t xml:space="preserve">). </w:t>
      </w:r>
      <w:r w:rsidRPr="00BF1AF8">
        <w:rPr>
          <w:i/>
          <w:iCs/>
          <w:color w:val="000000"/>
          <w:sz w:val="20"/>
        </w:rPr>
        <w:t xml:space="preserve">Oltraggiato non rispondeva con oltraggi, e soffrendo non minacciava vendetta, ma rimetteva la sua causa a </w:t>
      </w:r>
      <w:r w:rsidR="00BF1AF8" w:rsidRPr="00BF1AF8">
        <w:rPr>
          <w:i/>
          <w:iCs/>
          <w:color w:val="000000"/>
          <w:sz w:val="20"/>
        </w:rPr>
        <w:t>colui che giudica con giustizia (</w:t>
      </w:r>
      <w:r w:rsidR="00BA2C2B" w:rsidRPr="00BF1AF8">
        <w:rPr>
          <w:i/>
          <w:iCs/>
          <w:color w:val="000000"/>
          <w:sz w:val="20"/>
        </w:rPr>
        <w:t>1Pt 2, 23</w:t>
      </w:r>
      <w:r w:rsidR="00BF1AF8" w:rsidRPr="00BF1AF8">
        <w:rPr>
          <w:i/>
          <w:iCs/>
          <w:color w:val="000000"/>
          <w:sz w:val="20"/>
        </w:rPr>
        <w:t xml:space="preserve">). </w:t>
      </w:r>
      <w:r w:rsidRPr="00BF1AF8">
        <w:rPr>
          <w:i/>
          <w:iCs/>
          <w:color w:val="000000"/>
          <w:sz w:val="20"/>
        </w:rPr>
        <w:t>Come Sara che obbediva ad Abramo, chiamandolo signore. Di essa siete diventate figlie, se operate il bene e non vi lasciate sgomentare da alcuna minac</w:t>
      </w:r>
      <w:r w:rsidR="00BF1AF8" w:rsidRPr="00BF1AF8">
        <w:rPr>
          <w:i/>
          <w:iCs/>
          <w:color w:val="000000"/>
          <w:sz w:val="20"/>
        </w:rPr>
        <w:t>cia (</w:t>
      </w:r>
      <w:r w:rsidR="00BA2C2B" w:rsidRPr="00BF1AF8">
        <w:rPr>
          <w:i/>
          <w:iCs/>
          <w:color w:val="000000"/>
          <w:sz w:val="20"/>
        </w:rPr>
        <w:t>1Pt 3, 6</w:t>
      </w:r>
      <w:r w:rsidR="00BF1AF8" w:rsidRPr="00BF1AF8">
        <w:rPr>
          <w:i/>
          <w:iCs/>
          <w:color w:val="000000"/>
          <w:sz w:val="20"/>
        </w:rPr>
        <w:t xml:space="preserve">). </w:t>
      </w:r>
    </w:p>
    <w:p w14:paraId="2ABCBCB3" w14:textId="77777777" w:rsidR="00BA2C2B" w:rsidRDefault="007C4133" w:rsidP="007C4133">
      <w:pPr>
        <w:pStyle w:val="Corpotesto"/>
      </w:pPr>
      <w:r>
        <w:t>Giona non vuole entrare in questo mistero grande che è la misericordia, la pietà, la lentezza all’ira, la minaccia. Lui vuole un Dio di morte, non di vita.</w:t>
      </w:r>
    </w:p>
    <w:p w14:paraId="259FF1FA" w14:textId="77777777" w:rsidR="007C4133" w:rsidRDefault="007C4133" w:rsidP="007C4133">
      <w:pPr>
        <w:pStyle w:val="Corpotesto"/>
      </w:pPr>
      <w:r>
        <w:t>Lui non vuole che il Signore sia il Signore. Vuole che il Signore agisca secondo il suo cuore: un cuore consegnato ad una giustizia senza pietà.</w:t>
      </w:r>
    </w:p>
    <w:p w14:paraId="0412BA39" w14:textId="77777777" w:rsidR="007C4133" w:rsidRDefault="007C4133" w:rsidP="007C4133">
      <w:pPr>
        <w:pStyle w:val="Corpotesto"/>
      </w:pPr>
      <w:r>
        <w:t xml:space="preserve">Ora la giustizia senza pietà non esiste in Dio, non può esistere neanche nell’uomo. Prima della giustizia, viene la pietà, viene la riconciliazione. </w:t>
      </w:r>
    </w:p>
    <w:p w14:paraId="5D7ECB3C" w14:textId="77777777" w:rsidR="007C4133" w:rsidRDefault="002811C5" w:rsidP="007C4133">
      <w:pPr>
        <w:pStyle w:val="Corpotesto"/>
      </w:pPr>
      <w:r>
        <w:t>Per Giona viene invece l’esecuzione della minaccia. Non c’è invio di profeti e né di messaggeri. Uno pecca e subito il Signore deve attuare la sua Parola.</w:t>
      </w:r>
    </w:p>
    <w:p w14:paraId="6447B548" w14:textId="77777777" w:rsidR="002811C5" w:rsidRDefault="002811C5" w:rsidP="007C4133">
      <w:pPr>
        <w:pStyle w:val="Corpotesto"/>
      </w:pPr>
      <w:r>
        <w:t xml:space="preserve">Se così fosse, anche Giona sarebbe già all’inferno, perché lui è il primo che ha disobbedito al Signore, non ha ascoltato, si </w:t>
      </w:r>
      <w:r w:rsidR="00CB4AEA">
        <w:t xml:space="preserve">è </w:t>
      </w:r>
      <w:r>
        <w:t xml:space="preserve">rifiutato di obbedire. </w:t>
      </w:r>
    </w:p>
    <w:p w14:paraId="2E0267FE" w14:textId="77777777" w:rsidR="002811C5" w:rsidRDefault="002811C5" w:rsidP="007C4133">
      <w:pPr>
        <w:pStyle w:val="Corpotesto"/>
      </w:pPr>
      <w:r>
        <w:t>Giona è infuriato con Dio perché Dio è Dio e non un uomo. Perché Dio agisce da Dio e non da un uomo. Perché Dio si rivela nella sua vera essenza.</w:t>
      </w:r>
    </w:p>
    <w:p w14:paraId="2D5C5723" w14:textId="77777777" w:rsidR="002811C5" w:rsidRPr="007C4133" w:rsidRDefault="002811C5" w:rsidP="007C4133">
      <w:pPr>
        <w:pStyle w:val="Corpotesto"/>
      </w:pPr>
      <w:r>
        <w:t>Giona non vuole un Dio misericordioso e pietoso, lento all’ira, di grande amore, che si ravvede riguardo al male minacciato. Questo Dio non gli garba.</w:t>
      </w:r>
    </w:p>
    <w:p w14:paraId="4A87A7B7" w14:textId="77777777" w:rsidR="00BA2C2B" w:rsidRDefault="002811C5" w:rsidP="007C4133">
      <w:pPr>
        <w:pStyle w:val="Corpotesto"/>
      </w:pPr>
      <w:r>
        <w:t>Poiché questo Dio non gli garba, per questo egli era fuggito a Tarsis lontano dal Signore. Un Dio che perdona non corrisponde alla sua nozione di Dio.</w:t>
      </w:r>
    </w:p>
    <w:p w14:paraId="5139F4B1" w14:textId="77777777" w:rsidR="00BA2C2B" w:rsidRDefault="002811C5" w:rsidP="006D23DC">
      <w:pPr>
        <w:pStyle w:val="Corpotesto"/>
      </w:pPr>
      <w:r>
        <w:t>Oggi non garba all’uomo un Dio che è lento all’ira o che minaccia. L’uomo di oggi vuole un Dio che perdona sempre e sempre mostra la sua misericordia.</w:t>
      </w:r>
    </w:p>
    <w:p w14:paraId="376D02A4" w14:textId="77777777" w:rsidR="002811C5" w:rsidRDefault="002811C5" w:rsidP="006D23DC">
      <w:pPr>
        <w:pStyle w:val="Corpotesto"/>
      </w:pPr>
      <w:r>
        <w:t xml:space="preserve">Vuole un Dio che chiude gli occhi su ogni misfatto dell’uomo. Anzi vuole un Dio che per nulla consideri ciò che avviene e si compie sulla terra. </w:t>
      </w:r>
    </w:p>
    <w:p w14:paraId="6C0B2D56" w14:textId="77777777" w:rsidR="002811C5" w:rsidRDefault="002811C5" w:rsidP="006D23DC">
      <w:pPr>
        <w:pStyle w:val="Corpotesto"/>
      </w:pPr>
      <w:r>
        <w:t>Al momento della morte è come se noi venissimo dal nulla. Bussiamo alla sua port</w:t>
      </w:r>
      <w:r w:rsidR="00CB4AEA">
        <w:t>a</w:t>
      </w:r>
      <w:r>
        <w:t xml:space="preserve"> e Lui ci accoglie, introducendoci nelle sue dimore eterne.</w:t>
      </w:r>
    </w:p>
    <w:p w14:paraId="03D71B55" w14:textId="77777777" w:rsidR="00446A9C" w:rsidRDefault="00F4186F" w:rsidP="001062D5">
      <w:pPr>
        <w:pStyle w:val="Corpodeltesto2"/>
        <w:rPr>
          <w:color w:val="000000"/>
        </w:rPr>
      </w:pPr>
      <w:r w:rsidRPr="00F4186F">
        <w:rPr>
          <w:color w:val="000000"/>
          <w:position w:val="6"/>
          <w:vertAlign w:val="superscript"/>
        </w:rPr>
        <w:t>3</w:t>
      </w:r>
      <w:r w:rsidRPr="00F4186F">
        <w:rPr>
          <w:color w:val="000000"/>
        </w:rPr>
        <w:t>Or dunque, Signore, toglimi la vita, perché meglio è per me morire che vivere!».</w:t>
      </w:r>
    </w:p>
    <w:p w14:paraId="6E402C52" w14:textId="77777777" w:rsidR="00446A9C" w:rsidRDefault="002811C5" w:rsidP="002811C5">
      <w:pPr>
        <w:pStyle w:val="Corpotesto"/>
      </w:pPr>
      <w:r>
        <w:t xml:space="preserve">L’avversione per questo Dio che non punisce, ma che dona al peccato la possibilità di pentirsi, è così grande </w:t>
      </w:r>
      <w:r w:rsidR="00CB4AEA">
        <w:t xml:space="preserve">da </w:t>
      </w:r>
      <w:r>
        <w:t>chiedere a Dio di farlo morire.</w:t>
      </w:r>
    </w:p>
    <w:p w14:paraId="2EF13895" w14:textId="77777777" w:rsidR="002811C5" w:rsidRDefault="002811C5" w:rsidP="002811C5">
      <w:pPr>
        <w:pStyle w:val="Corpotesto"/>
      </w:pPr>
      <w:r w:rsidRPr="002811C5">
        <w:rPr>
          <w:i/>
        </w:rPr>
        <w:t>Or dunque, Signore, toglimi la vita, perché meglio è per me morire che vivere!»</w:t>
      </w:r>
      <w:r w:rsidRPr="00F4186F">
        <w:t>.</w:t>
      </w:r>
      <w:r>
        <w:t xml:space="preserve"> Altre persone nella Scrittura hanno chiesto a Dio la morte.</w:t>
      </w:r>
    </w:p>
    <w:p w14:paraId="77146A17" w14:textId="77777777" w:rsidR="002811C5" w:rsidRDefault="00B054FD" w:rsidP="002811C5">
      <w:pPr>
        <w:pStyle w:val="Corpotesto"/>
      </w:pPr>
      <w:r>
        <w:t xml:space="preserve">Il primo che chiede di morire è Mosè. Non certo per falsità teologica, ma perché sempre posto a dura prova da parte del suo popolo. </w:t>
      </w:r>
    </w:p>
    <w:p w14:paraId="6536FCDF" w14:textId="77777777" w:rsidR="00BF1AF8" w:rsidRPr="00256CAA" w:rsidRDefault="00BF1AF8" w:rsidP="00256CAA">
      <w:pPr>
        <w:pStyle w:val="Corpotesto"/>
        <w:rPr>
          <w:i/>
          <w:iCs/>
          <w:color w:val="000000"/>
          <w:sz w:val="20"/>
        </w:rPr>
      </w:pPr>
      <w:r w:rsidRPr="00256CAA">
        <w:rPr>
          <w:i/>
          <w:iCs/>
          <w:color w:val="000000"/>
          <w:sz w:val="20"/>
        </w:rPr>
        <w:t xml:space="preserve">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 (Num 11,10-15). </w:t>
      </w:r>
    </w:p>
    <w:p w14:paraId="098FF56B" w14:textId="77777777" w:rsidR="00BF1AF8" w:rsidRDefault="00B054FD" w:rsidP="00B054FD">
      <w:pPr>
        <w:pStyle w:val="Corpotesto"/>
      </w:pPr>
      <w:r>
        <w:t xml:space="preserve">Anche Elia chiese di morire al Signore. Lui chiese la morte per stanchezza fisica. La persecuzione era tanta. Ma anche la stanchezza fisica era tanta. </w:t>
      </w:r>
    </w:p>
    <w:p w14:paraId="72C6CDC1" w14:textId="77777777" w:rsidR="00256CAA" w:rsidRPr="00256CAA" w:rsidRDefault="00256CAA" w:rsidP="00256CAA">
      <w:pPr>
        <w:pStyle w:val="Corpotesto"/>
        <w:rPr>
          <w:i/>
          <w:iCs/>
          <w:color w:val="000000"/>
          <w:sz w:val="20"/>
        </w:rPr>
      </w:pPr>
      <w:r w:rsidRPr="00256CAA">
        <w:rPr>
          <w:i/>
          <w:iCs/>
          <w:color w:val="000000"/>
          <w:sz w:val="20"/>
        </w:rPr>
        <w:t xml:space="preserve">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 (1Re 19,1-8). </w:t>
      </w:r>
    </w:p>
    <w:p w14:paraId="4FD054AE" w14:textId="77777777" w:rsidR="00BF1AF8" w:rsidRDefault="00B054FD" w:rsidP="00B054FD">
      <w:pPr>
        <w:pStyle w:val="Corpotesto"/>
      </w:pPr>
      <w:r>
        <w:t xml:space="preserve">Tobi chiese al Signore di morire perché si sentiva un peso per gli altri. Da uomo che praticava la carità era divenuto uomo obbligato a vivere di carità. </w:t>
      </w:r>
    </w:p>
    <w:p w14:paraId="064D82E3" w14:textId="77777777" w:rsidR="00B054FD" w:rsidRDefault="00B054FD" w:rsidP="00B054FD">
      <w:pPr>
        <w:pStyle w:val="Corpotesto"/>
      </w:pPr>
      <w:r>
        <w:t>Non riuscendo ad operare questa conversione dalla carità attiva alla carità passiva, chiese al Signore la morte. Mai però pe</w:t>
      </w:r>
      <w:r w:rsidR="00CB4AEA">
        <w:t>r</w:t>
      </w:r>
      <w:r>
        <w:t xml:space="preserve"> falsità teologica.</w:t>
      </w:r>
    </w:p>
    <w:p w14:paraId="66A2F29D" w14:textId="77777777" w:rsidR="00256CAA" w:rsidRPr="00256CAA" w:rsidRDefault="00256CAA" w:rsidP="00256CAA">
      <w:pPr>
        <w:pStyle w:val="Corpotesto"/>
        <w:rPr>
          <w:i/>
          <w:iCs/>
          <w:color w:val="000000"/>
          <w:sz w:val="20"/>
        </w:rPr>
      </w:pPr>
      <w:r w:rsidRPr="00256CAA">
        <w:rPr>
          <w:i/>
          <w:iCs/>
          <w:color w:val="000000"/>
          <w:sz w:val="20"/>
        </w:rPr>
        <w:t xml:space="preserve">Con l’animo affranto dal dolore, sospirai e piansi. Poi iniziai questa preghiera di lamento: «Tu sei giusto, Signore, e giuste sono tutte le tue opere. Ogni tua via è misericordia e verità. Tu sei il giudice del mondo. Ora, Signore, ricòrdati di me e guardami. Non punirmi per i miei peccati e per gli errori miei e dei miei padri. Violando i tuoi comandamenti, abbiamo peccato davanti a te. Ci hai consegnato al saccheggio; ci hai abbandonato alla prigionia, alla morte e ad essere la favola, lo scherno, il disprezzo di tutte le genti, tra le quali ci hai dispersi. Ora, quando mi tratti secondo le colpe mie e dei miei padri, veri sono tutti i tuoi giudizi, perché non abbiamo osservato i tuoi comandamenti, camminando davanti a te nella verità. Agisci pure ora come meglio ti piace; da’ ordine che venga presa la mia vita, in modo che io sia tolto dalla terra e divenga terra, poiché per me è preferibile la morte alla vita. Gli insulti bugiardi che mi tocca sentire destano in me grande dolore. Signore, comanda che sia liberato da questa prova; fa’ che io parta verso la dimora eterna. Signore, non distogliere da me il tuo volto. Per me infatti è meglio morire che vedermi davanti questa grande angoscia, e così non sentirmi più insultare!» (8Tb 3,1-6). </w:t>
      </w:r>
    </w:p>
    <w:p w14:paraId="14425B10" w14:textId="77777777" w:rsidR="00BF1AF8" w:rsidRDefault="00B054FD" w:rsidP="00B054FD">
      <w:pPr>
        <w:pStyle w:val="Corpotesto"/>
      </w:pPr>
      <w:r>
        <w:t>Giona invece chiede di morire per falsità teologica. Pur di non convertirsi alla verità di Dio, chiede al Signore di farlo morire. A che serve vivere?</w:t>
      </w:r>
    </w:p>
    <w:p w14:paraId="50AC291D" w14:textId="77777777" w:rsidR="00B054FD" w:rsidRDefault="00B054FD" w:rsidP="00B054FD">
      <w:pPr>
        <w:pStyle w:val="Corpotesto"/>
      </w:pPr>
      <w:r>
        <w:t>Lui è stanco di vedere Dio che perdona, che offre la riconciliazione, che manda i profeti, che invita a rientrare nella Legge. Lui vuole un altro Dio.</w:t>
      </w:r>
    </w:p>
    <w:p w14:paraId="77B20F21" w14:textId="77777777" w:rsidR="00B054FD" w:rsidRDefault="00B054FD" w:rsidP="00B054FD">
      <w:pPr>
        <w:pStyle w:val="Corpotesto"/>
      </w:pPr>
      <w:r>
        <w:t>Giona vuole un Dio depredato, spoglio, derubato, rapinato da ogni sua vera essenza: misericordia, pietà, compassione, grazia, riconciliazione, amore.</w:t>
      </w:r>
    </w:p>
    <w:p w14:paraId="04FB5DC7" w14:textId="77777777" w:rsidR="00B054FD" w:rsidRDefault="00B054FD" w:rsidP="00B054FD">
      <w:pPr>
        <w:pStyle w:val="Corpotesto"/>
      </w:pPr>
      <w:r>
        <w:t xml:space="preserve">Giona vuole un Dio senza la natura divina. Lo vuole con una natura umana e per di più natura interamente corrotta dal suo peccato e trasgressioni. </w:t>
      </w:r>
    </w:p>
    <w:p w14:paraId="3A494747" w14:textId="77777777" w:rsidR="00F4186F" w:rsidRDefault="00F4186F" w:rsidP="001062D5">
      <w:pPr>
        <w:pStyle w:val="Corpodeltesto2"/>
        <w:rPr>
          <w:color w:val="000000"/>
        </w:rPr>
      </w:pPr>
      <w:r w:rsidRPr="00F4186F">
        <w:rPr>
          <w:color w:val="000000"/>
          <w:position w:val="6"/>
          <w:vertAlign w:val="superscript"/>
        </w:rPr>
        <w:t>4</w:t>
      </w:r>
      <w:r w:rsidRPr="00F4186F">
        <w:rPr>
          <w:color w:val="000000"/>
        </w:rPr>
        <w:t>Ma il Signore gli rispose: «Ti sembra giusto essere sdegnato così?».</w:t>
      </w:r>
    </w:p>
    <w:p w14:paraId="28403A2C" w14:textId="77777777" w:rsidR="00446A9C" w:rsidRDefault="00B054FD" w:rsidP="00B054FD">
      <w:pPr>
        <w:pStyle w:val="Corpotesto"/>
      </w:pPr>
      <w:r>
        <w:t xml:space="preserve">Il Signore riprende Giona. Vuole che lui rifletta, ragioni, pensi e non parli a </w:t>
      </w:r>
      <w:r w:rsidR="00CB4AEA">
        <w:t>s</w:t>
      </w:r>
      <w:r>
        <w:t>proposito. C’è forse giustizia nei pensieri di Giona o nel suo sdegno?</w:t>
      </w:r>
    </w:p>
    <w:p w14:paraId="4304797C" w14:textId="77777777" w:rsidR="0060428F" w:rsidRDefault="0060428F" w:rsidP="0060428F">
      <w:pPr>
        <w:pStyle w:val="Corpotesto"/>
      </w:pPr>
      <w:r w:rsidRPr="0060428F">
        <w:rPr>
          <w:i/>
        </w:rPr>
        <w:t>Ma il Signore gli rispose: «Ti sembra giusto essere sdegnato così?»</w:t>
      </w:r>
      <w:r w:rsidRPr="00F4186F">
        <w:t>.</w:t>
      </w:r>
      <w:r>
        <w:t xml:space="preserve"> Lo sdegno sempre dovrà essere fondato su principi certi di giustizia, di verità.</w:t>
      </w:r>
    </w:p>
    <w:p w14:paraId="1DB5592C" w14:textId="77777777" w:rsidR="0060428F" w:rsidRDefault="0060428F" w:rsidP="0060428F">
      <w:pPr>
        <w:pStyle w:val="Corpotesto"/>
      </w:pPr>
      <w:r>
        <w:t>Uno sdegno fondato su pensieri ingiusti, su false verità, su pretese del proprio cuore, su visioni teologiche errate, è uno sdegno ingiusto.</w:t>
      </w:r>
    </w:p>
    <w:p w14:paraId="512ABFA1" w14:textId="77777777" w:rsidR="0060428F" w:rsidRDefault="0060428F" w:rsidP="0060428F">
      <w:pPr>
        <w:pStyle w:val="Corpotesto"/>
      </w:pPr>
      <w:r>
        <w:t>Non è degno dell’uomo uno sdegno ingiusto. Nulla di ingiusto si addice ad un uomo. Ogni sdegno non fondato sulla divina verità è ingiusto.</w:t>
      </w:r>
    </w:p>
    <w:p w14:paraId="70066ABD" w14:textId="77777777" w:rsidR="0060428F" w:rsidRDefault="0060428F" w:rsidP="0060428F">
      <w:pPr>
        <w:pStyle w:val="Corpotesto"/>
      </w:pPr>
      <w:r>
        <w:t xml:space="preserve">Giona deve comprendere che </w:t>
      </w:r>
      <w:r w:rsidR="00CB4AEA">
        <w:t xml:space="preserve">lo </w:t>
      </w:r>
      <w:r>
        <w:t>sdegno è falso. Deve comprende che lui non ha alcuna pietà né misericordia verso l’uomo. Dio è il misericordioso.</w:t>
      </w:r>
    </w:p>
    <w:p w14:paraId="4139BA0A" w14:textId="77777777" w:rsidR="0060428F" w:rsidRDefault="0060428F" w:rsidP="0060428F">
      <w:pPr>
        <w:pStyle w:val="Corpotesto"/>
      </w:pPr>
      <w:r>
        <w:t xml:space="preserve">Lo sdegno di Giona è ingiusto perché costruito su una falsa visione, falsa fede, falsa teologia, falsa conoscenza del suo Signore, Dio, Creatore. </w:t>
      </w:r>
    </w:p>
    <w:p w14:paraId="5EA2E254" w14:textId="77777777" w:rsidR="00446A9C" w:rsidRDefault="00F4186F" w:rsidP="001062D5">
      <w:pPr>
        <w:pStyle w:val="Corpodeltesto2"/>
        <w:rPr>
          <w:color w:val="000000"/>
        </w:rPr>
      </w:pPr>
      <w:r w:rsidRPr="00F4186F">
        <w:rPr>
          <w:color w:val="000000"/>
          <w:position w:val="6"/>
          <w:vertAlign w:val="superscript"/>
        </w:rPr>
        <w:t>5</w:t>
      </w:r>
      <w:r w:rsidRPr="00F4186F">
        <w:rPr>
          <w:color w:val="000000"/>
        </w:rPr>
        <w:t>Giona allora uscì dalla città e sostò a oriente di essa. Si fece lì una capanna e vi si sedette dentro, all’ombra, in attesa di vedere ciò che sarebbe avvenuto nella città.</w:t>
      </w:r>
    </w:p>
    <w:p w14:paraId="29D1A269" w14:textId="77777777" w:rsidR="00446A9C" w:rsidRDefault="0060428F" w:rsidP="0060428F">
      <w:pPr>
        <w:pStyle w:val="Corpotesto"/>
      </w:pPr>
      <w:r>
        <w:t>Giona è saldamente, ermeticamente chiuso nei suoi pensieri. È in una cittadella impenetrabile. Dio può parlare al suo cuore. Ma lui è sordo, interamente sordo.</w:t>
      </w:r>
    </w:p>
    <w:p w14:paraId="6A504D37" w14:textId="77777777" w:rsidR="00873941" w:rsidRDefault="00873941" w:rsidP="00873941">
      <w:pPr>
        <w:pStyle w:val="Corpotesto"/>
      </w:pPr>
      <w:r w:rsidRPr="00B96397">
        <w:rPr>
          <w:i/>
        </w:rPr>
        <w:t>Giona allora uscì dalla città e sostò a oriente di essa. Si fece lì una capanna e vi si sedette dentro, all’ombra, in attesa di vedere ciò che sarebbe avvenuto nella città</w:t>
      </w:r>
      <w:r w:rsidRPr="00F4186F">
        <w:t>.</w:t>
      </w:r>
      <w:r w:rsidR="00B96397">
        <w:t xml:space="preserve"> Giona è un cultore di speranze vane. Spera ancora nella punizione.</w:t>
      </w:r>
    </w:p>
    <w:p w14:paraId="25AF243A" w14:textId="77777777" w:rsidR="00B96397" w:rsidRDefault="00B96397" w:rsidP="00873941">
      <w:pPr>
        <w:pStyle w:val="Corpotesto"/>
      </w:pPr>
      <w:r>
        <w:t xml:space="preserve">Nonostante Ninive si sia convertita e il Signore gli abbia rivelato che Lui intende perdonare, Giona è come se volesse ancora sperare nel non perdono. </w:t>
      </w:r>
    </w:p>
    <w:p w14:paraId="4B0D9877" w14:textId="77777777" w:rsidR="00B96397" w:rsidRDefault="00B96397" w:rsidP="00873941">
      <w:pPr>
        <w:pStyle w:val="Corpotesto"/>
      </w:pPr>
      <w:r>
        <w:t>Nonostante Giona abbia anche saputo che il suo sdegno è ingiusto, anzi totalmente falso, perché non fondato sulla verità di Dio, lui ancora non crede.</w:t>
      </w:r>
    </w:p>
    <w:p w14:paraId="639EED70" w14:textId="77777777" w:rsidR="00B96397" w:rsidRDefault="00B96397" w:rsidP="00873941">
      <w:pPr>
        <w:pStyle w:val="Corpotesto"/>
      </w:pPr>
      <w:r>
        <w:t>Esce dalla città e sosta a oriente di essa. Si fa una capanna e siede dentro, all’ombra. Lui sta in attesa di vedere ciò che sarebbe avvenuto alla città.</w:t>
      </w:r>
    </w:p>
    <w:p w14:paraId="6307C437" w14:textId="77777777" w:rsidR="00B96397" w:rsidRDefault="00B96397" w:rsidP="00873941">
      <w:pPr>
        <w:pStyle w:val="Corpotesto"/>
      </w:pPr>
      <w:r>
        <w:t xml:space="preserve">Lui proprio non vuole perdere la sua falsa speranza. Nel suo intimo è convinto della sua giustizia che è di distruzione e non di perdono. </w:t>
      </w:r>
    </w:p>
    <w:p w14:paraId="3BFF6CB7" w14:textId="77777777" w:rsidR="00B96397" w:rsidRDefault="00B96397" w:rsidP="00873941">
      <w:pPr>
        <w:pStyle w:val="Corpotesto"/>
      </w:pPr>
      <w:r>
        <w:t xml:space="preserve">È come se Giona impersonasse tutta la natura umana. Questa sempre chiede perdono per sé. Mai concede il perdono agli altri. Per gli altri vuole la morte. </w:t>
      </w:r>
    </w:p>
    <w:p w14:paraId="50FA7030" w14:textId="77777777" w:rsidR="00F4186F" w:rsidRDefault="00F4186F" w:rsidP="001062D5">
      <w:pPr>
        <w:pStyle w:val="Corpodeltesto2"/>
        <w:rPr>
          <w:color w:val="000000"/>
        </w:rPr>
      </w:pPr>
      <w:r w:rsidRPr="00F4186F">
        <w:rPr>
          <w:color w:val="000000"/>
          <w:position w:val="6"/>
          <w:vertAlign w:val="superscript"/>
        </w:rPr>
        <w:t>6</w:t>
      </w:r>
      <w:r w:rsidRPr="00F4186F">
        <w:rPr>
          <w:color w:val="000000"/>
        </w:rPr>
        <w:t>Allora il Signore Dio fece crescere una pianta di ricino al di sopra di Giona, per fare ombra sulla sua testa e liberarlo dal suo male. Giona provò una grande gioia per quel ricino.</w:t>
      </w:r>
    </w:p>
    <w:p w14:paraId="32AEB4C2" w14:textId="77777777" w:rsidR="00446A9C" w:rsidRDefault="001F282F" w:rsidP="00B96397">
      <w:pPr>
        <w:pStyle w:val="Corpotesto"/>
      </w:pPr>
      <w:r>
        <w:t>Ora è il Signore che manifesta a Giona tutta la sua misericordia. La lotta con Dio gli ha provocato un grande male di testa. La sofferenza è grande.</w:t>
      </w:r>
    </w:p>
    <w:p w14:paraId="73594FB7" w14:textId="77777777" w:rsidR="001F282F" w:rsidRDefault="001F282F" w:rsidP="001F282F">
      <w:pPr>
        <w:pStyle w:val="Corpotesto"/>
      </w:pPr>
      <w:r w:rsidRPr="001F282F">
        <w:rPr>
          <w:i/>
        </w:rPr>
        <w:t>Allora il Signore Dio fece crescere una pianta di ricino al di sopra di Giona, per fare ombra sulla sua testa e liberarlo dal suo male</w:t>
      </w:r>
      <w:r w:rsidRPr="00F4186F">
        <w:t xml:space="preserve">. </w:t>
      </w:r>
    </w:p>
    <w:p w14:paraId="44540622" w14:textId="77777777" w:rsidR="001F282F" w:rsidRDefault="001F282F" w:rsidP="001F282F">
      <w:pPr>
        <w:pStyle w:val="Corpotesto"/>
      </w:pPr>
      <w:r w:rsidRPr="001F282F">
        <w:rPr>
          <w:i/>
        </w:rPr>
        <w:t>Giona provò una grande gioia per quel ricino</w:t>
      </w:r>
      <w:r w:rsidRPr="00F4186F">
        <w:t>.</w:t>
      </w:r>
      <w:r>
        <w:t xml:space="preserve"> Il Signore viene in aiuto </w:t>
      </w:r>
      <w:r w:rsidR="00CB4AEA">
        <w:t xml:space="preserve">a </w:t>
      </w:r>
      <w:r>
        <w:t>Giona. Fa crescere una pianta di ricino perché desse sollievo con la sua ombra.</w:t>
      </w:r>
    </w:p>
    <w:p w14:paraId="667C1A7E" w14:textId="77777777" w:rsidR="001F282F" w:rsidRDefault="00CB4AEA" w:rsidP="001F282F">
      <w:pPr>
        <w:pStyle w:val="Corpotesto"/>
      </w:pPr>
      <w:r>
        <w:t>All’ombra di quel rici</w:t>
      </w:r>
      <w:r w:rsidR="001F282F">
        <w:t>no il dolore si attutisce. Il sollievo di Giona è grande. Anche lui sperimenta la bellezza della misericordia e della pietà del suo Dio.</w:t>
      </w:r>
    </w:p>
    <w:p w14:paraId="4211534D" w14:textId="77777777" w:rsidR="001F282F" w:rsidRDefault="001F282F" w:rsidP="001F282F">
      <w:pPr>
        <w:pStyle w:val="Corpotesto"/>
      </w:pPr>
      <w:r>
        <w:t xml:space="preserve">Questo ricino che cresce in una notte per comando del Signore per Giona dovrà essere anche un grande segno. Tutto Dio fa per aiutare il suo profeta. </w:t>
      </w:r>
    </w:p>
    <w:p w14:paraId="2DB590A8" w14:textId="77777777" w:rsidR="00446A9C" w:rsidRDefault="00F4186F" w:rsidP="001062D5">
      <w:pPr>
        <w:pStyle w:val="Corpodeltesto2"/>
        <w:rPr>
          <w:color w:val="000000"/>
        </w:rPr>
      </w:pPr>
      <w:r w:rsidRPr="00F4186F">
        <w:rPr>
          <w:color w:val="000000"/>
          <w:position w:val="6"/>
          <w:vertAlign w:val="superscript"/>
        </w:rPr>
        <w:t>7</w:t>
      </w:r>
      <w:r w:rsidRPr="00F4186F">
        <w:rPr>
          <w:color w:val="000000"/>
        </w:rPr>
        <w:t>Ma il giorno dopo, allo spuntare dell’alba, Dio mandò un verme a rodere la pianta e questa si seccò.</w:t>
      </w:r>
    </w:p>
    <w:p w14:paraId="297B5526" w14:textId="77777777" w:rsidR="00446A9C" w:rsidRDefault="001F282F" w:rsidP="001F282F">
      <w:pPr>
        <w:pStyle w:val="Corpotesto"/>
      </w:pPr>
      <w:r>
        <w:t>Il giorno prima il ricino per comando del Signore cresce e fa ombra. Giona gioisce. Il giorno dopo per comando del Signore un verne rode la pianta.</w:t>
      </w:r>
    </w:p>
    <w:p w14:paraId="7B7E5DA8" w14:textId="77777777" w:rsidR="001F282F" w:rsidRDefault="001F282F" w:rsidP="001F282F">
      <w:pPr>
        <w:pStyle w:val="Corpotesto"/>
      </w:pPr>
      <w:r w:rsidRPr="001F282F">
        <w:rPr>
          <w:i/>
        </w:rPr>
        <w:t>Ma il giorno dopo, allo spuntare dell’alba, Dio mandò un verme a rodere la pianta e questa si seccò</w:t>
      </w:r>
      <w:r w:rsidRPr="00F4186F">
        <w:t>.</w:t>
      </w:r>
      <w:r>
        <w:t xml:space="preserve"> Rosa dal verme, la pianta secca.</w:t>
      </w:r>
    </w:p>
    <w:p w14:paraId="39DBE17B" w14:textId="77777777" w:rsidR="001F282F" w:rsidRDefault="001F282F" w:rsidP="001F282F">
      <w:pPr>
        <w:pStyle w:val="Corpotesto"/>
      </w:pPr>
      <w:r>
        <w:t>Qual è il frutto di quest’azione del verme? La pianta non dona più ombra. Non può più aiutare Giona nel suo male di testa. Rimane il dolore senza sollievo.</w:t>
      </w:r>
    </w:p>
    <w:p w14:paraId="4365F171" w14:textId="77777777" w:rsidR="00F4186F" w:rsidRDefault="00F4186F" w:rsidP="001062D5">
      <w:pPr>
        <w:pStyle w:val="Corpodeltesto2"/>
        <w:rPr>
          <w:color w:val="000000"/>
        </w:rPr>
      </w:pPr>
      <w:r w:rsidRPr="00F4186F">
        <w:rPr>
          <w:color w:val="000000"/>
          <w:position w:val="6"/>
          <w:vertAlign w:val="superscript"/>
        </w:rPr>
        <w:t>8</w:t>
      </w:r>
      <w:r w:rsidRPr="00F4186F">
        <w:rPr>
          <w:color w:val="000000"/>
        </w:rPr>
        <w:t>Quando il sole si fu alzato, Dio fece soffiare un vento d’oriente, afoso. Il sole colpì la testa di Giona, che si sentì venire meno e chiese di morire, dicendo: «Meglio per me morire che vivere».</w:t>
      </w:r>
    </w:p>
    <w:p w14:paraId="38EC5A03" w14:textId="77777777" w:rsidR="00446A9C" w:rsidRDefault="001F282F" w:rsidP="001F282F">
      <w:pPr>
        <w:pStyle w:val="Corpotesto"/>
      </w:pPr>
      <w:r>
        <w:t xml:space="preserve">L’ammaestramento del Signore non finisce con la pianta di ricino che è fatta seccare. Ora il Signore manda anche un vento d’oriente, afoso. </w:t>
      </w:r>
    </w:p>
    <w:p w14:paraId="5E45F663" w14:textId="77777777" w:rsidR="001F282F" w:rsidRDefault="001F282F" w:rsidP="001F282F">
      <w:pPr>
        <w:pStyle w:val="Corpotesto"/>
      </w:pPr>
      <w:r>
        <w:t>Il vento d’oriente, afoso, aumenta il dolore di Giona, non lo fa diminuire. Sconfortato per il suo dolore, frutto della sua lotta con Dio, chiede di morire.</w:t>
      </w:r>
    </w:p>
    <w:p w14:paraId="3D0A10E0" w14:textId="77777777" w:rsidR="00103828" w:rsidRDefault="00103828" w:rsidP="00103828">
      <w:pPr>
        <w:pStyle w:val="Corpotesto"/>
      </w:pPr>
      <w:r w:rsidRPr="00103828">
        <w:rPr>
          <w:i/>
        </w:rPr>
        <w:t>Quando il sole si fu alzato, Dio fece soffiare un vento d’oriente, afoso. Il sole colpì la testa di Giona, che si sentì venire meno e chiese di morire, dicendo: «Meglio per me morire che vivere»</w:t>
      </w:r>
      <w:r w:rsidRPr="00F4186F">
        <w:t>.</w:t>
      </w:r>
      <w:r>
        <w:t xml:space="preserve"> Giona è stanco di combattere.</w:t>
      </w:r>
    </w:p>
    <w:p w14:paraId="46364435" w14:textId="77777777" w:rsidR="00103828" w:rsidRDefault="00103828" w:rsidP="00103828">
      <w:pPr>
        <w:pStyle w:val="Corpotesto"/>
      </w:pPr>
      <w:r>
        <w:t>Sa che la sua battaglia mai potrà ess</w:t>
      </w:r>
      <w:r w:rsidR="00CB4AEA">
        <w:t>ere vinta. In più è sorto questo</w:t>
      </w:r>
      <w:r>
        <w:t xml:space="preserve"> pesante dolore di testa. A che serve la sua vita, se è incapace di un qualche risultato.</w:t>
      </w:r>
    </w:p>
    <w:p w14:paraId="2AE36F23" w14:textId="77777777" w:rsidR="00103828" w:rsidRDefault="00103828" w:rsidP="00103828">
      <w:pPr>
        <w:pStyle w:val="Corpotesto"/>
      </w:pPr>
      <w:r>
        <w:t>Giona non può combattere con il Signore, perché il Signore è il Signore. Non può combattere contro il suo male di testa, perché anche il Signore è contro.</w:t>
      </w:r>
    </w:p>
    <w:p w14:paraId="722B48EF" w14:textId="77777777" w:rsidR="00103828" w:rsidRDefault="00103828" w:rsidP="00103828">
      <w:pPr>
        <w:pStyle w:val="Corpotesto"/>
      </w:pPr>
      <w:r>
        <w:t>Da qualsiasi parte Giona considera la sua vita, si vede sconfitto. Nulla potrà fare mai. Il Signore è il Signore. È Lui il Signore di ogni vita.</w:t>
      </w:r>
    </w:p>
    <w:p w14:paraId="0199F403" w14:textId="77777777" w:rsidR="00103828" w:rsidRDefault="00103828" w:rsidP="00103828">
      <w:pPr>
        <w:pStyle w:val="Corpotesto"/>
      </w:pPr>
      <w:r>
        <w:t>Non solo il Signore lo ha privato della sua fonte di fresco, addirittura ora gli manda anche un vento d’oriente, afoso, per fare seccare lui dalla radice.</w:t>
      </w:r>
    </w:p>
    <w:p w14:paraId="0A32BBE2" w14:textId="77777777" w:rsidR="00103828" w:rsidRDefault="00103828" w:rsidP="00103828">
      <w:pPr>
        <w:pStyle w:val="Corpotesto"/>
      </w:pPr>
      <w:r>
        <w:t>Non potendo Giona né governare la storia, né governare la sua vita, né governare gli uomini, né le cose per lui la morte è preferibile alla vita.</w:t>
      </w:r>
    </w:p>
    <w:p w14:paraId="575E87B2" w14:textId="77777777" w:rsidR="00256CAA" w:rsidRPr="00347DE9" w:rsidRDefault="00347DE9" w:rsidP="00347DE9">
      <w:pPr>
        <w:pStyle w:val="Corpotesto"/>
        <w:rPr>
          <w:i/>
          <w:iCs/>
          <w:color w:val="000000"/>
          <w:sz w:val="20"/>
        </w:rPr>
      </w:pPr>
      <w:r w:rsidRPr="00347DE9">
        <w:rPr>
          <w:i/>
          <w:iCs/>
          <w:color w:val="000000"/>
          <w:sz w:val="20"/>
        </w:rPr>
        <w:t>Ma ecco sette spighe vuote e arse dal vento d'oriente spuntavano dopo quelle (</w:t>
      </w:r>
      <w:r w:rsidR="00256CAA" w:rsidRPr="00347DE9">
        <w:rPr>
          <w:i/>
          <w:iCs/>
          <w:color w:val="000000"/>
          <w:sz w:val="20"/>
        </w:rPr>
        <w:t>Gen 41, 6</w:t>
      </w:r>
      <w:r w:rsidRPr="00347DE9">
        <w:rPr>
          <w:i/>
          <w:iCs/>
          <w:color w:val="000000"/>
          <w:sz w:val="20"/>
        </w:rPr>
        <w:t>). Ma ecco sette spighe secche, vuote e arse dal vento d'oriente, spuntavano dopo quelle (</w:t>
      </w:r>
      <w:r w:rsidR="00256CAA" w:rsidRPr="00347DE9">
        <w:rPr>
          <w:i/>
          <w:iCs/>
          <w:color w:val="000000"/>
          <w:sz w:val="20"/>
        </w:rPr>
        <w:t>Gen 41, 23</w:t>
      </w:r>
      <w:r w:rsidRPr="00347DE9">
        <w:rPr>
          <w:i/>
          <w:iCs/>
          <w:color w:val="000000"/>
          <w:sz w:val="20"/>
        </w:rPr>
        <w:t>). E le sette vacche magre e brutte, che salgono dopo quelle, sono sette anni e le sette spighe vuote, arse dal vento d'oriente, sono sette anni: vi saranno sette anni di carestia (</w:t>
      </w:r>
      <w:r w:rsidR="00256CAA" w:rsidRPr="00347DE9">
        <w:rPr>
          <w:i/>
          <w:iCs/>
          <w:color w:val="000000"/>
          <w:sz w:val="20"/>
        </w:rPr>
        <w:t>Gen 41, 27</w:t>
      </w:r>
      <w:r w:rsidRPr="00347DE9">
        <w:rPr>
          <w:i/>
          <w:iCs/>
          <w:color w:val="000000"/>
          <w:sz w:val="20"/>
        </w:rPr>
        <w:t>). Mosè stese il bastone sul paese di Egitto e il Signore diresse sul paese un vento d'oriente per tutto quel giorno e tutta la notte. Quando fu mattina, il vento di oriente aveva portato le cavallette (</w:t>
      </w:r>
      <w:r w:rsidR="00256CAA" w:rsidRPr="00347DE9">
        <w:rPr>
          <w:i/>
          <w:iCs/>
          <w:color w:val="000000"/>
          <w:sz w:val="20"/>
        </w:rPr>
        <w:t>Es 10, 13</w:t>
      </w:r>
      <w:r w:rsidRPr="00347DE9">
        <w:rPr>
          <w:i/>
          <w:iCs/>
          <w:color w:val="000000"/>
          <w:sz w:val="20"/>
        </w:rPr>
        <w:t>). Allora Mosè stese la mano sul mare. E il Signore durante tutta la notte, risospinse il mare con un forte vento d'oriente, rendendolo asciutto; le acque si divisero (</w:t>
      </w:r>
      <w:r w:rsidR="00256CAA" w:rsidRPr="00347DE9">
        <w:rPr>
          <w:i/>
          <w:iCs/>
          <w:color w:val="000000"/>
          <w:sz w:val="20"/>
        </w:rPr>
        <w:t>Es 14, 21</w:t>
      </w:r>
      <w:r w:rsidRPr="00347DE9">
        <w:rPr>
          <w:i/>
          <w:iCs/>
          <w:color w:val="000000"/>
          <w:sz w:val="20"/>
        </w:rPr>
        <w:t>). i loro abitanti impotenti erano spaventati e confusi, erano come l'erba dei campi, come una giovane pianta verde, come l'erba dei tetti, bruciata dal vento d'oriente. (</w:t>
      </w:r>
      <w:r w:rsidR="00256CAA" w:rsidRPr="00347DE9">
        <w:rPr>
          <w:i/>
          <w:iCs/>
          <w:color w:val="000000"/>
          <w:sz w:val="20"/>
        </w:rPr>
        <w:t>2Re 19, 26</w:t>
      </w:r>
      <w:r w:rsidRPr="00347DE9">
        <w:rPr>
          <w:i/>
          <w:iCs/>
          <w:color w:val="000000"/>
          <w:sz w:val="20"/>
        </w:rPr>
        <w:t xml:space="preserve">). </w:t>
      </w:r>
    </w:p>
    <w:p w14:paraId="60889EA7" w14:textId="77777777" w:rsidR="00256CAA" w:rsidRPr="00347DE9" w:rsidRDefault="00347DE9" w:rsidP="00347DE9">
      <w:pPr>
        <w:pStyle w:val="Corpotesto"/>
        <w:rPr>
          <w:i/>
          <w:iCs/>
          <w:color w:val="000000"/>
          <w:sz w:val="20"/>
        </w:rPr>
      </w:pPr>
      <w:r w:rsidRPr="00347DE9">
        <w:rPr>
          <w:i/>
          <w:iCs/>
          <w:color w:val="000000"/>
          <w:sz w:val="20"/>
        </w:rPr>
        <w:t>Potrebbe il saggio rispondere con ragioni campate in aria e riempirsi il ventre di vento d'oriente? (</w:t>
      </w:r>
      <w:r w:rsidR="00256CAA" w:rsidRPr="00347DE9">
        <w:rPr>
          <w:i/>
          <w:iCs/>
          <w:color w:val="000000"/>
          <w:sz w:val="20"/>
        </w:rPr>
        <w:t>Gb 15, 2</w:t>
      </w:r>
      <w:r w:rsidRPr="00347DE9">
        <w:rPr>
          <w:i/>
          <w:iCs/>
          <w:color w:val="000000"/>
          <w:sz w:val="20"/>
        </w:rPr>
        <w:t>). il vento d'oriente lo solleva e se ne va, lo strappa lontano dal suo posto (</w:t>
      </w:r>
      <w:r w:rsidR="00256CAA" w:rsidRPr="00347DE9">
        <w:rPr>
          <w:i/>
          <w:iCs/>
          <w:color w:val="000000"/>
          <w:sz w:val="20"/>
        </w:rPr>
        <w:t>Gb 27, 21</w:t>
      </w:r>
      <w:r w:rsidRPr="00347DE9">
        <w:rPr>
          <w:i/>
          <w:iCs/>
          <w:color w:val="000000"/>
          <w:sz w:val="20"/>
        </w:rPr>
        <w:t>). Per quali vie si espande la luce, si diffonde il vento d'oriente sulla terra? (</w:t>
      </w:r>
      <w:r w:rsidR="00256CAA" w:rsidRPr="00347DE9">
        <w:rPr>
          <w:i/>
          <w:iCs/>
          <w:color w:val="000000"/>
          <w:sz w:val="20"/>
        </w:rPr>
        <w:t>Gb 38, 24</w:t>
      </w:r>
      <w:r w:rsidRPr="00347DE9">
        <w:rPr>
          <w:i/>
          <w:iCs/>
          <w:color w:val="000000"/>
          <w:sz w:val="20"/>
        </w:rPr>
        <w:t>). Scatenò nel cielo il vento d'oriente, fece spirare l'australe con potenza (</w:t>
      </w:r>
      <w:r w:rsidR="00256CAA" w:rsidRPr="00347DE9">
        <w:rPr>
          <w:i/>
          <w:iCs/>
          <w:color w:val="000000"/>
          <w:sz w:val="20"/>
        </w:rPr>
        <w:t>Sal 77, 26</w:t>
      </w:r>
      <w:r w:rsidRPr="00347DE9">
        <w:rPr>
          <w:i/>
          <w:iCs/>
          <w:color w:val="000000"/>
          <w:sz w:val="20"/>
        </w:rPr>
        <w:t>). Lo ha punito cacciandolo via, respingendolo, lo ha rimosso con soffio impetuoso come quando tira il vento d'oriente! (</w:t>
      </w:r>
      <w:r w:rsidR="00256CAA" w:rsidRPr="00347DE9">
        <w:rPr>
          <w:i/>
          <w:iCs/>
          <w:color w:val="000000"/>
          <w:sz w:val="20"/>
        </w:rPr>
        <w:t>Is 27, 8</w:t>
      </w:r>
      <w:r w:rsidRPr="00347DE9">
        <w:rPr>
          <w:i/>
          <w:iCs/>
          <w:color w:val="000000"/>
          <w:sz w:val="20"/>
        </w:rPr>
        <w:t>). i loro abitanti impotenti erano spaventati e confusi, erano come l'erba dei campi, come tenera verzura, come l'erba dei tetti, bruciata dal vento d'oriente (</w:t>
      </w:r>
      <w:r w:rsidR="00256CAA" w:rsidRPr="00347DE9">
        <w:rPr>
          <w:i/>
          <w:iCs/>
          <w:color w:val="000000"/>
          <w:sz w:val="20"/>
        </w:rPr>
        <w:t>Is 37, 27</w:t>
      </w:r>
      <w:r w:rsidRPr="00347DE9">
        <w:rPr>
          <w:i/>
          <w:iCs/>
          <w:color w:val="000000"/>
          <w:sz w:val="20"/>
        </w:rPr>
        <w:t xml:space="preserve">). </w:t>
      </w:r>
    </w:p>
    <w:p w14:paraId="743B4CDF" w14:textId="77777777" w:rsidR="00256CAA" w:rsidRPr="00347DE9" w:rsidRDefault="00347DE9" w:rsidP="00347DE9">
      <w:pPr>
        <w:pStyle w:val="Corpotesto"/>
        <w:rPr>
          <w:i/>
          <w:iCs/>
          <w:color w:val="000000"/>
          <w:sz w:val="20"/>
        </w:rPr>
      </w:pPr>
      <w:r w:rsidRPr="00347DE9">
        <w:rPr>
          <w:i/>
          <w:iCs/>
          <w:color w:val="000000"/>
          <w:sz w:val="20"/>
        </w:rPr>
        <w:t>Perciò vi disperderò come paglia portata via dal vento del deserto (</w:t>
      </w:r>
      <w:r w:rsidR="00256CAA" w:rsidRPr="00347DE9">
        <w:rPr>
          <w:i/>
          <w:iCs/>
          <w:color w:val="000000"/>
          <w:sz w:val="20"/>
        </w:rPr>
        <w:t>Ger 13, 24</w:t>
      </w:r>
      <w:r w:rsidRPr="00347DE9">
        <w:rPr>
          <w:i/>
          <w:iCs/>
          <w:color w:val="000000"/>
          <w:sz w:val="20"/>
        </w:rPr>
        <w:t xml:space="preserve">). </w:t>
      </w:r>
    </w:p>
    <w:p w14:paraId="22010FE8" w14:textId="77777777" w:rsidR="00256CAA" w:rsidRPr="00347DE9" w:rsidRDefault="00347DE9" w:rsidP="00347DE9">
      <w:pPr>
        <w:pStyle w:val="Corpotesto"/>
        <w:rPr>
          <w:i/>
          <w:iCs/>
          <w:color w:val="000000"/>
          <w:sz w:val="20"/>
        </w:rPr>
      </w:pPr>
      <w:r w:rsidRPr="00347DE9">
        <w:rPr>
          <w:i/>
          <w:iCs/>
          <w:color w:val="000000"/>
          <w:sz w:val="20"/>
        </w:rPr>
        <w:t>Come fa il vento d'oriente io li disperderò davanti al loro nemico. Mostrerò loro le spalle e non il volto nel giorno della loro rovina" (</w:t>
      </w:r>
      <w:r w:rsidR="00256CAA" w:rsidRPr="00347DE9">
        <w:rPr>
          <w:i/>
          <w:iCs/>
          <w:color w:val="000000"/>
          <w:sz w:val="20"/>
        </w:rPr>
        <w:t>Ger 18, 17</w:t>
      </w:r>
      <w:r w:rsidRPr="00347DE9">
        <w:rPr>
          <w:i/>
          <w:iCs/>
          <w:color w:val="000000"/>
          <w:sz w:val="20"/>
        </w:rPr>
        <w:t>). Ecco, essa è piantata: riuscirà a prosperare? O non seccherà del tutto non appena l'avrà sfiorata il vento d'oriente? Proprio nell'aiuola dove è germogliata, seccherà!" (</w:t>
      </w:r>
      <w:r w:rsidR="00256CAA" w:rsidRPr="00347DE9">
        <w:rPr>
          <w:i/>
          <w:iCs/>
          <w:color w:val="000000"/>
          <w:sz w:val="20"/>
        </w:rPr>
        <w:t>Ez 17, 10</w:t>
      </w:r>
      <w:r w:rsidRPr="00347DE9">
        <w:rPr>
          <w:i/>
          <w:iCs/>
          <w:color w:val="000000"/>
          <w:sz w:val="20"/>
        </w:rPr>
        <w:t>). Ma essa fu sradicata con furore e gettata a terra; il vento d'oriente la disseccò, disseccò i suoi frutti; il suo ramo robusto inaridì e il fuoco lo divorò (</w:t>
      </w:r>
      <w:r w:rsidR="00256CAA" w:rsidRPr="00347DE9">
        <w:rPr>
          <w:i/>
          <w:iCs/>
          <w:color w:val="000000"/>
          <w:sz w:val="20"/>
        </w:rPr>
        <w:t>Ez 19, 12</w:t>
      </w:r>
      <w:r w:rsidRPr="00347DE9">
        <w:rPr>
          <w:i/>
          <w:iCs/>
          <w:color w:val="000000"/>
          <w:sz w:val="20"/>
        </w:rPr>
        <w:t>). In alto mare ti condussero i tuoi rematori, ma il vento d'oriente ti ha travolto in mezzo ai mari (</w:t>
      </w:r>
      <w:r w:rsidR="00256CAA" w:rsidRPr="00347DE9">
        <w:rPr>
          <w:i/>
          <w:iCs/>
          <w:color w:val="000000"/>
          <w:sz w:val="20"/>
        </w:rPr>
        <w:t>Ez 27, 26</w:t>
      </w:r>
      <w:r w:rsidRPr="00347DE9">
        <w:rPr>
          <w:i/>
          <w:iCs/>
          <w:color w:val="000000"/>
          <w:sz w:val="20"/>
        </w:rPr>
        <w:t>). Efraim si pasce di vento e insegue il vento d'oriente; ogni giorno moltiplica menzogne e violenze; fanno alleanze con l'Assiria e portano olio in Egitto (</w:t>
      </w:r>
      <w:r w:rsidR="00256CAA" w:rsidRPr="00347DE9">
        <w:rPr>
          <w:i/>
          <w:iCs/>
          <w:color w:val="000000"/>
          <w:sz w:val="20"/>
        </w:rPr>
        <w:t>Os 12, 2</w:t>
      </w:r>
      <w:r w:rsidRPr="00347DE9">
        <w:rPr>
          <w:i/>
          <w:iCs/>
          <w:color w:val="000000"/>
          <w:sz w:val="20"/>
        </w:rPr>
        <w:t xml:space="preserve">). </w:t>
      </w:r>
    </w:p>
    <w:p w14:paraId="1DCC0BBA" w14:textId="77777777" w:rsidR="00256CAA" w:rsidRPr="00347DE9" w:rsidRDefault="00347DE9" w:rsidP="00347DE9">
      <w:pPr>
        <w:pStyle w:val="Corpotesto"/>
        <w:rPr>
          <w:i/>
          <w:iCs/>
          <w:color w:val="000000"/>
          <w:sz w:val="20"/>
        </w:rPr>
      </w:pPr>
      <w:r w:rsidRPr="00347DE9">
        <w:rPr>
          <w:i/>
          <w:iCs/>
          <w:color w:val="000000"/>
          <w:sz w:val="20"/>
        </w:rPr>
        <w:t>Efraim prosperi pure in mezzo ai fratelli: verrà il vento d'oriente, si alzerà dal deserto il soffio del Signore e farà inaridire le sue sorgenti, farà seccare le sue fonti, distruggerà il tesoro di tutti i vasi preziosi (</w:t>
      </w:r>
      <w:r w:rsidR="00256CAA" w:rsidRPr="00347DE9">
        <w:rPr>
          <w:i/>
          <w:iCs/>
          <w:color w:val="000000"/>
          <w:sz w:val="20"/>
        </w:rPr>
        <w:t>Os 13, 15</w:t>
      </w:r>
      <w:r w:rsidRPr="00347DE9">
        <w:rPr>
          <w:i/>
          <w:iCs/>
          <w:color w:val="000000"/>
          <w:sz w:val="20"/>
        </w:rPr>
        <w:t>). Quando il sole si fu alzato, Dio fece soffiare un vento d'oriente, afoso. Il sole colpì la testa di Giona, che si sentì venir meno e chiese di morire, dicendo: "Meglio per me morire che vivere" (</w:t>
      </w:r>
      <w:r w:rsidR="00256CAA" w:rsidRPr="00347DE9">
        <w:rPr>
          <w:i/>
          <w:iCs/>
          <w:color w:val="000000"/>
          <w:sz w:val="20"/>
        </w:rPr>
        <w:t>Gn 4, 8</w:t>
      </w:r>
      <w:r w:rsidRPr="00347DE9">
        <w:rPr>
          <w:i/>
          <w:iCs/>
          <w:color w:val="000000"/>
          <w:sz w:val="20"/>
        </w:rPr>
        <w:t>). Tutti avanzano per la rapina. La loro faccia è infuocata come il vento d'oriente, ammassano i prigionieri come la sabbia (</w:t>
      </w:r>
      <w:r w:rsidR="00256CAA" w:rsidRPr="00347DE9">
        <w:rPr>
          <w:i/>
          <w:iCs/>
          <w:color w:val="000000"/>
          <w:sz w:val="20"/>
        </w:rPr>
        <w:t>Ab 1, 9</w:t>
      </w:r>
      <w:r w:rsidRPr="00347DE9">
        <w:rPr>
          <w:i/>
          <w:iCs/>
          <w:color w:val="000000"/>
          <w:sz w:val="20"/>
        </w:rPr>
        <w:t xml:space="preserve">). </w:t>
      </w:r>
    </w:p>
    <w:p w14:paraId="37EAAD3F" w14:textId="77777777" w:rsidR="00256CAA" w:rsidRDefault="00103828" w:rsidP="00103828">
      <w:pPr>
        <w:pStyle w:val="Corpotesto"/>
      </w:pPr>
      <w:r>
        <w:t>Il vento d’oriente per Giona è un vero flagello. Il dolore aume</w:t>
      </w:r>
      <w:r w:rsidR="00CB4AEA">
        <w:t>nta terribilmente. Vedendosi uno</w:t>
      </w:r>
      <w:r>
        <w:t xml:space="preserve"> sconfitto su ogni fronte, chiede la morte.</w:t>
      </w:r>
    </w:p>
    <w:p w14:paraId="41051916" w14:textId="77777777" w:rsidR="00103828" w:rsidRDefault="00103828" w:rsidP="00103828">
      <w:pPr>
        <w:pStyle w:val="Corpotesto"/>
      </w:pPr>
      <w:r>
        <w:t>Eppure se solamente Giona avesse pensato ad allinearsi con i pensieri di Dio, tutta la sua vita si sarebbe trasformata in un istante.</w:t>
      </w:r>
    </w:p>
    <w:p w14:paraId="7BA03A9A" w14:textId="77777777" w:rsidR="00446A9C" w:rsidRDefault="00F4186F" w:rsidP="001062D5">
      <w:pPr>
        <w:pStyle w:val="Corpodeltesto2"/>
        <w:rPr>
          <w:color w:val="000000"/>
        </w:rPr>
      </w:pPr>
      <w:r w:rsidRPr="00F4186F">
        <w:rPr>
          <w:color w:val="000000"/>
          <w:position w:val="6"/>
          <w:vertAlign w:val="superscript"/>
        </w:rPr>
        <w:t>9</w:t>
      </w:r>
      <w:r w:rsidRPr="00F4186F">
        <w:rPr>
          <w:color w:val="000000"/>
        </w:rPr>
        <w:t>Dio disse a Giona: «Ti sembra giusto essere così sdegnato per questa pianta di ricino?». Egli rispose: «Sì, è giusto; ne sono sdegnato da morire!».</w:t>
      </w:r>
    </w:p>
    <w:p w14:paraId="4CF52F70" w14:textId="77777777" w:rsidR="00446A9C" w:rsidRDefault="00103828" w:rsidP="00103828">
      <w:pPr>
        <w:pStyle w:val="Corpotesto"/>
      </w:pPr>
      <w:r>
        <w:t>Prima Giona si era sdegnato con il Signore perché aveva deciso di perdonare gli abitanti di Ninive. Ora si sdegna perché il Signore ha fatto seccare il ricino.</w:t>
      </w:r>
    </w:p>
    <w:p w14:paraId="7529C183" w14:textId="77777777" w:rsidR="00DB4F7D" w:rsidRDefault="00DB4F7D" w:rsidP="00DB4F7D">
      <w:pPr>
        <w:pStyle w:val="Corpotesto"/>
      </w:pPr>
      <w:r w:rsidRPr="00DB4F7D">
        <w:rPr>
          <w:i/>
        </w:rPr>
        <w:t>Dio disse a Giona: «Ti sembra giusto essere così sdegnato per questa pianta di ricino?». Egli rispose: «Sì, è giusto; ne sono sdegnato da morire!»</w:t>
      </w:r>
      <w:r w:rsidRPr="00F4186F">
        <w:t>.</w:t>
      </w:r>
    </w:p>
    <w:p w14:paraId="5DF1B905" w14:textId="77777777" w:rsidR="00103828" w:rsidRDefault="00DB4F7D" w:rsidP="00103828">
      <w:pPr>
        <w:pStyle w:val="Corpotesto"/>
      </w:pPr>
      <w:r>
        <w:t>Ancora una volta il Signore interviene per ricondurre il suo profeta sulla via della saggezza e dell’intelligenza. Vuole che Giona rifletta, mediti, pensi, deduca.</w:t>
      </w:r>
    </w:p>
    <w:p w14:paraId="1D53ED87" w14:textId="77777777" w:rsidR="00DB4F7D" w:rsidRDefault="00DB4F7D" w:rsidP="00103828">
      <w:pPr>
        <w:pStyle w:val="Corpotesto"/>
      </w:pPr>
      <w:r>
        <w:t>Dinanzi ad un’azione di Dio ci si può sdegnare? Se ci si sdegna, qual è il motivo su cui lo sdegno può essere fondato? Qual è la ragione che lo giustifica?</w:t>
      </w:r>
    </w:p>
    <w:p w14:paraId="37CC1F6C" w14:textId="77777777" w:rsidR="00DB4F7D" w:rsidRDefault="00DB4F7D" w:rsidP="00103828">
      <w:pPr>
        <w:pStyle w:val="Corpotesto"/>
      </w:pPr>
      <w:r>
        <w:t>Giona, gli dice il Signore, dov’è il fondamento del tuo sdegno? Dove risiede la giustizia di esso? Giona risponde che è giusto sdegnarsi, ma non dona motivi.</w:t>
      </w:r>
    </w:p>
    <w:p w14:paraId="2CDE41BC" w14:textId="77777777" w:rsidR="00DB4F7D" w:rsidRDefault="00DB4F7D" w:rsidP="00103828">
      <w:pPr>
        <w:pStyle w:val="Corpotesto"/>
      </w:pPr>
      <w:r>
        <w:t>Anzi aggiunge che lui è sdegnato da morire. Dio non pensa così. Sempre a Dio vanno date le ragioni, le cause, i motivi di ogni nostro pensiero.</w:t>
      </w:r>
    </w:p>
    <w:p w14:paraId="658C986B" w14:textId="77777777" w:rsidR="002D596A" w:rsidRDefault="002D596A" w:rsidP="00103828">
      <w:pPr>
        <w:pStyle w:val="Corpotesto"/>
      </w:pPr>
      <w:r>
        <w:t xml:space="preserve">Anche il Signore agisce sempre con ragioni, cause, motivi che sempre Lui rivela ai suoi profeti. La Scrittura Santa in questo è perfetta. </w:t>
      </w:r>
    </w:p>
    <w:p w14:paraId="5DC039E1" w14:textId="77777777" w:rsidR="002D596A" w:rsidRDefault="002D596A" w:rsidP="00103828">
      <w:pPr>
        <w:pStyle w:val="Corpotesto"/>
      </w:pPr>
      <w:r>
        <w:t>Per ogni intervento di Dio nella vita del suo popolo, sempre rivela la ragione, la causa, il motivo che ha richiesto il suo agire in un modo anziché in un altro.</w:t>
      </w:r>
    </w:p>
    <w:p w14:paraId="327953FE" w14:textId="77777777" w:rsidR="00DB4F7D" w:rsidRPr="00DB4F7D" w:rsidRDefault="00DB4F7D" w:rsidP="00DB4F7D">
      <w:pPr>
        <w:autoSpaceDE w:val="0"/>
        <w:autoSpaceDN w:val="0"/>
        <w:adjustRightInd w:val="0"/>
        <w:spacing w:after="120"/>
        <w:jc w:val="both"/>
        <w:rPr>
          <w:rFonts w:ascii="Arial" w:eastAsia="Calibri" w:hAnsi="Arial" w:cs="Arial"/>
          <w:i/>
        </w:rPr>
      </w:pPr>
      <w:r w:rsidRPr="00DB4F7D">
        <w:rPr>
          <w:rFonts w:ascii="Arial" w:eastAsia="Calibri" w:hAnsi="Arial" w:cs="Arial"/>
          <w:i/>
        </w:rPr>
        <w:t xml:space="preserve">Allora il faraone mandò a chiamare Mosè e Aronne e disse loro: "Questa volta ho peccato: il Signore ha ragione; io e il mio popolo siamo colpevoli (Es 9, 27). Se vi sono ancora molti anni per arrivare al giubileo, pagherà il riscatto in ragione di questi anni e in proporzione del prezzo per il quale fu comprato (Lv 25, 51). Se rimangono pochi anni per arrivare al giubileo, farà il calcolo con il suo compratore e pagherà il prezzo del suo riscatto in ragione di quegli anni (Lv 25, 52). Se uno consacra al Signore un pezzo di terra di sua proprietà ereditaria, ne farai la stima in ragione della semente: cinquanta sicli d'argento per un homer di seme d'orzo (Lv 27, 16). Ma se la consacra dopo il giubileo, il sacerdote ne valuterà il prezzo in ragione degli anni che rimangono fino al giubileo e si farà una detrazione dalla stima (Lv 27, 18). Poi celebrerai la festa delle settimane per il Signore tuo Dio, offrendo nella misura della tua generosità e in ragione di ciò in cui il Signore tuo Dio ti avrà benedetto (Dt 16, 10). </w:t>
      </w:r>
    </w:p>
    <w:p w14:paraId="7397F649" w14:textId="77777777" w:rsidR="00DB4F7D" w:rsidRPr="00DB4F7D" w:rsidRDefault="00DB4F7D" w:rsidP="00DB4F7D">
      <w:pPr>
        <w:autoSpaceDE w:val="0"/>
        <w:autoSpaceDN w:val="0"/>
        <w:adjustRightInd w:val="0"/>
        <w:spacing w:after="120"/>
        <w:jc w:val="both"/>
        <w:rPr>
          <w:rFonts w:ascii="Arial" w:eastAsia="Calibri" w:hAnsi="Arial" w:cs="Arial"/>
          <w:i/>
        </w:rPr>
      </w:pPr>
      <w:r w:rsidRPr="00DB4F7D">
        <w:rPr>
          <w:rFonts w:ascii="Arial" w:eastAsia="Calibri" w:hAnsi="Arial" w:cs="Arial"/>
          <w:i/>
        </w:rPr>
        <w:t xml:space="preserve">La ragione per cui Giosuè fece praticare la circoncisione è la seguente: tutto il popolo uscito dall'Egitto, i maschi, tutti gli uomini atti alla guerra, morirono nel deserto dopo l'uscita dall'Egitto (Gs 5, 4). Ora che uomini iniqui hanno ucciso un giusto in casa mentre dormiva, non dovrò a maggior ragione chiedere conto del suo sangue alle vostre mani ed eliminarvi dalla terra?" (2Sam 4, 11). Allora Assalonne gli diceva: "Vedi, le tue ragioni sono buone e giuste, ma nessuno ti ascolta da parte del re" (2Sam 15, 3). Perché si facciano ricerche nel libro delle memorie dei tuoi padri: tu troverai in questo libro di memorie e constaterai che questa città è ribelle, causa di guai per i re e le province, e le ribellioni vi sono avvenute dai tempi antichi. Per tali ragioni questa città è stata distrutta (Esd 4, 15). Perché se noi saremo presi, resterà presa anche tutta la Giudea e sarà saccheggiato il nostro santuario e Dio chiederà ragione di quella profanazione al nostro sangue (Gdt 8, 21). </w:t>
      </w:r>
    </w:p>
    <w:p w14:paraId="27D04582" w14:textId="77777777" w:rsidR="00DB4F7D" w:rsidRPr="00DB4F7D" w:rsidRDefault="00DB4F7D" w:rsidP="00DB4F7D">
      <w:pPr>
        <w:autoSpaceDE w:val="0"/>
        <w:autoSpaceDN w:val="0"/>
        <w:adjustRightInd w:val="0"/>
        <w:spacing w:after="120"/>
        <w:jc w:val="both"/>
        <w:rPr>
          <w:rFonts w:ascii="Arial" w:eastAsia="Calibri" w:hAnsi="Arial" w:cs="Arial"/>
          <w:i/>
        </w:rPr>
      </w:pPr>
      <w:r w:rsidRPr="00DB4F7D">
        <w:rPr>
          <w:rFonts w:ascii="Arial" w:eastAsia="Calibri" w:hAnsi="Arial" w:cs="Arial"/>
          <w:i/>
        </w:rPr>
        <w:t xml:space="preserve">Quando udì i loro ragionamenti e, indagando sui loro disegni, venne a sapere che quelli si preparavano a mettere le mani sul re Assuero. Allora ne avvertì il re (Est 1, 1n). Perché i falsi ragionamenti di nature perverse avevano sviato l'incontaminata buona fede dei governanti (Est 8, 12f). Parve ottimo ai loro occhi questo ragionamento (1Mac 1, 12). Ora mi ricordo dei mali che ho fatto in Gerusalemme, portando via tutti gli arredi d'oro e d'argento che vi erano e mandando a sopprimere gli abitanti di Giuda senza ragione (1Mac 6, 12). Non potendo aver ragione con Onia, si recò da Apollonio di Tarso, che in quel periodo era stratega della Celesiria e della Fenicia (2Mac 3, 5). Ma egli, facendo un nobile ragionamento, degno della sua età e del prestigio della vecchiaia a cui si aggiungeva la veneranda canizie, e della condotta irreprensibile tenuta fin da fanciullo, e degno specialmente delle sante leggi stabilite da Dio, rispose subito dicendo che lo mandassero alla morte (2Mac 6, 23). Era la vigilia del sabato e per questa ragione non protrassero l'inseguimento (2Mac 8, 26). Così chi si riprometteva di assicurare il tributo per i Romani con la vendita dei prigionieri in Gerusalemme, confessava ora che i Giudei avevano un difensore, che i Giudei erano per questa ragione invincibili, perché obbedivano alle leggi stabilite da lui (2Mac 8, 36). </w:t>
      </w:r>
    </w:p>
    <w:p w14:paraId="7C0750C8" w14:textId="77777777" w:rsidR="00DB4F7D" w:rsidRPr="00DB4F7D" w:rsidRDefault="00DB4F7D" w:rsidP="00DB4F7D">
      <w:pPr>
        <w:autoSpaceDE w:val="0"/>
        <w:autoSpaceDN w:val="0"/>
        <w:adjustRightInd w:val="0"/>
        <w:spacing w:after="120"/>
        <w:jc w:val="both"/>
        <w:rPr>
          <w:rFonts w:ascii="Arial" w:eastAsia="Calibri" w:hAnsi="Arial" w:cs="Arial"/>
          <w:i/>
        </w:rPr>
      </w:pPr>
      <w:r w:rsidRPr="00DB4F7D">
        <w:rPr>
          <w:rFonts w:ascii="Arial" w:eastAsia="Calibri" w:hAnsi="Arial" w:cs="Arial"/>
          <w:i/>
        </w:rPr>
        <w:t xml:space="preserve">Salì allora sulla tribuna Lisia, fece la sua difesa meglio che poté, li persuase, li calmò, li rese ragionevoli; poi tornò ad Antiochia. Così si svolse la spedizione del re e il suo ritorno (2Mac 13, 26). Il Signore disse a satana: "Hai posto attenzione al mio servo Giobbe? Nessuno è come lui sulla terra: uomo integro e retto, teme Dio ed è alieno dal male. Egli è ancor saldo nella sua integrità; tu mi hai spinto contro di lui, senza ragione, per rovinarlo" (Gb 2, 3). In verità io so che è così: e come può un uomo aver ragione innanzi a Dio? (Gb 9, 2). Se avessi anche ragione, non risponderei, al mio giudice dovrei domandare pietà (Gb 9, 15). Egli con una tempesta mi schiaccia, moltiplica le mie piaghe senza ragione (Gb 9, 17). Se avessi ragione, il mio parlare mi condannerebbe; se fossi innocente, egli proverebbe che io sono reo (Gb 9, 20). A tante parole non si darà risposta? O il loquace dovrà aver ragione? (Gb 11, 2). Potrebbe il saggio rispondere con ragioni campate in aria e riempirsi il ventre di vento d'oriente? (Gb 15, 2). Esporrei davanti a lui la mia causa e avrei piene le labbra di ragioni (Gb 23, 4). </w:t>
      </w:r>
    </w:p>
    <w:p w14:paraId="3FB31094" w14:textId="77777777" w:rsidR="00DB4F7D" w:rsidRPr="00DB4F7D" w:rsidRDefault="00DB4F7D" w:rsidP="00DB4F7D">
      <w:pPr>
        <w:autoSpaceDE w:val="0"/>
        <w:autoSpaceDN w:val="0"/>
        <w:adjustRightInd w:val="0"/>
        <w:spacing w:after="120"/>
        <w:jc w:val="both"/>
        <w:rPr>
          <w:rFonts w:ascii="Arial" w:eastAsia="Calibri" w:hAnsi="Arial" w:cs="Arial"/>
          <w:i/>
        </w:rPr>
      </w:pPr>
      <w:r w:rsidRPr="00DB4F7D">
        <w:rPr>
          <w:rFonts w:ascii="Arial" w:eastAsia="Calibri" w:hAnsi="Arial" w:cs="Arial"/>
          <w:i/>
        </w:rPr>
        <w:t xml:space="preserve">Lungi da me che io mai vi dia ragione; fino alla morte non rinunzierò alla mia integrità (Gb 27, 5). Allora si accese lo sdegno di Eliu, figlio di Barachele il Buzita, della tribù di Ram. Si accese di sdegno contro Giobbe, perché pretendeva d'aver ragione di fronte a Dio (Gb 32, 2). Ecco, in questo ti rispondo: non hai ragione. Dio è infatti più grande dell'uomo (Gb 33, 12). Ma se hai qualcosa da dire, rispondimi, parla, perché vorrei darti ragione (Gb 33, 32). Ti pare di aver pensato cosa giusta, quando dicesti: "Ho ragione davanti a Dio"? (Gb 35, 2). Oseresti proprio cancellare il mio giudizio e farmi torto per avere tu ragione? (Gb 40, 8). Più numerosi dei capelli del mio capo sono coloro che mi odiano senza ragione. Sono potenti i nemici che mi calunniano: quanto non ho rubato, lo dovrei restituire? (Sal 68, 5). Signore, so che giusti sono i tuoi giudizi e con ragione mi hai umiliato (Sal 118, 75). </w:t>
      </w:r>
    </w:p>
    <w:p w14:paraId="538FC46C" w14:textId="77777777" w:rsidR="00DB4F7D" w:rsidRPr="00DB4F7D" w:rsidRDefault="00DB4F7D" w:rsidP="00DB4F7D">
      <w:pPr>
        <w:autoSpaceDE w:val="0"/>
        <w:autoSpaceDN w:val="0"/>
        <w:adjustRightInd w:val="0"/>
        <w:spacing w:after="120"/>
        <w:jc w:val="both"/>
        <w:rPr>
          <w:rFonts w:ascii="Arial" w:eastAsia="Calibri" w:hAnsi="Arial" w:cs="Arial"/>
          <w:i/>
        </w:rPr>
      </w:pPr>
      <w:r w:rsidRPr="00DB4F7D">
        <w:rPr>
          <w:rFonts w:ascii="Arial" w:eastAsia="Calibri" w:hAnsi="Arial" w:cs="Arial"/>
          <w:i/>
        </w:rPr>
        <w:t xml:space="preserve">Non sta bene multare chi ha ragione e peggio ancora colpire gli innocenti (Pr 17, 26). Il primo a parlare in una lite sembra aver ragione, ma viene il suo avversario e lo confuta (Pr 18, 17). Il giusto si prende a cuore la causa dei miseri, ma l'empio non intende ragione (Pr 29, 7). Vedi, io ho scoperto questo, dice Qoèlet, confrontando una ad una le cose, per trovarne la ragione (Qo 7, 27). Vedi, solo questo ho trovato: Dio ha fatto l'uomo retto, ma essi cercano tanti fallaci ragionamenti (Qo 7, 29). Allora ho osservato tutta l'opera di Dio, e che l'uomo non può scoprire la ragione di quanto si compie sotto il sole; per quanto si affatichi a cercare, non può scoprirla. Anche se un saggio dicesse di conoscerla, nessuno potrebbe trovarla (Qo 8, 17). Tutto ciò che trovi da fare, fallo finché ne sei in grado, perché non ci sarà né attività, né ragione, né scienza, né sapienza giù negli inferi, dove stai per andare (Qo 9, 10). Attirami dietro a te, corriamo! M'introduca il re nelle sue stanze: gioiremo e ci rallegreremo per te, ricorderemo le tue tenerezze più del vino. A ragione ti amano! (Ct 1, 4). I ragionamenti tortuosi allontanano da Dio; l'onnipotenza, messa alla prova, caccia gli stolti (Sap 1, 3). Dicono fra loro sragionando: "La nostra vita è breve e triste; non c'è rimedio, quando l'uomo muore, e non si conosce nessuno che liberi dagli inferi (Sap 2, 1). La natura degli animali e l'istinto delle fiere, i poteri degli spiriti e i ragionamenti degli uomini, la varietà delle piante e le proprietà delle radici (Sap 7, 20). I ragionamenti dei mortali sono timidi e incerte le nostre riflessioni (Sap 9, 14). </w:t>
      </w:r>
    </w:p>
    <w:p w14:paraId="4D6F4816" w14:textId="77777777" w:rsidR="00DB4F7D" w:rsidRPr="00DB4F7D" w:rsidRDefault="00DB4F7D" w:rsidP="00DB4F7D">
      <w:pPr>
        <w:autoSpaceDE w:val="0"/>
        <w:autoSpaceDN w:val="0"/>
        <w:adjustRightInd w:val="0"/>
        <w:spacing w:after="120"/>
        <w:jc w:val="both"/>
        <w:rPr>
          <w:rFonts w:ascii="Arial" w:eastAsia="Calibri" w:hAnsi="Arial" w:cs="Arial"/>
          <w:i/>
        </w:rPr>
      </w:pPr>
      <w:r w:rsidRPr="00DB4F7D">
        <w:rPr>
          <w:rFonts w:ascii="Arial" w:eastAsia="Calibri" w:hAnsi="Arial" w:cs="Arial"/>
          <w:i/>
        </w:rPr>
        <w:t xml:space="preserve">Per i ragionamenti insensati della loro ingiustizia, da essi ingannati, venerarono rettili senza ragione e vili bestiole. Tu inviasti loro in castigo una massa di animali senza ragione (Sap 11, 15). Essi s'erano allontanati troppo sulla via dell'errore, ritenendo dei i più abietti e i più ripugnanti animali, ingannati come bambini senza ragione (Sap 12, 24). Per questo, come a fanciulli irragionevoli, hai mandato loro un castigo per derisione (Sap 12, 25). Il timore infatti non è altro che rinunzia agli aiuti della ragione (Sap 17, 11). Chi darà ragione a uno che si dá torto da sé? Chi stimerà uno che si disprezza? (Sir 10, 29). Beato l'uomo che medita sulla sapienza e ragiona con l'intelligenza (Sir 14, 20). Discernimento, lingua, occhi, orecchi e cuore diede loro perché ragionassero (Sir 17, 5). Ragiona con un insonnolito chi Ragiona con lo stolto; alla fine egli dirà: "Che cosa c'è?" (Sir 22, 8). Molti perciò, per tale cattiveria, rifiutan di prestare: hanno paura di perdere i beni senza ragione (Sir 29, 7). </w:t>
      </w:r>
    </w:p>
    <w:p w14:paraId="412D6090" w14:textId="77777777" w:rsidR="00DB4F7D" w:rsidRPr="00DB4F7D" w:rsidRDefault="00DB4F7D" w:rsidP="00DB4F7D">
      <w:pPr>
        <w:autoSpaceDE w:val="0"/>
        <w:autoSpaceDN w:val="0"/>
        <w:adjustRightInd w:val="0"/>
        <w:spacing w:after="120"/>
        <w:jc w:val="both"/>
        <w:rPr>
          <w:rFonts w:ascii="Arial" w:eastAsia="Calibri" w:hAnsi="Arial" w:cs="Arial"/>
          <w:i/>
        </w:rPr>
      </w:pPr>
      <w:r w:rsidRPr="00DB4F7D">
        <w:rPr>
          <w:rFonts w:ascii="Arial" w:eastAsia="Calibri" w:hAnsi="Arial" w:cs="Arial"/>
          <w:i/>
        </w:rPr>
        <w:t xml:space="preserve">Ruota di carro il sentimento dello stolto, il suo ragionamento è come l'asse che gira (Sir 33, 5). Il compagno soffre con l'amico per ragioni di stomaco, ma di fronte al conflitto prenderà lo scudo (Sir 37, 5). Principio di ogni opera è la ragione, prima di ogni azione è bene riflettere (Sir 37, 16). Si radunino insieme tutti i popoli e si raccolgano le nazioni. Chi può annunziare questo tra di loro e farci udire le cose passate? Presentino i loro testimoni e avranno ragione, ce li facciano udire e avranno detto la verità (Is 43, 9). Mi han dato la caccia come a un passero coloro che mi son nemici senza ragione (Lam 3, 52). "Ma finito quel tempo, io Nabucodònosor alzai gli occhi al cielo e la ragione tornò in me e benedissi l'Altissimo; lodai e glorificai colui che vive in eterno, la cui potenza è potenza eterna e il cui regno è di generazione in generazione (Dn 4, 31). Persero il lume della ragione, distolsero gli occhi per non vedere il Cielo e non ricordare i giusti giudizi (Dn 13, 9). Sopporterò lo sdegno del Signore perché ho peccato contro di lui, finché egli tratti la mia causa e mi renda ragione, finché mi faccia uscire alla luce e io veda la sua giustizia (Mi 7, 9). Ma Gesù, conosciuti i loro ragionamenti, rispose: "Che cosa andate ragionando nei vostri cuori? (Lc 5, 22). </w:t>
      </w:r>
    </w:p>
    <w:p w14:paraId="04DE55B9" w14:textId="77777777" w:rsidR="00DB4F7D" w:rsidRPr="00DB4F7D" w:rsidRDefault="00DB4F7D" w:rsidP="00DB4F7D">
      <w:pPr>
        <w:autoSpaceDE w:val="0"/>
        <w:autoSpaceDN w:val="0"/>
        <w:adjustRightInd w:val="0"/>
        <w:spacing w:after="120"/>
        <w:jc w:val="both"/>
        <w:rPr>
          <w:rFonts w:ascii="Arial" w:eastAsia="Calibri" w:hAnsi="Arial" w:cs="Arial"/>
          <w:i/>
        </w:rPr>
      </w:pPr>
      <w:r w:rsidRPr="00DB4F7D">
        <w:rPr>
          <w:rFonts w:ascii="Arial" w:eastAsia="Calibri" w:hAnsi="Arial" w:cs="Arial"/>
          <w:i/>
        </w:rPr>
        <w:t xml:space="preserve">Egli ragionava tra sé: Che farò, poiché non ho dove riporre i miei raccolti? (Lc 12, 17). Gli risposero i Giudei: "Non diciamo con ragione noi che sei un Samaritano e hai un demonio?" (Gv 8, 48). Questo perché si adempisse la parola scritta nella loro Legge: Mi hanno odiato senza ragione (Gv 15, 25). Per questo sono venuto senza esitare quando mi avete mandato a chiamare. Vorrei dunque chiedere: per quale ragione mi avete fatto venire?" (At 10, 29). Paolo stava per rispondere, ma Gallione disse ai Giudei: "Se si trattasse di un delitto o di un'azione malvagia, o Giudei, io vi ascolterei, come di ragione (At 18, 14). Perciò se Demetrio e gli artigiani che sono con lui hanno delle ragioni da far valere contro qualcuno, ci sono per questo i tribunali e vi sono i proconsoli: si citino in giudizio l'un l'altro (At 19, 38). Essi sono dunque inescusabili, perché, pur conoscendo Dio, non gli hanno dato gloria né gli hanno reso grazie come a Dio, ma hanno vaneggiato nei loro ragionamenti e si è ottenebrata la loro mente ottusa (Rm 1, 21). Essi dimostrano che quanto la legge esige è scritto nei loro cuori come risulta dalla testimonianza della loro coscienza e dai loro stessi ragionamenti, che ora li accusano ora li difendono (Rm 2, 15). A maggior ragione ora, giustificati per il suo sangue, saremo salvati dall'ira per mezzo di lui (Rm 5, 9). </w:t>
      </w:r>
    </w:p>
    <w:p w14:paraId="608B52C7" w14:textId="77777777" w:rsidR="00DB4F7D" w:rsidRPr="00DB4F7D" w:rsidRDefault="00DB4F7D" w:rsidP="00DB4F7D">
      <w:pPr>
        <w:autoSpaceDE w:val="0"/>
        <w:autoSpaceDN w:val="0"/>
        <w:adjustRightInd w:val="0"/>
        <w:spacing w:after="120"/>
        <w:jc w:val="both"/>
        <w:rPr>
          <w:rFonts w:ascii="Arial" w:eastAsia="Calibri" w:hAnsi="Arial" w:cs="Arial"/>
          <w:i/>
        </w:rPr>
      </w:pPr>
      <w:r w:rsidRPr="00DB4F7D">
        <w:rPr>
          <w:rFonts w:ascii="Arial" w:eastAsia="Calibri" w:hAnsi="Arial" w:cs="Arial"/>
          <w:i/>
        </w:rPr>
        <w:t xml:space="preserve">Bene; essi però sono stati tagliati a causa dell'infedeltà, mentre tu resti lì in ragione della fede. Non montare dunque in superbia, ma temi! (Rm 11, 20). Perciò è necessario stare sottomessi, non solo per timore della punizione, ma anche per ragioni di coscienza (Rm 13, 5). Dov'è il sapiente? Dov'è il dotto? Dove mai il sottile ragionatore di questo mondo? Non ha forse Dio dimostrato stolta la sapienza di questo mondo? (1Cor 1, 20). Quand'ero bambino, parlavo da bambino, pensavo da bambino, ragionavo da bambino. Ma, divenuto uomo, ciò che era da bambino l'ho abbandonato (1Cor 13, 11). Se soltanto per ragioni umane io avessi combattuto a Efeso contro le belve, a che mi gioverebbe? Se i morti non risorgono, mangiamo e beviamo, perché domani moriremo (1Cor 15, 32). Distruggendo i ragionamenti e ogni baluardo che si leva contro la conoscenza di Dio, e rendendo ogni intelligenza soggetta all'obbedienza al Cristo (2Cor 10, 5). Nessuno vi inganni con vani ragionamenti: per queste cose infatti piomba l'ira di Dio sopra coloro che gli resistono (Ef 5, 6). </w:t>
      </w:r>
    </w:p>
    <w:p w14:paraId="5BF37B73" w14:textId="77777777" w:rsidR="00DB4F7D" w:rsidRPr="00DB4F7D" w:rsidRDefault="00DB4F7D" w:rsidP="00DB4F7D">
      <w:pPr>
        <w:autoSpaceDE w:val="0"/>
        <w:autoSpaceDN w:val="0"/>
        <w:adjustRightInd w:val="0"/>
        <w:spacing w:after="120"/>
        <w:jc w:val="both"/>
        <w:rPr>
          <w:rFonts w:ascii="Arial" w:eastAsia="Calibri" w:hAnsi="Arial" w:cs="Arial"/>
          <w:i/>
        </w:rPr>
      </w:pPr>
      <w:r w:rsidRPr="00DB4F7D">
        <w:rPr>
          <w:rFonts w:ascii="Arial" w:eastAsia="Calibri" w:hAnsi="Arial" w:cs="Arial"/>
          <w:i/>
        </w:rPr>
        <w:t xml:space="preserve">Infatti, mentre dovreste essere ormai maestri per ragioni di tempo, avete di nuovo bisogno che qualcuno insegni a voi i primi elementi degli oracoli di Dio e siete diventati bisognosi di latte e non di cibo solido (Eb 5, 12). Ma adorate il Signore, Cristo, nei vostri cuori, pronti sempre a rispondere a chiunque vi domandi ragione della speranza che è in voi. Tuttavia questo sia fatto con dolcezza e rispetto (1Pt 3, 15). Ma costoro, come animali irragionevoli nati per natura a essere presi e distrutti, mentre bestemmiano quel che ignorano, saranno distrutti nella loro corruzione (2Pt 2, 12). Quale grande amore ci ha dato il Padre per essere chiamati figli di Dio, e lo siamo realmente! La ragione per cui il mondo non ci conosce è perché non ha conosciuto lui (1Gv 3, 1). Costoro invece bestemmiano tutto ciò che ignorano; tutto ciò che essi conoscono per mezzo dei sensi, come animali senza ragione, questo serve a loro rovina (Gd 1, 10). </w:t>
      </w:r>
    </w:p>
    <w:p w14:paraId="26D3DED8" w14:textId="77777777" w:rsidR="00DB4F7D" w:rsidRPr="002D596A" w:rsidRDefault="00883DE2" w:rsidP="002D596A">
      <w:pPr>
        <w:pStyle w:val="Corpotesto"/>
        <w:rPr>
          <w:i/>
          <w:iCs/>
          <w:color w:val="000000"/>
          <w:sz w:val="20"/>
        </w:rPr>
      </w:pPr>
      <w:r w:rsidRPr="002D596A">
        <w:rPr>
          <w:i/>
          <w:iCs/>
          <w:color w:val="000000"/>
          <w:sz w:val="20"/>
        </w:rPr>
        <w:t>Allora Sara disse: "Motivo di lieto riso mi ha dato Dio: chiu</w:t>
      </w:r>
      <w:r w:rsidR="0022030E" w:rsidRPr="002D596A">
        <w:rPr>
          <w:i/>
          <w:iCs/>
          <w:color w:val="000000"/>
          <w:sz w:val="20"/>
        </w:rPr>
        <w:t>nque lo saprà sorriderà di me!" (</w:t>
      </w:r>
      <w:r w:rsidR="00DB4F7D" w:rsidRPr="002D596A">
        <w:rPr>
          <w:i/>
          <w:iCs/>
          <w:color w:val="000000"/>
          <w:sz w:val="20"/>
        </w:rPr>
        <w:t>Gen 21, 6</w:t>
      </w:r>
      <w:r w:rsidR="0022030E" w:rsidRPr="002D596A">
        <w:rPr>
          <w:i/>
          <w:iCs/>
          <w:color w:val="000000"/>
          <w:sz w:val="20"/>
        </w:rPr>
        <w:t xml:space="preserve">). </w:t>
      </w:r>
      <w:r w:rsidRPr="002D596A">
        <w:rPr>
          <w:i/>
          <w:iCs/>
          <w:color w:val="000000"/>
          <w:sz w:val="20"/>
        </w:rPr>
        <w:t>Allora Rut si prostrò con la faccia a terra e gli disse: "Per qual motivo ho trovato grazia ai tuoi occhi, così che tu ti interessi</w:t>
      </w:r>
      <w:r w:rsidR="0022030E" w:rsidRPr="002D596A">
        <w:rPr>
          <w:i/>
          <w:iCs/>
          <w:color w:val="000000"/>
          <w:sz w:val="20"/>
        </w:rPr>
        <w:t xml:space="preserve"> di me che sono una straniera?" (</w:t>
      </w:r>
      <w:r w:rsidR="00DB4F7D" w:rsidRPr="002D596A">
        <w:rPr>
          <w:i/>
          <w:iCs/>
          <w:color w:val="000000"/>
          <w:sz w:val="20"/>
        </w:rPr>
        <w:t>Rt 2, 10</w:t>
      </w:r>
      <w:r w:rsidR="0022030E" w:rsidRPr="002D596A">
        <w:rPr>
          <w:i/>
          <w:iCs/>
          <w:color w:val="000000"/>
          <w:sz w:val="20"/>
        </w:rPr>
        <w:t xml:space="preserve">). </w:t>
      </w:r>
      <w:r w:rsidRPr="002D596A">
        <w:rPr>
          <w:i/>
          <w:iCs/>
          <w:color w:val="000000"/>
          <w:sz w:val="20"/>
        </w:rPr>
        <w:t xml:space="preserve">Egli ha esposto la vita, quando sconfisse il Filisteo, e il Signore ha concesso una grande vittoria a tutto Israele. Hai visto e hai gioito. Dunque, </w:t>
      </w:r>
      <w:r w:rsidR="002D596A" w:rsidRPr="002D596A">
        <w:rPr>
          <w:i/>
          <w:iCs/>
          <w:color w:val="000000"/>
          <w:sz w:val="20"/>
        </w:rPr>
        <w:t>perché</w:t>
      </w:r>
      <w:r w:rsidRPr="002D596A">
        <w:rPr>
          <w:i/>
          <w:iCs/>
          <w:color w:val="000000"/>
          <w:sz w:val="20"/>
        </w:rPr>
        <w:t xml:space="preserve"> pecchi contro un innocente, uccidendo Davide senza motiv</w:t>
      </w:r>
      <w:r w:rsidR="0022030E" w:rsidRPr="002D596A">
        <w:rPr>
          <w:i/>
          <w:iCs/>
          <w:color w:val="000000"/>
          <w:sz w:val="20"/>
        </w:rPr>
        <w:t>o?" (</w:t>
      </w:r>
      <w:r w:rsidR="00DB4F7D" w:rsidRPr="002D596A">
        <w:rPr>
          <w:i/>
          <w:iCs/>
          <w:color w:val="000000"/>
          <w:sz w:val="20"/>
        </w:rPr>
        <w:t>1Sam 19, 5</w:t>
      </w:r>
      <w:r w:rsidR="0022030E" w:rsidRPr="002D596A">
        <w:rPr>
          <w:i/>
          <w:iCs/>
          <w:color w:val="000000"/>
          <w:sz w:val="20"/>
        </w:rPr>
        <w:t xml:space="preserve">). </w:t>
      </w:r>
      <w:r w:rsidRPr="002D596A">
        <w:rPr>
          <w:i/>
          <w:iCs/>
          <w:color w:val="000000"/>
          <w:sz w:val="20"/>
        </w:rPr>
        <w:t xml:space="preserve">Mostra la tua bontà verso il tuo servo, </w:t>
      </w:r>
      <w:r w:rsidR="002D596A" w:rsidRPr="002D596A">
        <w:rPr>
          <w:i/>
          <w:iCs/>
          <w:color w:val="000000"/>
          <w:sz w:val="20"/>
        </w:rPr>
        <w:t>perché</w:t>
      </w:r>
      <w:r w:rsidRPr="002D596A">
        <w:rPr>
          <w:i/>
          <w:iCs/>
          <w:color w:val="000000"/>
          <w:sz w:val="20"/>
        </w:rPr>
        <w:t xml:space="preserve"> hai voluto legare a te il tuo servo con un patto del Signore: se ho qualche colpa, uccidimi tu; ma per qual motivo d</w:t>
      </w:r>
      <w:r w:rsidR="0022030E" w:rsidRPr="002D596A">
        <w:rPr>
          <w:i/>
          <w:iCs/>
          <w:color w:val="000000"/>
          <w:sz w:val="20"/>
        </w:rPr>
        <w:t>ovresti condurmi da tuo padre?" (</w:t>
      </w:r>
      <w:r w:rsidR="00DB4F7D" w:rsidRPr="002D596A">
        <w:rPr>
          <w:i/>
          <w:iCs/>
          <w:color w:val="000000"/>
          <w:sz w:val="20"/>
        </w:rPr>
        <w:t>1Sam 20, 8</w:t>
      </w:r>
      <w:r w:rsidR="0022030E" w:rsidRPr="002D596A">
        <w:rPr>
          <w:i/>
          <w:iCs/>
          <w:color w:val="000000"/>
          <w:sz w:val="20"/>
        </w:rPr>
        <w:t xml:space="preserve">). </w:t>
      </w:r>
    </w:p>
    <w:p w14:paraId="2918C5CF" w14:textId="77777777" w:rsidR="00DB4F7D" w:rsidRPr="002D596A" w:rsidRDefault="00883DE2" w:rsidP="002D596A">
      <w:pPr>
        <w:pStyle w:val="Corpotesto"/>
        <w:rPr>
          <w:i/>
          <w:iCs/>
          <w:color w:val="000000"/>
          <w:sz w:val="20"/>
        </w:rPr>
      </w:pPr>
      <w:r w:rsidRPr="002D596A">
        <w:rPr>
          <w:i/>
          <w:iCs/>
          <w:color w:val="000000"/>
          <w:sz w:val="20"/>
        </w:rPr>
        <w:t>Il sacerdote Zadok e il profeta Natan l'hanno unto re in Ghicon; quindi sono risaliti esultanti, mentre la città echeggiava di grida. Questo il motiv</w:t>
      </w:r>
      <w:r w:rsidR="0022030E" w:rsidRPr="002D596A">
        <w:rPr>
          <w:i/>
          <w:iCs/>
          <w:color w:val="000000"/>
          <w:sz w:val="20"/>
        </w:rPr>
        <w:t>o del frastuono da voi udito (</w:t>
      </w:r>
      <w:r w:rsidR="00DB4F7D" w:rsidRPr="002D596A">
        <w:rPr>
          <w:i/>
          <w:iCs/>
          <w:color w:val="000000"/>
          <w:sz w:val="20"/>
        </w:rPr>
        <w:t>1Re 1, 45</w:t>
      </w:r>
      <w:r w:rsidR="0022030E" w:rsidRPr="002D596A">
        <w:rPr>
          <w:i/>
          <w:iCs/>
          <w:color w:val="000000"/>
          <w:sz w:val="20"/>
        </w:rPr>
        <w:t xml:space="preserve">). </w:t>
      </w:r>
      <w:r w:rsidRPr="002D596A">
        <w:rPr>
          <w:i/>
          <w:iCs/>
          <w:color w:val="000000"/>
          <w:sz w:val="20"/>
        </w:rPr>
        <w:t>Il re gli disse: "</w:t>
      </w:r>
      <w:r w:rsidR="002D596A" w:rsidRPr="002D596A">
        <w:rPr>
          <w:i/>
          <w:iCs/>
          <w:color w:val="000000"/>
          <w:sz w:val="20"/>
        </w:rPr>
        <w:t>Fa’</w:t>
      </w:r>
      <w:r w:rsidRPr="002D596A">
        <w:rPr>
          <w:i/>
          <w:iCs/>
          <w:color w:val="000000"/>
          <w:sz w:val="20"/>
        </w:rPr>
        <w:t xml:space="preserve"> come egli ha detto; colpiscilo e seppelliscilo; così allontanerai da me e dalla casa di mio padre il sangue che Ioab ha sparso senza motiv</w:t>
      </w:r>
      <w:r w:rsidR="0022030E" w:rsidRPr="002D596A">
        <w:rPr>
          <w:i/>
          <w:iCs/>
          <w:color w:val="000000"/>
          <w:sz w:val="20"/>
        </w:rPr>
        <w:t>o (</w:t>
      </w:r>
      <w:r w:rsidR="00DB4F7D" w:rsidRPr="002D596A">
        <w:rPr>
          <w:i/>
          <w:iCs/>
          <w:color w:val="000000"/>
          <w:sz w:val="20"/>
        </w:rPr>
        <w:t>1Re 2, 31</w:t>
      </w:r>
      <w:r w:rsidR="0022030E" w:rsidRPr="002D596A">
        <w:rPr>
          <w:i/>
          <w:iCs/>
          <w:color w:val="000000"/>
          <w:sz w:val="20"/>
        </w:rPr>
        <w:t xml:space="preserve">). </w:t>
      </w:r>
      <w:r w:rsidRPr="002D596A">
        <w:rPr>
          <w:i/>
          <w:iCs/>
          <w:color w:val="000000"/>
          <w:sz w:val="20"/>
        </w:rPr>
        <w:t>Umilierò la discendenza di Davide per questo motiv</w:t>
      </w:r>
      <w:r w:rsidR="0022030E" w:rsidRPr="002D596A">
        <w:rPr>
          <w:i/>
          <w:iCs/>
          <w:color w:val="000000"/>
          <w:sz w:val="20"/>
        </w:rPr>
        <w:t>o, ma non per sempre" (</w:t>
      </w:r>
      <w:r w:rsidR="00DB4F7D" w:rsidRPr="002D596A">
        <w:rPr>
          <w:i/>
          <w:iCs/>
          <w:color w:val="000000"/>
          <w:sz w:val="20"/>
        </w:rPr>
        <w:t>1Re 11, 39</w:t>
      </w:r>
      <w:r w:rsidR="0022030E" w:rsidRPr="002D596A">
        <w:rPr>
          <w:i/>
          <w:iCs/>
          <w:color w:val="000000"/>
          <w:sz w:val="20"/>
        </w:rPr>
        <w:t xml:space="preserve">). </w:t>
      </w:r>
      <w:r w:rsidRPr="002D596A">
        <w:rPr>
          <w:i/>
          <w:iCs/>
          <w:color w:val="000000"/>
          <w:sz w:val="20"/>
        </w:rPr>
        <w:t>Giunta presso l'uomo di Dio sul monte, gli afferrò le ginocchia. Giezi si avvicinò per tirarla indietro, ma l'uomo di Dio disse: "Lasciala stare, perché la sua anima è amareggiata e il Signore me ne ha nascosto il motiv</w:t>
      </w:r>
      <w:r w:rsidR="0022030E" w:rsidRPr="002D596A">
        <w:rPr>
          <w:i/>
          <w:iCs/>
          <w:color w:val="000000"/>
          <w:sz w:val="20"/>
        </w:rPr>
        <w:t>o; non me l'ha rivelato" (</w:t>
      </w:r>
      <w:r w:rsidR="00DB4F7D" w:rsidRPr="002D596A">
        <w:rPr>
          <w:i/>
          <w:iCs/>
          <w:color w:val="000000"/>
          <w:sz w:val="20"/>
        </w:rPr>
        <w:t>2Re 4, 27</w:t>
      </w:r>
      <w:r w:rsidR="0022030E" w:rsidRPr="002D596A">
        <w:rPr>
          <w:i/>
          <w:iCs/>
          <w:color w:val="000000"/>
          <w:sz w:val="20"/>
        </w:rPr>
        <w:t xml:space="preserve">). </w:t>
      </w:r>
      <w:r w:rsidRPr="002D596A">
        <w:rPr>
          <w:i/>
          <w:iCs/>
          <w:color w:val="000000"/>
          <w:sz w:val="20"/>
        </w:rPr>
        <w:t>Stabilì i portieri alle porte del tempio perché non vi entrasse alcun immondo per nessun motiv</w:t>
      </w:r>
      <w:r w:rsidR="0022030E" w:rsidRPr="002D596A">
        <w:rPr>
          <w:i/>
          <w:iCs/>
          <w:color w:val="000000"/>
          <w:sz w:val="20"/>
        </w:rPr>
        <w:t>o (</w:t>
      </w:r>
      <w:r w:rsidR="00DB4F7D" w:rsidRPr="002D596A">
        <w:rPr>
          <w:i/>
          <w:iCs/>
          <w:color w:val="000000"/>
          <w:sz w:val="20"/>
        </w:rPr>
        <w:t>2Cr 23, 19</w:t>
      </w:r>
      <w:r w:rsidR="0022030E" w:rsidRPr="002D596A">
        <w:rPr>
          <w:i/>
          <w:iCs/>
          <w:color w:val="000000"/>
          <w:sz w:val="20"/>
        </w:rPr>
        <w:t xml:space="preserve">). </w:t>
      </w:r>
      <w:r w:rsidRPr="002D596A">
        <w:rPr>
          <w:i/>
          <w:iCs/>
          <w:color w:val="000000"/>
          <w:sz w:val="20"/>
        </w:rPr>
        <w:t>I miei vicini mi deridevano dicendo: "Non ha più paura! Proprio per questo motivo è già stato ricercato per essere ucciso. E' dovuto fuggire ed ora eccolo</w:t>
      </w:r>
      <w:r w:rsidR="0022030E" w:rsidRPr="002D596A">
        <w:rPr>
          <w:i/>
          <w:iCs/>
          <w:color w:val="000000"/>
          <w:sz w:val="20"/>
        </w:rPr>
        <w:t xml:space="preserve"> di nuovo a seppellire i morti" (</w:t>
      </w:r>
      <w:r w:rsidR="00DB4F7D" w:rsidRPr="002D596A">
        <w:rPr>
          <w:i/>
          <w:iCs/>
          <w:color w:val="000000"/>
          <w:sz w:val="20"/>
        </w:rPr>
        <w:t>Tb 2, 8</w:t>
      </w:r>
      <w:r w:rsidR="0022030E" w:rsidRPr="002D596A">
        <w:rPr>
          <w:i/>
          <w:iCs/>
          <w:color w:val="000000"/>
          <w:sz w:val="20"/>
        </w:rPr>
        <w:t xml:space="preserve">). </w:t>
      </w:r>
    </w:p>
    <w:p w14:paraId="366958A9" w14:textId="77777777" w:rsidR="00DB4F7D" w:rsidRPr="002D596A" w:rsidRDefault="00883DE2" w:rsidP="002D596A">
      <w:pPr>
        <w:pStyle w:val="Corpotesto"/>
        <w:rPr>
          <w:i/>
          <w:iCs/>
          <w:color w:val="000000"/>
          <w:sz w:val="20"/>
        </w:rPr>
      </w:pPr>
      <w:r w:rsidRPr="002D596A">
        <w:rPr>
          <w:i/>
          <w:iCs/>
          <w:color w:val="000000"/>
          <w:sz w:val="20"/>
        </w:rPr>
        <w:t xml:space="preserve">Chiamò il figlio e gli disse: "Qualora io muoia, dammi una sepoltura decorosa; onora tua madre e non abbandonarla per tutti i giorni della sua vita; </w:t>
      </w:r>
      <w:r w:rsidR="002D596A" w:rsidRPr="002D596A">
        <w:rPr>
          <w:i/>
          <w:iCs/>
          <w:color w:val="000000"/>
          <w:sz w:val="20"/>
        </w:rPr>
        <w:t>fa’</w:t>
      </w:r>
      <w:r w:rsidRPr="002D596A">
        <w:rPr>
          <w:i/>
          <w:iCs/>
          <w:color w:val="000000"/>
          <w:sz w:val="20"/>
        </w:rPr>
        <w:t xml:space="preserve"> ciò che è di suo gradimento e non procurarle nessun motiv</w:t>
      </w:r>
      <w:r w:rsidR="0022030E" w:rsidRPr="002D596A">
        <w:rPr>
          <w:i/>
          <w:iCs/>
          <w:color w:val="000000"/>
          <w:sz w:val="20"/>
        </w:rPr>
        <w:t>o di tristezza (</w:t>
      </w:r>
      <w:r w:rsidR="00DB4F7D" w:rsidRPr="002D596A">
        <w:rPr>
          <w:i/>
          <w:iCs/>
          <w:color w:val="000000"/>
          <w:sz w:val="20"/>
        </w:rPr>
        <w:t>Tb 4, 3</w:t>
      </w:r>
      <w:r w:rsidR="0022030E" w:rsidRPr="002D596A">
        <w:rPr>
          <w:i/>
          <w:iCs/>
          <w:color w:val="000000"/>
          <w:sz w:val="20"/>
        </w:rPr>
        <w:t xml:space="preserve">). </w:t>
      </w:r>
      <w:r w:rsidRPr="002D596A">
        <w:rPr>
          <w:i/>
          <w:iCs/>
          <w:color w:val="000000"/>
          <w:sz w:val="20"/>
        </w:rPr>
        <w:t>Per questo motivo i nostri padri furono abbandonati alla spada e alla devastazione e caddero rovinosament</w:t>
      </w:r>
      <w:r w:rsidR="0022030E" w:rsidRPr="002D596A">
        <w:rPr>
          <w:i/>
          <w:iCs/>
          <w:color w:val="000000"/>
          <w:sz w:val="20"/>
        </w:rPr>
        <w:t>e davanti ai loro nemici (</w:t>
      </w:r>
      <w:r w:rsidR="00DB4F7D" w:rsidRPr="002D596A">
        <w:rPr>
          <w:i/>
          <w:iCs/>
          <w:color w:val="000000"/>
          <w:sz w:val="20"/>
        </w:rPr>
        <w:t>Gdt 8, 19</w:t>
      </w:r>
      <w:r w:rsidR="0022030E" w:rsidRPr="002D596A">
        <w:rPr>
          <w:i/>
          <w:iCs/>
          <w:color w:val="000000"/>
          <w:sz w:val="20"/>
        </w:rPr>
        <w:t xml:space="preserve">). </w:t>
      </w:r>
      <w:r w:rsidRPr="002D596A">
        <w:rPr>
          <w:i/>
          <w:iCs/>
          <w:color w:val="000000"/>
          <w:sz w:val="20"/>
        </w:rPr>
        <w:t>L'uccisione dei nostri fratelli, l'asservimento della patria, la devastazione della nostra eredità Dio la farà ricadere sul nostro capo in mezzo ai popoli pagani tra i quali ci capiterà di essere schiavi e saremo così motivo di scandalo e di dispre</w:t>
      </w:r>
      <w:r w:rsidR="0022030E" w:rsidRPr="002D596A">
        <w:rPr>
          <w:i/>
          <w:iCs/>
          <w:color w:val="000000"/>
          <w:sz w:val="20"/>
        </w:rPr>
        <w:t>zzo di fronte ai nostri padroni (</w:t>
      </w:r>
      <w:r w:rsidR="00DB4F7D" w:rsidRPr="002D596A">
        <w:rPr>
          <w:i/>
          <w:iCs/>
          <w:color w:val="000000"/>
          <w:sz w:val="20"/>
        </w:rPr>
        <w:t>Gdt 8, 22</w:t>
      </w:r>
      <w:r w:rsidR="0022030E" w:rsidRPr="002D596A">
        <w:rPr>
          <w:i/>
          <w:iCs/>
          <w:color w:val="000000"/>
          <w:sz w:val="20"/>
        </w:rPr>
        <w:t xml:space="preserve">). </w:t>
      </w:r>
      <w:r w:rsidRPr="002D596A">
        <w:rPr>
          <w:i/>
          <w:iCs/>
          <w:color w:val="000000"/>
          <w:sz w:val="20"/>
        </w:rPr>
        <w:t>Ma ora dimmi per qual motivo sei fuggita da loro e sei venuta da noi. Certamente sei venuta per trovar salvezza. Fatti animo: resterai</w:t>
      </w:r>
      <w:r w:rsidR="0022030E" w:rsidRPr="002D596A">
        <w:rPr>
          <w:i/>
          <w:iCs/>
          <w:color w:val="000000"/>
          <w:sz w:val="20"/>
        </w:rPr>
        <w:t xml:space="preserve"> viva questa notte e in seguito (</w:t>
      </w:r>
      <w:r w:rsidR="00DB4F7D" w:rsidRPr="002D596A">
        <w:rPr>
          <w:i/>
          <w:iCs/>
          <w:color w:val="000000"/>
          <w:sz w:val="20"/>
        </w:rPr>
        <w:t>Gdt 11, 3</w:t>
      </w:r>
      <w:r w:rsidR="0022030E" w:rsidRPr="002D596A">
        <w:rPr>
          <w:i/>
          <w:iCs/>
          <w:color w:val="000000"/>
          <w:sz w:val="20"/>
        </w:rPr>
        <w:t xml:space="preserve">). </w:t>
      </w:r>
      <w:r w:rsidRPr="002D596A">
        <w:rPr>
          <w:i/>
          <w:iCs/>
          <w:color w:val="000000"/>
          <w:sz w:val="20"/>
        </w:rPr>
        <w:t xml:space="preserve">Giuditta rispose a lui: "E chi sono io per osare contraddire il mio signore? Quanto sarà gradito ai suoi occhi, mi affretterò a compierlo e sarà per me motivo di gioia </w:t>
      </w:r>
      <w:r w:rsidR="0022030E" w:rsidRPr="002D596A">
        <w:rPr>
          <w:i/>
          <w:iCs/>
          <w:color w:val="000000"/>
          <w:sz w:val="20"/>
        </w:rPr>
        <w:t>fino al giorno della mia morte" (</w:t>
      </w:r>
      <w:r w:rsidR="00DB4F7D" w:rsidRPr="002D596A">
        <w:rPr>
          <w:i/>
          <w:iCs/>
          <w:color w:val="000000"/>
          <w:sz w:val="20"/>
        </w:rPr>
        <w:t>Gdt 12, 14</w:t>
      </w:r>
      <w:r w:rsidR="0022030E" w:rsidRPr="002D596A">
        <w:rPr>
          <w:i/>
          <w:iCs/>
          <w:color w:val="000000"/>
          <w:sz w:val="20"/>
        </w:rPr>
        <w:t xml:space="preserve">). </w:t>
      </w:r>
    </w:p>
    <w:p w14:paraId="027B29A9" w14:textId="77777777" w:rsidR="00DB4F7D" w:rsidRPr="002D596A" w:rsidRDefault="00883DE2" w:rsidP="002D596A">
      <w:pPr>
        <w:pStyle w:val="Corpotesto"/>
        <w:rPr>
          <w:i/>
          <w:iCs/>
          <w:color w:val="000000"/>
          <w:sz w:val="20"/>
        </w:rPr>
      </w:pPr>
      <w:r w:rsidRPr="002D596A">
        <w:rPr>
          <w:i/>
          <w:iCs/>
          <w:color w:val="000000"/>
          <w:sz w:val="20"/>
        </w:rPr>
        <w:t>Nessuno avrà il potere di intentare causa contro di loro o di disturbarli per alcun motiv</w:t>
      </w:r>
      <w:r w:rsidR="0022030E" w:rsidRPr="002D596A">
        <w:rPr>
          <w:i/>
          <w:iCs/>
          <w:color w:val="000000"/>
          <w:sz w:val="20"/>
        </w:rPr>
        <w:t>o (</w:t>
      </w:r>
      <w:r w:rsidR="00DB4F7D" w:rsidRPr="002D596A">
        <w:rPr>
          <w:i/>
          <w:iCs/>
          <w:color w:val="000000"/>
          <w:sz w:val="20"/>
        </w:rPr>
        <w:t>1Mac 10, 35</w:t>
      </w:r>
      <w:r w:rsidR="0022030E" w:rsidRPr="002D596A">
        <w:rPr>
          <w:i/>
          <w:iCs/>
          <w:color w:val="000000"/>
          <w:sz w:val="20"/>
        </w:rPr>
        <w:t xml:space="preserve">). </w:t>
      </w:r>
      <w:r w:rsidRPr="002D596A">
        <w:rPr>
          <w:i/>
          <w:iCs/>
          <w:color w:val="000000"/>
          <w:sz w:val="20"/>
        </w:rPr>
        <w:t>Chiunque si rifugerà nel tempio di Gerusalemme e nella sua zona con debiti da rendere al re o per qualunque motivo, sarà dichiarato libero con quan</w:t>
      </w:r>
      <w:r w:rsidR="0022030E" w:rsidRPr="002D596A">
        <w:rPr>
          <w:i/>
          <w:iCs/>
          <w:color w:val="000000"/>
          <w:sz w:val="20"/>
        </w:rPr>
        <w:t>to gli appartiene nel mio regno (</w:t>
      </w:r>
      <w:r w:rsidR="00DB4F7D" w:rsidRPr="002D596A">
        <w:rPr>
          <w:i/>
          <w:iCs/>
          <w:color w:val="000000"/>
          <w:sz w:val="20"/>
        </w:rPr>
        <w:t>1Mac 10, 43</w:t>
      </w:r>
      <w:r w:rsidR="0022030E" w:rsidRPr="002D596A">
        <w:rPr>
          <w:i/>
          <w:iCs/>
          <w:color w:val="000000"/>
          <w:sz w:val="20"/>
        </w:rPr>
        <w:t xml:space="preserve">). </w:t>
      </w:r>
      <w:r w:rsidRPr="002D596A">
        <w:rPr>
          <w:i/>
          <w:iCs/>
          <w:color w:val="000000"/>
          <w:sz w:val="20"/>
        </w:rPr>
        <w:t>Il re lo fece sedere accanto a sé e disse ai suoi ufficiali: "Attraversate con lui la città e proclamate che nessuno porti accuse contro di lui per qualunque motivo e nessuno gl</w:t>
      </w:r>
      <w:r w:rsidR="0022030E" w:rsidRPr="002D596A">
        <w:rPr>
          <w:i/>
          <w:iCs/>
          <w:color w:val="000000"/>
          <w:sz w:val="20"/>
        </w:rPr>
        <w:t>i rechi molestia in alcun modo" (</w:t>
      </w:r>
      <w:r w:rsidR="00DB4F7D" w:rsidRPr="002D596A">
        <w:rPr>
          <w:i/>
          <w:iCs/>
          <w:color w:val="000000"/>
          <w:sz w:val="20"/>
        </w:rPr>
        <w:t>1Mac 10, 63</w:t>
      </w:r>
      <w:r w:rsidR="0022030E" w:rsidRPr="002D596A">
        <w:rPr>
          <w:i/>
          <w:iCs/>
          <w:color w:val="000000"/>
          <w:sz w:val="20"/>
        </w:rPr>
        <w:t xml:space="preserve">). </w:t>
      </w:r>
      <w:r w:rsidRPr="002D596A">
        <w:rPr>
          <w:i/>
          <w:iCs/>
          <w:color w:val="000000"/>
          <w:sz w:val="20"/>
        </w:rPr>
        <w:t>Giunto a Gerusalemme e accolto con deferenza dal sommo sacerdote della città, espose le segnalazioni ricevute e disse chiaro il motivo per cui era venuto; domandava poi se</w:t>
      </w:r>
      <w:r w:rsidR="0022030E" w:rsidRPr="002D596A">
        <w:rPr>
          <w:i/>
          <w:iCs/>
          <w:color w:val="000000"/>
          <w:sz w:val="20"/>
        </w:rPr>
        <w:t xml:space="preserve"> le cose stavano realmente così (</w:t>
      </w:r>
      <w:r w:rsidR="00DB4F7D" w:rsidRPr="002D596A">
        <w:rPr>
          <w:i/>
          <w:iCs/>
          <w:color w:val="000000"/>
          <w:sz w:val="20"/>
        </w:rPr>
        <w:t>2Mac 3, 9</w:t>
      </w:r>
      <w:r w:rsidR="0022030E" w:rsidRPr="002D596A">
        <w:rPr>
          <w:i/>
          <w:iCs/>
          <w:color w:val="000000"/>
          <w:sz w:val="20"/>
        </w:rPr>
        <w:t xml:space="preserve">). </w:t>
      </w:r>
      <w:r w:rsidRPr="002D596A">
        <w:rPr>
          <w:i/>
          <w:iCs/>
          <w:color w:val="000000"/>
          <w:sz w:val="20"/>
        </w:rPr>
        <w:t>Sebbene gliele avesse fatto richiesta Sòstrato, comandante dell'acròpoli; questi infatti aveva l'incarico della riscossione dei tributi. Per questo motivo tutt</w:t>
      </w:r>
      <w:r w:rsidR="0022030E" w:rsidRPr="002D596A">
        <w:rPr>
          <w:i/>
          <w:iCs/>
          <w:color w:val="000000"/>
          <w:sz w:val="20"/>
        </w:rPr>
        <w:t>i e due furono convocati dal re (</w:t>
      </w:r>
      <w:r w:rsidR="00DB4F7D" w:rsidRPr="002D596A">
        <w:rPr>
          <w:i/>
          <w:iCs/>
          <w:color w:val="000000"/>
          <w:sz w:val="20"/>
        </w:rPr>
        <w:t>2Mac 4, 28</w:t>
      </w:r>
      <w:r w:rsidR="0022030E" w:rsidRPr="002D596A">
        <w:rPr>
          <w:i/>
          <w:iCs/>
          <w:color w:val="000000"/>
          <w:sz w:val="20"/>
        </w:rPr>
        <w:t xml:space="preserve">). </w:t>
      </w:r>
    </w:p>
    <w:p w14:paraId="49F9D8D7" w14:textId="77777777" w:rsidR="00DB4F7D" w:rsidRPr="002D596A" w:rsidRDefault="00883DE2" w:rsidP="002D596A">
      <w:pPr>
        <w:pStyle w:val="Corpotesto"/>
        <w:rPr>
          <w:i/>
          <w:iCs/>
          <w:color w:val="000000"/>
          <w:sz w:val="20"/>
        </w:rPr>
      </w:pPr>
      <w:r w:rsidRPr="002D596A">
        <w:rPr>
          <w:i/>
          <w:iCs/>
          <w:color w:val="000000"/>
          <w:sz w:val="20"/>
        </w:rPr>
        <w:t>Per questo motivo fu accusato dagli amici presso l'Eupàtore ed egli, sentendosi spesso chiamare traditore per aver abbandonato Cipro a lui affidata dal Filomètore ed essere passato dalla parte di Antioco Epìfane, né potendo esercitare con onore la carica, preso il vele</w:t>
      </w:r>
      <w:r w:rsidR="0022030E" w:rsidRPr="002D596A">
        <w:rPr>
          <w:i/>
          <w:iCs/>
          <w:color w:val="000000"/>
          <w:sz w:val="20"/>
        </w:rPr>
        <w:t>no, pose fine alla propria vita (</w:t>
      </w:r>
      <w:r w:rsidR="00DB4F7D" w:rsidRPr="002D596A">
        <w:rPr>
          <w:i/>
          <w:iCs/>
          <w:color w:val="000000"/>
          <w:sz w:val="20"/>
        </w:rPr>
        <w:t>2Mac 10, 13</w:t>
      </w:r>
      <w:r w:rsidR="0022030E" w:rsidRPr="002D596A">
        <w:rPr>
          <w:i/>
          <w:iCs/>
          <w:color w:val="000000"/>
          <w:sz w:val="20"/>
        </w:rPr>
        <w:t xml:space="preserve">). </w:t>
      </w:r>
      <w:r w:rsidRPr="002D596A">
        <w:rPr>
          <w:i/>
          <w:iCs/>
          <w:color w:val="000000"/>
          <w:sz w:val="20"/>
        </w:rPr>
        <w:t>Ma trovarono sotto la tunica di ciascun morto oggetti sacri agli idoli di Iamnia, che la legge proibisce ai Giudei; fu perciò a tutti chiaro il motiv</w:t>
      </w:r>
      <w:r w:rsidR="0022030E" w:rsidRPr="002D596A">
        <w:rPr>
          <w:i/>
          <w:iCs/>
          <w:color w:val="000000"/>
          <w:sz w:val="20"/>
        </w:rPr>
        <w:t>o per cui costoro erano caduti (</w:t>
      </w:r>
      <w:r w:rsidR="00DB4F7D" w:rsidRPr="002D596A">
        <w:rPr>
          <w:i/>
          <w:iCs/>
          <w:color w:val="000000"/>
          <w:sz w:val="20"/>
        </w:rPr>
        <w:t>2Mac 12, 40</w:t>
      </w:r>
      <w:r w:rsidR="0022030E" w:rsidRPr="002D596A">
        <w:rPr>
          <w:i/>
          <w:iCs/>
          <w:color w:val="000000"/>
          <w:sz w:val="20"/>
        </w:rPr>
        <w:t xml:space="preserve">). </w:t>
      </w:r>
      <w:r w:rsidRPr="002D596A">
        <w:rPr>
          <w:i/>
          <w:iCs/>
          <w:color w:val="000000"/>
          <w:sz w:val="20"/>
        </w:rPr>
        <w:t>Senza motivo infatti hai angariato i tuoi fratelli e delle</w:t>
      </w:r>
      <w:r w:rsidR="0022030E" w:rsidRPr="002D596A">
        <w:rPr>
          <w:i/>
          <w:iCs/>
          <w:color w:val="000000"/>
          <w:sz w:val="20"/>
        </w:rPr>
        <w:t xml:space="preserve"> vesti hai spogliato gli ignudi (</w:t>
      </w:r>
      <w:r w:rsidR="00DB4F7D" w:rsidRPr="002D596A">
        <w:rPr>
          <w:i/>
          <w:iCs/>
          <w:color w:val="000000"/>
          <w:sz w:val="20"/>
        </w:rPr>
        <w:t>Gb 22, 6</w:t>
      </w:r>
      <w:r w:rsidR="0022030E" w:rsidRPr="002D596A">
        <w:rPr>
          <w:i/>
          <w:iCs/>
          <w:color w:val="000000"/>
          <w:sz w:val="20"/>
        </w:rPr>
        <w:t xml:space="preserve">). </w:t>
      </w:r>
      <w:r w:rsidRPr="002D596A">
        <w:rPr>
          <w:i/>
          <w:iCs/>
          <w:color w:val="000000"/>
          <w:sz w:val="20"/>
        </w:rPr>
        <w:t>Poiché senza motivo mi hanno teso una rete, senza motiv</w:t>
      </w:r>
      <w:r w:rsidR="0022030E" w:rsidRPr="002D596A">
        <w:rPr>
          <w:i/>
          <w:iCs/>
          <w:color w:val="000000"/>
          <w:sz w:val="20"/>
        </w:rPr>
        <w:t>o mi hanno scavato una fossa (</w:t>
      </w:r>
      <w:r w:rsidR="00DB4F7D" w:rsidRPr="002D596A">
        <w:rPr>
          <w:i/>
          <w:iCs/>
          <w:color w:val="000000"/>
          <w:sz w:val="20"/>
        </w:rPr>
        <w:t>Sal 34, 7</w:t>
      </w:r>
      <w:r w:rsidR="0022030E" w:rsidRPr="002D596A">
        <w:rPr>
          <w:i/>
          <w:iCs/>
          <w:color w:val="000000"/>
          <w:sz w:val="20"/>
        </w:rPr>
        <w:t xml:space="preserve">). </w:t>
      </w:r>
      <w:r w:rsidRPr="002D596A">
        <w:rPr>
          <w:i/>
          <w:iCs/>
          <w:color w:val="000000"/>
          <w:sz w:val="20"/>
        </w:rPr>
        <w:t>Non esultino su di me i nemici bugiardi, non strizzi l'occhio chi mi odia senza motiv</w:t>
      </w:r>
      <w:r w:rsidR="0022030E" w:rsidRPr="002D596A">
        <w:rPr>
          <w:i/>
          <w:iCs/>
          <w:color w:val="000000"/>
          <w:sz w:val="20"/>
        </w:rPr>
        <w:t>o (</w:t>
      </w:r>
      <w:r w:rsidR="00DB4F7D" w:rsidRPr="002D596A">
        <w:rPr>
          <w:i/>
          <w:iCs/>
          <w:color w:val="000000"/>
          <w:sz w:val="20"/>
        </w:rPr>
        <w:t>Sal 34, 19</w:t>
      </w:r>
      <w:r w:rsidR="0022030E" w:rsidRPr="002D596A">
        <w:rPr>
          <w:i/>
          <w:iCs/>
          <w:color w:val="000000"/>
          <w:sz w:val="20"/>
        </w:rPr>
        <w:t xml:space="preserve">). </w:t>
      </w:r>
      <w:r w:rsidRPr="002D596A">
        <w:rPr>
          <w:i/>
          <w:iCs/>
          <w:color w:val="000000"/>
          <w:sz w:val="20"/>
        </w:rPr>
        <w:t xml:space="preserve">I miei nemici sono vivi e </w:t>
      </w:r>
      <w:r w:rsidR="002D596A" w:rsidRPr="002D596A">
        <w:rPr>
          <w:i/>
          <w:iCs/>
          <w:color w:val="000000"/>
          <w:sz w:val="20"/>
        </w:rPr>
        <w:t>forti, troppi</w:t>
      </w:r>
      <w:r w:rsidRPr="002D596A">
        <w:rPr>
          <w:i/>
          <w:iCs/>
          <w:color w:val="000000"/>
          <w:sz w:val="20"/>
        </w:rPr>
        <w:t xml:space="preserve"> mi odiano senza motiv</w:t>
      </w:r>
      <w:r w:rsidR="0022030E" w:rsidRPr="002D596A">
        <w:rPr>
          <w:i/>
          <w:iCs/>
          <w:color w:val="000000"/>
          <w:sz w:val="20"/>
        </w:rPr>
        <w:t>o (</w:t>
      </w:r>
      <w:r w:rsidR="00DB4F7D" w:rsidRPr="002D596A">
        <w:rPr>
          <w:i/>
          <w:iCs/>
          <w:color w:val="000000"/>
          <w:sz w:val="20"/>
        </w:rPr>
        <w:t>Sal 37, 20</w:t>
      </w:r>
      <w:r w:rsidR="0022030E" w:rsidRPr="002D596A">
        <w:rPr>
          <w:i/>
          <w:iCs/>
          <w:color w:val="000000"/>
          <w:sz w:val="20"/>
        </w:rPr>
        <w:t xml:space="preserve">). </w:t>
      </w:r>
      <w:r w:rsidRPr="002D596A">
        <w:rPr>
          <w:i/>
          <w:iCs/>
          <w:color w:val="000000"/>
          <w:sz w:val="20"/>
        </w:rPr>
        <w:t>Gioisca il monte di Sion, esultino le città di Giuda a motiv</w:t>
      </w:r>
      <w:r w:rsidR="0022030E" w:rsidRPr="002D596A">
        <w:rPr>
          <w:i/>
          <w:iCs/>
          <w:color w:val="000000"/>
          <w:sz w:val="20"/>
        </w:rPr>
        <w:t>o dei tuoi giudizi (</w:t>
      </w:r>
      <w:r w:rsidR="00DB4F7D" w:rsidRPr="002D596A">
        <w:rPr>
          <w:i/>
          <w:iCs/>
          <w:color w:val="000000"/>
          <w:sz w:val="20"/>
        </w:rPr>
        <w:t>Sal 47, 12</w:t>
      </w:r>
      <w:r w:rsidR="0022030E" w:rsidRPr="002D596A">
        <w:rPr>
          <w:i/>
          <w:iCs/>
          <w:color w:val="000000"/>
          <w:sz w:val="20"/>
        </w:rPr>
        <w:t xml:space="preserve">). </w:t>
      </w:r>
      <w:r w:rsidRPr="002D596A">
        <w:rPr>
          <w:i/>
          <w:iCs/>
          <w:color w:val="000000"/>
          <w:sz w:val="20"/>
        </w:rPr>
        <w:t xml:space="preserve">Ci hai fatto motivo di contesa per i vicini, </w:t>
      </w:r>
      <w:r w:rsidR="0022030E" w:rsidRPr="002D596A">
        <w:rPr>
          <w:i/>
          <w:iCs/>
          <w:color w:val="000000"/>
          <w:sz w:val="20"/>
        </w:rPr>
        <w:t>e i nostri nemici ridono di noi (</w:t>
      </w:r>
      <w:r w:rsidR="00DB4F7D" w:rsidRPr="002D596A">
        <w:rPr>
          <w:i/>
          <w:iCs/>
          <w:color w:val="000000"/>
          <w:sz w:val="20"/>
        </w:rPr>
        <w:t>Sal 79, 7</w:t>
      </w:r>
      <w:r w:rsidR="0022030E" w:rsidRPr="002D596A">
        <w:rPr>
          <w:i/>
          <w:iCs/>
          <w:color w:val="000000"/>
          <w:sz w:val="20"/>
        </w:rPr>
        <w:t xml:space="preserve">). </w:t>
      </w:r>
      <w:r w:rsidRPr="002D596A">
        <w:rPr>
          <w:i/>
          <w:iCs/>
          <w:color w:val="000000"/>
          <w:sz w:val="20"/>
        </w:rPr>
        <w:t>Mi investono con parole di odio, mi combattono senza motiv</w:t>
      </w:r>
      <w:r w:rsidR="0022030E" w:rsidRPr="002D596A">
        <w:rPr>
          <w:i/>
          <w:iCs/>
          <w:color w:val="000000"/>
          <w:sz w:val="20"/>
        </w:rPr>
        <w:t>o (</w:t>
      </w:r>
      <w:r w:rsidR="00DB4F7D" w:rsidRPr="002D596A">
        <w:rPr>
          <w:i/>
          <w:iCs/>
          <w:color w:val="000000"/>
          <w:sz w:val="20"/>
        </w:rPr>
        <w:t>Sal 108, 3</w:t>
      </w:r>
      <w:r w:rsidR="0022030E" w:rsidRPr="002D596A">
        <w:rPr>
          <w:i/>
          <w:iCs/>
          <w:color w:val="000000"/>
          <w:sz w:val="20"/>
        </w:rPr>
        <w:t xml:space="preserve">). </w:t>
      </w:r>
    </w:p>
    <w:p w14:paraId="11007C8A" w14:textId="77777777" w:rsidR="00DB4F7D" w:rsidRPr="002D596A" w:rsidRDefault="00883DE2" w:rsidP="002D596A">
      <w:pPr>
        <w:pStyle w:val="Corpotesto"/>
        <w:rPr>
          <w:i/>
          <w:iCs/>
          <w:color w:val="000000"/>
          <w:sz w:val="20"/>
        </w:rPr>
      </w:pPr>
      <w:r w:rsidRPr="002D596A">
        <w:rPr>
          <w:i/>
          <w:iCs/>
          <w:color w:val="000000"/>
          <w:sz w:val="20"/>
        </w:rPr>
        <w:t xml:space="preserve">I potenti mi perseguitano senza motivo, ma </w:t>
      </w:r>
      <w:r w:rsidR="0022030E" w:rsidRPr="002D596A">
        <w:rPr>
          <w:i/>
          <w:iCs/>
          <w:color w:val="000000"/>
          <w:sz w:val="20"/>
        </w:rPr>
        <w:t>il mio cuore teme le tue parole (</w:t>
      </w:r>
      <w:r w:rsidR="00DB4F7D" w:rsidRPr="002D596A">
        <w:rPr>
          <w:i/>
          <w:iCs/>
          <w:color w:val="000000"/>
          <w:sz w:val="20"/>
        </w:rPr>
        <w:t>Sal 118, 161</w:t>
      </w:r>
      <w:r w:rsidR="0022030E" w:rsidRPr="002D596A">
        <w:rPr>
          <w:i/>
          <w:iCs/>
          <w:color w:val="000000"/>
          <w:sz w:val="20"/>
        </w:rPr>
        <w:t xml:space="preserve">). </w:t>
      </w:r>
      <w:r w:rsidRPr="002D596A">
        <w:rPr>
          <w:i/>
          <w:iCs/>
          <w:color w:val="000000"/>
          <w:sz w:val="20"/>
        </w:rPr>
        <w:t>Non litigare senza motivo con nessuno, s</w:t>
      </w:r>
      <w:r w:rsidR="0022030E" w:rsidRPr="002D596A">
        <w:rPr>
          <w:i/>
          <w:iCs/>
          <w:color w:val="000000"/>
          <w:sz w:val="20"/>
        </w:rPr>
        <w:t>e non ti ha fatto nulla di male (</w:t>
      </w:r>
      <w:r w:rsidR="00DB4F7D" w:rsidRPr="002D596A">
        <w:rPr>
          <w:i/>
          <w:iCs/>
          <w:color w:val="000000"/>
          <w:sz w:val="20"/>
        </w:rPr>
        <w:t>Pr 3, 30</w:t>
      </w:r>
      <w:r w:rsidR="0022030E" w:rsidRPr="002D596A">
        <w:rPr>
          <w:i/>
          <w:iCs/>
          <w:color w:val="000000"/>
          <w:sz w:val="20"/>
        </w:rPr>
        <w:t xml:space="preserve">). </w:t>
      </w:r>
      <w:r w:rsidRPr="002D596A">
        <w:rPr>
          <w:i/>
          <w:iCs/>
          <w:color w:val="000000"/>
          <w:sz w:val="20"/>
        </w:rPr>
        <w:t>Per chi i guai? Per chi i lamenti? Per chi i litigi? Per chi i gemiti? A chi le percosse per futili motivi? A chi gli occhi rossi?</w:t>
      </w:r>
      <w:r w:rsidR="0022030E" w:rsidRPr="002D596A">
        <w:rPr>
          <w:i/>
          <w:iCs/>
          <w:color w:val="000000"/>
          <w:sz w:val="20"/>
        </w:rPr>
        <w:t xml:space="preserve"> (</w:t>
      </w:r>
      <w:r w:rsidR="00DB4F7D" w:rsidRPr="002D596A">
        <w:rPr>
          <w:i/>
          <w:iCs/>
          <w:color w:val="000000"/>
          <w:sz w:val="20"/>
        </w:rPr>
        <w:t>Pr 23, 29</w:t>
      </w:r>
      <w:r w:rsidR="0022030E" w:rsidRPr="002D596A">
        <w:rPr>
          <w:i/>
          <w:iCs/>
          <w:color w:val="000000"/>
          <w:sz w:val="20"/>
        </w:rPr>
        <w:t xml:space="preserve">). </w:t>
      </w:r>
      <w:r w:rsidRPr="002D596A">
        <w:rPr>
          <w:i/>
          <w:iCs/>
          <w:color w:val="000000"/>
          <w:sz w:val="20"/>
        </w:rPr>
        <w:t>Come il passero che svolazza, come la rondine che vola, così una maledizione senza motiv</w:t>
      </w:r>
      <w:r w:rsidR="0022030E" w:rsidRPr="002D596A">
        <w:rPr>
          <w:i/>
          <w:iCs/>
          <w:color w:val="000000"/>
          <w:sz w:val="20"/>
        </w:rPr>
        <w:t>o non avverrà (</w:t>
      </w:r>
      <w:r w:rsidR="00DB4F7D" w:rsidRPr="002D596A">
        <w:rPr>
          <w:i/>
          <w:iCs/>
          <w:color w:val="000000"/>
          <w:sz w:val="20"/>
        </w:rPr>
        <w:t>Pr 26, 2</w:t>
      </w:r>
      <w:r w:rsidR="0022030E" w:rsidRPr="002D596A">
        <w:rPr>
          <w:i/>
          <w:iCs/>
          <w:color w:val="000000"/>
          <w:sz w:val="20"/>
        </w:rPr>
        <w:t xml:space="preserve">). </w:t>
      </w:r>
      <w:r w:rsidRPr="002D596A">
        <w:rPr>
          <w:i/>
          <w:iCs/>
          <w:color w:val="000000"/>
          <w:sz w:val="20"/>
        </w:rPr>
        <w:t xml:space="preserve">Tutte le cose sono in travaglio e nessuno potrebbe spiegarne il motivo. Non si sazia l'occhio di guardare né </w:t>
      </w:r>
      <w:r w:rsidR="0022030E" w:rsidRPr="002D596A">
        <w:rPr>
          <w:i/>
          <w:iCs/>
          <w:color w:val="000000"/>
          <w:sz w:val="20"/>
        </w:rPr>
        <w:t>mai l'orecchio è sazio di udire (</w:t>
      </w:r>
      <w:r w:rsidR="00DB4F7D" w:rsidRPr="002D596A">
        <w:rPr>
          <w:i/>
          <w:iCs/>
          <w:color w:val="000000"/>
          <w:sz w:val="20"/>
        </w:rPr>
        <w:t>Qo 1, 8</w:t>
      </w:r>
      <w:r w:rsidR="0022030E" w:rsidRPr="002D596A">
        <w:rPr>
          <w:i/>
          <w:iCs/>
          <w:color w:val="000000"/>
          <w:sz w:val="20"/>
        </w:rPr>
        <w:t xml:space="preserve">). </w:t>
      </w:r>
      <w:r w:rsidRPr="002D596A">
        <w:rPr>
          <w:i/>
          <w:iCs/>
          <w:color w:val="000000"/>
          <w:sz w:val="20"/>
        </w:rPr>
        <w:t>Ma, per l'uno e per l'altro motivo, li raggiungerà la giustizia, perché concepirono un'idea falsa di Dio, rivolgendosi agli idoli, e perché spergiurarono con</w:t>
      </w:r>
      <w:r w:rsidR="0022030E" w:rsidRPr="002D596A">
        <w:rPr>
          <w:i/>
          <w:iCs/>
          <w:color w:val="000000"/>
          <w:sz w:val="20"/>
        </w:rPr>
        <w:t xml:space="preserve"> frode, disprezzando la santità (</w:t>
      </w:r>
      <w:r w:rsidR="00DB4F7D" w:rsidRPr="002D596A">
        <w:rPr>
          <w:i/>
          <w:iCs/>
          <w:color w:val="000000"/>
          <w:sz w:val="20"/>
        </w:rPr>
        <w:t>Sap 14, 30</w:t>
      </w:r>
      <w:r w:rsidR="0022030E" w:rsidRPr="002D596A">
        <w:rPr>
          <w:i/>
          <w:iCs/>
          <w:color w:val="000000"/>
          <w:sz w:val="20"/>
        </w:rPr>
        <w:t xml:space="preserve">). </w:t>
      </w:r>
      <w:r w:rsidRPr="002D596A">
        <w:rPr>
          <w:i/>
          <w:iCs/>
          <w:color w:val="000000"/>
          <w:sz w:val="20"/>
        </w:rPr>
        <w:t>I loro sogni terrificanti li avevano preavvisati, perché non morissero ignorando il motiv</w:t>
      </w:r>
      <w:r w:rsidR="0022030E" w:rsidRPr="002D596A">
        <w:rPr>
          <w:i/>
          <w:iCs/>
          <w:color w:val="000000"/>
          <w:sz w:val="20"/>
        </w:rPr>
        <w:t>o delle loro sofferenze (</w:t>
      </w:r>
      <w:r w:rsidR="00DB4F7D" w:rsidRPr="002D596A">
        <w:rPr>
          <w:i/>
          <w:iCs/>
          <w:color w:val="000000"/>
          <w:sz w:val="20"/>
        </w:rPr>
        <w:t>Sap 18, 19</w:t>
      </w:r>
      <w:r w:rsidR="0022030E" w:rsidRPr="002D596A">
        <w:rPr>
          <w:i/>
          <w:iCs/>
          <w:color w:val="000000"/>
          <w:sz w:val="20"/>
        </w:rPr>
        <w:t xml:space="preserve">). </w:t>
      </w:r>
      <w:r w:rsidRPr="002D596A">
        <w:rPr>
          <w:i/>
          <w:iCs/>
          <w:color w:val="000000"/>
          <w:sz w:val="20"/>
        </w:rPr>
        <w:t>La tua bocca non si abitui a volgarità grossolane, in esse infatti c'è motiv</w:t>
      </w:r>
      <w:r w:rsidR="0022030E" w:rsidRPr="002D596A">
        <w:rPr>
          <w:i/>
          <w:iCs/>
          <w:color w:val="000000"/>
          <w:sz w:val="20"/>
        </w:rPr>
        <w:t>o di peccato (</w:t>
      </w:r>
      <w:r w:rsidR="00DB4F7D" w:rsidRPr="002D596A">
        <w:rPr>
          <w:i/>
          <w:iCs/>
          <w:color w:val="000000"/>
          <w:sz w:val="20"/>
        </w:rPr>
        <w:t>Sir 23, 13</w:t>
      </w:r>
      <w:r w:rsidR="0022030E" w:rsidRPr="002D596A">
        <w:rPr>
          <w:i/>
          <w:iCs/>
          <w:color w:val="000000"/>
          <w:sz w:val="20"/>
        </w:rPr>
        <w:t xml:space="preserve">). </w:t>
      </w:r>
    </w:p>
    <w:p w14:paraId="5AB668BD" w14:textId="77777777" w:rsidR="00DB4F7D" w:rsidRPr="002D596A" w:rsidRDefault="00883DE2" w:rsidP="002D596A">
      <w:pPr>
        <w:pStyle w:val="Corpotesto"/>
        <w:rPr>
          <w:i/>
          <w:iCs/>
          <w:color w:val="000000"/>
          <w:sz w:val="20"/>
        </w:rPr>
      </w:pPr>
      <w:r w:rsidRPr="002D596A">
        <w:rPr>
          <w:i/>
          <w:iCs/>
          <w:color w:val="000000"/>
          <w:sz w:val="20"/>
        </w:rPr>
        <w:t>Motivo di sdegno, di rimprovero e di grande disprezzo è una donna</w:t>
      </w:r>
      <w:r w:rsidR="0022030E" w:rsidRPr="002D596A">
        <w:rPr>
          <w:i/>
          <w:iCs/>
          <w:color w:val="000000"/>
          <w:sz w:val="20"/>
        </w:rPr>
        <w:t xml:space="preserve"> che mantiene il proprio marito (</w:t>
      </w:r>
      <w:r w:rsidR="00DB4F7D" w:rsidRPr="002D596A">
        <w:rPr>
          <w:i/>
          <w:iCs/>
          <w:color w:val="000000"/>
          <w:sz w:val="20"/>
        </w:rPr>
        <w:t>Sir 25, 21</w:t>
      </w:r>
      <w:r w:rsidR="0022030E" w:rsidRPr="002D596A">
        <w:rPr>
          <w:i/>
          <w:iCs/>
          <w:color w:val="000000"/>
          <w:sz w:val="20"/>
        </w:rPr>
        <w:t xml:space="preserve">). </w:t>
      </w:r>
      <w:r w:rsidRPr="002D596A">
        <w:rPr>
          <w:i/>
          <w:iCs/>
          <w:color w:val="000000"/>
          <w:sz w:val="20"/>
        </w:rPr>
        <w:t>Gran motivo di sdegno una donna ubriaca, non ri</w:t>
      </w:r>
      <w:r w:rsidR="0022030E" w:rsidRPr="002D596A">
        <w:rPr>
          <w:i/>
          <w:iCs/>
          <w:color w:val="000000"/>
          <w:sz w:val="20"/>
        </w:rPr>
        <w:t>uscirà a nascondere la vergogna (</w:t>
      </w:r>
      <w:r w:rsidR="00DB4F7D" w:rsidRPr="002D596A">
        <w:rPr>
          <w:i/>
          <w:iCs/>
          <w:color w:val="000000"/>
          <w:sz w:val="20"/>
        </w:rPr>
        <w:t>Sir 26, 8</w:t>
      </w:r>
      <w:r w:rsidR="0022030E" w:rsidRPr="002D596A">
        <w:rPr>
          <w:i/>
          <w:iCs/>
          <w:color w:val="000000"/>
          <w:sz w:val="20"/>
        </w:rPr>
        <w:t xml:space="preserve">). </w:t>
      </w:r>
      <w:r w:rsidRPr="002D596A">
        <w:rPr>
          <w:i/>
          <w:iCs/>
          <w:color w:val="000000"/>
          <w:sz w:val="20"/>
        </w:rPr>
        <w:t>Se riesce a pagare il creditore riceverà appena la metà, e dovrà considerarla come una cosa trovata. In caso contrario, il creditore sarà frodato dei suoi averi e avrà senza motivo un nuovo nemico; maledizioni e ingiurie gli restituirà, renderà i</w:t>
      </w:r>
      <w:r w:rsidR="0022030E" w:rsidRPr="002D596A">
        <w:rPr>
          <w:i/>
          <w:iCs/>
          <w:color w:val="000000"/>
          <w:sz w:val="20"/>
        </w:rPr>
        <w:t>nsulti invece dell'onore dovuto (</w:t>
      </w:r>
      <w:r w:rsidR="00DB4F7D" w:rsidRPr="002D596A">
        <w:rPr>
          <w:i/>
          <w:iCs/>
          <w:color w:val="000000"/>
          <w:sz w:val="20"/>
        </w:rPr>
        <w:t>Sir 29, 6</w:t>
      </w:r>
      <w:r w:rsidR="0022030E" w:rsidRPr="002D596A">
        <w:rPr>
          <w:i/>
          <w:iCs/>
          <w:color w:val="000000"/>
          <w:sz w:val="20"/>
        </w:rPr>
        <w:t xml:space="preserve">). </w:t>
      </w:r>
      <w:r w:rsidRPr="002D596A">
        <w:rPr>
          <w:i/>
          <w:iCs/>
          <w:color w:val="000000"/>
          <w:sz w:val="20"/>
        </w:rPr>
        <w:t>Chi indaga la legge ne sarà appagato, ma l'ipocrita vi troverà motiv</w:t>
      </w:r>
      <w:r w:rsidR="0022030E" w:rsidRPr="002D596A">
        <w:rPr>
          <w:i/>
          <w:iCs/>
          <w:color w:val="000000"/>
          <w:sz w:val="20"/>
        </w:rPr>
        <w:t>o di scandalo (</w:t>
      </w:r>
      <w:r w:rsidR="00DB4F7D" w:rsidRPr="002D596A">
        <w:rPr>
          <w:i/>
          <w:iCs/>
          <w:color w:val="000000"/>
          <w:sz w:val="20"/>
        </w:rPr>
        <w:t>Sir 32, 15</w:t>
      </w:r>
      <w:r w:rsidR="0022030E" w:rsidRPr="002D596A">
        <w:rPr>
          <w:i/>
          <w:iCs/>
          <w:color w:val="000000"/>
          <w:sz w:val="20"/>
        </w:rPr>
        <w:t xml:space="preserve">). </w:t>
      </w:r>
      <w:r w:rsidRPr="002D596A">
        <w:rPr>
          <w:i/>
          <w:iCs/>
          <w:color w:val="000000"/>
          <w:sz w:val="20"/>
        </w:rPr>
        <w:t>Per qual motivo non c'è nessuno, ora che io sono venuto? Perché, ora che chiamo, nessuno risponde? E' forse la mia mano troppo corta per riscattare oppure io non ho la forza per liberare? Ecco, con una minaccia prosciugo il mare, faccio dei fiumi un deserto. I loro pesci, per mancanza d'acqua, restan</w:t>
      </w:r>
      <w:r w:rsidR="0022030E" w:rsidRPr="002D596A">
        <w:rPr>
          <w:i/>
          <w:iCs/>
          <w:color w:val="000000"/>
          <w:sz w:val="20"/>
        </w:rPr>
        <w:t>o all'asciutto, muoiono di sete (</w:t>
      </w:r>
      <w:r w:rsidR="00DB4F7D" w:rsidRPr="002D596A">
        <w:rPr>
          <w:i/>
          <w:iCs/>
          <w:color w:val="000000"/>
          <w:sz w:val="20"/>
        </w:rPr>
        <w:t>Is 50, 2</w:t>
      </w:r>
      <w:r w:rsidR="0022030E" w:rsidRPr="002D596A">
        <w:rPr>
          <w:i/>
          <w:iCs/>
          <w:color w:val="000000"/>
          <w:sz w:val="20"/>
        </w:rPr>
        <w:t xml:space="preserve">). </w:t>
      </w:r>
      <w:r w:rsidRPr="002D596A">
        <w:rPr>
          <w:i/>
          <w:iCs/>
          <w:color w:val="000000"/>
          <w:sz w:val="20"/>
        </w:rPr>
        <w:t xml:space="preserve">Poiché dice il Signore Dio: "In Egitto è sceso il mio popolo un tempo per abitarvi come straniero; poi l'Assiro senza motivo lo ha </w:t>
      </w:r>
      <w:r w:rsidR="0022030E" w:rsidRPr="002D596A">
        <w:rPr>
          <w:i/>
          <w:iCs/>
          <w:color w:val="000000"/>
          <w:sz w:val="20"/>
        </w:rPr>
        <w:t>oppresso (</w:t>
      </w:r>
      <w:r w:rsidR="00DB4F7D" w:rsidRPr="002D596A">
        <w:rPr>
          <w:i/>
          <w:iCs/>
          <w:color w:val="000000"/>
          <w:sz w:val="20"/>
        </w:rPr>
        <w:t>Is 52, 4</w:t>
      </w:r>
      <w:r w:rsidR="0022030E" w:rsidRPr="002D596A">
        <w:rPr>
          <w:i/>
          <w:iCs/>
          <w:color w:val="000000"/>
          <w:sz w:val="20"/>
        </w:rPr>
        <w:t xml:space="preserve">). </w:t>
      </w:r>
    </w:p>
    <w:p w14:paraId="22DCF3C1" w14:textId="77777777" w:rsidR="00DB4F7D" w:rsidRPr="002D596A" w:rsidRDefault="00883DE2" w:rsidP="002D596A">
      <w:pPr>
        <w:pStyle w:val="Corpotesto"/>
        <w:rPr>
          <w:i/>
          <w:iCs/>
          <w:color w:val="000000"/>
          <w:sz w:val="20"/>
        </w:rPr>
      </w:pPr>
      <w:r w:rsidRPr="002D596A">
        <w:rPr>
          <w:i/>
          <w:iCs/>
          <w:color w:val="000000"/>
          <w:sz w:val="20"/>
        </w:rPr>
        <w:t>Sui monti e in aperta campagna. "I tuoi averi e tutti i tuoi tesori li abbandonerò al saccheggio, a motivo di tutti i peccati che hai com</w:t>
      </w:r>
      <w:r w:rsidR="0022030E" w:rsidRPr="002D596A">
        <w:rPr>
          <w:i/>
          <w:iCs/>
          <w:color w:val="000000"/>
          <w:sz w:val="20"/>
        </w:rPr>
        <w:t>messi in tutti i tuoi territori (</w:t>
      </w:r>
      <w:r w:rsidR="00DB4F7D" w:rsidRPr="002D596A">
        <w:rPr>
          <w:i/>
          <w:iCs/>
          <w:color w:val="000000"/>
          <w:sz w:val="20"/>
        </w:rPr>
        <w:t>Ger 17, 3</w:t>
      </w:r>
      <w:r w:rsidR="0022030E" w:rsidRPr="002D596A">
        <w:rPr>
          <w:i/>
          <w:iCs/>
          <w:color w:val="000000"/>
          <w:sz w:val="20"/>
        </w:rPr>
        <w:t xml:space="preserve">). </w:t>
      </w:r>
      <w:r w:rsidRPr="002D596A">
        <w:rPr>
          <w:i/>
          <w:iCs/>
          <w:color w:val="000000"/>
          <w:sz w:val="20"/>
        </w:rPr>
        <w:t>Ora essi dissero: "Venite e tramiamo insidie contro Geremia, perché la legge non verrà meno ai sacerdoti, né il consiglio ai saggi, né l'oracolo ai profeti. Venite, colpiamolo a motivo della sua lingua e non</w:t>
      </w:r>
      <w:r w:rsidR="0022030E" w:rsidRPr="002D596A">
        <w:rPr>
          <w:i/>
          <w:iCs/>
          <w:color w:val="000000"/>
          <w:sz w:val="20"/>
        </w:rPr>
        <w:t xml:space="preserve"> badiamo a tutte le sue parole" (</w:t>
      </w:r>
      <w:r w:rsidR="00DB4F7D" w:rsidRPr="002D596A">
        <w:rPr>
          <w:i/>
          <w:iCs/>
          <w:color w:val="000000"/>
          <w:sz w:val="20"/>
        </w:rPr>
        <w:t>Ger 18, 18</w:t>
      </w:r>
      <w:r w:rsidR="0022030E" w:rsidRPr="002D596A">
        <w:rPr>
          <w:i/>
          <w:iCs/>
          <w:color w:val="000000"/>
          <w:sz w:val="20"/>
        </w:rPr>
        <w:t xml:space="preserve">). </w:t>
      </w:r>
      <w:r w:rsidRPr="002D596A">
        <w:rPr>
          <w:i/>
          <w:iCs/>
          <w:color w:val="000000"/>
          <w:sz w:val="20"/>
        </w:rPr>
        <w:t>Quando parlo, devo gridare, devo proclamare: "Violenza! Oppressione!". Così la parola del Signore è diventata per me motivo di obb</w:t>
      </w:r>
      <w:r w:rsidR="0022030E" w:rsidRPr="002D596A">
        <w:rPr>
          <w:i/>
          <w:iCs/>
          <w:color w:val="000000"/>
          <w:sz w:val="20"/>
        </w:rPr>
        <w:t>robrio e di scherno ogni giorno (</w:t>
      </w:r>
      <w:r w:rsidR="00DB4F7D" w:rsidRPr="002D596A">
        <w:rPr>
          <w:i/>
          <w:iCs/>
          <w:color w:val="000000"/>
          <w:sz w:val="20"/>
        </w:rPr>
        <w:t>Ger 20, 8</w:t>
      </w:r>
      <w:r w:rsidR="0022030E" w:rsidRPr="002D596A">
        <w:rPr>
          <w:i/>
          <w:iCs/>
          <w:color w:val="000000"/>
          <w:sz w:val="20"/>
        </w:rPr>
        <w:t xml:space="preserve">). </w:t>
      </w:r>
      <w:r w:rsidRPr="002D596A">
        <w:rPr>
          <w:i/>
          <w:iCs/>
          <w:color w:val="000000"/>
          <w:sz w:val="20"/>
        </w:rPr>
        <w:t>E disse ad Ariòch, ufficiale del re: "Perché il re ha emanato un decreto così severo?". Ariòch ne spiegò il motiv</w:t>
      </w:r>
      <w:r w:rsidR="0022030E" w:rsidRPr="002D596A">
        <w:rPr>
          <w:i/>
          <w:iCs/>
          <w:color w:val="000000"/>
          <w:sz w:val="20"/>
        </w:rPr>
        <w:t>o a Daniele (</w:t>
      </w:r>
      <w:r w:rsidR="00DB4F7D" w:rsidRPr="002D596A">
        <w:rPr>
          <w:i/>
          <w:iCs/>
          <w:color w:val="000000"/>
          <w:sz w:val="20"/>
        </w:rPr>
        <w:t>Dn 2, 15</w:t>
      </w:r>
      <w:r w:rsidR="0022030E" w:rsidRPr="002D596A">
        <w:rPr>
          <w:i/>
          <w:iCs/>
          <w:color w:val="000000"/>
          <w:sz w:val="20"/>
        </w:rPr>
        <w:t xml:space="preserve">). </w:t>
      </w:r>
      <w:r w:rsidRPr="002D596A">
        <w:rPr>
          <w:i/>
          <w:iCs/>
          <w:color w:val="000000"/>
          <w:sz w:val="20"/>
        </w:rPr>
        <w:t>Ma non potendo trovare nessun motivo di accusa né colpa, perché egli era fedele e non ave</w:t>
      </w:r>
      <w:r w:rsidR="0022030E" w:rsidRPr="002D596A">
        <w:rPr>
          <w:i/>
          <w:iCs/>
          <w:color w:val="000000"/>
          <w:sz w:val="20"/>
        </w:rPr>
        <w:t>va niente da farsi rimproverare (</w:t>
      </w:r>
      <w:r w:rsidR="00DB4F7D" w:rsidRPr="002D596A">
        <w:rPr>
          <w:i/>
          <w:iCs/>
          <w:color w:val="000000"/>
          <w:sz w:val="20"/>
        </w:rPr>
        <w:t>Dn 6, 5</w:t>
      </w:r>
      <w:r w:rsidR="0022030E" w:rsidRPr="002D596A">
        <w:rPr>
          <w:i/>
          <w:iCs/>
          <w:color w:val="000000"/>
          <w:sz w:val="20"/>
        </w:rPr>
        <w:t xml:space="preserve">). </w:t>
      </w:r>
      <w:r w:rsidRPr="002D596A">
        <w:rPr>
          <w:i/>
          <w:iCs/>
          <w:color w:val="000000"/>
          <w:sz w:val="20"/>
        </w:rPr>
        <w:t>Ma ritornati indietro, si ritrovarono di nuovo insieme e, domandandosi a vicenda il motivo, confessarono la propria passione. Allora studiarono il momento opport</w:t>
      </w:r>
      <w:r w:rsidR="0022030E" w:rsidRPr="002D596A">
        <w:rPr>
          <w:i/>
          <w:iCs/>
          <w:color w:val="000000"/>
          <w:sz w:val="20"/>
        </w:rPr>
        <w:t>uno di poterla sorprendere sola (</w:t>
      </w:r>
      <w:r w:rsidR="00DB4F7D" w:rsidRPr="002D596A">
        <w:rPr>
          <w:i/>
          <w:iCs/>
          <w:color w:val="000000"/>
          <w:sz w:val="20"/>
        </w:rPr>
        <w:t>Dn 13, 14</w:t>
      </w:r>
      <w:r w:rsidR="0022030E" w:rsidRPr="002D596A">
        <w:rPr>
          <w:i/>
          <w:iCs/>
          <w:color w:val="000000"/>
          <w:sz w:val="20"/>
        </w:rPr>
        <w:t xml:space="preserve">). </w:t>
      </w:r>
    </w:p>
    <w:p w14:paraId="117FE578" w14:textId="77777777" w:rsidR="00DB4F7D" w:rsidRPr="002D596A" w:rsidRDefault="00883DE2" w:rsidP="002D596A">
      <w:pPr>
        <w:pStyle w:val="Corpotesto"/>
        <w:rPr>
          <w:i/>
          <w:iCs/>
          <w:color w:val="000000"/>
          <w:sz w:val="20"/>
        </w:rPr>
      </w:pPr>
      <w:r w:rsidRPr="002D596A">
        <w:rPr>
          <w:i/>
          <w:iCs/>
          <w:color w:val="000000"/>
          <w:sz w:val="20"/>
        </w:rPr>
        <w:t>Efraim ha detto: "Sono ricco, mi son fatto una fortuna; malgrado tutti i miei guadagni non troveranno motiv</w:t>
      </w:r>
      <w:r w:rsidR="0022030E" w:rsidRPr="002D596A">
        <w:rPr>
          <w:i/>
          <w:iCs/>
          <w:color w:val="000000"/>
          <w:sz w:val="20"/>
        </w:rPr>
        <w:t>o di peccato per me" (</w:t>
      </w:r>
      <w:r w:rsidR="00DB4F7D" w:rsidRPr="002D596A">
        <w:rPr>
          <w:i/>
          <w:iCs/>
          <w:color w:val="000000"/>
          <w:sz w:val="20"/>
        </w:rPr>
        <w:t>Os 12, 9</w:t>
      </w:r>
      <w:r w:rsidR="0022030E" w:rsidRPr="002D596A">
        <w:rPr>
          <w:i/>
          <w:iCs/>
          <w:color w:val="000000"/>
          <w:sz w:val="20"/>
        </w:rPr>
        <w:t xml:space="preserve">). </w:t>
      </w:r>
      <w:r w:rsidRPr="002D596A">
        <w:rPr>
          <w:i/>
          <w:iCs/>
          <w:color w:val="000000"/>
          <w:sz w:val="20"/>
        </w:rPr>
        <w:t>La terra diventerà un deserto a causa dei suoi abitanti, a motiv</w:t>
      </w:r>
      <w:r w:rsidR="0022030E" w:rsidRPr="002D596A">
        <w:rPr>
          <w:i/>
          <w:iCs/>
          <w:color w:val="000000"/>
          <w:sz w:val="20"/>
        </w:rPr>
        <w:t>o delle loro azioni (</w:t>
      </w:r>
      <w:r w:rsidR="00DB4F7D" w:rsidRPr="002D596A">
        <w:rPr>
          <w:i/>
          <w:iCs/>
          <w:color w:val="000000"/>
          <w:sz w:val="20"/>
        </w:rPr>
        <w:t>Mi 7, 13</w:t>
      </w:r>
      <w:r w:rsidR="0022030E" w:rsidRPr="002D596A">
        <w:rPr>
          <w:i/>
          <w:iCs/>
          <w:color w:val="000000"/>
          <w:sz w:val="20"/>
        </w:rPr>
        <w:t xml:space="preserve">). </w:t>
      </w:r>
      <w:r w:rsidRPr="002D596A">
        <w:rPr>
          <w:i/>
          <w:iCs/>
          <w:color w:val="000000"/>
          <w:sz w:val="20"/>
        </w:rPr>
        <w:t>Allora gli si avvicinarono alcuni farisei per metterlo alla prova e gli chiesero: "E' lecito ad un uomo ripudiare la propria moglie per qualsiasi motiv</w:t>
      </w:r>
      <w:r w:rsidR="0022030E" w:rsidRPr="002D596A">
        <w:rPr>
          <w:i/>
          <w:iCs/>
          <w:color w:val="000000"/>
          <w:sz w:val="20"/>
        </w:rPr>
        <w:t>o?" (</w:t>
      </w:r>
      <w:r w:rsidR="00DB4F7D" w:rsidRPr="002D596A">
        <w:rPr>
          <w:i/>
          <w:iCs/>
          <w:color w:val="000000"/>
          <w:sz w:val="20"/>
        </w:rPr>
        <w:t>Mt 19, 3</w:t>
      </w:r>
      <w:r w:rsidR="0022030E" w:rsidRPr="002D596A">
        <w:rPr>
          <w:i/>
          <w:iCs/>
          <w:color w:val="000000"/>
          <w:sz w:val="20"/>
        </w:rPr>
        <w:t xml:space="preserve">). </w:t>
      </w:r>
      <w:r w:rsidRPr="002D596A">
        <w:rPr>
          <w:i/>
          <w:iCs/>
          <w:color w:val="000000"/>
          <w:sz w:val="20"/>
        </w:rPr>
        <w:t>Al di sopra del suo capo, posero la motivazione scritta della sua condanna: "Q</w:t>
      </w:r>
      <w:r w:rsidR="0022030E" w:rsidRPr="002D596A">
        <w:rPr>
          <w:i/>
          <w:iCs/>
          <w:color w:val="000000"/>
          <w:sz w:val="20"/>
        </w:rPr>
        <w:t>uesti è Gesù, il re dei Giudei" (</w:t>
      </w:r>
      <w:r w:rsidR="00DB4F7D" w:rsidRPr="002D596A">
        <w:rPr>
          <w:i/>
          <w:iCs/>
          <w:color w:val="000000"/>
          <w:sz w:val="20"/>
        </w:rPr>
        <w:t>Mt 27, 37</w:t>
      </w:r>
      <w:r w:rsidR="0022030E" w:rsidRPr="002D596A">
        <w:rPr>
          <w:i/>
          <w:iCs/>
          <w:color w:val="000000"/>
          <w:sz w:val="20"/>
        </w:rPr>
        <w:t xml:space="preserve">). </w:t>
      </w:r>
      <w:r w:rsidRPr="002D596A">
        <w:rPr>
          <w:i/>
          <w:iCs/>
          <w:color w:val="000000"/>
          <w:sz w:val="20"/>
        </w:rPr>
        <w:t>Il re ne fu rattristato; tuttavia, a motivo del giuramento e dei commensal</w:t>
      </w:r>
      <w:r w:rsidR="0022030E" w:rsidRPr="002D596A">
        <w:rPr>
          <w:i/>
          <w:iCs/>
          <w:color w:val="000000"/>
          <w:sz w:val="20"/>
        </w:rPr>
        <w:t>i, non volle opporle un rifiuto (</w:t>
      </w:r>
      <w:r w:rsidR="00DB4F7D" w:rsidRPr="002D596A">
        <w:rPr>
          <w:i/>
          <w:iCs/>
          <w:color w:val="000000"/>
          <w:sz w:val="20"/>
        </w:rPr>
        <w:t>Mc 6, 26</w:t>
      </w:r>
      <w:r w:rsidR="0022030E" w:rsidRPr="002D596A">
        <w:rPr>
          <w:i/>
          <w:iCs/>
          <w:color w:val="000000"/>
          <w:sz w:val="20"/>
        </w:rPr>
        <w:t xml:space="preserve">). </w:t>
      </w:r>
      <w:r w:rsidRPr="002D596A">
        <w:rPr>
          <w:i/>
          <w:iCs/>
          <w:color w:val="000000"/>
          <w:sz w:val="20"/>
        </w:rPr>
        <w:t>Se il Signore non abbreviasse quei giorni, nessun uomo si salverebbe. Ma a motivo degli eletti che si è s</w:t>
      </w:r>
      <w:r w:rsidR="0022030E" w:rsidRPr="002D596A">
        <w:rPr>
          <w:i/>
          <w:iCs/>
          <w:color w:val="000000"/>
          <w:sz w:val="20"/>
        </w:rPr>
        <w:t>celto ha abbreviato quei giorni (</w:t>
      </w:r>
      <w:r w:rsidR="00DB4F7D" w:rsidRPr="002D596A">
        <w:rPr>
          <w:i/>
          <w:iCs/>
          <w:color w:val="000000"/>
          <w:sz w:val="20"/>
        </w:rPr>
        <w:t>Mc 13, 20</w:t>
      </w:r>
      <w:r w:rsidR="0022030E" w:rsidRPr="002D596A">
        <w:rPr>
          <w:i/>
          <w:iCs/>
          <w:color w:val="000000"/>
          <w:sz w:val="20"/>
        </w:rPr>
        <w:t xml:space="preserve">). </w:t>
      </w:r>
      <w:r w:rsidRPr="002D596A">
        <w:rPr>
          <w:i/>
          <w:iCs/>
          <w:color w:val="000000"/>
          <w:sz w:val="20"/>
        </w:rPr>
        <w:t>E l'iscrizione con il motivo della co</w:t>
      </w:r>
      <w:r w:rsidR="0022030E" w:rsidRPr="002D596A">
        <w:rPr>
          <w:i/>
          <w:iCs/>
          <w:color w:val="000000"/>
          <w:sz w:val="20"/>
        </w:rPr>
        <w:t>ndanna diceva: Il re dei Giudei (</w:t>
      </w:r>
      <w:r w:rsidR="00DB4F7D" w:rsidRPr="002D596A">
        <w:rPr>
          <w:i/>
          <w:iCs/>
          <w:color w:val="000000"/>
          <w:sz w:val="20"/>
        </w:rPr>
        <w:t>Mc 15, 26</w:t>
      </w:r>
      <w:r w:rsidR="0022030E" w:rsidRPr="002D596A">
        <w:rPr>
          <w:i/>
          <w:iCs/>
          <w:color w:val="000000"/>
          <w:sz w:val="20"/>
        </w:rPr>
        <w:t xml:space="preserve">). </w:t>
      </w:r>
      <w:r w:rsidRPr="002D596A">
        <w:rPr>
          <w:i/>
          <w:iCs/>
          <w:color w:val="000000"/>
          <w:sz w:val="20"/>
        </w:rPr>
        <w:t xml:space="preserve">Allora la donna, vedendo che non poteva rimanere nascosta, si fece avanti tremando e, gettatasi ai suoi piedi, dichiarò davanti a tutto il popolo il motivo per cui l'aveva toccato, </w:t>
      </w:r>
      <w:r w:rsidR="0022030E" w:rsidRPr="002D596A">
        <w:rPr>
          <w:i/>
          <w:iCs/>
          <w:color w:val="000000"/>
          <w:sz w:val="20"/>
        </w:rPr>
        <w:t>e come era stata subito guarita (</w:t>
      </w:r>
      <w:r w:rsidR="00DB4F7D" w:rsidRPr="002D596A">
        <w:rPr>
          <w:i/>
          <w:iCs/>
          <w:color w:val="000000"/>
          <w:sz w:val="20"/>
        </w:rPr>
        <w:t>Lc 8, 47</w:t>
      </w:r>
      <w:r w:rsidR="0022030E" w:rsidRPr="002D596A">
        <w:rPr>
          <w:i/>
          <w:iCs/>
          <w:color w:val="000000"/>
          <w:sz w:val="20"/>
        </w:rPr>
        <w:t xml:space="preserve">). </w:t>
      </w:r>
      <w:r w:rsidRPr="002D596A">
        <w:rPr>
          <w:i/>
          <w:iCs/>
          <w:color w:val="000000"/>
          <w:sz w:val="20"/>
        </w:rPr>
        <w:t xml:space="preserve">Là dunque deposero Gesù, a motivo della Parascéve dei Giudei, </w:t>
      </w:r>
      <w:r w:rsidR="0022030E" w:rsidRPr="002D596A">
        <w:rPr>
          <w:i/>
          <w:iCs/>
          <w:color w:val="000000"/>
          <w:sz w:val="20"/>
        </w:rPr>
        <w:t>poiché quel sepolcro era vicino (</w:t>
      </w:r>
      <w:r w:rsidR="00DB4F7D" w:rsidRPr="002D596A">
        <w:rPr>
          <w:i/>
          <w:iCs/>
          <w:color w:val="000000"/>
          <w:sz w:val="20"/>
        </w:rPr>
        <w:t>Gv 19, 42</w:t>
      </w:r>
      <w:r w:rsidR="0022030E" w:rsidRPr="002D596A">
        <w:rPr>
          <w:i/>
          <w:iCs/>
          <w:color w:val="000000"/>
          <w:sz w:val="20"/>
        </w:rPr>
        <w:t xml:space="preserve">). </w:t>
      </w:r>
    </w:p>
    <w:p w14:paraId="7292E277" w14:textId="77777777" w:rsidR="00DB4F7D" w:rsidRPr="002D596A" w:rsidRDefault="00883DE2" w:rsidP="002D596A">
      <w:pPr>
        <w:pStyle w:val="Corpotesto"/>
        <w:rPr>
          <w:i/>
          <w:iCs/>
          <w:color w:val="000000"/>
          <w:sz w:val="20"/>
        </w:rPr>
      </w:pPr>
      <w:r w:rsidRPr="002D596A">
        <w:rPr>
          <w:i/>
          <w:iCs/>
          <w:color w:val="000000"/>
          <w:sz w:val="20"/>
        </w:rPr>
        <w:t>Quelli allora, dopo averli ulteriormente minacciati, non trovando motivi per punirli, li rilasciarono a causa del popolo, perché tutti g</w:t>
      </w:r>
      <w:r w:rsidR="0022030E" w:rsidRPr="002D596A">
        <w:rPr>
          <w:i/>
          <w:iCs/>
          <w:color w:val="000000"/>
          <w:sz w:val="20"/>
        </w:rPr>
        <w:t>lorificavano Dio per l'accaduto (</w:t>
      </w:r>
      <w:r w:rsidR="00DB4F7D" w:rsidRPr="002D596A">
        <w:rPr>
          <w:i/>
          <w:iCs/>
          <w:color w:val="000000"/>
          <w:sz w:val="20"/>
        </w:rPr>
        <w:t>At 4, 21</w:t>
      </w:r>
      <w:r w:rsidR="0022030E" w:rsidRPr="002D596A">
        <w:rPr>
          <w:i/>
          <w:iCs/>
          <w:color w:val="000000"/>
          <w:sz w:val="20"/>
        </w:rPr>
        <w:t xml:space="preserve">). </w:t>
      </w:r>
      <w:r w:rsidRPr="002D596A">
        <w:rPr>
          <w:i/>
          <w:iCs/>
          <w:color w:val="000000"/>
          <w:sz w:val="20"/>
        </w:rPr>
        <w:t>Pietro scese incontro agli uomini e disse: "Eccomi, sono io quello che cercate. Qual è il motiv</w:t>
      </w:r>
      <w:r w:rsidR="0022030E" w:rsidRPr="002D596A">
        <w:rPr>
          <w:i/>
          <w:iCs/>
          <w:color w:val="000000"/>
          <w:sz w:val="20"/>
        </w:rPr>
        <w:t>o per cui siete venuti?" (</w:t>
      </w:r>
      <w:r w:rsidR="00DB4F7D" w:rsidRPr="002D596A">
        <w:rPr>
          <w:i/>
          <w:iCs/>
          <w:color w:val="000000"/>
          <w:sz w:val="20"/>
        </w:rPr>
        <w:t>At 10, 21</w:t>
      </w:r>
      <w:r w:rsidR="0022030E" w:rsidRPr="002D596A">
        <w:rPr>
          <w:i/>
          <w:iCs/>
          <w:color w:val="000000"/>
          <w:sz w:val="20"/>
        </w:rPr>
        <w:t xml:space="preserve">). </w:t>
      </w:r>
      <w:r w:rsidRPr="002D596A">
        <w:rPr>
          <w:i/>
          <w:iCs/>
          <w:color w:val="000000"/>
          <w:sz w:val="20"/>
        </w:rPr>
        <w:t>E, pur non avendo trovato in lui nessun motivo di condanna a morte, chi</w:t>
      </w:r>
      <w:r w:rsidR="0022030E" w:rsidRPr="002D596A">
        <w:rPr>
          <w:i/>
          <w:iCs/>
          <w:color w:val="000000"/>
          <w:sz w:val="20"/>
        </w:rPr>
        <w:t>esero a Pilato che fosse ucciso (</w:t>
      </w:r>
      <w:r w:rsidR="00DB4F7D" w:rsidRPr="002D596A">
        <w:rPr>
          <w:i/>
          <w:iCs/>
          <w:color w:val="000000"/>
          <w:sz w:val="20"/>
        </w:rPr>
        <w:t>At 13, 28</w:t>
      </w:r>
      <w:r w:rsidR="0022030E" w:rsidRPr="002D596A">
        <w:rPr>
          <w:i/>
          <w:iCs/>
          <w:color w:val="000000"/>
          <w:sz w:val="20"/>
        </w:rPr>
        <w:t xml:space="preserve">). </w:t>
      </w:r>
      <w:r w:rsidRPr="002D596A">
        <w:rPr>
          <w:i/>
          <w:iCs/>
          <w:color w:val="000000"/>
          <w:sz w:val="20"/>
        </w:rPr>
        <w:t>Intanto, chi gridava una cosa, chi un'altra; l'assemblea era confusa e i più non sapevano il motiv</w:t>
      </w:r>
      <w:r w:rsidR="0022030E" w:rsidRPr="002D596A">
        <w:rPr>
          <w:i/>
          <w:iCs/>
          <w:color w:val="000000"/>
          <w:sz w:val="20"/>
        </w:rPr>
        <w:t>o per cui erano accorsi (</w:t>
      </w:r>
      <w:r w:rsidR="00DB4F7D" w:rsidRPr="002D596A">
        <w:rPr>
          <w:i/>
          <w:iCs/>
          <w:color w:val="000000"/>
          <w:sz w:val="20"/>
        </w:rPr>
        <w:t>At 19, 32</w:t>
      </w:r>
      <w:r w:rsidR="0022030E" w:rsidRPr="002D596A">
        <w:rPr>
          <w:i/>
          <w:iCs/>
          <w:color w:val="000000"/>
          <w:sz w:val="20"/>
        </w:rPr>
        <w:t xml:space="preserve">). </w:t>
      </w:r>
      <w:r w:rsidRPr="002D596A">
        <w:rPr>
          <w:i/>
          <w:iCs/>
          <w:color w:val="000000"/>
          <w:sz w:val="20"/>
        </w:rPr>
        <w:t>C'è il rischio di essere accusati di sedizione per l'accaduto di oggi, non essendoci alcun motivo per cui possiamo giu</w:t>
      </w:r>
      <w:r w:rsidR="0022030E" w:rsidRPr="002D596A">
        <w:rPr>
          <w:i/>
          <w:iCs/>
          <w:color w:val="000000"/>
          <w:sz w:val="20"/>
        </w:rPr>
        <w:t>stificare questo assembramento" (</w:t>
      </w:r>
      <w:r w:rsidR="00DB4F7D" w:rsidRPr="002D596A">
        <w:rPr>
          <w:i/>
          <w:iCs/>
          <w:color w:val="000000"/>
          <w:sz w:val="20"/>
        </w:rPr>
        <w:t>At 19, 40</w:t>
      </w:r>
      <w:r w:rsidR="0022030E" w:rsidRPr="002D596A">
        <w:rPr>
          <w:i/>
          <w:iCs/>
          <w:color w:val="000000"/>
          <w:sz w:val="20"/>
        </w:rPr>
        <w:t xml:space="preserve">). </w:t>
      </w:r>
      <w:r w:rsidRPr="002D596A">
        <w:rPr>
          <w:i/>
          <w:iCs/>
          <w:color w:val="000000"/>
          <w:sz w:val="20"/>
        </w:rPr>
        <w:t>il tribuno ordinò di portarlo nella fortezza, prescrivendo di interrogarlo a colpi di flagello al fine di sapere per quale motivo g</w:t>
      </w:r>
      <w:r w:rsidR="0022030E" w:rsidRPr="002D596A">
        <w:rPr>
          <w:i/>
          <w:iCs/>
          <w:color w:val="000000"/>
          <w:sz w:val="20"/>
        </w:rPr>
        <w:t>li gridavano contro in tal modo (</w:t>
      </w:r>
      <w:r w:rsidR="00DB4F7D" w:rsidRPr="002D596A">
        <w:rPr>
          <w:i/>
          <w:iCs/>
          <w:color w:val="000000"/>
          <w:sz w:val="20"/>
        </w:rPr>
        <w:t>At 22, 24</w:t>
      </w:r>
      <w:r w:rsidR="0022030E" w:rsidRPr="002D596A">
        <w:rPr>
          <w:i/>
          <w:iCs/>
          <w:color w:val="000000"/>
          <w:sz w:val="20"/>
        </w:rPr>
        <w:t xml:space="preserve">). </w:t>
      </w:r>
      <w:r w:rsidRPr="002D596A">
        <w:rPr>
          <w:i/>
          <w:iCs/>
          <w:color w:val="000000"/>
          <w:sz w:val="20"/>
        </w:rPr>
        <w:t>Il giorno seguente, volendo conoscere la realtà dei fatti, cioè il motivo per cui veniva accusato dai Giudei, gli fece togliere le catene e ordinò che si riunissero i sommi sacerdoti e tutto il sinedrio; vi fece condurre Pao</w:t>
      </w:r>
      <w:r w:rsidR="0022030E" w:rsidRPr="002D596A">
        <w:rPr>
          <w:i/>
          <w:iCs/>
          <w:color w:val="000000"/>
          <w:sz w:val="20"/>
        </w:rPr>
        <w:t>lo e lo presentò davanti a loro (</w:t>
      </w:r>
      <w:r w:rsidR="00DB4F7D" w:rsidRPr="002D596A">
        <w:rPr>
          <w:i/>
          <w:iCs/>
          <w:color w:val="000000"/>
          <w:sz w:val="20"/>
        </w:rPr>
        <w:t>At 22, 30</w:t>
      </w:r>
      <w:r w:rsidR="0022030E" w:rsidRPr="002D596A">
        <w:rPr>
          <w:i/>
          <w:iCs/>
          <w:color w:val="000000"/>
          <w:sz w:val="20"/>
        </w:rPr>
        <w:t xml:space="preserve">). </w:t>
      </w:r>
      <w:r w:rsidRPr="002D596A">
        <w:rPr>
          <w:i/>
          <w:iCs/>
          <w:color w:val="000000"/>
          <w:sz w:val="20"/>
        </w:rPr>
        <w:t>Paolo sapeva che nel sinedrio una parte era di sadducei e una parte di farisei; disse a gran voce: "Fratelli, io sono un fariseo, figlio di farisei; io sono chiamato in giudizio a motivo della speranz</w:t>
      </w:r>
      <w:r w:rsidR="0022030E" w:rsidRPr="002D596A">
        <w:rPr>
          <w:i/>
          <w:iCs/>
          <w:color w:val="000000"/>
          <w:sz w:val="20"/>
        </w:rPr>
        <w:t>a nella risurrezione dei morti" (</w:t>
      </w:r>
      <w:r w:rsidR="00DB4F7D" w:rsidRPr="002D596A">
        <w:rPr>
          <w:i/>
          <w:iCs/>
          <w:color w:val="000000"/>
          <w:sz w:val="20"/>
        </w:rPr>
        <w:t>At 23, 6</w:t>
      </w:r>
      <w:r w:rsidR="0022030E" w:rsidRPr="002D596A">
        <w:rPr>
          <w:i/>
          <w:iCs/>
          <w:color w:val="000000"/>
          <w:sz w:val="20"/>
        </w:rPr>
        <w:t xml:space="preserve">). </w:t>
      </w:r>
    </w:p>
    <w:p w14:paraId="0806E014" w14:textId="77777777" w:rsidR="00DB4F7D" w:rsidRPr="002D596A" w:rsidRDefault="00883DE2" w:rsidP="002D596A">
      <w:pPr>
        <w:pStyle w:val="Corpotesto"/>
        <w:rPr>
          <w:i/>
          <w:iCs/>
          <w:color w:val="000000"/>
          <w:sz w:val="20"/>
        </w:rPr>
      </w:pPr>
      <w:r w:rsidRPr="002D596A">
        <w:rPr>
          <w:i/>
          <w:iCs/>
          <w:color w:val="000000"/>
          <w:sz w:val="20"/>
        </w:rPr>
        <w:t>Desideroso di conoscere il motivo per cui lo accusavano</w:t>
      </w:r>
      <w:r w:rsidR="0022030E" w:rsidRPr="002D596A">
        <w:rPr>
          <w:i/>
          <w:iCs/>
          <w:color w:val="000000"/>
          <w:sz w:val="20"/>
        </w:rPr>
        <w:t>, lo condussi nel loro sinedrio (</w:t>
      </w:r>
      <w:r w:rsidR="00DB4F7D" w:rsidRPr="002D596A">
        <w:rPr>
          <w:i/>
          <w:iCs/>
          <w:color w:val="000000"/>
          <w:sz w:val="20"/>
        </w:rPr>
        <w:t>At 23, 28</w:t>
      </w:r>
      <w:r w:rsidR="0022030E" w:rsidRPr="002D596A">
        <w:rPr>
          <w:i/>
          <w:iCs/>
          <w:color w:val="000000"/>
          <w:sz w:val="20"/>
        </w:rPr>
        <w:t xml:space="preserve">). </w:t>
      </w:r>
      <w:r w:rsidRPr="002D596A">
        <w:rPr>
          <w:i/>
          <w:iCs/>
          <w:color w:val="000000"/>
          <w:sz w:val="20"/>
        </w:rPr>
        <w:t>Se non questa sola frase che gridai stando in mezzo a loro: A motivo della risurrezione dei morti io vengo</w:t>
      </w:r>
      <w:r w:rsidR="0022030E" w:rsidRPr="002D596A">
        <w:rPr>
          <w:i/>
          <w:iCs/>
          <w:color w:val="000000"/>
          <w:sz w:val="20"/>
        </w:rPr>
        <w:t xml:space="preserve"> giudicato oggi davanti a voi!" (</w:t>
      </w:r>
      <w:r w:rsidR="00DB4F7D" w:rsidRPr="002D596A">
        <w:rPr>
          <w:i/>
          <w:iCs/>
          <w:color w:val="000000"/>
          <w:sz w:val="20"/>
        </w:rPr>
        <w:t>At 24, 21</w:t>
      </w:r>
      <w:r w:rsidR="0022030E" w:rsidRPr="002D596A">
        <w:rPr>
          <w:i/>
          <w:iCs/>
          <w:color w:val="000000"/>
          <w:sz w:val="20"/>
        </w:rPr>
        <w:t xml:space="preserve">). </w:t>
      </w:r>
      <w:r w:rsidRPr="002D596A">
        <w:rPr>
          <w:i/>
          <w:iCs/>
          <w:color w:val="000000"/>
          <w:sz w:val="20"/>
        </w:rPr>
        <w:t>Salpati di là, navigammo al riparo di Cipro a motiv</w:t>
      </w:r>
      <w:r w:rsidR="0022030E" w:rsidRPr="002D596A">
        <w:rPr>
          <w:i/>
          <w:iCs/>
          <w:color w:val="000000"/>
          <w:sz w:val="20"/>
        </w:rPr>
        <w:t>o dei venti contrari (</w:t>
      </w:r>
      <w:r w:rsidR="00DB4F7D" w:rsidRPr="002D596A">
        <w:rPr>
          <w:i/>
          <w:iCs/>
          <w:color w:val="000000"/>
          <w:sz w:val="20"/>
        </w:rPr>
        <w:t>At 27, 4</w:t>
      </w:r>
      <w:r w:rsidR="0022030E" w:rsidRPr="002D596A">
        <w:rPr>
          <w:i/>
          <w:iCs/>
          <w:color w:val="000000"/>
          <w:sz w:val="20"/>
        </w:rPr>
        <w:t xml:space="preserve">). </w:t>
      </w:r>
      <w:r w:rsidRPr="002D596A">
        <w:rPr>
          <w:i/>
          <w:iCs/>
          <w:color w:val="000000"/>
          <w:sz w:val="20"/>
        </w:rPr>
        <w:t>E io sono morto; la legge, che doveva servire per la vita, è divenuta per me motiv</w:t>
      </w:r>
      <w:r w:rsidR="0022030E" w:rsidRPr="002D596A">
        <w:rPr>
          <w:i/>
          <w:iCs/>
          <w:color w:val="000000"/>
          <w:sz w:val="20"/>
        </w:rPr>
        <w:t>o di morte (</w:t>
      </w:r>
      <w:r w:rsidR="00DB4F7D" w:rsidRPr="002D596A">
        <w:rPr>
          <w:i/>
          <w:iCs/>
          <w:color w:val="000000"/>
          <w:sz w:val="20"/>
        </w:rPr>
        <w:t>Rm 7, 10</w:t>
      </w:r>
      <w:r w:rsidR="0022030E" w:rsidRPr="002D596A">
        <w:rPr>
          <w:i/>
          <w:iCs/>
          <w:color w:val="000000"/>
          <w:sz w:val="20"/>
        </w:rPr>
        <w:t xml:space="preserve">). </w:t>
      </w:r>
      <w:r w:rsidRPr="002D596A">
        <w:rPr>
          <w:i/>
          <w:iCs/>
          <w:color w:val="000000"/>
          <w:sz w:val="20"/>
        </w:rPr>
        <w:t>Non divenga motivo d</w:t>
      </w:r>
      <w:r w:rsidR="0022030E" w:rsidRPr="002D596A">
        <w:rPr>
          <w:i/>
          <w:iCs/>
          <w:color w:val="000000"/>
          <w:sz w:val="20"/>
        </w:rPr>
        <w:t>i biasimo il bene di cui godete! (</w:t>
      </w:r>
      <w:r w:rsidR="00DB4F7D" w:rsidRPr="002D596A">
        <w:rPr>
          <w:i/>
          <w:iCs/>
          <w:color w:val="000000"/>
          <w:sz w:val="20"/>
        </w:rPr>
        <w:t>Rm 14, 16</w:t>
      </w:r>
      <w:r w:rsidR="0022030E" w:rsidRPr="002D596A">
        <w:rPr>
          <w:i/>
          <w:iCs/>
          <w:color w:val="000000"/>
          <w:sz w:val="20"/>
        </w:rPr>
        <w:t xml:space="preserve">). </w:t>
      </w:r>
      <w:r w:rsidRPr="002D596A">
        <w:rPr>
          <w:i/>
          <w:iCs/>
          <w:color w:val="000000"/>
          <w:sz w:val="20"/>
        </w:rPr>
        <w:t>Ringrazio continuamente il mio Dio per voi, a motivo della grazia di Dio che</w:t>
      </w:r>
      <w:r w:rsidR="0022030E" w:rsidRPr="002D596A">
        <w:rPr>
          <w:i/>
          <w:iCs/>
          <w:color w:val="000000"/>
          <w:sz w:val="20"/>
        </w:rPr>
        <w:t xml:space="preserve"> vi è stata data in Cristo Gesù (</w:t>
      </w:r>
      <w:r w:rsidR="00DB4F7D" w:rsidRPr="002D596A">
        <w:rPr>
          <w:i/>
          <w:iCs/>
          <w:color w:val="000000"/>
          <w:sz w:val="20"/>
        </w:rPr>
        <w:t>1Cor 1, 4</w:t>
      </w:r>
      <w:r w:rsidR="0022030E" w:rsidRPr="002D596A">
        <w:rPr>
          <w:i/>
          <w:iCs/>
          <w:color w:val="000000"/>
          <w:sz w:val="20"/>
        </w:rPr>
        <w:t xml:space="preserve">). </w:t>
      </w:r>
      <w:r w:rsidRPr="002D596A">
        <w:rPr>
          <w:i/>
          <w:iCs/>
          <w:color w:val="000000"/>
          <w:sz w:val="20"/>
        </w:rPr>
        <w:t>Tutto ciò che è in vendita sul mercato, mangiatelo pure senza indagare per motiv</w:t>
      </w:r>
      <w:r w:rsidR="0022030E" w:rsidRPr="002D596A">
        <w:rPr>
          <w:i/>
          <w:iCs/>
          <w:color w:val="000000"/>
          <w:sz w:val="20"/>
        </w:rPr>
        <w:t>o di coscienza (</w:t>
      </w:r>
      <w:r w:rsidR="00DB4F7D" w:rsidRPr="002D596A">
        <w:rPr>
          <w:i/>
          <w:iCs/>
          <w:color w:val="000000"/>
          <w:sz w:val="20"/>
        </w:rPr>
        <w:t>1Cor 10, 25</w:t>
      </w:r>
      <w:r w:rsidR="0022030E" w:rsidRPr="002D596A">
        <w:rPr>
          <w:i/>
          <w:iCs/>
          <w:color w:val="000000"/>
          <w:sz w:val="20"/>
        </w:rPr>
        <w:t xml:space="preserve">). </w:t>
      </w:r>
      <w:r w:rsidRPr="002D596A">
        <w:rPr>
          <w:i/>
          <w:iCs/>
          <w:color w:val="000000"/>
          <w:sz w:val="20"/>
        </w:rPr>
        <w:t>Se qualcuno non credente vi invita e volete andare, mangiate tutto quello che vi viene posto davanti, senza fare questioni per motiv</w:t>
      </w:r>
      <w:r w:rsidR="0022030E" w:rsidRPr="002D596A">
        <w:rPr>
          <w:i/>
          <w:iCs/>
          <w:color w:val="000000"/>
          <w:sz w:val="20"/>
        </w:rPr>
        <w:t>o di coscienza (</w:t>
      </w:r>
      <w:r w:rsidR="00DB4F7D" w:rsidRPr="002D596A">
        <w:rPr>
          <w:i/>
          <w:iCs/>
          <w:color w:val="000000"/>
          <w:sz w:val="20"/>
        </w:rPr>
        <w:t>1Cor 10, 27</w:t>
      </w:r>
      <w:r w:rsidR="0022030E" w:rsidRPr="002D596A">
        <w:rPr>
          <w:i/>
          <w:iCs/>
          <w:color w:val="000000"/>
          <w:sz w:val="20"/>
        </w:rPr>
        <w:t xml:space="preserve">). </w:t>
      </w:r>
      <w:r w:rsidRPr="002D596A">
        <w:rPr>
          <w:i/>
          <w:iCs/>
          <w:color w:val="000000"/>
          <w:sz w:val="20"/>
        </w:rPr>
        <w:t>Ma se qualcuno vi dicesse: "E' carne immolata in sacrificio", astenetevi dal mangiarne, per riguardo a colui che vi ha avvertito e per motiv</w:t>
      </w:r>
      <w:r w:rsidR="0022030E" w:rsidRPr="002D596A">
        <w:rPr>
          <w:i/>
          <w:iCs/>
          <w:color w:val="000000"/>
          <w:sz w:val="20"/>
        </w:rPr>
        <w:t>o di coscienza (</w:t>
      </w:r>
      <w:r w:rsidR="00DB4F7D" w:rsidRPr="002D596A">
        <w:rPr>
          <w:i/>
          <w:iCs/>
          <w:color w:val="000000"/>
          <w:sz w:val="20"/>
        </w:rPr>
        <w:t>1Cor 10, 28</w:t>
      </w:r>
      <w:r w:rsidR="0022030E" w:rsidRPr="002D596A">
        <w:rPr>
          <w:i/>
          <w:iCs/>
          <w:color w:val="000000"/>
          <w:sz w:val="20"/>
        </w:rPr>
        <w:t xml:space="preserve">). </w:t>
      </w:r>
      <w:r w:rsidRPr="002D596A">
        <w:rPr>
          <w:i/>
          <w:iCs/>
          <w:color w:val="000000"/>
          <w:sz w:val="20"/>
        </w:rPr>
        <w:t>Della coscienza, dico, non tua, ma dell'altro. Per qual motivo, infatti, questa mia libertà dovrebbe esser sottoposta al giudizio della coscienza altrui?</w:t>
      </w:r>
      <w:r w:rsidR="0022030E" w:rsidRPr="002D596A">
        <w:rPr>
          <w:i/>
          <w:iCs/>
          <w:color w:val="000000"/>
          <w:sz w:val="20"/>
        </w:rPr>
        <w:t xml:space="preserve"> (</w:t>
      </w:r>
      <w:r w:rsidR="00DB4F7D" w:rsidRPr="002D596A">
        <w:rPr>
          <w:i/>
          <w:iCs/>
          <w:color w:val="000000"/>
          <w:sz w:val="20"/>
        </w:rPr>
        <w:t>1Cor 10, 29</w:t>
      </w:r>
      <w:r w:rsidR="0022030E" w:rsidRPr="002D596A">
        <w:rPr>
          <w:i/>
          <w:iCs/>
          <w:color w:val="000000"/>
          <w:sz w:val="20"/>
        </w:rPr>
        <w:t xml:space="preserve">). </w:t>
      </w:r>
    </w:p>
    <w:p w14:paraId="0ACF01A9" w14:textId="77777777" w:rsidR="00DB4F7D" w:rsidRPr="002D596A" w:rsidRDefault="00883DE2" w:rsidP="002D596A">
      <w:pPr>
        <w:pStyle w:val="Corpotesto"/>
        <w:rPr>
          <w:i/>
          <w:iCs/>
          <w:color w:val="000000"/>
          <w:sz w:val="20"/>
        </w:rPr>
      </w:pPr>
      <w:r w:rsidRPr="002D596A">
        <w:rPr>
          <w:i/>
          <w:iCs/>
          <w:color w:val="000000"/>
          <w:sz w:val="20"/>
        </w:rPr>
        <w:t xml:space="preserve">Non date motivo di scandalo né ai Giudei, né </w:t>
      </w:r>
      <w:r w:rsidR="0022030E" w:rsidRPr="002D596A">
        <w:rPr>
          <w:i/>
          <w:iCs/>
          <w:color w:val="000000"/>
          <w:sz w:val="20"/>
        </w:rPr>
        <w:t>ai Greci, né alla Chiesa di Dio (</w:t>
      </w:r>
      <w:r w:rsidR="00DB4F7D" w:rsidRPr="002D596A">
        <w:rPr>
          <w:i/>
          <w:iCs/>
          <w:color w:val="000000"/>
          <w:sz w:val="20"/>
        </w:rPr>
        <w:t>1Cor 10, 32</w:t>
      </w:r>
      <w:r w:rsidR="0022030E" w:rsidRPr="002D596A">
        <w:rPr>
          <w:i/>
          <w:iCs/>
          <w:color w:val="000000"/>
          <w:sz w:val="20"/>
        </w:rPr>
        <w:t xml:space="preserve">). </w:t>
      </w:r>
      <w:r w:rsidRPr="002D596A">
        <w:rPr>
          <w:i/>
          <w:iCs/>
          <w:color w:val="000000"/>
          <w:sz w:val="20"/>
        </w:rPr>
        <w:t>Per questo la donna deve portare sul capo un segno della sua dipendenza a motiv</w:t>
      </w:r>
      <w:r w:rsidR="004011D7" w:rsidRPr="002D596A">
        <w:rPr>
          <w:i/>
          <w:iCs/>
          <w:color w:val="000000"/>
          <w:sz w:val="20"/>
        </w:rPr>
        <w:t>o degli Angeli (</w:t>
      </w:r>
      <w:r w:rsidR="00DB4F7D" w:rsidRPr="002D596A">
        <w:rPr>
          <w:i/>
          <w:iCs/>
          <w:color w:val="000000"/>
          <w:sz w:val="20"/>
        </w:rPr>
        <w:t>1Cor 11, 10</w:t>
      </w:r>
      <w:r w:rsidR="004011D7" w:rsidRPr="002D596A">
        <w:rPr>
          <w:i/>
          <w:iCs/>
          <w:color w:val="000000"/>
          <w:sz w:val="20"/>
        </w:rPr>
        <w:t xml:space="preserve">). </w:t>
      </w:r>
      <w:r w:rsidRPr="002D596A">
        <w:rPr>
          <w:i/>
          <w:iCs/>
          <w:color w:val="000000"/>
          <w:sz w:val="20"/>
        </w:rPr>
        <w:t>Da parte nostra non diamo motivo di scandalo a nessuno, perché non veng</w:t>
      </w:r>
      <w:r w:rsidR="004011D7" w:rsidRPr="002D596A">
        <w:rPr>
          <w:i/>
          <w:iCs/>
          <w:color w:val="000000"/>
          <w:sz w:val="20"/>
        </w:rPr>
        <w:t>a biasimato il nostro ministero (</w:t>
      </w:r>
      <w:r w:rsidR="00DB4F7D" w:rsidRPr="002D596A">
        <w:rPr>
          <w:i/>
          <w:iCs/>
          <w:color w:val="000000"/>
          <w:sz w:val="20"/>
        </w:rPr>
        <w:t>2Cor 6, 3</w:t>
      </w:r>
      <w:r w:rsidR="004011D7" w:rsidRPr="002D596A">
        <w:rPr>
          <w:i/>
          <w:iCs/>
          <w:color w:val="000000"/>
          <w:sz w:val="20"/>
        </w:rPr>
        <w:t xml:space="preserve">). </w:t>
      </w:r>
      <w:r w:rsidRPr="002D596A">
        <w:rPr>
          <w:i/>
          <w:iCs/>
          <w:color w:val="000000"/>
          <w:sz w:val="20"/>
        </w:rPr>
        <w:t>Così se anche vi ho scritto, non fu tanto a motivo dell'offensore o a motivo dell'offeso, ma perché apparisse chiara la vostra soll</w:t>
      </w:r>
      <w:r w:rsidR="004011D7" w:rsidRPr="002D596A">
        <w:rPr>
          <w:i/>
          <w:iCs/>
          <w:color w:val="000000"/>
          <w:sz w:val="20"/>
        </w:rPr>
        <w:t>ecitudine per noi davanti a Dio (</w:t>
      </w:r>
      <w:r w:rsidR="00DB4F7D" w:rsidRPr="002D596A">
        <w:rPr>
          <w:i/>
          <w:iCs/>
          <w:color w:val="000000"/>
          <w:sz w:val="20"/>
        </w:rPr>
        <w:t>2Cor 7, 12</w:t>
      </w:r>
      <w:r w:rsidR="004011D7" w:rsidRPr="002D596A">
        <w:rPr>
          <w:i/>
          <w:iCs/>
          <w:color w:val="000000"/>
          <w:sz w:val="20"/>
        </w:rPr>
        <w:t xml:space="preserve">). </w:t>
      </w:r>
      <w:r w:rsidRPr="002D596A">
        <w:rPr>
          <w:i/>
          <w:iCs/>
          <w:color w:val="000000"/>
          <w:sz w:val="20"/>
        </w:rPr>
        <w:t>Con lui abbiamo inviato pure il fratello che ha lode in tutte le Chiese a motiv</w:t>
      </w:r>
      <w:r w:rsidR="004011D7" w:rsidRPr="002D596A">
        <w:rPr>
          <w:i/>
          <w:iCs/>
          <w:color w:val="000000"/>
          <w:sz w:val="20"/>
        </w:rPr>
        <w:t>o del Vangelo (</w:t>
      </w:r>
      <w:r w:rsidR="00DB4F7D" w:rsidRPr="002D596A">
        <w:rPr>
          <w:i/>
          <w:iCs/>
          <w:color w:val="000000"/>
          <w:sz w:val="20"/>
        </w:rPr>
        <w:t>2Cor 8, 18</w:t>
      </w:r>
      <w:r w:rsidR="004011D7" w:rsidRPr="002D596A">
        <w:rPr>
          <w:i/>
          <w:iCs/>
          <w:color w:val="000000"/>
          <w:sz w:val="20"/>
        </w:rPr>
        <w:t xml:space="preserve">). </w:t>
      </w:r>
      <w:r w:rsidRPr="002D596A">
        <w:rPr>
          <w:i/>
          <w:iCs/>
          <w:color w:val="000000"/>
          <w:sz w:val="20"/>
        </w:rPr>
        <w:t>Ciascuno esamini invece la propria condotta e allora solo in se stesso e non negli altri troverà motivo d</w:t>
      </w:r>
      <w:r w:rsidR="004011D7" w:rsidRPr="002D596A">
        <w:rPr>
          <w:i/>
          <w:iCs/>
          <w:color w:val="000000"/>
          <w:sz w:val="20"/>
        </w:rPr>
        <w:t>i vanto (</w:t>
      </w:r>
      <w:r w:rsidR="00DB4F7D" w:rsidRPr="002D596A">
        <w:rPr>
          <w:i/>
          <w:iCs/>
          <w:color w:val="000000"/>
          <w:sz w:val="20"/>
        </w:rPr>
        <w:t>Gal 6, 4</w:t>
      </w:r>
      <w:r w:rsidR="004011D7" w:rsidRPr="002D596A">
        <w:rPr>
          <w:i/>
          <w:iCs/>
          <w:color w:val="000000"/>
          <w:sz w:val="20"/>
        </w:rPr>
        <w:t xml:space="preserve">). </w:t>
      </w:r>
    </w:p>
    <w:p w14:paraId="427F722F" w14:textId="77777777" w:rsidR="00DB4F7D" w:rsidRPr="002D596A" w:rsidRDefault="00883DE2" w:rsidP="002D596A">
      <w:pPr>
        <w:pStyle w:val="Corpotesto"/>
        <w:rPr>
          <w:i/>
          <w:iCs/>
          <w:color w:val="000000"/>
          <w:sz w:val="20"/>
        </w:rPr>
      </w:pPr>
      <w:r w:rsidRPr="002D596A">
        <w:rPr>
          <w:i/>
          <w:iCs/>
          <w:color w:val="000000"/>
          <w:sz w:val="20"/>
        </w:rPr>
        <w:t>A motivo della vostra cooperazione alla diffusione del vangelo da</w:t>
      </w:r>
      <w:r w:rsidR="004011D7" w:rsidRPr="002D596A">
        <w:rPr>
          <w:i/>
          <w:iCs/>
          <w:color w:val="000000"/>
          <w:sz w:val="20"/>
        </w:rPr>
        <w:t>l primo giorno fino al presente (</w:t>
      </w:r>
      <w:r w:rsidR="00DB4F7D" w:rsidRPr="002D596A">
        <w:rPr>
          <w:i/>
          <w:iCs/>
          <w:color w:val="000000"/>
          <w:sz w:val="20"/>
        </w:rPr>
        <w:t>Fil 1, 5</w:t>
      </w:r>
      <w:r w:rsidR="004011D7" w:rsidRPr="002D596A">
        <w:rPr>
          <w:i/>
          <w:iCs/>
          <w:color w:val="000000"/>
          <w:sz w:val="20"/>
        </w:rPr>
        <w:t xml:space="preserve">). </w:t>
      </w:r>
      <w:r w:rsidRPr="002D596A">
        <w:rPr>
          <w:i/>
          <w:iCs/>
          <w:color w:val="000000"/>
          <w:sz w:val="20"/>
        </w:rPr>
        <w:t>Ma quello che poteva essere per me un guadagno, l'ho considerato una perdita a motiv</w:t>
      </w:r>
      <w:r w:rsidR="004011D7" w:rsidRPr="002D596A">
        <w:rPr>
          <w:i/>
          <w:iCs/>
          <w:color w:val="000000"/>
          <w:sz w:val="20"/>
        </w:rPr>
        <w:t>o di Cristo (</w:t>
      </w:r>
      <w:r w:rsidR="00DB4F7D" w:rsidRPr="002D596A">
        <w:rPr>
          <w:i/>
          <w:iCs/>
          <w:color w:val="000000"/>
          <w:sz w:val="20"/>
        </w:rPr>
        <w:t>Fil 3, 7</w:t>
      </w:r>
      <w:r w:rsidR="004011D7" w:rsidRPr="002D596A">
        <w:rPr>
          <w:i/>
          <w:iCs/>
          <w:color w:val="000000"/>
          <w:sz w:val="20"/>
        </w:rPr>
        <w:t xml:space="preserve">). </w:t>
      </w:r>
      <w:r w:rsidRPr="002D596A">
        <w:rPr>
          <w:i/>
          <w:iCs/>
          <w:color w:val="000000"/>
          <w:sz w:val="20"/>
        </w:rPr>
        <w:t>E il nostro appello non è stato mosso da volontà di inganno, né da torbidi motivi</w:t>
      </w:r>
      <w:r w:rsidR="004011D7" w:rsidRPr="002D596A">
        <w:rPr>
          <w:i/>
          <w:iCs/>
          <w:color w:val="000000"/>
          <w:sz w:val="20"/>
        </w:rPr>
        <w:t>, né abbiano usato frode alcuna (</w:t>
      </w:r>
      <w:r w:rsidR="00DB4F7D" w:rsidRPr="002D596A">
        <w:rPr>
          <w:i/>
          <w:iCs/>
          <w:color w:val="000000"/>
          <w:sz w:val="20"/>
        </w:rPr>
        <w:t>1Ts 2, 3</w:t>
      </w:r>
      <w:r w:rsidR="004011D7" w:rsidRPr="002D596A">
        <w:rPr>
          <w:i/>
          <w:iCs/>
          <w:color w:val="000000"/>
          <w:sz w:val="20"/>
        </w:rPr>
        <w:t xml:space="preserve">). </w:t>
      </w:r>
      <w:r w:rsidRPr="002D596A">
        <w:rPr>
          <w:i/>
          <w:iCs/>
          <w:color w:val="000000"/>
          <w:sz w:val="20"/>
        </w:rPr>
        <w:t>Trattateli con molto rispetto e carità, a motivo del loro</w:t>
      </w:r>
      <w:r w:rsidR="004011D7" w:rsidRPr="002D596A">
        <w:rPr>
          <w:i/>
          <w:iCs/>
          <w:color w:val="000000"/>
          <w:sz w:val="20"/>
        </w:rPr>
        <w:t xml:space="preserve"> lavoro. Vivete in pace tra voi (</w:t>
      </w:r>
      <w:r w:rsidR="00DB4F7D" w:rsidRPr="002D596A">
        <w:rPr>
          <w:i/>
          <w:iCs/>
          <w:color w:val="000000"/>
          <w:sz w:val="20"/>
        </w:rPr>
        <w:t>1Ts 5, 13</w:t>
      </w:r>
      <w:r w:rsidR="004011D7" w:rsidRPr="002D596A">
        <w:rPr>
          <w:i/>
          <w:iCs/>
          <w:color w:val="000000"/>
          <w:sz w:val="20"/>
        </w:rPr>
        <w:t xml:space="preserve">). </w:t>
      </w:r>
      <w:r w:rsidRPr="002D596A">
        <w:rPr>
          <w:i/>
          <w:iCs/>
          <w:color w:val="000000"/>
          <w:sz w:val="20"/>
        </w:rPr>
        <w:t>Desidero quindi che le più giovani si risposino, abbiano figli, governino la loro casa, per non dare all'avversario nessun motiv</w:t>
      </w:r>
      <w:r w:rsidR="004011D7" w:rsidRPr="002D596A">
        <w:rPr>
          <w:i/>
          <w:iCs/>
          <w:color w:val="000000"/>
          <w:sz w:val="20"/>
        </w:rPr>
        <w:t>o di biasimo (</w:t>
      </w:r>
      <w:r w:rsidR="00DB4F7D" w:rsidRPr="002D596A">
        <w:rPr>
          <w:i/>
          <w:iCs/>
          <w:color w:val="000000"/>
          <w:sz w:val="20"/>
        </w:rPr>
        <w:t>1Tm 5, 14</w:t>
      </w:r>
      <w:r w:rsidR="004011D7" w:rsidRPr="002D596A">
        <w:rPr>
          <w:i/>
          <w:iCs/>
          <w:color w:val="000000"/>
          <w:sz w:val="20"/>
        </w:rPr>
        <w:t xml:space="preserve">). </w:t>
      </w:r>
      <w:r w:rsidRPr="002D596A">
        <w:rPr>
          <w:i/>
          <w:iCs/>
          <w:color w:val="000000"/>
          <w:sz w:val="20"/>
        </w:rPr>
        <w:t>Per questo motivo ti ricordo di ravvivare il dono di Dio che è in te p</w:t>
      </w:r>
      <w:r w:rsidR="004011D7" w:rsidRPr="002D596A">
        <w:rPr>
          <w:i/>
          <w:iCs/>
          <w:color w:val="000000"/>
          <w:sz w:val="20"/>
        </w:rPr>
        <w:t>er l'imposizione delle mie mani (</w:t>
      </w:r>
      <w:r w:rsidR="00DB4F7D" w:rsidRPr="002D596A">
        <w:rPr>
          <w:i/>
          <w:iCs/>
          <w:color w:val="000000"/>
          <w:sz w:val="20"/>
        </w:rPr>
        <w:t>2Tm 1, 6</w:t>
      </w:r>
      <w:r w:rsidR="004011D7" w:rsidRPr="002D596A">
        <w:rPr>
          <w:i/>
          <w:iCs/>
          <w:color w:val="000000"/>
          <w:sz w:val="20"/>
        </w:rPr>
        <w:t xml:space="preserve">). </w:t>
      </w:r>
      <w:r w:rsidRPr="002D596A">
        <w:rPr>
          <w:i/>
          <w:iCs/>
          <w:color w:val="000000"/>
          <w:sz w:val="20"/>
        </w:rPr>
        <w:t>La tua carità è stata per me motivo di grande gioia e consolazione, fratello, poiché il cuore dei credenti è</w:t>
      </w:r>
      <w:r w:rsidR="004011D7" w:rsidRPr="002D596A">
        <w:rPr>
          <w:i/>
          <w:iCs/>
          <w:color w:val="000000"/>
          <w:sz w:val="20"/>
        </w:rPr>
        <w:t xml:space="preserve"> stato confortato per opera tua (</w:t>
      </w:r>
      <w:r w:rsidR="00DB4F7D" w:rsidRPr="002D596A">
        <w:rPr>
          <w:i/>
          <w:iCs/>
          <w:color w:val="000000"/>
          <w:sz w:val="20"/>
        </w:rPr>
        <w:t>Fm 1, 7</w:t>
      </w:r>
      <w:r w:rsidR="004011D7" w:rsidRPr="002D596A">
        <w:rPr>
          <w:i/>
          <w:iCs/>
          <w:color w:val="000000"/>
          <w:sz w:val="20"/>
        </w:rPr>
        <w:t xml:space="preserve">). </w:t>
      </w:r>
    </w:p>
    <w:p w14:paraId="2E4C3AFC" w14:textId="77777777" w:rsidR="00883DE2" w:rsidRPr="002D596A" w:rsidRDefault="00883DE2" w:rsidP="002D596A">
      <w:pPr>
        <w:pStyle w:val="Corpotesto"/>
        <w:rPr>
          <w:i/>
          <w:iCs/>
          <w:color w:val="000000"/>
          <w:sz w:val="20"/>
        </w:rPr>
      </w:pPr>
      <w:r w:rsidRPr="002D596A">
        <w:rPr>
          <w:i/>
          <w:iCs/>
          <w:color w:val="000000"/>
          <w:sz w:val="20"/>
        </w:rPr>
        <w:t>A motivo della quale deve offrire anche per se stesso offrire sacrifici per i pe</w:t>
      </w:r>
      <w:r w:rsidR="004011D7" w:rsidRPr="002D596A">
        <w:rPr>
          <w:i/>
          <w:iCs/>
          <w:color w:val="000000"/>
          <w:sz w:val="20"/>
        </w:rPr>
        <w:t>ccati, come lo fa per il popolo (</w:t>
      </w:r>
      <w:r w:rsidR="00DB4F7D" w:rsidRPr="002D596A">
        <w:rPr>
          <w:i/>
          <w:iCs/>
          <w:color w:val="000000"/>
          <w:sz w:val="20"/>
        </w:rPr>
        <w:t>Eb 5, 3</w:t>
      </w:r>
      <w:r w:rsidR="004011D7" w:rsidRPr="002D596A">
        <w:rPr>
          <w:i/>
          <w:iCs/>
          <w:color w:val="000000"/>
          <w:sz w:val="20"/>
        </w:rPr>
        <w:t xml:space="preserve">). </w:t>
      </w:r>
      <w:r w:rsidRPr="002D596A">
        <w:rPr>
          <w:i/>
          <w:iCs/>
          <w:color w:val="000000"/>
          <w:sz w:val="20"/>
        </w:rPr>
        <w:t>Non come Caino, che era dal maligno e uccise il suo fratello. E per qual motivo l'uccise? Perché le opere sue erano malvage, mentre que</w:t>
      </w:r>
      <w:r w:rsidR="004011D7" w:rsidRPr="002D596A">
        <w:rPr>
          <w:i/>
          <w:iCs/>
          <w:color w:val="000000"/>
          <w:sz w:val="20"/>
        </w:rPr>
        <w:t>lle di suo fratello eran giuste (</w:t>
      </w:r>
      <w:r w:rsidR="00DB4F7D" w:rsidRPr="002D596A">
        <w:rPr>
          <w:i/>
          <w:iCs/>
          <w:color w:val="000000"/>
          <w:sz w:val="20"/>
        </w:rPr>
        <w:t>1Gv 3, 12</w:t>
      </w:r>
      <w:r w:rsidR="004011D7" w:rsidRPr="002D596A">
        <w:rPr>
          <w:i/>
          <w:iCs/>
          <w:color w:val="000000"/>
          <w:sz w:val="20"/>
        </w:rPr>
        <w:t xml:space="preserve">). </w:t>
      </w:r>
      <w:r w:rsidRPr="002D596A">
        <w:rPr>
          <w:i/>
          <w:iCs/>
          <w:color w:val="000000"/>
          <w:sz w:val="20"/>
        </w:rPr>
        <w:t>Sono sobillatori pieni di acredine, che agiscono secondo le loro passioni; la loro bocca proferisce parole orgogliose e adùlano le persone per motiv</w:t>
      </w:r>
      <w:r w:rsidR="004011D7" w:rsidRPr="002D596A">
        <w:rPr>
          <w:i/>
          <w:iCs/>
          <w:color w:val="000000"/>
          <w:sz w:val="20"/>
        </w:rPr>
        <w:t>i interessati (</w:t>
      </w:r>
      <w:r w:rsidR="00DB4F7D" w:rsidRPr="002D596A">
        <w:rPr>
          <w:i/>
          <w:iCs/>
          <w:color w:val="000000"/>
          <w:sz w:val="20"/>
        </w:rPr>
        <w:t>Gd 1, 16</w:t>
      </w:r>
      <w:r w:rsidR="004011D7" w:rsidRPr="002D596A">
        <w:rPr>
          <w:i/>
          <w:iCs/>
          <w:color w:val="000000"/>
          <w:sz w:val="20"/>
        </w:rPr>
        <w:t xml:space="preserve">). </w:t>
      </w:r>
    </w:p>
    <w:p w14:paraId="3D7F9B15" w14:textId="77777777" w:rsidR="00DB4F7D" w:rsidRPr="002D596A" w:rsidRDefault="00883DE2" w:rsidP="002D596A">
      <w:pPr>
        <w:pStyle w:val="Corpotesto"/>
        <w:rPr>
          <w:i/>
          <w:iCs/>
          <w:color w:val="000000"/>
          <w:sz w:val="20"/>
        </w:rPr>
      </w:pPr>
      <w:r w:rsidRPr="002D596A">
        <w:rPr>
          <w:i/>
          <w:iCs/>
          <w:color w:val="000000"/>
          <w:sz w:val="20"/>
        </w:rPr>
        <w:t>All'uomo disse: "Poiché hai ascoltato la voce di tua moglie e hai mangiato dell'albero, di cui ti avevo comandato: Non ne devi mangiare, maledetto sia il suolo per causa tua! Con dolore ne trarrai il cibo pe</w:t>
      </w:r>
      <w:r w:rsidR="004011D7" w:rsidRPr="002D596A">
        <w:rPr>
          <w:i/>
          <w:iCs/>
          <w:color w:val="000000"/>
          <w:sz w:val="20"/>
        </w:rPr>
        <w:t>r tutti i giorni della tua vita (</w:t>
      </w:r>
      <w:r w:rsidR="00DB4F7D" w:rsidRPr="002D596A">
        <w:rPr>
          <w:i/>
          <w:iCs/>
          <w:color w:val="000000"/>
          <w:sz w:val="20"/>
        </w:rPr>
        <w:t>Gen 3, 17</w:t>
      </w:r>
      <w:r w:rsidR="004011D7" w:rsidRPr="002D596A">
        <w:rPr>
          <w:i/>
          <w:iCs/>
          <w:color w:val="000000"/>
          <w:sz w:val="20"/>
        </w:rPr>
        <w:t xml:space="preserve">). </w:t>
      </w:r>
      <w:r w:rsidRPr="002D596A">
        <w:rPr>
          <w:i/>
          <w:iCs/>
          <w:color w:val="000000"/>
          <w:sz w:val="20"/>
        </w:rPr>
        <w:t>E lo chiamò Noè, dicendo: "Costui ci consolerà del nostro lavoro e della fatica delle nostre mani, a causa del suo</w:t>
      </w:r>
      <w:r w:rsidR="004011D7" w:rsidRPr="002D596A">
        <w:rPr>
          <w:i/>
          <w:iCs/>
          <w:color w:val="000000"/>
          <w:sz w:val="20"/>
        </w:rPr>
        <w:t>lo che il Signore ha maledetto" (</w:t>
      </w:r>
      <w:r w:rsidR="00DB4F7D" w:rsidRPr="002D596A">
        <w:rPr>
          <w:i/>
          <w:iCs/>
          <w:color w:val="000000"/>
          <w:sz w:val="20"/>
        </w:rPr>
        <w:t>Gen 5, 29</w:t>
      </w:r>
      <w:r w:rsidR="004011D7" w:rsidRPr="002D596A">
        <w:rPr>
          <w:i/>
          <w:iCs/>
          <w:color w:val="000000"/>
          <w:sz w:val="20"/>
        </w:rPr>
        <w:t xml:space="preserve">). </w:t>
      </w:r>
      <w:r w:rsidRPr="002D596A">
        <w:rPr>
          <w:i/>
          <w:iCs/>
          <w:color w:val="000000"/>
          <w:sz w:val="20"/>
        </w:rPr>
        <w:t>Allora Dio disse a Noè: "E' venuta per me la fine di ogni uomo, perché la terra, per causa loro, è piena di violenza; ecco, io li distruggerò insieme con la terra</w:t>
      </w:r>
      <w:r w:rsidR="004011D7" w:rsidRPr="002D596A">
        <w:rPr>
          <w:i/>
          <w:iCs/>
          <w:color w:val="000000"/>
          <w:sz w:val="20"/>
        </w:rPr>
        <w:t xml:space="preserve"> (</w:t>
      </w:r>
      <w:r w:rsidR="00DB4F7D" w:rsidRPr="002D596A">
        <w:rPr>
          <w:i/>
          <w:iCs/>
          <w:color w:val="000000"/>
          <w:sz w:val="20"/>
        </w:rPr>
        <w:t>Gen 6, 13</w:t>
      </w:r>
      <w:r w:rsidR="004011D7" w:rsidRPr="002D596A">
        <w:rPr>
          <w:i/>
          <w:iCs/>
          <w:color w:val="000000"/>
          <w:sz w:val="20"/>
        </w:rPr>
        <w:t xml:space="preserve">). </w:t>
      </w:r>
      <w:r w:rsidRPr="002D596A">
        <w:rPr>
          <w:i/>
          <w:iCs/>
          <w:color w:val="000000"/>
          <w:sz w:val="20"/>
        </w:rPr>
        <w:t>Allora Noè edificò un altare al Signore; prese ogni sorta di animali mondi e di uccelli mondi e offrì olocausti sul</w:t>
      </w:r>
      <w:r w:rsidR="004011D7" w:rsidRPr="002D596A">
        <w:rPr>
          <w:i/>
          <w:iCs/>
          <w:color w:val="000000"/>
          <w:sz w:val="20"/>
        </w:rPr>
        <w:t>l'altare (</w:t>
      </w:r>
      <w:r w:rsidR="00DB4F7D" w:rsidRPr="002D596A">
        <w:rPr>
          <w:i/>
          <w:iCs/>
          <w:color w:val="000000"/>
          <w:sz w:val="20"/>
        </w:rPr>
        <w:t>Gen 8, 20</w:t>
      </w:r>
      <w:r w:rsidR="004011D7" w:rsidRPr="002D596A">
        <w:rPr>
          <w:i/>
          <w:iCs/>
          <w:color w:val="000000"/>
          <w:sz w:val="20"/>
        </w:rPr>
        <w:t xml:space="preserve">). </w:t>
      </w:r>
    </w:p>
    <w:p w14:paraId="636D3DAF" w14:textId="77777777" w:rsidR="00DB4F7D" w:rsidRPr="002D596A" w:rsidRDefault="00883DE2" w:rsidP="002D596A">
      <w:pPr>
        <w:pStyle w:val="Corpotesto"/>
        <w:rPr>
          <w:i/>
          <w:iCs/>
          <w:color w:val="000000"/>
          <w:sz w:val="20"/>
        </w:rPr>
      </w:pPr>
      <w:r w:rsidRPr="002D596A">
        <w:rPr>
          <w:i/>
          <w:iCs/>
          <w:color w:val="000000"/>
          <w:sz w:val="20"/>
        </w:rPr>
        <w:t>Il Signore ne odorò la soave fragranza e disse tra sé: "Non maledirò più il suolo a causa dell'uomo, perché l'istinto del cuore umano è incline al male fin dalla adolescenza; né colpirò più og</w:t>
      </w:r>
      <w:r w:rsidR="004011D7" w:rsidRPr="002D596A">
        <w:rPr>
          <w:i/>
          <w:iCs/>
          <w:color w:val="000000"/>
          <w:sz w:val="20"/>
        </w:rPr>
        <w:t>ni essere vivente come ho fatto (</w:t>
      </w:r>
      <w:r w:rsidR="00DB4F7D" w:rsidRPr="002D596A">
        <w:rPr>
          <w:i/>
          <w:iCs/>
          <w:color w:val="000000"/>
          <w:sz w:val="20"/>
        </w:rPr>
        <w:t>Gen 8, 21</w:t>
      </w:r>
      <w:r w:rsidR="004011D7" w:rsidRPr="002D596A">
        <w:rPr>
          <w:i/>
          <w:iCs/>
          <w:color w:val="000000"/>
          <w:sz w:val="20"/>
        </w:rPr>
        <w:t xml:space="preserve">). </w:t>
      </w:r>
      <w:r w:rsidRPr="002D596A">
        <w:rPr>
          <w:i/>
          <w:iCs/>
          <w:color w:val="000000"/>
          <w:sz w:val="20"/>
        </w:rPr>
        <w:t>Dì dunque che tu sei mia sorella, perché io sia trattato bene per causa t</w:t>
      </w:r>
      <w:r w:rsidR="004011D7" w:rsidRPr="002D596A">
        <w:rPr>
          <w:i/>
          <w:iCs/>
          <w:color w:val="000000"/>
          <w:sz w:val="20"/>
        </w:rPr>
        <w:t>ua e io viva per riguardo a te" (</w:t>
      </w:r>
      <w:r w:rsidR="00DB4F7D" w:rsidRPr="002D596A">
        <w:rPr>
          <w:i/>
          <w:iCs/>
          <w:color w:val="000000"/>
          <w:sz w:val="20"/>
        </w:rPr>
        <w:t>Gen 12, 13</w:t>
      </w:r>
      <w:r w:rsidR="004011D7" w:rsidRPr="002D596A">
        <w:rPr>
          <w:i/>
          <w:iCs/>
          <w:color w:val="000000"/>
          <w:sz w:val="20"/>
        </w:rPr>
        <w:t xml:space="preserve">). </w:t>
      </w:r>
      <w:r w:rsidRPr="002D596A">
        <w:rPr>
          <w:i/>
          <w:iCs/>
          <w:color w:val="000000"/>
          <w:sz w:val="20"/>
        </w:rPr>
        <w:t>Ma Dio venne da Abimelech di notte, in sogno, e gli disse: "Ecco stai per morire a causa della donna che tu hai presa; essa appartiene a suo marito"</w:t>
      </w:r>
      <w:r w:rsidR="004011D7" w:rsidRPr="002D596A">
        <w:rPr>
          <w:i/>
          <w:iCs/>
          <w:color w:val="000000"/>
          <w:sz w:val="20"/>
        </w:rPr>
        <w:t xml:space="preserve"> (</w:t>
      </w:r>
      <w:r w:rsidR="00DB4F7D" w:rsidRPr="002D596A">
        <w:rPr>
          <w:i/>
          <w:iCs/>
          <w:color w:val="000000"/>
          <w:sz w:val="20"/>
        </w:rPr>
        <w:t>Gen 20, 3</w:t>
      </w:r>
      <w:r w:rsidR="004011D7" w:rsidRPr="002D596A">
        <w:rPr>
          <w:i/>
          <w:iCs/>
          <w:color w:val="000000"/>
          <w:sz w:val="20"/>
        </w:rPr>
        <w:t xml:space="preserve">). </w:t>
      </w:r>
      <w:r w:rsidRPr="002D596A">
        <w:rPr>
          <w:i/>
          <w:iCs/>
          <w:color w:val="000000"/>
          <w:sz w:val="20"/>
        </w:rPr>
        <w:t>Rispose Abramo: "Io mi sono detto: certo non vi sarà timor di Dio in questo luogo e mi uccideranno a caus</w:t>
      </w:r>
      <w:r w:rsidR="004011D7" w:rsidRPr="002D596A">
        <w:rPr>
          <w:i/>
          <w:iCs/>
          <w:color w:val="000000"/>
          <w:sz w:val="20"/>
        </w:rPr>
        <w:t>a di mia moglie (</w:t>
      </w:r>
      <w:r w:rsidR="00DB4F7D" w:rsidRPr="002D596A">
        <w:rPr>
          <w:i/>
          <w:iCs/>
          <w:color w:val="000000"/>
          <w:sz w:val="20"/>
        </w:rPr>
        <w:t>Gen 20, 11</w:t>
      </w:r>
      <w:r w:rsidR="004011D7" w:rsidRPr="002D596A">
        <w:rPr>
          <w:i/>
          <w:iCs/>
          <w:color w:val="000000"/>
          <w:sz w:val="20"/>
        </w:rPr>
        <w:t xml:space="preserve">). </w:t>
      </w:r>
      <w:r w:rsidRPr="002D596A">
        <w:rPr>
          <w:i/>
          <w:iCs/>
          <w:color w:val="000000"/>
          <w:sz w:val="20"/>
        </w:rPr>
        <w:t>Ma Abramo rimproverò Abimè lech a causa di un pozzo d'acqua, che i servi di Abimelech avevano usu</w:t>
      </w:r>
      <w:r w:rsidR="004011D7" w:rsidRPr="002D596A">
        <w:rPr>
          <w:i/>
          <w:iCs/>
          <w:color w:val="000000"/>
          <w:sz w:val="20"/>
        </w:rPr>
        <w:t>rpato (</w:t>
      </w:r>
      <w:r w:rsidR="00DB4F7D" w:rsidRPr="002D596A">
        <w:rPr>
          <w:i/>
          <w:iCs/>
          <w:color w:val="000000"/>
          <w:sz w:val="20"/>
        </w:rPr>
        <w:t>Gen 21, 25</w:t>
      </w:r>
      <w:r w:rsidR="004011D7" w:rsidRPr="002D596A">
        <w:rPr>
          <w:i/>
          <w:iCs/>
          <w:color w:val="000000"/>
          <w:sz w:val="20"/>
        </w:rPr>
        <w:t xml:space="preserve">). </w:t>
      </w:r>
      <w:r w:rsidRPr="002D596A">
        <w:rPr>
          <w:i/>
          <w:iCs/>
          <w:color w:val="000000"/>
          <w:sz w:val="20"/>
        </w:rPr>
        <w:t>Gli uomini del luogo lo interrogarono intorno alla moglie ed egli disse: "E' mia sorella"; infatti aveva timore di dire: "E' mia moglie", pensando che gli uomini del luogo lo uccidessero per causa di R</w:t>
      </w:r>
      <w:r w:rsidR="004011D7" w:rsidRPr="002D596A">
        <w:rPr>
          <w:i/>
          <w:iCs/>
          <w:color w:val="000000"/>
          <w:sz w:val="20"/>
        </w:rPr>
        <w:t>ebecca, che era di bell'aspetto (</w:t>
      </w:r>
      <w:r w:rsidR="00DB4F7D" w:rsidRPr="002D596A">
        <w:rPr>
          <w:i/>
          <w:iCs/>
          <w:color w:val="000000"/>
          <w:sz w:val="20"/>
        </w:rPr>
        <w:t>Gen 26, 7</w:t>
      </w:r>
      <w:r w:rsidR="004011D7" w:rsidRPr="002D596A">
        <w:rPr>
          <w:i/>
          <w:iCs/>
          <w:color w:val="000000"/>
          <w:sz w:val="20"/>
        </w:rPr>
        <w:t xml:space="preserve">). </w:t>
      </w:r>
      <w:r w:rsidRPr="002D596A">
        <w:rPr>
          <w:i/>
          <w:iCs/>
          <w:color w:val="000000"/>
          <w:sz w:val="20"/>
        </w:rPr>
        <w:t>Abimè lech chiamò Isacco e disse: "Sicuramente essa è tua moglie. E perché tu hai detto: E' mia sorella?". Gli rispose Isacco: "Perché mi son detto: io non muoia per caus</w:t>
      </w:r>
      <w:r w:rsidR="004011D7" w:rsidRPr="002D596A">
        <w:rPr>
          <w:i/>
          <w:iCs/>
          <w:color w:val="000000"/>
          <w:sz w:val="20"/>
        </w:rPr>
        <w:t>a di lei!" (</w:t>
      </w:r>
      <w:r w:rsidR="00DB4F7D" w:rsidRPr="002D596A">
        <w:rPr>
          <w:i/>
          <w:iCs/>
          <w:color w:val="000000"/>
          <w:sz w:val="20"/>
        </w:rPr>
        <w:t>Gen 26, 9</w:t>
      </w:r>
      <w:r w:rsidR="004011D7" w:rsidRPr="002D596A">
        <w:rPr>
          <w:i/>
          <w:iCs/>
          <w:color w:val="000000"/>
          <w:sz w:val="20"/>
        </w:rPr>
        <w:t xml:space="preserve">). </w:t>
      </w:r>
      <w:r w:rsidRPr="002D596A">
        <w:rPr>
          <w:i/>
          <w:iCs/>
          <w:color w:val="000000"/>
          <w:sz w:val="20"/>
        </w:rPr>
        <w:t>Esse furono causa d'intima am</w:t>
      </w:r>
      <w:r w:rsidR="004011D7" w:rsidRPr="002D596A">
        <w:rPr>
          <w:i/>
          <w:iCs/>
          <w:color w:val="000000"/>
          <w:sz w:val="20"/>
        </w:rPr>
        <w:t>arezza per Isacco e per Rebecca (</w:t>
      </w:r>
      <w:r w:rsidR="00DB4F7D" w:rsidRPr="002D596A">
        <w:rPr>
          <w:i/>
          <w:iCs/>
          <w:color w:val="000000"/>
          <w:sz w:val="20"/>
        </w:rPr>
        <w:t>Gen 26, 35</w:t>
      </w:r>
      <w:r w:rsidR="004011D7" w:rsidRPr="002D596A">
        <w:rPr>
          <w:i/>
          <w:iCs/>
          <w:color w:val="000000"/>
          <w:sz w:val="20"/>
        </w:rPr>
        <w:t xml:space="preserve">). </w:t>
      </w:r>
    </w:p>
    <w:p w14:paraId="70E4403B" w14:textId="77777777" w:rsidR="00DB4F7D" w:rsidRPr="002D596A" w:rsidRDefault="00883DE2" w:rsidP="002D596A">
      <w:pPr>
        <w:pStyle w:val="Corpotesto"/>
        <w:rPr>
          <w:i/>
          <w:iCs/>
          <w:color w:val="000000"/>
          <w:sz w:val="20"/>
        </w:rPr>
      </w:pPr>
      <w:r w:rsidRPr="002D596A">
        <w:rPr>
          <w:i/>
          <w:iCs/>
          <w:color w:val="000000"/>
          <w:sz w:val="20"/>
        </w:rPr>
        <w:t xml:space="preserve">E Rebecca disse a Isacco: "Ho disgusto della mia vita a causa di queste donne hittite: se Giacobbe prende moglie tra le hittite come queste, tra le figlie del </w:t>
      </w:r>
      <w:r w:rsidR="004011D7" w:rsidRPr="002D596A">
        <w:rPr>
          <w:i/>
          <w:iCs/>
          <w:color w:val="000000"/>
          <w:sz w:val="20"/>
        </w:rPr>
        <w:t>paese, a che mi giova la vita?" (</w:t>
      </w:r>
      <w:r w:rsidR="00DB4F7D" w:rsidRPr="002D596A">
        <w:rPr>
          <w:i/>
          <w:iCs/>
          <w:color w:val="000000"/>
          <w:sz w:val="20"/>
        </w:rPr>
        <w:t>Gen 27, 46</w:t>
      </w:r>
      <w:r w:rsidR="004011D7" w:rsidRPr="002D596A">
        <w:rPr>
          <w:i/>
          <w:iCs/>
          <w:color w:val="000000"/>
          <w:sz w:val="20"/>
        </w:rPr>
        <w:t xml:space="preserve">). </w:t>
      </w:r>
      <w:r w:rsidRPr="002D596A">
        <w:rPr>
          <w:i/>
          <w:iCs/>
          <w:color w:val="000000"/>
          <w:sz w:val="20"/>
        </w:rPr>
        <w:t>Gli disse Labano: "Se ho trovato grazia ai tuoi occhi... Per divinazione ho saputo che il Signore mi ha benedetto per caus</w:t>
      </w:r>
      <w:r w:rsidR="004011D7" w:rsidRPr="002D596A">
        <w:rPr>
          <w:i/>
          <w:iCs/>
          <w:color w:val="000000"/>
          <w:sz w:val="20"/>
        </w:rPr>
        <w:t>a tua" (</w:t>
      </w:r>
      <w:r w:rsidR="00DB4F7D" w:rsidRPr="002D596A">
        <w:rPr>
          <w:i/>
          <w:iCs/>
          <w:color w:val="000000"/>
          <w:sz w:val="20"/>
        </w:rPr>
        <w:t>Gen 30, 27</w:t>
      </w:r>
      <w:r w:rsidR="004011D7" w:rsidRPr="002D596A">
        <w:rPr>
          <w:i/>
          <w:iCs/>
          <w:color w:val="000000"/>
          <w:sz w:val="20"/>
        </w:rPr>
        <w:t xml:space="preserve">). </w:t>
      </w:r>
      <w:r w:rsidRPr="002D596A">
        <w:rPr>
          <w:i/>
          <w:iCs/>
          <w:color w:val="000000"/>
          <w:sz w:val="20"/>
        </w:rPr>
        <w:t>Infatti i loro possedimenti erano troppo grandi perché essi potessero abitare insieme e il territorio, dove essi soggiornavano, non poteva sostenerli per caus</w:t>
      </w:r>
      <w:r w:rsidR="004011D7" w:rsidRPr="002D596A">
        <w:rPr>
          <w:i/>
          <w:iCs/>
          <w:color w:val="000000"/>
          <w:sz w:val="20"/>
        </w:rPr>
        <w:t>a del loro bestiame (</w:t>
      </w:r>
      <w:r w:rsidR="00DB4F7D" w:rsidRPr="002D596A">
        <w:rPr>
          <w:i/>
          <w:iCs/>
          <w:color w:val="000000"/>
          <w:sz w:val="20"/>
        </w:rPr>
        <w:t>Gen 36, 7</w:t>
      </w:r>
      <w:r w:rsidR="004011D7" w:rsidRPr="002D596A">
        <w:rPr>
          <w:i/>
          <w:iCs/>
          <w:color w:val="000000"/>
          <w:sz w:val="20"/>
        </w:rPr>
        <w:t xml:space="preserve">). </w:t>
      </w:r>
      <w:r w:rsidRPr="002D596A">
        <w:rPr>
          <w:i/>
          <w:iCs/>
          <w:color w:val="000000"/>
          <w:sz w:val="20"/>
        </w:rPr>
        <w:t>Gli dissero i suoi fratelli: "Vorrai forse regnare su di noi o ci vorrai dominare?". Lo odiarono ancora di più a causa de</w:t>
      </w:r>
      <w:r w:rsidR="004011D7" w:rsidRPr="002D596A">
        <w:rPr>
          <w:i/>
          <w:iCs/>
          <w:color w:val="000000"/>
          <w:sz w:val="20"/>
        </w:rPr>
        <w:t>i suoi sogni e delle sue parole (</w:t>
      </w:r>
      <w:r w:rsidR="00DB4F7D" w:rsidRPr="002D596A">
        <w:rPr>
          <w:i/>
          <w:iCs/>
          <w:color w:val="000000"/>
          <w:sz w:val="20"/>
        </w:rPr>
        <w:t>Gen 37, 8</w:t>
      </w:r>
      <w:r w:rsidR="004011D7" w:rsidRPr="002D596A">
        <w:rPr>
          <w:i/>
          <w:iCs/>
          <w:color w:val="000000"/>
          <w:sz w:val="20"/>
        </w:rPr>
        <w:t xml:space="preserve">). </w:t>
      </w:r>
      <w:r w:rsidRPr="002D596A">
        <w:rPr>
          <w:i/>
          <w:iCs/>
          <w:color w:val="000000"/>
          <w:sz w:val="20"/>
        </w:rPr>
        <w:t>Circa tre mesi dopo, fu portata a Giuda questa notizia: "Tamar, la tua nuora, si è prostituita e anzi è incinta a causa della prostituzione". Giuda disse: "Con</w:t>
      </w:r>
      <w:r w:rsidR="004011D7" w:rsidRPr="002D596A">
        <w:rPr>
          <w:i/>
          <w:iCs/>
          <w:color w:val="000000"/>
          <w:sz w:val="20"/>
        </w:rPr>
        <w:t>ducetela fuori e sia bruciata!" (</w:t>
      </w:r>
      <w:r w:rsidR="00DB4F7D" w:rsidRPr="002D596A">
        <w:rPr>
          <w:i/>
          <w:iCs/>
          <w:color w:val="000000"/>
          <w:sz w:val="20"/>
        </w:rPr>
        <w:t>Gen 38, 24</w:t>
      </w:r>
      <w:r w:rsidR="004011D7" w:rsidRPr="002D596A">
        <w:rPr>
          <w:i/>
          <w:iCs/>
          <w:color w:val="000000"/>
          <w:sz w:val="20"/>
        </w:rPr>
        <w:t xml:space="preserve">). </w:t>
      </w:r>
    </w:p>
    <w:p w14:paraId="7F811995" w14:textId="77777777" w:rsidR="00DB4F7D" w:rsidRPr="002D596A" w:rsidRDefault="00883DE2" w:rsidP="002D596A">
      <w:pPr>
        <w:pStyle w:val="Corpotesto"/>
        <w:rPr>
          <w:i/>
          <w:iCs/>
          <w:color w:val="000000"/>
          <w:sz w:val="20"/>
        </w:rPr>
      </w:pPr>
      <w:r w:rsidRPr="002D596A">
        <w:rPr>
          <w:i/>
          <w:iCs/>
          <w:color w:val="000000"/>
          <w:sz w:val="20"/>
        </w:rPr>
        <w:t xml:space="preserve">Da quando egli lo aveva fatto suo maggiordomo e incaricato di tutti i suoi averi, il Signore benedisse la casa dell'Egiziano per causa di Giuseppe e la benedizione del Signore fu su quanto </w:t>
      </w:r>
      <w:r w:rsidR="004011D7" w:rsidRPr="002D596A">
        <w:rPr>
          <w:i/>
          <w:iCs/>
          <w:color w:val="000000"/>
          <w:sz w:val="20"/>
        </w:rPr>
        <w:t>aveva, in casa e nella campagna (</w:t>
      </w:r>
      <w:r w:rsidR="00DB4F7D" w:rsidRPr="002D596A">
        <w:rPr>
          <w:i/>
          <w:iCs/>
          <w:color w:val="000000"/>
          <w:sz w:val="20"/>
        </w:rPr>
        <w:t>Gen 39, 5</w:t>
      </w:r>
      <w:r w:rsidR="004011D7" w:rsidRPr="002D596A">
        <w:rPr>
          <w:i/>
          <w:iCs/>
          <w:color w:val="000000"/>
          <w:sz w:val="20"/>
        </w:rPr>
        <w:t xml:space="preserve">). </w:t>
      </w:r>
      <w:r w:rsidRPr="002D596A">
        <w:rPr>
          <w:i/>
          <w:iCs/>
          <w:color w:val="000000"/>
          <w:sz w:val="20"/>
        </w:rPr>
        <w:t xml:space="preserve">Si dimenticherà che vi era stata l'abbondanza nel paese a causa della carestia venuta in </w:t>
      </w:r>
      <w:r w:rsidR="004011D7" w:rsidRPr="002D596A">
        <w:rPr>
          <w:i/>
          <w:iCs/>
          <w:color w:val="000000"/>
          <w:sz w:val="20"/>
        </w:rPr>
        <w:t>seguito, perché sarà molto dura (</w:t>
      </w:r>
      <w:r w:rsidR="00DB4F7D" w:rsidRPr="002D596A">
        <w:rPr>
          <w:i/>
          <w:iCs/>
          <w:color w:val="000000"/>
          <w:sz w:val="20"/>
        </w:rPr>
        <w:t>Gen 41, 31</w:t>
      </w:r>
      <w:r w:rsidR="004011D7" w:rsidRPr="002D596A">
        <w:rPr>
          <w:i/>
          <w:iCs/>
          <w:color w:val="000000"/>
          <w:sz w:val="20"/>
        </w:rPr>
        <w:t xml:space="preserve">). </w:t>
      </w:r>
      <w:r w:rsidRPr="002D596A">
        <w:rPr>
          <w:i/>
          <w:iCs/>
          <w:color w:val="000000"/>
          <w:sz w:val="20"/>
        </w:rPr>
        <w:t>Ma essi si spaventarono, perché venivano condotti in casa di Giuseppe, e dissero: "A causa del denaro, rimesso nei nostri sacchi l'altra volta, ci si vuol condurre là: per assalirci, piombarci addosso e prenderci c</w:t>
      </w:r>
      <w:r w:rsidR="004011D7" w:rsidRPr="002D596A">
        <w:rPr>
          <w:i/>
          <w:iCs/>
          <w:color w:val="000000"/>
          <w:sz w:val="20"/>
        </w:rPr>
        <w:t>ome schiavi con i nostri asini" (</w:t>
      </w:r>
      <w:r w:rsidR="00DB4F7D" w:rsidRPr="002D596A">
        <w:rPr>
          <w:i/>
          <w:iCs/>
          <w:color w:val="000000"/>
          <w:sz w:val="20"/>
        </w:rPr>
        <w:t>Gen 43, 18</w:t>
      </w:r>
      <w:r w:rsidR="004011D7" w:rsidRPr="002D596A">
        <w:rPr>
          <w:i/>
          <w:iCs/>
          <w:color w:val="000000"/>
          <w:sz w:val="20"/>
        </w:rPr>
        <w:t xml:space="preserve">). </w:t>
      </w:r>
      <w:r w:rsidRPr="002D596A">
        <w:rPr>
          <w:i/>
          <w:iCs/>
          <w:color w:val="000000"/>
          <w:sz w:val="20"/>
        </w:rPr>
        <w:t>Il Signore disse: "Ho osservato la miseria del mio popolo in Egitto e ho udito il suo grido a causa dei suoi sorveglianti; co</w:t>
      </w:r>
      <w:r w:rsidR="004011D7" w:rsidRPr="002D596A">
        <w:rPr>
          <w:i/>
          <w:iCs/>
          <w:color w:val="000000"/>
          <w:sz w:val="20"/>
        </w:rPr>
        <w:t>nosco infatti le sue sofferenze (</w:t>
      </w:r>
      <w:r w:rsidR="00DB4F7D" w:rsidRPr="002D596A">
        <w:rPr>
          <w:i/>
          <w:iCs/>
          <w:color w:val="000000"/>
          <w:sz w:val="20"/>
        </w:rPr>
        <w:t>Es 3, 7</w:t>
      </w:r>
      <w:r w:rsidR="004011D7" w:rsidRPr="002D596A">
        <w:rPr>
          <w:i/>
          <w:iCs/>
          <w:color w:val="000000"/>
          <w:sz w:val="20"/>
        </w:rPr>
        <w:t xml:space="preserve">). </w:t>
      </w:r>
      <w:r w:rsidRPr="002D596A">
        <w:rPr>
          <w:i/>
          <w:iCs/>
          <w:color w:val="000000"/>
          <w:sz w:val="20"/>
        </w:rPr>
        <w:t>Allora si ritirò da lui. Essa aveva detto sposo di sangue a caus</w:t>
      </w:r>
      <w:r w:rsidR="004011D7" w:rsidRPr="002D596A">
        <w:rPr>
          <w:i/>
          <w:iCs/>
          <w:color w:val="000000"/>
          <w:sz w:val="20"/>
        </w:rPr>
        <w:t>a della circoncisione (</w:t>
      </w:r>
      <w:r w:rsidR="00DB4F7D" w:rsidRPr="002D596A">
        <w:rPr>
          <w:i/>
          <w:iCs/>
          <w:color w:val="000000"/>
          <w:sz w:val="20"/>
        </w:rPr>
        <w:t>Es 4, 26</w:t>
      </w:r>
      <w:r w:rsidR="004011D7" w:rsidRPr="002D596A">
        <w:rPr>
          <w:i/>
          <w:iCs/>
          <w:color w:val="000000"/>
          <w:sz w:val="20"/>
        </w:rPr>
        <w:t xml:space="preserve">). </w:t>
      </w:r>
    </w:p>
    <w:p w14:paraId="16BF569A" w14:textId="77777777" w:rsidR="00DB4F7D" w:rsidRPr="002D596A" w:rsidRDefault="00883DE2" w:rsidP="002D596A">
      <w:pPr>
        <w:pStyle w:val="Corpotesto"/>
        <w:rPr>
          <w:i/>
          <w:iCs/>
          <w:color w:val="000000"/>
          <w:sz w:val="20"/>
        </w:rPr>
      </w:pPr>
      <w:r w:rsidRPr="002D596A">
        <w:rPr>
          <w:i/>
          <w:iCs/>
          <w:color w:val="000000"/>
          <w:sz w:val="20"/>
        </w:rPr>
        <w:t>Così fece il Signore: una massa imponente di mosconi entrò nella casa del faraone, nella casa dei suoi ministri e in tutto il paese d'Egitto; la regione era devastata a caus</w:t>
      </w:r>
      <w:r w:rsidR="004011D7" w:rsidRPr="002D596A">
        <w:rPr>
          <w:i/>
          <w:iCs/>
          <w:color w:val="000000"/>
          <w:sz w:val="20"/>
        </w:rPr>
        <w:t>a dei mosconi (</w:t>
      </w:r>
      <w:r w:rsidR="00DB4F7D" w:rsidRPr="002D596A">
        <w:rPr>
          <w:i/>
          <w:iCs/>
          <w:color w:val="000000"/>
          <w:sz w:val="20"/>
        </w:rPr>
        <w:t>Es 8, 20</w:t>
      </w:r>
      <w:r w:rsidR="004011D7" w:rsidRPr="002D596A">
        <w:rPr>
          <w:i/>
          <w:iCs/>
          <w:color w:val="000000"/>
          <w:sz w:val="20"/>
        </w:rPr>
        <w:t xml:space="preserve">). </w:t>
      </w:r>
      <w:r w:rsidRPr="002D596A">
        <w:rPr>
          <w:i/>
          <w:iCs/>
          <w:color w:val="000000"/>
          <w:sz w:val="20"/>
        </w:rPr>
        <w:t xml:space="preserve">I maghi non poterono stare alla presenza di Mosè a causa delle ulcere che li avevano </w:t>
      </w:r>
      <w:r w:rsidR="004011D7" w:rsidRPr="002D596A">
        <w:rPr>
          <w:i/>
          <w:iCs/>
          <w:color w:val="000000"/>
          <w:sz w:val="20"/>
        </w:rPr>
        <w:t>colpiti come tutti gli Egiziani (</w:t>
      </w:r>
      <w:r w:rsidR="00DB4F7D" w:rsidRPr="002D596A">
        <w:rPr>
          <w:i/>
          <w:iCs/>
          <w:color w:val="000000"/>
          <w:sz w:val="20"/>
        </w:rPr>
        <w:t>Es 9, 11</w:t>
      </w:r>
      <w:r w:rsidR="004011D7" w:rsidRPr="002D596A">
        <w:rPr>
          <w:i/>
          <w:iCs/>
          <w:color w:val="000000"/>
          <w:sz w:val="20"/>
        </w:rPr>
        <w:t xml:space="preserve">). </w:t>
      </w:r>
      <w:r w:rsidRPr="002D596A">
        <w:rPr>
          <w:i/>
          <w:iCs/>
          <w:color w:val="000000"/>
          <w:sz w:val="20"/>
        </w:rPr>
        <w:t>In quel giorno tu istruirai tuo figlio: E' a causa di quanto ha fatto il Signore per me,</w:t>
      </w:r>
      <w:r w:rsidR="004011D7" w:rsidRPr="002D596A">
        <w:rPr>
          <w:i/>
          <w:iCs/>
          <w:color w:val="000000"/>
          <w:sz w:val="20"/>
        </w:rPr>
        <w:t xml:space="preserve"> quando sono uscito dall'Egitto (</w:t>
      </w:r>
      <w:r w:rsidR="00DB4F7D" w:rsidRPr="002D596A">
        <w:rPr>
          <w:i/>
          <w:iCs/>
          <w:color w:val="000000"/>
          <w:sz w:val="20"/>
        </w:rPr>
        <w:t>Es 13, 8</w:t>
      </w:r>
      <w:r w:rsidR="004011D7" w:rsidRPr="002D596A">
        <w:rPr>
          <w:i/>
          <w:iCs/>
          <w:color w:val="000000"/>
          <w:sz w:val="20"/>
        </w:rPr>
        <w:t xml:space="preserve">). </w:t>
      </w:r>
      <w:r w:rsidRPr="002D596A">
        <w:rPr>
          <w:i/>
          <w:iCs/>
          <w:color w:val="000000"/>
          <w:sz w:val="20"/>
        </w:rPr>
        <w:t>Si chiamò quel luogo Massa e Meriba, a causa della protesta degli Israeliti e perché misero alla prova il Signore, dicendo: "Il Sig</w:t>
      </w:r>
      <w:r w:rsidR="004011D7" w:rsidRPr="002D596A">
        <w:rPr>
          <w:i/>
          <w:iCs/>
          <w:color w:val="000000"/>
          <w:sz w:val="20"/>
        </w:rPr>
        <w:t>nore è in mezzo a noi sì o no?" (</w:t>
      </w:r>
      <w:r w:rsidR="00DB4F7D" w:rsidRPr="002D596A">
        <w:rPr>
          <w:i/>
          <w:iCs/>
          <w:color w:val="000000"/>
          <w:sz w:val="20"/>
        </w:rPr>
        <w:t>Es 17, 7</w:t>
      </w:r>
      <w:r w:rsidR="004011D7" w:rsidRPr="002D596A">
        <w:rPr>
          <w:i/>
          <w:iCs/>
          <w:color w:val="000000"/>
          <w:sz w:val="20"/>
        </w:rPr>
        <w:t xml:space="preserve">). </w:t>
      </w:r>
      <w:r w:rsidRPr="002D596A">
        <w:rPr>
          <w:i/>
          <w:iCs/>
          <w:color w:val="000000"/>
          <w:sz w:val="20"/>
        </w:rPr>
        <w:t>Colui che colpisce un uomo causando</w:t>
      </w:r>
      <w:r w:rsidR="004011D7" w:rsidRPr="002D596A">
        <w:rPr>
          <w:i/>
          <w:iCs/>
          <w:color w:val="000000"/>
          <w:sz w:val="20"/>
        </w:rPr>
        <w:t>ne la morte, sarà messo a morte (</w:t>
      </w:r>
      <w:r w:rsidR="00DB4F7D" w:rsidRPr="002D596A">
        <w:rPr>
          <w:i/>
          <w:iCs/>
          <w:color w:val="000000"/>
          <w:sz w:val="20"/>
        </w:rPr>
        <w:t>Es 21, 12</w:t>
      </w:r>
      <w:r w:rsidR="004011D7" w:rsidRPr="002D596A">
        <w:rPr>
          <w:i/>
          <w:iCs/>
          <w:color w:val="000000"/>
          <w:sz w:val="20"/>
        </w:rPr>
        <w:t xml:space="preserve">). </w:t>
      </w:r>
      <w:r w:rsidRPr="002D596A">
        <w:rPr>
          <w:i/>
          <w:iCs/>
          <w:color w:val="000000"/>
          <w:sz w:val="20"/>
        </w:rPr>
        <w:t>Ma se il bue era solito cozzare con le corna già prima e il padrone era stato avvisato e non lo aveva custodito, se ha causato la morte di un uomo o di una donna, il bue sarà lapidato e anche il suo p</w:t>
      </w:r>
      <w:r w:rsidR="004011D7" w:rsidRPr="002D596A">
        <w:rPr>
          <w:i/>
          <w:iCs/>
          <w:color w:val="000000"/>
          <w:sz w:val="20"/>
        </w:rPr>
        <w:t>adrone dev'essere messo a morte (</w:t>
      </w:r>
      <w:r w:rsidR="00DB4F7D" w:rsidRPr="002D596A">
        <w:rPr>
          <w:i/>
          <w:iCs/>
          <w:color w:val="000000"/>
          <w:sz w:val="20"/>
        </w:rPr>
        <w:t>Es 21, 29</w:t>
      </w:r>
      <w:r w:rsidR="004011D7" w:rsidRPr="002D596A">
        <w:rPr>
          <w:i/>
          <w:iCs/>
          <w:color w:val="000000"/>
          <w:sz w:val="20"/>
        </w:rPr>
        <w:t xml:space="preserve">). </w:t>
      </w:r>
      <w:r w:rsidRPr="002D596A">
        <w:rPr>
          <w:i/>
          <w:iCs/>
          <w:color w:val="000000"/>
          <w:sz w:val="20"/>
        </w:rPr>
        <w:t>Quando il bue di un uomo cozza contro il bue del suo prossimo e ne causa la morte, essi venderanno il bue vivo e se ne divideranno il prezzo; si di</w:t>
      </w:r>
      <w:r w:rsidR="004011D7" w:rsidRPr="002D596A">
        <w:rPr>
          <w:i/>
          <w:iCs/>
          <w:color w:val="000000"/>
          <w:sz w:val="20"/>
        </w:rPr>
        <w:t>videranno anche la bestia morta (</w:t>
      </w:r>
      <w:r w:rsidR="00DB4F7D" w:rsidRPr="002D596A">
        <w:rPr>
          <w:i/>
          <w:iCs/>
          <w:color w:val="000000"/>
          <w:sz w:val="20"/>
        </w:rPr>
        <w:t>Es 21, 35</w:t>
      </w:r>
      <w:r w:rsidR="004011D7" w:rsidRPr="002D596A">
        <w:rPr>
          <w:i/>
          <w:iCs/>
          <w:color w:val="000000"/>
          <w:sz w:val="20"/>
        </w:rPr>
        <w:t xml:space="preserve">). </w:t>
      </w:r>
      <w:r w:rsidRPr="002D596A">
        <w:rPr>
          <w:i/>
          <w:iCs/>
          <w:color w:val="000000"/>
          <w:sz w:val="20"/>
        </w:rPr>
        <w:t>Qualunque sia l'oggetto di una frode, si tratti di un bue, di un asino, di un montone, di una veste, di qualunque oggetto perduto, di cui uno dice: "E' questo!", la causa delle due parti andrà fino a Dio: colui che Dio dichiarerà colpevole resti</w:t>
      </w:r>
      <w:r w:rsidR="004011D7" w:rsidRPr="002D596A">
        <w:rPr>
          <w:i/>
          <w:iCs/>
          <w:color w:val="000000"/>
          <w:sz w:val="20"/>
        </w:rPr>
        <w:t>tuirà il doppio al suo prossimo (</w:t>
      </w:r>
      <w:r w:rsidR="00DB4F7D" w:rsidRPr="002D596A">
        <w:rPr>
          <w:i/>
          <w:iCs/>
          <w:color w:val="000000"/>
          <w:sz w:val="20"/>
        </w:rPr>
        <w:t>Es 22, 8</w:t>
      </w:r>
      <w:r w:rsidR="004011D7" w:rsidRPr="002D596A">
        <w:rPr>
          <w:i/>
          <w:iCs/>
          <w:color w:val="000000"/>
          <w:sz w:val="20"/>
        </w:rPr>
        <w:t xml:space="preserve">). </w:t>
      </w:r>
      <w:r w:rsidRPr="002D596A">
        <w:rPr>
          <w:i/>
          <w:iCs/>
          <w:color w:val="000000"/>
          <w:sz w:val="20"/>
        </w:rPr>
        <w:t>Ad Aronne, a Eleazaro e a Itamar, suoi figli, Mosè disse: "Non vi scarmigliate i capelli del capo e non vi stracciate le vesti, perché non moriate e il Signore non si adiri contro tutta la comunità; ma i vostri fratelli, tutta la casa d'Israele, facciano pure lutto a causa della mort</w:t>
      </w:r>
      <w:r w:rsidR="004011D7" w:rsidRPr="002D596A">
        <w:rPr>
          <w:i/>
          <w:iCs/>
          <w:color w:val="000000"/>
          <w:sz w:val="20"/>
        </w:rPr>
        <w:t>e fulminea inflitta dal Signore (</w:t>
      </w:r>
      <w:r w:rsidR="00DB4F7D" w:rsidRPr="002D596A">
        <w:rPr>
          <w:i/>
          <w:iCs/>
          <w:color w:val="000000"/>
          <w:sz w:val="20"/>
        </w:rPr>
        <w:t>Lv 10, 6</w:t>
      </w:r>
      <w:r w:rsidR="004011D7" w:rsidRPr="002D596A">
        <w:rPr>
          <w:i/>
          <w:iCs/>
          <w:color w:val="000000"/>
          <w:sz w:val="20"/>
        </w:rPr>
        <w:t xml:space="preserve">). </w:t>
      </w:r>
    </w:p>
    <w:p w14:paraId="456A13F5" w14:textId="77777777" w:rsidR="00DB4F7D" w:rsidRPr="002D596A" w:rsidRDefault="00883DE2" w:rsidP="002D596A">
      <w:pPr>
        <w:pStyle w:val="Corpotesto"/>
        <w:rPr>
          <w:i/>
          <w:iCs/>
          <w:color w:val="000000"/>
          <w:sz w:val="20"/>
        </w:rPr>
      </w:pPr>
      <w:r w:rsidRPr="002D596A">
        <w:rPr>
          <w:i/>
          <w:iCs/>
          <w:color w:val="000000"/>
          <w:sz w:val="20"/>
        </w:rPr>
        <w:t>Non rendete le vostre persone abominevoli con alcuno di questi animali che strisciano; non vi rendete immondi per causa loro, in m</w:t>
      </w:r>
      <w:r w:rsidR="004011D7" w:rsidRPr="002D596A">
        <w:rPr>
          <w:i/>
          <w:iCs/>
          <w:color w:val="000000"/>
          <w:sz w:val="20"/>
        </w:rPr>
        <w:t>odo da rimaner così contaminati (</w:t>
      </w:r>
      <w:r w:rsidR="00DB4F7D" w:rsidRPr="002D596A">
        <w:rPr>
          <w:i/>
          <w:iCs/>
          <w:color w:val="000000"/>
          <w:sz w:val="20"/>
        </w:rPr>
        <w:t>Lv 11, 43</w:t>
      </w:r>
      <w:r w:rsidR="004011D7" w:rsidRPr="002D596A">
        <w:rPr>
          <w:i/>
          <w:iCs/>
          <w:color w:val="000000"/>
          <w:sz w:val="20"/>
        </w:rPr>
        <w:t xml:space="preserve">). </w:t>
      </w:r>
      <w:r w:rsidRPr="002D596A">
        <w:rPr>
          <w:i/>
          <w:iCs/>
          <w:color w:val="000000"/>
          <w:sz w:val="20"/>
        </w:rPr>
        <w:t>E la legge per colei che è indisposta a causa delle regole, cioè per l'uomo o per la donna che abbia il flusso e per l'uomo che abbia rapporti intimi con u</w:t>
      </w:r>
      <w:r w:rsidR="004011D7" w:rsidRPr="002D596A">
        <w:rPr>
          <w:i/>
          <w:iCs/>
          <w:color w:val="000000"/>
          <w:sz w:val="20"/>
        </w:rPr>
        <w:t>na donna in stato d'immondezza" (</w:t>
      </w:r>
      <w:r w:rsidR="00DB4F7D" w:rsidRPr="002D596A">
        <w:rPr>
          <w:i/>
          <w:iCs/>
          <w:color w:val="000000"/>
          <w:sz w:val="20"/>
        </w:rPr>
        <w:t>Lv 15, 33</w:t>
      </w:r>
      <w:r w:rsidR="004011D7" w:rsidRPr="002D596A">
        <w:rPr>
          <w:i/>
          <w:iCs/>
          <w:color w:val="000000"/>
          <w:sz w:val="20"/>
        </w:rPr>
        <w:t xml:space="preserve">). </w:t>
      </w:r>
      <w:r w:rsidRPr="002D596A">
        <w:rPr>
          <w:i/>
          <w:iCs/>
          <w:color w:val="000000"/>
          <w:sz w:val="20"/>
        </w:rPr>
        <w:t>Quelli che tra di voi saranno superstiti nei paesi dei loro nemici, si consumeranno a causa delle proprie iniquità; anche a causa delle in</w:t>
      </w:r>
      <w:r w:rsidR="004011D7" w:rsidRPr="002D596A">
        <w:rPr>
          <w:i/>
          <w:iCs/>
          <w:color w:val="000000"/>
          <w:sz w:val="20"/>
        </w:rPr>
        <w:t>iquità dei loro padri periranno (</w:t>
      </w:r>
      <w:r w:rsidR="00DB4F7D" w:rsidRPr="002D596A">
        <w:rPr>
          <w:i/>
          <w:iCs/>
          <w:color w:val="000000"/>
          <w:sz w:val="20"/>
        </w:rPr>
        <w:t>Lv 26, 39</w:t>
      </w:r>
      <w:r w:rsidR="004011D7" w:rsidRPr="002D596A">
        <w:rPr>
          <w:i/>
          <w:iCs/>
          <w:color w:val="000000"/>
          <w:sz w:val="20"/>
        </w:rPr>
        <w:t xml:space="preserve">). </w:t>
      </w:r>
      <w:r w:rsidRPr="002D596A">
        <w:rPr>
          <w:i/>
          <w:iCs/>
          <w:color w:val="000000"/>
          <w:sz w:val="20"/>
        </w:rPr>
        <w:t>Il sacerdote ne offrirà uno in sacrificio espiatorio e l'altro in olocausto e farà per lui il rito espiatorio del peccato in cui è incorso a causa di quel morto; in quel giorno stesso, il nazi</w:t>
      </w:r>
      <w:r w:rsidR="004011D7" w:rsidRPr="002D596A">
        <w:rPr>
          <w:i/>
          <w:iCs/>
          <w:color w:val="000000"/>
          <w:sz w:val="20"/>
        </w:rPr>
        <w:t>reo consacrerà così il suo capo (</w:t>
      </w:r>
      <w:r w:rsidR="00DB4F7D" w:rsidRPr="002D596A">
        <w:rPr>
          <w:i/>
          <w:iCs/>
          <w:color w:val="000000"/>
          <w:sz w:val="20"/>
        </w:rPr>
        <w:t>Nm 6, 11</w:t>
      </w:r>
      <w:r w:rsidR="004011D7" w:rsidRPr="002D596A">
        <w:rPr>
          <w:i/>
          <w:iCs/>
          <w:color w:val="000000"/>
          <w:sz w:val="20"/>
        </w:rPr>
        <w:t xml:space="preserve">). </w:t>
      </w:r>
      <w:r w:rsidRPr="002D596A">
        <w:rPr>
          <w:i/>
          <w:iCs/>
          <w:color w:val="000000"/>
          <w:sz w:val="20"/>
        </w:rPr>
        <w:t>Maria e Aronne parlarono contro Mosè a causa della donna etiope che aveva sposata; i</w:t>
      </w:r>
      <w:r w:rsidR="004011D7" w:rsidRPr="002D596A">
        <w:rPr>
          <w:i/>
          <w:iCs/>
          <w:color w:val="000000"/>
          <w:sz w:val="20"/>
        </w:rPr>
        <w:t>nfatti aveva sposato una Etiope (</w:t>
      </w:r>
      <w:r w:rsidR="00DB4F7D" w:rsidRPr="002D596A">
        <w:rPr>
          <w:i/>
          <w:iCs/>
          <w:color w:val="000000"/>
          <w:sz w:val="20"/>
        </w:rPr>
        <w:t>Nm 12, 1</w:t>
      </w:r>
      <w:r w:rsidR="004011D7" w:rsidRPr="002D596A">
        <w:rPr>
          <w:i/>
          <w:iCs/>
          <w:color w:val="000000"/>
          <w:sz w:val="20"/>
        </w:rPr>
        <w:t xml:space="preserve">). </w:t>
      </w:r>
      <w:r w:rsidRPr="002D596A">
        <w:rPr>
          <w:i/>
          <w:iCs/>
          <w:color w:val="000000"/>
          <w:sz w:val="20"/>
        </w:rPr>
        <w:t xml:space="preserve">Quel luogo fu chiamato valle di Escol a causa del grappolo d'uva </w:t>
      </w:r>
      <w:r w:rsidR="004011D7" w:rsidRPr="002D596A">
        <w:rPr>
          <w:i/>
          <w:iCs/>
          <w:color w:val="000000"/>
          <w:sz w:val="20"/>
        </w:rPr>
        <w:t>che gli Israeliti vi tagliarono (</w:t>
      </w:r>
      <w:r w:rsidR="00DB4F7D" w:rsidRPr="002D596A">
        <w:rPr>
          <w:i/>
          <w:iCs/>
          <w:color w:val="000000"/>
          <w:sz w:val="20"/>
        </w:rPr>
        <w:t>Nm 13, 24</w:t>
      </w:r>
      <w:r w:rsidR="004011D7" w:rsidRPr="002D596A">
        <w:rPr>
          <w:i/>
          <w:iCs/>
          <w:color w:val="000000"/>
          <w:sz w:val="20"/>
        </w:rPr>
        <w:t xml:space="preserve">). </w:t>
      </w:r>
    </w:p>
    <w:p w14:paraId="118C78D2" w14:textId="77777777" w:rsidR="00DB4F7D" w:rsidRPr="002D596A" w:rsidRDefault="00883DE2" w:rsidP="002D596A">
      <w:pPr>
        <w:pStyle w:val="Corpotesto"/>
        <w:rPr>
          <w:i/>
          <w:iCs/>
          <w:color w:val="000000"/>
          <w:sz w:val="20"/>
        </w:rPr>
      </w:pPr>
      <w:r w:rsidRPr="002D596A">
        <w:rPr>
          <w:i/>
          <w:iCs/>
          <w:color w:val="000000"/>
          <w:sz w:val="20"/>
        </w:rPr>
        <w:t>Il sacerdote farà il rito espiatorio per tutta la comunità degli Israeliti e sarà loro perdonato; infatti si tratta di un peccato commesso per inavvertenza ed essi hanno portato l'offerta, il sacrificio fatto in onore del Signore mediante il fuoco e il loro sacrificio espiatorio davanti al Signore, a caus</w:t>
      </w:r>
      <w:r w:rsidR="004011D7" w:rsidRPr="002D596A">
        <w:rPr>
          <w:i/>
          <w:iCs/>
          <w:color w:val="000000"/>
          <w:sz w:val="20"/>
        </w:rPr>
        <w:t>a della loro inavvertenza (</w:t>
      </w:r>
      <w:r w:rsidR="00DB4F7D" w:rsidRPr="002D596A">
        <w:rPr>
          <w:i/>
          <w:iCs/>
          <w:color w:val="000000"/>
          <w:sz w:val="20"/>
        </w:rPr>
        <w:t>Nm 15, 25</w:t>
      </w:r>
      <w:r w:rsidR="004011D7" w:rsidRPr="002D596A">
        <w:rPr>
          <w:i/>
          <w:iCs/>
          <w:color w:val="000000"/>
          <w:sz w:val="20"/>
        </w:rPr>
        <w:t xml:space="preserve">). </w:t>
      </w:r>
      <w:r w:rsidRPr="002D596A">
        <w:rPr>
          <w:i/>
          <w:iCs/>
          <w:color w:val="000000"/>
          <w:sz w:val="20"/>
        </w:rPr>
        <w:t>Egli disse alla comunità: "Allontanatevi dalle tende di questi uomini empi e non toccate nulla di ciò che è loro, perché non periate a caus</w:t>
      </w:r>
      <w:r w:rsidR="004011D7" w:rsidRPr="002D596A">
        <w:rPr>
          <w:i/>
          <w:iCs/>
          <w:color w:val="000000"/>
          <w:sz w:val="20"/>
        </w:rPr>
        <w:t>a di tutti i loro peccati" (</w:t>
      </w:r>
      <w:r w:rsidR="00DB4F7D" w:rsidRPr="002D596A">
        <w:rPr>
          <w:i/>
          <w:iCs/>
          <w:color w:val="000000"/>
          <w:sz w:val="20"/>
        </w:rPr>
        <w:t>Nm 16, 26</w:t>
      </w:r>
      <w:r w:rsidR="004011D7" w:rsidRPr="002D596A">
        <w:rPr>
          <w:i/>
          <w:iCs/>
          <w:color w:val="000000"/>
          <w:sz w:val="20"/>
        </w:rPr>
        <w:t xml:space="preserve">). </w:t>
      </w:r>
      <w:r w:rsidRPr="002D596A">
        <w:rPr>
          <w:i/>
          <w:iCs/>
          <w:color w:val="000000"/>
          <w:sz w:val="20"/>
        </w:rPr>
        <w:t>Poiché essi vi hanno trattati da nemici con le astuzie mediante le quali vi hanno sedotti nella faccenda di Peor e nella faccenda di Cozbi, figlia di un principe di Madian, loro sorella, che è stata uccisa il giorno del flagello caus</w:t>
      </w:r>
      <w:r w:rsidR="004011D7" w:rsidRPr="002D596A">
        <w:rPr>
          <w:i/>
          <w:iCs/>
          <w:color w:val="000000"/>
          <w:sz w:val="20"/>
        </w:rPr>
        <w:t>ato per la faccenda di Peor" (</w:t>
      </w:r>
      <w:r w:rsidR="00DB4F7D" w:rsidRPr="002D596A">
        <w:rPr>
          <w:i/>
          <w:iCs/>
          <w:color w:val="000000"/>
          <w:sz w:val="20"/>
        </w:rPr>
        <w:t>Nm 25, 18</w:t>
      </w:r>
      <w:r w:rsidR="004011D7" w:rsidRPr="002D596A">
        <w:rPr>
          <w:i/>
          <w:iCs/>
          <w:color w:val="000000"/>
          <w:sz w:val="20"/>
        </w:rPr>
        <w:t xml:space="preserve">). </w:t>
      </w:r>
      <w:r w:rsidRPr="002D596A">
        <w:rPr>
          <w:i/>
          <w:iCs/>
          <w:color w:val="000000"/>
          <w:sz w:val="20"/>
        </w:rPr>
        <w:t xml:space="preserve">"Nostro padre è morto nel deserto. Egli non era nella compagnia di coloro che si adunarono contro il Signore, non era della gente di Core, ma è morto a causa del </w:t>
      </w:r>
      <w:r w:rsidR="004011D7" w:rsidRPr="002D596A">
        <w:rPr>
          <w:i/>
          <w:iCs/>
          <w:color w:val="000000"/>
          <w:sz w:val="20"/>
        </w:rPr>
        <w:t>suo peccato, senza figli maschi (</w:t>
      </w:r>
      <w:r w:rsidR="00DB4F7D" w:rsidRPr="002D596A">
        <w:rPr>
          <w:i/>
          <w:iCs/>
          <w:color w:val="000000"/>
          <w:sz w:val="20"/>
        </w:rPr>
        <w:t>Nm 27, 3</w:t>
      </w:r>
      <w:r w:rsidR="004011D7" w:rsidRPr="002D596A">
        <w:rPr>
          <w:i/>
          <w:iCs/>
          <w:color w:val="000000"/>
          <w:sz w:val="20"/>
        </w:rPr>
        <w:t xml:space="preserve">). </w:t>
      </w:r>
      <w:r w:rsidRPr="002D596A">
        <w:rPr>
          <w:i/>
          <w:iCs/>
          <w:color w:val="000000"/>
          <w:sz w:val="20"/>
        </w:rPr>
        <w:t>Mosè portò la loro caus</w:t>
      </w:r>
      <w:r w:rsidR="004011D7" w:rsidRPr="002D596A">
        <w:rPr>
          <w:i/>
          <w:iCs/>
          <w:color w:val="000000"/>
          <w:sz w:val="20"/>
        </w:rPr>
        <w:t>a davanti al Signore (</w:t>
      </w:r>
      <w:r w:rsidR="00DB4F7D" w:rsidRPr="002D596A">
        <w:rPr>
          <w:i/>
          <w:iCs/>
          <w:color w:val="000000"/>
          <w:sz w:val="20"/>
        </w:rPr>
        <w:t>Nm 27, 5</w:t>
      </w:r>
      <w:r w:rsidR="004011D7" w:rsidRPr="002D596A">
        <w:rPr>
          <w:i/>
          <w:iCs/>
          <w:color w:val="000000"/>
          <w:sz w:val="20"/>
        </w:rPr>
        <w:t xml:space="preserve">). </w:t>
      </w:r>
    </w:p>
    <w:p w14:paraId="5503C975" w14:textId="77777777" w:rsidR="00DB4F7D" w:rsidRPr="002D596A" w:rsidRDefault="00883DE2" w:rsidP="002D596A">
      <w:pPr>
        <w:pStyle w:val="Corpotesto"/>
        <w:rPr>
          <w:i/>
          <w:iCs/>
          <w:color w:val="000000"/>
          <w:sz w:val="20"/>
        </w:rPr>
      </w:pPr>
      <w:r w:rsidRPr="002D596A">
        <w:rPr>
          <w:i/>
          <w:iCs/>
          <w:color w:val="000000"/>
          <w:sz w:val="20"/>
        </w:rPr>
        <w:t>Se lo colpisce con una pietra che aveva in mano, atta a causare la morte, e il colpito muore, quel tale è un omicida; l'omi</w:t>
      </w:r>
      <w:r w:rsidR="004011D7" w:rsidRPr="002D596A">
        <w:rPr>
          <w:i/>
          <w:iCs/>
          <w:color w:val="000000"/>
          <w:sz w:val="20"/>
        </w:rPr>
        <w:t>cida dovrà essere messo a morte (</w:t>
      </w:r>
      <w:r w:rsidR="00DB4F7D" w:rsidRPr="002D596A">
        <w:rPr>
          <w:i/>
          <w:iCs/>
          <w:color w:val="000000"/>
          <w:sz w:val="20"/>
        </w:rPr>
        <w:t>Nm 35, 17</w:t>
      </w:r>
      <w:r w:rsidR="004011D7" w:rsidRPr="002D596A">
        <w:rPr>
          <w:i/>
          <w:iCs/>
          <w:color w:val="000000"/>
          <w:sz w:val="20"/>
        </w:rPr>
        <w:t xml:space="preserve">). </w:t>
      </w:r>
      <w:r w:rsidRPr="002D596A">
        <w:rPr>
          <w:i/>
          <w:iCs/>
          <w:color w:val="000000"/>
          <w:sz w:val="20"/>
        </w:rPr>
        <w:t>O se lo colpisce con uno strumento di legno che aveva in mano, atto a causare la morte, e il colpito muore, quel tale è un omicida; l'omi</w:t>
      </w:r>
      <w:r w:rsidR="004011D7" w:rsidRPr="002D596A">
        <w:rPr>
          <w:i/>
          <w:iCs/>
          <w:color w:val="000000"/>
          <w:sz w:val="20"/>
        </w:rPr>
        <w:t>cida dovrà essere messo a morte (</w:t>
      </w:r>
      <w:r w:rsidR="00DB4F7D" w:rsidRPr="002D596A">
        <w:rPr>
          <w:i/>
          <w:iCs/>
          <w:color w:val="000000"/>
          <w:sz w:val="20"/>
        </w:rPr>
        <w:t>Nm 35, 18</w:t>
      </w:r>
      <w:r w:rsidR="004011D7" w:rsidRPr="002D596A">
        <w:rPr>
          <w:i/>
          <w:iCs/>
          <w:color w:val="000000"/>
          <w:sz w:val="20"/>
        </w:rPr>
        <w:t xml:space="preserve">). </w:t>
      </w:r>
      <w:r w:rsidRPr="002D596A">
        <w:rPr>
          <w:i/>
          <w:iCs/>
          <w:color w:val="000000"/>
          <w:sz w:val="20"/>
        </w:rPr>
        <w:t>O se, senza volerlo, gli fa cadere addosso una pietra che possa causare la morte e quegli ne muore, senza che l'altro che fosse nem</w:t>
      </w:r>
      <w:r w:rsidR="004011D7" w:rsidRPr="002D596A">
        <w:rPr>
          <w:i/>
          <w:iCs/>
          <w:color w:val="000000"/>
          <w:sz w:val="20"/>
        </w:rPr>
        <w:t>ico o gli volesse fare del male (</w:t>
      </w:r>
      <w:r w:rsidR="00DB4F7D" w:rsidRPr="002D596A">
        <w:rPr>
          <w:i/>
          <w:iCs/>
          <w:color w:val="000000"/>
          <w:sz w:val="20"/>
        </w:rPr>
        <w:t>Nm 35, 23</w:t>
      </w:r>
      <w:r w:rsidR="004011D7" w:rsidRPr="002D596A">
        <w:rPr>
          <w:i/>
          <w:iCs/>
          <w:color w:val="000000"/>
          <w:sz w:val="20"/>
        </w:rPr>
        <w:t xml:space="preserve">). </w:t>
      </w:r>
      <w:r w:rsidRPr="002D596A">
        <w:rPr>
          <w:i/>
          <w:iCs/>
          <w:color w:val="000000"/>
          <w:sz w:val="20"/>
        </w:rPr>
        <w:t xml:space="preserve">In quel tempo diedi quest'ordine ai vostri giudici: Ascoltate le cause dei vostri fratelli e giudicate con giustizia le questioni che uno può avere con il fratello o con lo </w:t>
      </w:r>
      <w:r w:rsidR="004011D7" w:rsidRPr="002D596A">
        <w:rPr>
          <w:i/>
          <w:iCs/>
          <w:color w:val="000000"/>
          <w:sz w:val="20"/>
        </w:rPr>
        <w:t>straniero che sta presso di lui (</w:t>
      </w:r>
      <w:r w:rsidR="00DB4F7D" w:rsidRPr="002D596A">
        <w:rPr>
          <w:i/>
          <w:iCs/>
          <w:color w:val="000000"/>
          <w:sz w:val="20"/>
        </w:rPr>
        <w:t>Dt 1, 16</w:t>
      </w:r>
      <w:r w:rsidR="004011D7" w:rsidRPr="002D596A">
        <w:rPr>
          <w:i/>
          <w:iCs/>
          <w:color w:val="000000"/>
          <w:sz w:val="20"/>
        </w:rPr>
        <w:t xml:space="preserve">). </w:t>
      </w:r>
      <w:r w:rsidRPr="002D596A">
        <w:rPr>
          <w:i/>
          <w:iCs/>
          <w:color w:val="000000"/>
          <w:sz w:val="20"/>
        </w:rPr>
        <w:t>Nei vostri giudizi non avrete riguardi personali, darete ascolto al piccolo come al grande; non temerete alcun uomo, poiché il giudizio appartiene a Dio; le cause troppo difficili per voi le pres</w:t>
      </w:r>
      <w:r w:rsidR="004011D7" w:rsidRPr="002D596A">
        <w:rPr>
          <w:i/>
          <w:iCs/>
          <w:color w:val="000000"/>
          <w:sz w:val="20"/>
        </w:rPr>
        <w:t>enterete a me e io le ascolterò (</w:t>
      </w:r>
      <w:r w:rsidR="00DB4F7D" w:rsidRPr="002D596A">
        <w:rPr>
          <w:i/>
          <w:iCs/>
          <w:color w:val="000000"/>
          <w:sz w:val="20"/>
        </w:rPr>
        <w:t>Dt 1, 17</w:t>
      </w:r>
      <w:r w:rsidR="004011D7" w:rsidRPr="002D596A">
        <w:rPr>
          <w:i/>
          <w:iCs/>
          <w:color w:val="000000"/>
          <w:sz w:val="20"/>
        </w:rPr>
        <w:t xml:space="preserve">). </w:t>
      </w:r>
      <w:r w:rsidRPr="002D596A">
        <w:rPr>
          <w:i/>
          <w:iCs/>
          <w:color w:val="000000"/>
          <w:sz w:val="20"/>
        </w:rPr>
        <w:t xml:space="preserve">Anche contro di me si adirò il Signore, per causa vostra, </w:t>
      </w:r>
      <w:r w:rsidR="004011D7" w:rsidRPr="002D596A">
        <w:rPr>
          <w:i/>
          <w:iCs/>
          <w:color w:val="000000"/>
          <w:sz w:val="20"/>
        </w:rPr>
        <w:t>e disse: Neanche tu vi entrerai (</w:t>
      </w:r>
      <w:r w:rsidR="00DB4F7D" w:rsidRPr="002D596A">
        <w:rPr>
          <w:i/>
          <w:iCs/>
          <w:color w:val="000000"/>
          <w:sz w:val="20"/>
        </w:rPr>
        <w:t>Dt 1, 37</w:t>
      </w:r>
      <w:r w:rsidR="004011D7" w:rsidRPr="002D596A">
        <w:rPr>
          <w:i/>
          <w:iCs/>
          <w:color w:val="000000"/>
          <w:sz w:val="20"/>
        </w:rPr>
        <w:t xml:space="preserve">). </w:t>
      </w:r>
      <w:r w:rsidRPr="002D596A">
        <w:rPr>
          <w:i/>
          <w:iCs/>
          <w:color w:val="000000"/>
          <w:sz w:val="20"/>
        </w:rPr>
        <w:t xml:space="preserve">Ma il Signore si adirò contro di me, per causa vostra, e non mi esaudì. Il Signore mi disse: Basta, </w:t>
      </w:r>
      <w:r w:rsidR="004011D7" w:rsidRPr="002D596A">
        <w:rPr>
          <w:i/>
          <w:iCs/>
          <w:color w:val="000000"/>
          <w:sz w:val="20"/>
        </w:rPr>
        <w:t>non parlarmi più di questa cosa (</w:t>
      </w:r>
      <w:r w:rsidR="00DB4F7D" w:rsidRPr="002D596A">
        <w:rPr>
          <w:i/>
          <w:iCs/>
          <w:color w:val="000000"/>
          <w:sz w:val="20"/>
        </w:rPr>
        <w:t>Dt 3, 26</w:t>
      </w:r>
      <w:r w:rsidR="004011D7" w:rsidRPr="002D596A">
        <w:rPr>
          <w:i/>
          <w:iCs/>
          <w:color w:val="000000"/>
          <w:sz w:val="20"/>
        </w:rPr>
        <w:t xml:space="preserve">). </w:t>
      </w:r>
    </w:p>
    <w:p w14:paraId="0D547E0D" w14:textId="77777777" w:rsidR="00DB4F7D" w:rsidRPr="002D596A" w:rsidRDefault="00883DE2" w:rsidP="002D596A">
      <w:pPr>
        <w:pStyle w:val="Corpotesto"/>
        <w:rPr>
          <w:i/>
          <w:iCs/>
          <w:color w:val="000000"/>
          <w:sz w:val="20"/>
        </w:rPr>
      </w:pPr>
      <w:r w:rsidRPr="002D596A">
        <w:rPr>
          <w:i/>
          <w:iCs/>
          <w:color w:val="000000"/>
          <w:sz w:val="20"/>
        </w:rPr>
        <w:t>Il Signore si adirò contro di me per causa vostra e giurò che io non avrei passato il Giordano e non sarei entrato nella fertile terra che il Signore Di</w:t>
      </w:r>
      <w:r w:rsidR="004011D7" w:rsidRPr="002D596A">
        <w:rPr>
          <w:i/>
          <w:iCs/>
          <w:color w:val="000000"/>
          <w:sz w:val="20"/>
        </w:rPr>
        <w:t>o tuo ti dá in eredità (</w:t>
      </w:r>
      <w:r w:rsidR="00DB4F7D" w:rsidRPr="002D596A">
        <w:rPr>
          <w:i/>
          <w:iCs/>
          <w:color w:val="000000"/>
          <w:sz w:val="20"/>
        </w:rPr>
        <w:t>Dt 4, 21</w:t>
      </w:r>
      <w:r w:rsidR="004011D7" w:rsidRPr="002D596A">
        <w:rPr>
          <w:i/>
          <w:iCs/>
          <w:color w:val="000000"/>
          <w:sz w:val="20"/>
        </w:rPr>
        <w:t xml:space="preserve">). </w:t>
      </w:r>
      <w:r w:rsidRPr="002D596A">
        <w:rPr>
          <w:i/>
          <w:iCs/>
          <w:color w:val="000000"/>
          <w:sz w:val="20"/>
        </w:rPr>
        <w:t>Mangerai dunque a sazietà e benedirai il Signore Dio tuo a causa del</w:t>
      </w:r>
      <w:r w:rsidR="004011D7" w:rsidRPr="002D596A">
        <w:rPr>
          <w:i/>
          <w:iCs/>
          <w:color w:val="000000"/>
          <w:sz w:val="20"/>
        </w:rPr>
        <w:t xml:space="preserve"> paese fertile che ti avrà dato (</w:t>
      </w:r>
      <w:r w:rsidR="00DB4F7D" w:rsidRPr="002D596A">
        <w:rPr>
          <w:i/>
          <w:iCs/>
          <w:color w:val="000000"/>
          <w:sz w:val="20"/>
        </w:rPr>
        <w:t>Dt 8, 10</w:t>
      </w:r>
      <w:r w:rsidR="004011D7" w:rsidRPr="002D596A">
        <w:rPr>
          <w:i/>
          <w:iCs/>
          <w:color w:val="000000"/>
          <w:sz w:val="20"/>
        </w:rPr>
        <w:t xml:space="preserve">). </w:t>
      </w:r>
      <w:r w:rsidRPr="002D596A">
        <w:rPr>
          <w:i/>
          <w:iCs/>
          <w:color w:val="000000"/>
          <w:sz w:val="20"/>
        </w:rPr>
        <w:t xml:space="preserve">Quando il Signore tuo Dio li avrà scacciati dinanzi a te, non pensare: A causa della mia giustizia, il Signore mi ha fatto entrare in possesso di questo paese; mentre per la malvagità di queste nazioni il </w:t>
      </w:r>
      <w:r w:rsidR="004011D7" w:rsidRPr="002D596A">
        <w:rPr>
          <w:i/>
          <w:iCs/>
          <w:color w:val="000000"/>
          <w:sz w:val="20"/>
        </w:rPr>
        <w:t>Signore le scaccia dinanzi a te (</w:t>
      </w:r>
      <w:r w:rsidR="00DB4F7D" w:rsidRPr="002D596A">
        <w:rPr>
          <w:i/>
          <w:iCs/>
          <w:color w:val="000000"/>
          <w:sz w:val="20"/>
        </w:rPr>
        <w:t>Dt 9, 4</w:t>
      </w:r>
      <w:r w:rsidR="004011D7" w:rsidRPr="002D596A">
        <w:rPr>
          <w:i/>
          <w:iCs/>
          <w:color w:val="000000"/>
          <w:sz w:val="20"/>
        </w:rPr>
        <w:t xml:space="preserve">). </w:t>
      </w:r>
      <w:r w:rsidRPr="002D596A">
        <w:rPr>
          <w:i/>
          <w:iCs/>
          <w:color w:val="000000"/>
          <w:sz w:val="20"/>
        </w:rPr>
        <w:t>No, tu non entri in possesso del loro paese a causa della tua giustizia, né a causa della rettitudine del tuo cuore; ma il Signore tuo Dio scaccia quelle nazioni dinanzi a te per la loro malvagità e per mantenere la parola che il Signore ha giurato ai tuoi padri, a</w:t>
      </w:r>
      <w:r w:rsidR="004011D7" w:rsidRPr="002D596A">
        <w:rPr>
          <w:i/>
          <w:iCs/>
          <w:color w:val="000000"/>
          <w:sz w:val="20"/>
        </w:rPr>
        <w:t>d Abramo, a Isacco e a Giacobbe (</w:t>
      </w:r>
      <w:r w:rsidR="00DB4F7D" w:rsidRPr="002D596A">
        <w:rPr>
          <w:i/>
          <w:iCs/>
          <w:color w:val="000000"/>
          <w:sz w:val="20"/>
        </w:rPr>
        <w:t>Dt 9, 5</w:t>
      </w:r>
      <w:r w:rsidR="004011D7" w:rsidRPr="002D596A">
        <w:rPr>
          <w:i/>
          <w:iCs/>
          <w:color w:val="000000"/>
          <w:sz w:val="20"/>
        </w:rPr>
        <w:t xml:space="preserve">). </w:t>
      </w:r>
      <w:r w:rsidRPr="002D596A">
        <w:rPr>
          <w:i/>
          <w:iCs/>
          <w:color w:val="000000"/>
          <w:sz w:val="20"/>
        </w:rPr>
        <w:t>Sappi dunque che non a causa della tua giustizia il Signore tuo Dio ti dá il possesso di questo fertile paese; anzi t</w:t>
      </w:r>
      <w:r w:rsidR="004011D7" w:rsidRPr="002D596A">
        <w:rPr>
          <w:i/>
          <w:iCs/>
          <w:color w:val="000000"/>
          <w:sz w:val="20"/>
        </w:rPr>
        <w:t>u sei un popolo di dura cervice (</w:t>
      </w:r>
      <w:r w:rsidR="00DB4F7D" w:rsidRPr="002D596A">
        <w:rPr>
          <w:i/>
          <w:iCs/>
          <w:color w:val="000000"/>
          <w:sz w:val="20"/>
        </w:rPr>
        <w:t>Dt 9, 6</w:t>
      </w:r>
      <w:r w:rsidR="004011D7" w:rsidRPr="002D596A">
        <w:rPr>
          <w:i/>
          <w:iCs/>
          <w:color w:val="000000"/>
          <w:sz w:val="20"/>
        </w:rPr>
        <w:t xml:space="preserve">). </w:t>
      </w:r>
    </w:p>
    <w:p w14:paraId="7D746574" w14:textId="77777777" w:rsidR="00DB4F7D" w:rsidRPr="002D596A" w:rsidRDefault="00883DE2" w:rsidP="002D596A">
      <w:pPr>
        <w:pStyle w:val="Corpotesto"/>
        <w:rPr>
          <w:i/>
          <w:iCs/>
          <w:color w:val="000000"/>
          <w:sz w:val="20"/>
        </w:rPr>
      </w:pPr>
      <w:r w:rsidRPr="002D596A">
        <w:rPr>
          <w:i/>
          <w:iCs/>
          <w:color w:val="000000"/>
          <w:sz w:val="20"/>
        </w:rPr>
        <w:t>Poi mi prostrai davanti al Signore, come avevo fatto la prima volta, per quaranta giorni e per quaranta notti; non mangiai pane né bevvi acqua, a causa del gran peccato che avevate commesso, facendo ciò che è male agli o</w:t>
      </w:r>
      <w:r w:rsidR="004011D7" w:rsidRPr="002D596A">
        <w:rPr>
          <w:i/>
          <w:iCs/>
          <w:color w:val="000000"/>
          <w:sz w:val="20"/>
        </w:rPr>
        <w:t>cchi del Signore per provocarlo (</w:t>
      </w:r>
      <w:r w:rsidR="00DB4F7D" w:rsidRPr="002D596A">
        <w:rPr>
          <w:i/>
          <w:iCs/>
          <w:color w:val="000000"/>
          <w:sz w:val="20"/>
        </w:rPr>
        <w:t>Dt 9, 18</w:t>
      </w:r>
      <w:r w:rsidR="004011D7" w:rsidRPr="002D596A">
        <w:rPr>
          <w:i/>
          <w:iCs/>
          <w:color w:val="000000"/>
          <w:sz w:val="20"/>
        </w:rPr>
        <w:t xml:space="preserve">). </w:t>
      </w:r>
      <w:r w:rsidRPr="002D596A">
        <w:rPr>
          <w:i/>
          <w:iCs/>
          <w:color w:val="000000"/>
          <w:sz w:val="20"/>
        </w:rPr>
        <w:t>Quando in una causa ti sarà troppo difficile decidere tra assassinio e assassinio, tra diritto e diritto, tra percossa e percossa, in cose su cui si litiga nelle tue città, ti alzerai e salirai al luogo che</w:t>
      </w:r>
      <w:r w:rsidR="004011D7" w:rsidRPr="002D596A">
        <w:rPr>
          <w:i/>
          <w:iCs/>
          <w:color w:val="000000"/>
          <w:sz w:val="20"/>
        </w:rPr>
        <w:t xml:space="preserve"> il Signore tuo Dio avrà scelto (</w:t>
      </w:r>
      <w:r w:rsidR="00DB4F7D" w:rsidRPr="002D596A">
        <w:rPr>
          <w:i/>
          <w:iCs/>
          <w:color w:val="000000"/>
          <w:sz w:val="20"/>
        </w:rPr>
        <w:t>Dt 17, 8</w:t>
      </w:r>
      <w:r w:rsidR="004011D7" w:rsidRPr="002D596A">
        <w:rPr>
          <w:i/>
          <w:iCs/>
          <w:color w:val="000000"/>
          <w:sz w:val="20"/>
        </w:rPr>
        <w:t xml:space="preserve">). </w:t>
      </w:r>
      <w:r w:rsidRPr="002D596A">
        <w:rPr>
          <w:i/>
          <w:iCs/>
          <w:color w:val="000000"/>
          <w:sz w:val="20"/>
        </w:rPr>
        <w:t>Perché chiunque fa queste cose è in abominio al Signore; a causa di questi abomini, il Signore tuo Dio sta per scacci</w:t>
      </w:r>
      <w:r w:rsidR="004011D7" w:rsidRPr="002D596A">
        <w:rPr>
          <w:i/>
          <w:iCs/>
          <w:color w:val="000000"/>
          <w:sz w:val="20"/>
        </w:rPr>
        <w:t>are quelle nazioni davanti a te (</w:t>
      </w:r>
      <w:r w:rsidR="00DB4F7D" w:rsidRPr="002D596A">
        <w:rPr>
          <w:i/>
          <w:iCs/>
          <w:color w:val="000000"/>
          <w:sz w:val="20"/>
        </w:rPr>
        <w:t>Dt 18, 12</w:t>
      </w:r>
      <w:r w:rsidR="004011D7" w:rsidRPr="002D596A">
        <w:rPr>
          <w:i/>
          <w:iCs/>
          <w:color w:val="000000"/>
          <w:sz w:val="20"/>
        </w:rPr>
        <w:t xml:space="preserve">). </w:t>
      </w:r>
      <w:r w:rsidRPr="002D596A">
        <w:rPr>
          <w:i/>
          <w:iCs/>
          <w:color w:val="000000"/>
          <w:sz w:val="20"/>
        </w:rPr>
        <w:t>I due uomini fra i quali ha luogo la causa compariranno davanti al Signore, davanti ai sacerdoti e ai giudici i</w:t>
      </w:r>
      <w:r w:rsidR="004011D7" w:rsidRPr="002D596A">
        <w:rPr>
          <w:i/>
          <w:iCs/>
          <w:color w:val="000000"/>
          <w:sz w:val="20"/>
        </w:rPr>
        <w:t>n carica in quei giorni (</w:t>
      </w:r>
      <w:r w:rsidR="00DB4F7D" w:rsidRPr="002D596A">
        <w:rPr>
          <w:i/>
          <w:iCs/>
          <w:color w:val="000000"/>
          <w:sz w:val="20"/>
        </w:rPr>
        <w:t>Dt 19, 17</w:t>
      </w:r>
      <w:r w:rsidR="004011D7" w:rsidRPr="002D596A">
        <w:rPr>
          <w:i/>
          <w:iCs/>
          <w:color w:val="000000"/>
          <w:sz w:val="20"/>
        </w:rPr>
        <w:t xml:space="preserve">). </w:t>
      </w:r>
      <w:r w:rsidRPr="002D596A">
        <w:rPr>
          <w:i/>
          <w:iCs/>
          <w:color w:val="000000"/>
          <w:sz w:val="20"/>
        </w:rPr>
        <w:t>Se si trova qualcuno in mezzo a te che sia immondo a causa d'un accidente notturno, uscirà dal</w:t>
      </w:r>
      <w:r w:rsidR="004011D7" w:rsidRPr="002D596A">
        <w:rPr>
          <w:i/>
          <w:iCs/>
          <w:color w:val="000000"/>
          <w:sz w:val="20"/>
        </w:rPr>
        <w:t>l'accampamento e non vi entrerà (</w:t>
      </w:r>
      <w:r w:rsidR="00DB4F7D" w:rsidRPr="002D596A">
        <w:rPr>
          <w:i/>
          <w:iCs/>
          <w:color w:val="000000"/>
          <w:sz w:val="20"/>
        </w:rPr>
        <w:t>Dt 23, 11</w:t>
      </w:r>
      <w:r w:rsidR="004011D7" w:rsidRPr="002D596A">
        <w:rPr>
          <w:i/>
          <w:iCs/>
          <w:color w:val="000000"/>
          <w:sz w:val="20"/>
        </w:rPr>
        <w:t xml:space="preserve">). </w:t>
      </w:r>
      <w:r w:rsidRPr="002D596A">
        <w:rPr>
          <w:i/>
          <w:iCs/>
          <w:color w:val="000000"/>
          <w:sz w:val="20"/>
        </w:rPr>
        <w:t>Il Signore lancerà contro di te la maledizione, la costernazione e la minaccia in ogni lavoro a cui metterai mano, finché tu sia distrutto e perisca rapidamente a causa delle tue azioni</w:t>
      </w:r>
      <w:r w:rsidR="004011D7" w:rsidRPr="002D596A">
        <w:rPr>
          <w:i/>
          <w:iCs/>
          <w:color w:val="000000"/>
          <w:sz w:val="20"/>
        </w:rPr>
        <w:t xml:space="preserve"> malvage per avermi abbandonato (</w:t>
      </w:r>
      <w:r w:rsidR="00DB4F7D" w:rsidRPr="002D596A">
        <w:rPr>
          <w:i/>
          <w:iCs/>
          <w:color w:val="000000"/>
          <w:sz w:val="20"/>
        </w:rPr>
        <w:t>Dt 28, 20</w:t>
      </w:r>
      <w:r w:rsidR="004011D7" w:rsidRPr="002D596A">
        <w:rPr>
          <w:i/>
          <w:iCs/>
          <w:color w:val="000000"/>
          <w:sz w:val="20"/>
        </w:rPr>
        <w:t xml:space="preserve">). </w:t>
      </w:r>
    </w:p>
    <w:p w14:paraId="7564FDD6" w14:textId="77777777" w:rsidR="00DB4F7D" w:rsidRPr="002D596A" w:rsidRDefault="00883DE2" w:rsidP="002D596A">
      <w:pPr>
        <w:pStyle w:val="Corpotesto"/>
        <w:rPr>
          <w:i/>
          <w:iCs/>
          <w:color w:val="000000"/>
          <w:sz w:val="20"/>
        </w:rPr>
      </w:pPr>
      <w:r w:rsidRPr="002D596A">
        <w:rPr>
          <w:i/>
          <w:iCs/>
          <w:color w:val="000000"/>
          <w:sz w:val="20"/>
        </w:rPr>
        <w:t>Alla mattina dirai: Se fosse sera! e alla sera dirai: Se fosse mattina!, a causa del timore che ti agiterà il cuore e delle</w:t>
      </w:r>
      <w:r w:rsidR="004011D7" w:rsidRPr="002D596A">
        <w:rPr>
          <w:i/>
          <w:iCs/>
          <w:color w:val="000000"/>
          <w:sz w:val="20"/>
        </w:rPr>
        <w:t xml:space="preserve"> cose che i tuoi occhi vedranno (</w:t>
      </w:r>
      <w:r w:rsidR="00DB4F7D" w:rsidRPr="002D596A">
        <w:rPr>
          <w:i/>
          <w:iCs/>
          <w:color w:val="000000"/>
          <w:sz w:val="20"/>
        </w:rPr>
        <w:t>Dt 28, 67</w:t>
      </w:r>
      <w:r w:rsidR="004011D7" w:rsidRPr="002D596A">
        <w:rPr>
          <w:i/>
          <w:iCs/>
          <w:color w:val="000000"/>
          <w:sz w:val="20"/>
        </w:rPr>
        <w:t xml:space="preserve">). </w:t>
      </w:r>
      <w:r w:rsidRPr="002D596A">
        <w:rPr>
          <w:i/>
          <w:iCs/>
          <w:color w:val="000000"/>
          <w:sz w:val="20"/>
        </w:rPr>
        <w:t>Io, in quel giorno, nasconderò il volto a causa di tutto il male che avranno fa</w:t>
      </w:r>
      <w:r w:rsidR="004011D7" w:rsidRPr="002D596A">
        <w:rPr>
          <w:i/>
          <w:iCs/>
          <w:color w:val="000000"/>
          <w:sz w:val="20"/>
        </w:rPr>
        <w:t>tto rivolgendosi ad altri dei (</w:t>
      </w:r>
      <w:r w:rsidR="00DB4F7D" w:rsidRPr="002D596A">
        <w:rPr>
          <w:i/>
          <w:iCs/>
          <w:color w:val="000000"/>
          <w:sz w:val="20"/>
        </w:rPr>
        <w:t>Dt 31, 18</w:t>
      </w:r>
      <w:r w:rsidR="004011D7" w:rsidRPr="002D596A">
        <w:rPr>
          <w:i/>
          <w:iCs/>
          <w:color w:val="000000"/>
          <w:sz w:val="20"/>
        </w:rPr>
        <w:t xml:space="preserve">). </w:t>
      </w:r>
      <w:r w:rsidRPr="002D596A">
        <w:rPr>
          <w:i/>
          <w:iCs/>
          <w:color w:val="000000"/>
          <w:sz w:val="20"/>
        </w:rPr>
        <w:t>Questo disse per Giuda: "Ascolta, Signore, la voce di Giuda e riconducilo verso il suo popolo; la sua mano difenderà la sua causa e tu sarai l</w:t>
      </w:r>
      <w:r w:rsidR="004011D7" w:rsidRPr="002D596A">
        <w:rPr>
          <w:i/>
          <w:iCs/>
          <w:color w:val="000000"/>
          <w:sz w:val="20"/>
        </w:rPr>
        <w:t>'aiuto contro i suoi avversari" (</w:t>
      </w:r>
      <w:r w:rsidR="00DB4F7D" w:rsidRPr="002D596A">
        <w:rPr>
          <w:i/>
          <w:iCs/>
          <w:color w:val="000000"/>
          <w:sz w:val="20"/>
        </w:rPr>
        <w:t>Dt 33, 7</w:t>
      </w:r>
      <w:r w:rsidR="004011D7" w:rsidRPr="002D596A">
        <w:rPr>
          <w:i/>
          <w:iCs/>
          <w:color w:val="000000"/>
          <w:sz w:val="20"/>
        </w:rPr>
        <w:t xml:space="preserve">). </w:t>
      </w:r>
      <w:r w:rsidRPr="002D596A">
        <w:rPr>
          <w:i/>
          <w:iCs/>
          <w:color w:val="000000"/>
          <w:sz w:val="20"/>
        </w:rPr>
        <w:t xml:space="preserve">Gli risposero: "I tuoi servi vengono da un paese molto lontano, a causa del nome del Signore Dio tuo, </w:t>
      </w:r>
      <w:r w:rsidR="002D596A" w:rsidRPr="002D596A">
        <w:rPr>
          <w:i/>
          <w:iCs/>
          <w:color w:val="000000"/>
          <w:sz w:val="20"/>
        </w:rPr>
        <w:t>poiché</w:t>
      </w:r>
      <w:r w:rsidRPr="002D596A">
        <w:rPr>
          <w:i/>
          <w:iCs/>
          <w:color w:val="000000"/>
          <w:sz w:val="20"/>
        </w:rPr>
        <w:t xml:space="preserve"> abbiamo udito della sua fam</w:t>
      </w:r>
      <w:r w:rsidR="004011D7" w:rsidRPr="002D596A">
        <w:rPr>
          <w:i/>
          <w:iCs/>
          <w:color w:val="000000"/>
          <w:sz w:val="20"/>
        </w:rPr>
        <w:t>a, di quanto ha fatto in Egitto (</w:t>
      </w:r>
      <w:r w:rsidR="00DB4F7D" w:rsidRPr="002D596A">
        <w:rPr>
          <w:i/>
          <w:iCs/>
          <w:color w:val="000000"/>
          <w:sz w:val="20"/>
        </w:rPr>
        <w:t>Gs 9, 9</w:t>
      </w:r>
      <w:r w:rsidR="004011D7" w:rsidRPr="002D596A">
        <w:rPr>
          <w:i/>
          <w:iCs/>
          <w:color w:val="000000"/>
          <w:sz w:val="20"/>
        </w:rPr>
        <w:t xml:space="preserve">). </w:t>
      </w:r>
      <w:r w:rsidRPr="002D596A">
        <w:rPr>
          <w:i/>
          <w:iCs/>
          <w:color w:val="000000"/>
          <w:sz w:val="20"/>
        </w:rPr>
        <w:t>Faremo loro questo: li lasceremo vivere e così non ci sarà su di noi lo sdegno, a causa del giuramento che abbi</w:t>
      </w:r>
      <w:r w:rsidR="004011D7" w:rsidRPr="002D596A">
        <w:rPr>
          <w:i/>
          <w:iCs/>
          <w:color w:val="000000"/>
          <w:sz w:val="20"/>
        </w:rPr>
        <w:t>amo loro prestato" (</w:t>
      </w:r>
      <w:r w:rsidR="00DB4F7D" w:rsidRPr="002D596A">
        <w:rPr>
          <w:i/>
          <w:iCs/>
          <w:color w:val="000000"/>
          <w:sz w:val="20"/>
        </w:rPr>
        <w:t>Gs 9, 20</w:t>
      </w:r>
      <w:r w:rsidR="004011D7" w:rsidRPr="002D596A">
        <w:rPr>
          <w:i/>
          <w:iCs/>
          <w:color w:val="000000"/>
          <w:sz w:val="20"/>
        </w:rPr>
        <w:t xml:space="preserve">). </w:t>
      </w:r>
      <w:r w:rsidR="002D596A" w:rsidRPr="002D596A">
        <w:rPr>
          <w:i/>
          <w:iCs/>
          <w:color w:val="000000"/>
          <w:sz w:val="20"/>
        </w:rPr>
        <w:t>Risposero a Giosuè e dissero: "Era stato riferito ai tuoi servi quanto il Signore Dio tuo aveva ordinato a Mosè  suo servo, di dare cioè a voi tutto il paese e di sterminare dinanzi a voi tutti gli abitanti del paese; allora abbiamo avuto molto timore per le nostre vite a causa vostra e perciò facemmo tal cosa (Gs 9, 24).</w:t>
      </w:r>
      <w:r w:rsidR="004011D7" w:rsidRPr="002D596A">
        <w:rPr>
          <w:i/>
          <w:iCs/>
          <w:color w:val="000000"/>
          <w:sz w:val="20"/>
        </w:rPr>
        <w:t xml:space="preserve"> </w:t>
      </w:r>
      <w:r w:rsidRPr="002D596A">
        <w:rPr>
          <w:i/>
          <w:iCs/>
          <w:color w:val="000000"/>
          <w:sz w:val="20"/>
        </w:rPr>
        <w:t>Israele fu ridotto in grande miseria a causa di Madian e gli</w:t>
      </w:r>
      <w:r w:rsidR="004011D7" w:rsidRPr="002D596A">
        <w:rPr>
          <w:i/>
          <w:iCs/>
          <w:color w:val="000000"/>
          <w:sz w:val="20"/>
        </w:rPr>
        <w:t xml:space="preserve"> Israeliti gridarono al Signore (</w:t>
      </w:r>
      <w:r w:rsidR="00DB4F7D" w:rsidRPr="002D596A">
        <w:rPr>
          <w:i/>
          <w:iCs/>
          <w:color w:val="000000"/>
          <w:sz w:val="20"/>
        </w:rPr>
        <w:t>Gdc 6, 6</w:t>
      </w:r>
      <w:r w:rsidR="004011D7" w:rsidRPr="002D596A">
        <w:rPr>
          <w:i/>
          <w:iCs/>
          <w:color w:val="000000"/>
          <w:sz w:val="20"/>
        </w:rPr>
        <w:t xml:space="preserve">). </w:t>
      </w:r>
      <w:r w:rsidRPr="002D596A">
        <w:rPr>
          <w:i/>
          <w:iCs/>
          <w:color w:val="000000"/>
          <w:sz w:val="20"/>
        </w:rPr>
        <w:t>Quando gli Israeliti ebbero gridato a caus</w:t>
      </w:r>
      <w:r w:rsidR="004011D7" w:rsidRPr="002D596A">
        <w:rPr>
          <w:i/>
          <w:iCs/>
          <w:color w:val="000000"/>
          <w:sz w:val="20"/>
        </w:rPr>
        <w:t>a di Madian (</w:t>
      </w:r>
      <w:r w:rsidR="00DB4F7D" w:rsidRPr="002D596A">
        <w:rPr>
          <w:i/>
          <w:iCs/>
          <w:color w:val="000000"/>
          <w:sz w:val="20"/>
        </w:rPr>
        <w:t>Gdc 6, 7</w:t>
      </w:r>
      <w:r w:rsidR="004011D7" w:rsidRPr="002D596A">
        <w:rPr>
          <w:i/>
          <w:iCs/>
          <w:color w:val="000000"/>
          <w:sz w:val="20"/>
        </w:rPr>
        <w:t xml:space="preserve">). </w:t>
      </w:r>
    </w:p>
    <w:p w14:paraId="3E6AEDC2" w14:textId="77777777" w:rsidR="00DB4F7D" w:rsidRPr="002D596A" w:rsidRDefault="00883DE2" w:rsidP="002D596A">
      <w:pPr>
        <w:pStyle w:val="Corpotesto"/>
        <w:rPr>
          <w:i/>
          <w:iCs/>
          <w:color w:val="000000"/>
          <w:sz w:val="20"/>
        </w:rPr>
      </w:pPr>
      <w:r w:rsidRPr="002D596A">
        <w:rPr>
          <w:i/>
          <w:iCs/>
          <w:color w:val="000000"/>
          <w:sz w:val="20"/>
        </w:rPr>
        <w:t xml:space="preserve">Ioas rispose a quanti insorgevano contro di lui: "Volete difendere voi la causa di Baal e venirgli in aiuto? Chi vorrà difendere la sua causa sarà messo a morte prima di domattina; se è Dio, difenda da </w:t>
      </w:r>
      <w:r w:rsidR="002D596A" w:rsidRPr="002D596A">
        <w:rPr>
          <w:i/>
          <w:iCs/>
          <w:color w:val="000000"/>
          <w:sz w:val="20"/>
        </w:rPr>
        <w:t>sé</w:t>
      </w:r>
      <w:r w:rsidRPr="002D596A">
        <w:rPr>
          <w:i/>
          <w:iCs/>
          <w:color w:val="000000"/>
          <w:sz w:val="20"/>
        </w:rPr>
        <w:t xml:space="preserve"> la sua causa, per il fatto ch</w:t>
      </w:r>
      <w:r w:rsidR="004011D7" w:rsidRPr="002D596A">
        <w:rPr>
          <w:i/>
          <w:iCs/>
          <w:color w:val="000000"/>
          <w:sz w:val="20"/>
        </w:rPr>
        <w:t>e hanno demolito il suo altare" (</w:t>
      </w:r>
      <w:r w:rsidR="00DB4F7D" w:rsidRPr="002D596A">
        <w:rPr>
          <w:i/>
          <w:iCs/>
          <w:color w:val="000000"/>
          <w:sz w:val="20"/>
        </w:rPr>
        <w:t>Gdc 6, 31</w:t>
      </w:r>
      <w:r w:rsidR="004011D7" w:rsidRPr="002D596A">
        <w:rPr>
          <w:i/>
          <w:iCs/>
          <w:color w:val="000000"/>
          <w:sz w:val="20"/>
        </w:rPr>
        <w:t xml:space="preserve">). </w:t>
      </w:r>
      <w:r w:rsidRPr="002D596A">
        <w:rPr>
          <w:i/>
          <w:iCs/>
          <w:color w:val="000000"/>
          <w:sz w:val="20"/>
        </w:rPr>
        <w:t xml:space="preserve">Perciò in quel giorno Gedeone fu chiamato Ierub-Baal, </w:t>
      </w:r>
      <w:r w:rsidR="002D596A" w:rsidRPr="002D596A">
        <w:rPr>
          <w:i/>
          <w:iCs/>
          <w:color w:val="000000"/>
          <w:sz w:val="20"/>
        </w:rPr>
        <w:t>perché</w:t>
      </w:r>
      <w:r w:rsidRPr="002D596A">
        <w:rPr>
          <w:i/>
          <w:iCs/>
          <w:color w:val="000000"/>
          <w:sz w:val="20"/>
        </w:rPr>
        <w:t xml:space="preserve"> si disse: "Baal difenda la sua causa contro di lui, </w:t>
      </w:r>
      <w:r w:rsidR="002D596A" w:rsidRPr="002D596A">
        <w:rPr>
          <w:i/>
          <w:iCs/>
          <w:color w:val="000000"/>
          <w:sz w:val="20"/>
        </w:rPr>
        <w:t>perché</w:t>
      </w:r>
      <w:r w:rsidRPr="002D596A">
        <w:rPr>
          <w:i/>
          <w:iCs/>
          <w:color w:val="000000"/>
          <w:sz w:val="20"/>
        </w:rPr>
        <w:t xml:space="preserve"> </w:t>
      </w:r>
      <w:r w:rsidR="004011D7" w:rsidRPr="002D596A">
        <w:rPr>
          <w:i/>
          <w:iCs/>
          <w:color w:val="000000"/>
          <w:sz w:val="20"/>
        </w:rPr>
        <w:t>egli ha demolito il suo altare" (</w:t>
      </w:r>
      <w:r w:rsidR="00DB4F7D" w:rsidRPr="002D596A">
        <w:rPr>
          <w:i/>
          <w:iCs/>
          <w:color w:val="000000"/>
          <w:sz w:val="20"/>
        </w:rPr>
        <w:t>Gdc 6, 32</w:t>
      </w:r>
      <w:r w:rsidR="004011D7" w:rsidRPr="002D596A">
        <w:rPr>
          <w:i/>
          <w:iCs/>
          <w:color w:val="000000"/>
          <w:sz w:val="20"/>
        </w:rPr>
        <w:t xml:space="preserve">). </w:t>
      </w:r>
      <w:r w:rsidRPr="002D596A">
        <w:rPr>
          <w:i/>
          <w:iCs/>
          <w:color w:val="000000"/>
          <w:sz w:val="20"/>
        </w:rPr>
        <w:t>Gedeone ne fece un efod che pose in Ofra sua città; tutto Israele vi si prostrò davanti in quel luogo e ciò divenne una causa di rovin</w:t>
      </w:r>
      <w:r w:rsidR="004011D7" w:rsidRPr="002D596A">
        <w:rPr>
          <w:i/>
          <w:iCs/>
          <w:color w:val="000000"/>
          <w:sz w:val="20"/>
        </w:rPr>
        <w:t>a per Gedeone e per la sua casa (</w:t>
      </w:r>
      <w:r w:rsidR="00DB4F7D" w:rsidRPr="002D596A">
        <w:rPr>
          <w:i/>
          <w:iCs/>
          <w:color w:val="000000"/>
          <w:sz w:val="20"/>
        </w:rPr>
        <w:t>Gdc 8, 27</w:t>
      </w:r>
      <w:r w:rsidR="004011D7" w:rsidRPr="002D596A">
        <w:rPr>
          <w:i/>
          <w:iCs/>
          <w:color w:val="000000"/>
          <w:sz w:val="20"/>
        </w:rPr>
        <w:t xml:space="preserve">). </w:t>
      </w:r>
      <w:r w:rsidRPr="002D596A">
        <w:rPr>
          <w:i/>
          <w:iCs/>
          <w:color w:val="000000"/>
          <w:sz w:val="20"/>
        </w:rPr>
        <w:t>Sansone disse: "Che io muoia insieme con i Filistei!". Si curvò con tutta la forza e la casa rovinò addosso ai capi e a tutto il popolo che vi era dentro. Furono più i morti che egli causò con la sua morte</w:t>
      </w:r>
      <w:r w:rsidR="004011D7" w:rsidRPr="002D596A">
        <w:rPr>
          <w:i/>
          <w:iCs/>
          <w:color w:val="000000"/>
          <w:sz w:val="20"/>
        </w:rPr>
        <w:t xml:space="preserve"> di quanti aveva uccisi in vita (</w:t>
      </w:r>
      <w:r w:rsidR="00DB4F7D" w:rsidRPr="002D596A">
        <w:rPr>
          <w:i/>
          <w:iCs/>
          <w:color w:val="000000"/>
          <w:sz w:val="20"/>
        </w:rPr>
        <w:t>Gdc 16, 30</w:t>
      </w:r>
      <w:r w:rsidR="004011D7" w:rsidRPr="002D596A">
        <w:rPr>
          <w:i/>
          <w:iCs/>
          <w:color w:val="000000"/>
          <w:sz w:val="20"/>
        </w:rPr>
        <w:t xml:space="preserve">). </w:t>
      </w:r>
      <w:r w:rsidRPr="002D596A">
        <w:rPr>
          <w:i/>
          <w:iCs/>
          <w:color w:val="000000"/>
          <w:sz w:val="20"/>
        </w:rPr>
        <w:t xml:space="preserve">La sua rivale per giunta l'affliggeva con durezza a causa della sua umiliazione, </w:t>
      </w:r>
      <w:r w:rsidR="002D596A" w:rsidRPr="002D596A">
        <w:rPr>
          <w:i/>
          <w:iCs/>
          <w:color w:val="000000"/>
          <w:sz w:val="20"/>
        </w:rPr>
        <w:t>perché</w:t>
      </w:r>
      <w:r w:rsidRPr="002D596A">
        <w:rPr>
          <w:i/>
          <w:iCs/>
          <w:color w:val="000000"/>
          <w:sz w:val="20"/>
        </w:rPr>
        <w:t xml:space="preserve"> il Signore a</w:t>
      </w:r>
      <w:r w:rsidR="004011D7" w:rsidRPr="002D596A">
        <w:rPr>
          <w:i/>
          <w:iCs/>
          <w:color w:val="000000"/>
          <w:sz w:val="20"/>
        </w:rPr>
        <w:t>veva reso sterile il suo grembo (</w:t>
      </w:r>
      <w:r w:rsidR="00DB4F7D" w:rsidRPr="002D596A">
        <w:rPr>
          <w:i/>
          <w:iCs/>
          <w:color w:val="000000"/>
          <w:sz w:val="20"/>
        </w:rPr>
        <w:t>1Sam 1, 6</w:t>
      </w:r>
      <w:r w:rsidR="004011D7" w:rsidRPr="002D596A">
        <w:rPr>
          <w:i/>
          <w:iCs/>
          <w:color w:val="000000"/>
          <w:sz w:val="20"/>
        </w:rPr>
        <w:t xml:space="preserve">). </w:t>
      </w:r>
    </w:p>
    <w:p w14:paraId="272FFE6D" w14:textId="77777777" w:rsidR="00DB4F7D" w:rsidRPr="002D596A" w:rsidRDefault="00883DE2" w:rsidP="002D596A">
      <w:pPr>
        <w:pStyle w:val="Corpotesto"/>
        <w:rPr>
          <w:i/>
          <w:iCs/>
          <w:color w:val="000000"/>
          <w:sz w:val="20"/>
        </w:rPr>
      </w:pPr>
      <w:r w:rsidRPr="002D596A">
        <w:rPr>
          <w:i/>
          <w:iCs/>
          <w:color w:val="000000"/>
          <w:sz w:val="20"/>
        </w:rPr>
        <w:t xml:space="preserve">Allora griderete a causa del re che avrete voluto eleggere, </w:t>
      </w:r>
      <w:r w:rsidR="004011D7" w:rsidRPr="002D596A">
        <w:rPr>
          <w:i/>
          <w:iCs/>
          <w:color w:val="000000"/>
          <w:sz w:val="20"/>
        </w:rPr>
        <w:t>ma il Signore non vi ascolterà" (</w:t>
      </w:r>
      <w:r w:rsidR="00DB4F7D" w:rsidRPr="002D596A">
        <w:rPr>
          <w:i/>
          <w:iCs/>
          <w:color w:val="000000"/>
          <w:sz w:val="20"/>
        </w:rPr>
        <w:t>1Sam 8, 18</w:t>
      </w:r>
      <w:r w:rsidR="004011D7" w:rsidRPr="002D596A">
        <w:rPr>
          <w:i/>
          <w:iCs/>
          <w:color w:val="000000"/>
          <w:sz w:val="20"/>
        </w:rPr>
        <w:t xml:space="preserve">). </w:t>
      </w:r>
      <w:r w:rsidRPr="002D596A">
        <w:rPr>
          <w:i/>
          <w:iCs/>
          <w:color w:val="000000"/>
          <w:sz w:val="20"/>
        </w:rPr>
        <w:t>Ora state qui raccolti e io voglio discutere con voi davanti al Signore a causa di tutti i benefici che il Signore ha opera</w:t>
      </w:r>
      <w:r w:rsidR="004011D7" w:rsidRPr="002D596A">
        <w:rPr>
          <w:i/>
          <w:iCs/>
          <w:color w:val="000000"/>
          <w:sz w:val="20"/>
        </w:rPr>
        <w:t>to con voi e con i vostri padri (</w:t>
      </w:r>
      <w:r w:rsidR="00DB4F7D" w:rsidRPr="002D596A">
        <w:rPr>
          <w:i/>
          <w:iCs/>
          <w:color w:val="000000"/>
          <w:sz w:val="20"/>
        </w:rPr>
        <w:t>1Sam 12, 7</w:t>
      </w:r>
      <w:r w:rsidR="004011D7" w:rsidRPr="002D596A">
        <w:rPr>
          <w:i/>
          <w:iCs/>
          <w:color w:val="000000"/>
          <w:sz w:val="20"/>
        </w:rPr>
        <w:t xml:space="preserve">). </w:t>
      </w:r>
      <w:r w:rsidRPr="002D596A">
        <w:rPr>
          <w:i/>
          <w:iCs/>
          <w:color w:val="000000"/>
          <w:sz w:val="20"/>
        </w:rPr>
        <w:t xml:space="preserve">Davide disse a Saul: "Nessuno si perda d'animo a causa di costui. Il tuo servo andrà a </w:t>
      </w:r>
      <w:r w:rsidR="004011D7" w:rsidRPr="002D596A">
        <w:rPr>
          <w:i/>
          <w:iCs/>
          <w:color w:val="000000"/>
          <w:sz w:val="20"/>
        </w:rPr>
        <w:t>combattere con questo Filisteo" (</w:t>
      </w:r>
      <w:r w:rsidR="00DB4F7D" w:rsidRPr="002D596A">
        <w:rPr>
          <w:i/>
          <w:iCs/>
          <w:color w:val="000000"/>
          <w:sz w:val="20"/>
        </w:rPr>
        <w:t>1Sam 17, 32</w:t>
      </w:r>
      <w:r w:rsidR="004011D7" w:rsidRPr="002D596A">
        <w:rPr>
          <w:i/>
          <w:iCs/>
          <w:color w:val="000000"/>
          <w:sz w:val="20"/>
        </w:rPr>
        <w:t xml:space="preserve">). </w:t>
      </w:r>
      <w:r w:rsidRPr="002D596A">
        <w:rPr>
          <w:i/>
          <w:iCs/>
          <w:color w:val="000000"/>
          <w:sz w:val="20"/>
        </w:rPr>
        <w:t>Davide disse: "Signore, Dio d'Israele, il tuo servo ha sentito dire che Saul cerca di venire contro Keila e di distruggere la città per causa mia</w:t>
      </w:r>
      <w:r w:rsidR="004011D7" w:rsidRPr="002D596A">
        <w:rPr>
          <w:i/>
          <w:iCs/>
          <w:color w:val="000000"/>
          <w:sz w:val="20"/>
        </w:rPr>
        <w:t xml:space="preserve"> (</w:t>
      </w:r>
      <w:r w:rsidR="00DB4F7D" w:rsidRPr="002D596A">
        <w:rPr>
          <w:i/>
          <w:iCs/>
          <w:color w:val="000000"/>
          <w:sz w:val="20"/>
        </w:rPr>
        <w:t>1Sam 23, 10</w:t>
      </w:r>
      <w:r w:rsidR="004011D7" w:rsidRPr="002D596A">
        <w:rPr>
          <w:i/>
          <w:iCs/>
          <w:color w:val="000000"/>
          <w:sz w:val="20"/>
        </w:rPr>
        <w:t xml:space="preserve">). </w:t>
      </w:r>
      <w:r w:rsidRPr="002D596A">
        <w:rPr>
          <w:i/>
          <w:iCs/>
          <w:color w:val="000000"/>
          <w:sz w:val="20"/>
        </w:rPr>
        <w:t xml:space="preserve">Rispose Saul: "Benedetti voi nel nome del Signore, </w:t>
      </w:r>
      <w:r w:rsidR="002D596A" w:rsidRPr="002D596A">
        <w:rPr>
          <w:i/>
          <w:iCs/>
          <w:color w:val="000000"/>
          <w:sz w:val="20"/>
        </w:rPr>
        <w:t>perché</w:t>
      </w:r>
      <w:r w:rsidRPr="002D596A">
        <w:rPr>
          <w:i/>
          <w:iCs/>
          <w:color w:val="000000"/>
          <w:sz w:val="20"/>
        </w:rPr>
        <w:t xml:space="preserve"> vi siete presi a cuore la mia caus</w:t>
      </w:r>
      <w:r w:rsidR="004011D7" w:rsidRPr="002D596A">
        <w:rPr>
          <w:i/>
          <w:iCs/>
          <w:color w:val="000000"/>
          <w:sz w:val="20"/>
        </w:rPr>
        <w:t>a (</w:t>
      </w:r>
      <w:r w:rsidR="00DB4F7D" w:rsidRPr="002D596A">
        <w:rPr>
          <w:i/>
          <w:iCs/>
          <w:color w:val="000000"/>
          <w:sz w:val="20"/>
        </w:rPr>
        <w:t>1Sam 23, 21</w:t>
      </w:r>
      <w:r w:rsidR="004011D7" w:rsidRPr="002D596A">
        <w:rPr>
          <w:i/>
          <w:iCs/>
          <w:color w:val="000000"/>
          <w:sz w:val="20"/>
        </w:rPr>
        <w:t xml:space="preserve">). </w:t>
      </w:r>
      <w:r w:rsidRPr="002D596A">
        <w:rPr>
          <w:i/>
          <w:iCs/>
          <w:color w:val="000000"/>
          <w:sz w:val="20"/>
        </w:rPr>
        <w:t>Il Signore sia arbitro e giudice tra me e te, veda e giudichi la mia causa e mi f</w:t>
      </w:r>
      <w:r w:rsidR="004011D7" w:rsidRPr="002D596A">
        <w:rPr>
          <w:i/>
          <w:iCs/>
          <w:color w:val="000000"/>
          <w:sz w:val="20"/>
        </w:rPr>
        <w:t>accia giustizia di fronte a te" (</w:t>
      </w:r>
      <w:r w:rsidR="00DB4F7D" w:rsidRPr="002D596A">
        <w:rPr>
          <w:i/>
          <w:iCs/>
          <w:color w:val="000000"/>
          <w:sz w:val="20"/>
        </w:rPr>
        <w:t>1Sam 24, 16</w:t>
      </w:r>
      <w:r w:rsidR="004011D7" w:rsidRPr="002D596A">
        <w:rPr>
          <w:i/>
          <w:iCs/>
          <w:color w:val="000000"/>
          <w:sz w:val="20"/>
        </w:rPr>
        <w:t xml:space="preserve">). </w:t>
      </w:r>
      <w:r w:rsidRPr="002D596A">
        <w:rPr>
          <w:i/>
          <w:iCs/>
          <w:color w:val="000000"/>
          <w:sz w:val="20"/>
        </w:rPr>
        <w:t>Ma poi fu detto al re Davide: "Il Signore ha benedetto la casa di Obed-Edom e quanto gli appartiene, a causa dell'arca di Dio". Allora Davide andò e trasportò l'arca di Dio dalla casa di Obed-Edom n</w:t>
      </w:r>
      <w:r w:rsidR="004011D7" w:rsidRPr="002D596A">
        <w:rPr>
          <w:i/>
          <w:iCs/>
          <w:color w:val="000000"/>
          <w:sz w:val="20"/>
        </w:rPr>
        <w:t>ella città di Davide, con gioia (</w:t>
      </w:r>
      <w:r w:rsidR="00DB4F7D" w:rsidRPr="002D596A">
        <w:rPr>
          <w:i/>
          <w:iCs/>
          <w:color w:val="000000"/>
          <w:sz w:val="20"/>
        </w:rPr>
        <w:t>2Sam 6, 12</w:t>
      </w:r>
      <w:r w:rsidR="004011D7" w:rsidRPr="002D596A">
        <w:rPr>
          <w:i/>
          <w:iCs/>
          <w:color w:val="000000"/>
          <w:sz w:val="20"/>
        </w:rPr>
        <w:t xml:space="preserve">). </w:t>
      </w:r>
    </w:p>
    <w:p w14:paraId="774051FE" w14:textId="77777777" w:rsidR="00DB4F7D" w:rsidRPr="002D596A" w:rsidRDefault="00FA20A6" w:rsidP="002D596A">
      <w:pPr>
        <w:pStyle w:val="Corpotesto"/>
        <w:rPr>
          <w:i/>
          <w:iCs/>
          <w:color w:val="000000"/>
          <w:sz w:val="20"/>
        </w:rPr>
      </w:pPr>
      <w:r w:rsidRPr="002D596A">
        <w:rPr>
          <w:i/>
          <w:iCs/>
          <w:color w:val="000000"/>
          <w:sz w:val="20"/>
        </w:rPr>
        <w:t>Davide disse: "E' forse rimasto qualcuno della casa di Saul, a cui io possa fare del bene a caus</w:t>
      </w:r>
      <w:r w:rsidR="004011D7" w:rsidRPr="002D596A">
        <w:rPr>
          <w:i/>
          <w:iCs/>
          <w:color w:val="000000"/>
          <w:sz w:val="20"/>
        </w:rPr>
        <w:t>a di Giònata?" (</w:t>
      </w:r>
      <w:r w:rsidR="00DB4F7D" w:rsidRPr="002D596A">
        <w:rPr>
          <w:i/>
          <w:iCs/>
          <w:color w:val="000000"/>
          <w:sz w:val="20"/>
        </w:rPr>
        <w:t>2Sam 9, 1</w:t>
      </w:r>
      <w:r w:rsidR="004011D7" w:rsidRPr="002D596A">
        <w:rPr>
          <w:i/>
          <w:iCs/>
          <w:color w:val="000000"/>
          <w:sz w:val="20"/>
        </w:rPr>
        <w:t xml:space="preserve">). </w:t>
      </w:r>
      <w:r w:rsidRPr="002D596A">
        <w:rPr>
          <w:i/>
          <w:iCs/>
          <w:color w:val="000000"/>
          <w:sz w:val="20"/>
        </w:rPr>
        <w:t>Amnon ne ebbe una tal passione, da cadere malato a causa di Tamar sua sorella; poiché essa era vergine pareva impossibile ad</w:t>
      </w:r>
      <w:r w:rsidR="004011D7" w:rsidRPr="002D596A">
        <w:rPr>
          <w:i/>
          <w:iCs/>
          <w:color w:val="000000"/>
          <w:sz w:val="20"/>
        </w:rPr>
        <w:t xml:space="preserve"> Amnon di poterle fare qualcosa (</w:t>
      </w:r>
      <w:r w:rsidR="00DB4F7D" w:rsidRPr="002D596A">
        <w:rPr>
          <w:i/>
          <w:iCs/>
          <w:color w:val="000000"/>
          <w:sz w:val="20"/>
        </w:rPr>
        <w:t>2Sam 13, 2</w:t>
      </w:r>
      <w:r w:rsidR="004011D7" w:rsidRPr="002D596A">
        <w:rPr>
          <w:i/>
          <w:iCs/>
          <w:color w:val="000000"/>
          <w:sz w:val="20"/>
        </w:rPr>
        <w:t xml:space="preserve">). </w:t>
      </w:r>
      <w:r w:rsidRPr="002D596A">
        <w:rPr>
          <w:i/>
          <w:iCs/>
          <w:color w:val="000000"/>
          <w:sz w:val="20"/>
        </w:rPr>
        <w:t>La vittoria in quel giorno si cambiò in lutto per tutto il popolo, perché il popolo sentì dire in quel giorno: "Il re è desolato a causa del fi</w:t>
      </w:r>
      <w:r w:rsidR="004011D7" w:rsidRPr="002D596A">
        <w:rPr>
          <w:i/>
          <w:iCs/>
          <w:color w:val="000000"/>
          <w:sz w:val="20"/>
        </w:rPr>
        <w:t>glio" (</w:t>
      </w:r>
      <w:r w:rsidR="00DB4F7D" w:rsidRPr="002D596A">
        <w:rPr>
          <w:i/>
          <w:iCs/>
          <w:color w:val="000000"/>
          <w:sz w:val="20"/>
        </w:rPr>
        <w:t>2Sam 19, 3</w:t>
      </w:r>
      <w:r w:rsidR="004011D7" w:rsidRPr="002D596A">
        <w:rPr>
          <w:i/>
          <w:iCs/>
          <w:color w:val="000000"/>
          <w:sz w:val="20"/>
        </w:rPr>
        <w:t xml:space="preserve">). </w:t>
      </w:r>
      <w:r w:rsidRPr="002D596A">
        <w:rPr>
          <w:i/>
          <w:iCs/>
          <w:color w:val="000000"/>
          <w:sz w:val="20"/>
        </w:rPr>
        <w:t>In tutte le tribù d'Israele tutto il popolo stava discutendo e diceva: "Il re ci ha liberati dalle mani dei nostri nemici e ci ha salvati dalle mani dei Filistei; ora è dovuto fuggire dal paese a caus</w:t>
      </w:r>
      <w:r w:rsidR="004011D7" w:rsidRPr="002D596A">
        <w:rPr>
          <w:i/>
          <w:iCs/>
          <w:color w:val="000000"/>
          <w:sz w:val="20"/>
        </w:rPr>
        <w:t>a di Assalonne (</w:t>
      </w:r>
      <w:r w:rsidR="00DB4F7D" w:rsidRPr="002D596A">
        <w:rPr>
          <w:i/>
          <w:iCs/>
          <w:color w:val="000000"/>
          <w:sz w:val="20"/>
        </w:rPr>
        <w:t>2Sam 19, 10</w:t>
      </w:r>
      <w:r w:rsidR="004011D7" w:rsidRPr="002D596A">
        <w:rPr>
          <w:i/>
          <w:iCs/>
          <w:color w:val="000000"/>
          <w:sz w:val="20"/>
        </w:rPr>
        <w:t xml:space="preserve">). </w:t>
      </w:r>
      <w:r w:rsidRPr="002D596A">
        <w:rPr>
          <w:i/>
          <w:iCs/>
          <w:color w:val="000000"/>
          <w:sz w:val="20"/>
        </w:rPr>
        <w:t>Dio gli disse: "Perché hai domandato questa cosa e non hai domandato per te né una lunga vita, né la ricchezza, né la morte dei tuoi nemici, ma hai domandato per te il discernimento nel giudicare le caus</w:t>
      </w:r>
      <w:r w:rsidR="004011D7" w:rsidRPr="002D596A">
        <w:rPr>
          <w:i/>
          <w:iCs/>
          <w:color w:val="000000"/>
          <w:sz w:val="20"/>
        </w:rPr>
        <w:t>e (</w:t>
      </w:r>
      <w:r w:rsidR="00DB4F7D" w:rsidRPr="002D596A">
        <w:rPr>
          <w:i/>
          <w:iCs/>
          <w:color w:val="000000"/>
          <w:sz w:val="20"/>
        </w:rPr>
        <w:t>1Re 3, 11</w:t>
      </w:r>
      <w:r w:rsidR="004011D7" w:rsidRPr="002D596A">
        <w:rPr>
          <w:i/>
          <w:iCs/>
          <w:color w:val="000000"/>
          <w:sz w:val="20"/>
        </w:rPr>
        <w:t xml:space="preserve">). </w:t>
      </w:r>
      <w:r w:rsidRPr="002D596A">
        <w:rPr>
          <w:i/>
          <w:iCs/>
          <w:color w:val="000000"/>
          <w:sz w:val="20"/>
        </w:rPr>
        <w:t>Tu sai che Davide mio padre non ha potuto edificare un tempio al nome del Signore suo Dio a causa delle guerre che i nemici gli mossero da tutte le parti, finché il Signore non li prostrò</w:t>
      </w:r>
      <w:r w:rsidR="004011D7" w:rsidRPr="002D596A">
        <w:rPr>
          <w:i/>
          <w:iCs/>
          <w:color w:val="000000"/>
          <w:sz w:val="20"/>
        </w:rPr>
        <w:t xml:space="preserve"> sotto la pianta dei suoi piedi (</w:t>
      </w:r>
      <w:r w:rsidR="00DB4F7D" w:rsidRPr="002D596A">
        <w:rPr>
          <w:i/>
          <w:iCs/>
          <w:color w:val="000000"/>
          <w:sz w:val="20"/>
        </w:rPr>
        <w:t>1Re 5, 17</w:t>
      </w:r>
      <w:r w:rsidR="004011D7" w:rsidRPr="002D596A">
        <w:rPr>
          <w:i/>
          <w:iCs/>
          <w:color w:val="000000"/>
          <w:sz w:val="20"/>
        </w:rPr>
        <w:t xml:space="preserve">). </w:t>
      </w:r>
      <w:r w:rsidRPr="002D596A">
        <w:rPr>
          <w:i/>
          <w:iCs/>
          <w:color w:val="000000"/>
          <w:sz w:val="20"/>
        </w:rPr>
        <w:t>E i sacerdoti non poterono rimanervi per compiere il servizio a causa della nube, perché la gloria</w:t>
      </w:r>
      <w:r w:rsidR="004011D7" w:rsidRPr="002D596A">
        <w:rPr>
          <w:i/>
          <w:iCs/>
          <w:color w:val="000000"/>
          <w:sz w:val="20"/>
        </w:rPr>
        <w:t xml:space="preserve"> del Signore riempiva il tempio (</w:t>
      </w:r>
      <w:r w:rsidR="00DB4F7D" w:rsidRPr="002D596A">
        <w:rPr>
          <w:i/>
          <w:iCs/>
          <w:color w:val="000000"/>
          <w:sz w:val="20"/>
        </w:rPr>
        <w:t>1Re 8, 11</w:t>
      </w:r>
      <w:r w:rsidR="004011D7" w:rsidRPr="002D596A">
        <w:rPr>
          <w:i/>
          <w:iCs/>
          <w:color w:val="000000"/>
          <w:sz w:val="20"/>
        </w:rPr>
        <w:t xml:space="preserve">). </w:t>
      </w:r>
    </w:p>
    <w:p w14:paraId="79967887" w14:textId="77777777" w:rsidR="00DB4F7D" w:rsidRPr="002D596A" w:rsidRDefault="00FA20A6" w:rsidP="002D596A">
      <w:pPr>
        <w:pStyle w:val="Corpotesto"/>
        <w:rPr>
          <w:i/>
          <w:iCs/>
          <w:color w:val="000000"/>
          <w:sz w:val="20"/>
        </w:rPr>
      </w:pPr>
      <w:r w:rsidRPr="002D596A">
        <w:rPr>
          <w:i/>
          <w:iCs/>
          <w:color w:val="000000"/>
          <w:sz w:val="20"/>
        </w:rPr>
        <w:t>Anche lo straniero, che non appartiene a Israele tuo popolo, se viene da un paese lontano a causa del tuo nome</w:t>
      </w:r>
      <w:r w:rsidR="004011D7" w:rsidRPr="002D596A">
        <w:rPr>
          <w:i/>
          <w:iCs/>
          <w:color w:val="000000"/>
          <w:sz w:val="20"/>
        </w:rPr>
        <w:t xml:space="preserve"> (</w:t>
      </w:r>
      <w:r w:rsidR="00DB4F7D" w:rsidRPr="002D596A">
        <w:rPr>
          <w:i/>
          <w:iCs/>
          <w:color w:val="000000"/>
          <w:sz w:val="20"/>
        </w:rPr>
        <w:t>1Re 8, 41</w:t>
      </w:r>
      <w:r w:rsidR="004011D7" w:rsidRPr="002D596A">
        <w:rPr>
          <w:i/>
          <w:iCs/>
          <w:color w:val="000000"/>
          <w:sz w:val="20"/>
        </w:rPr>
        <w:t xml:space="preserve">). </w:t>
      </w:r>
      <w:r w:rsidRPr="002D596A">
        <w:rPr>
          <w:i/>
          <w:iCs/>
          <w:color w:val="000000"/>
          <w:sz w:val="20"/>
        </w:rPr>
        <w:t xml:space="preserve">La causa della sua ribellione al re fu la seguente: Salomone costruiva il Millo e chiudeva la breccia apertasi </w:t>
      </w:r>
      <w:r w:rsidR="004011D7" w:rsidRPr="002D596A">
        <w:rPr>
          <w:i/>
          <w:iCs/>
          <w:color w:val="000000"/>
          <w:sz w:val="20"/>
        </w:rPr>
        <w:t>nella città di Davide suo padre (</w:t>
      </w:r>
      <w:r w:rsidR="00DB4F7D" w:rsidRPr="002D596A">
        <w:rPr>
          <w:i/>
          <w:iCs/>
          <w:color w:val="000000"/>
          <w:sz w:val="20"/>
        </w:rPr>
        <w:t>1Re 11, 27</w:t>
      </w:r>
      <w:r w:rsidR="004011D7" w:rsidRPr="002D596A">
        <w:rPr>
          <w:i/>
          <w:iCs/>
          <w:color w:val="000000"/>
          <w:sz w:val="20"/>
        </w:rPr>
        <w:t xml:space="preserve">). </w:t>
      </w:r>
      <w:r w:rsidRPr="002D596A">
        <w:rPr>
          <w:i/>
          <w:iCs/>
          <w:color w:val="000000"/>
          <w:sz w:val="20"/>
        </w:rPr>
        <w:t>A lui rimarrà una tribù a causa di Davide mio servo e a causa di Gerusalemme, città da me scelt</w:t>
      </w:r>
      <w:r w:rsidR="004011D7" w:rsidRPr="002D596A">
        <w:rPr>
          <w:i/>
          <w:iCs/>
          <w:color w:val="000000"/>
          <w:sz w:val="20"/>
        </w:rPr>
        <w:t>a fra tutte le tribù di Israele (</w:t>
      </w:r>
      <w:r w:rsidR="00DB4F7D" w:rsidRPr="002D596A">
        <w:rPr>
          <w:i/>
          <w:iCs/>
          <w:color w:val="000000"/>
          <w:sz w:val="20"/>
        </w:rPr>
        <w:t>1Re 11, 32</w:t>
      </w:r>
      <w:r w:rsidR="004011D7" w:rsidRPr="002D596A">
        <w:rPr>
          <w:i/>
          <w:iCs/>
          <w:color w:val="000000"/>
          <w:sz w:val="20"/>
        </w:rPr>
        <w:t xml:space="preserve">). </w:t>
      </w:r>
      <w:r w:rsidRPr="002D596A">
        <w:rPr>
          <w:i/>
          <w:iCs/>
          <w:color w:val="000000"/>
          <w:sz w:val="20"/>
        </w:rPr>
        <w:t xml:space="preserve">Non gli toglierò il regno di mano, perché l'ho stabilito capo per tutti i giorni della sua vita a causa di Davide, mio servo da me scelto, il quale ha osservato </w:t>
      </w:r>
      <w:r w:rsidR="004011D7" w:rsidRPr="002D596A">
        <w:rPr>
          <w:i/>
          <w:iCs/>
          <w:color w:val="000000"/>
          <w:sz w:val="20"/>
        </w:rPr>
        <w:t>i miei comandi e i miei decreti (</w:t>
      </w:r>
      <w:r w:rsidR="00DB4F7D" w:rsidRPr="002D596A">
        <w:rPr>
          <w:i/>
          <w:iCs/>
          <w:color w:val="000000"/>
          <w:sz w:val="20"/>
        </w:rPr>
        <w:t>1Re 11, 34</w:t>
      </w:r>
      <w:r w:rsidR="004011D7" w:rsidRPr="002D596A">
        <w:rPr>
          <w:i/>
          <w:iCs/>
          <w:color w:val="000000"/>
          <w:sz w:val="20"/>
        </w:rPr>
        <w:t xml:space="preserve">). </w:t>
      </w:r>
      <w:r w:rsidRPr="002D596A">
        <w:rPr>
          <w:i/>
          <w:iCs/>
          <w:color w:val="000000"/>
          <w:sz w:val="20"/>
        </w:rPr>
        <w:t>A suo figlio lascerò una tribù perché a causa di Davide mio servo ci sia sempre una lampada dinanzi a me in Gerusalemme, città che mi so</w:t>
      </w:r>
      <w:r w:rsidR="004011D7" w:rsidRPr="002D596A">
        <w:rPr>
          <w:i/>
          <w:iCs/>
          <w:color w:val="000000"/>
          <w:sz w:val="20"/>
        </w:rPr>
        <w:t>no scelta per porvi il mio nome (</w:t>
      </w:r>
      <w:r w:rsidR="00DB4F7D" w:rsidRPr="002D596A">
        <w:rPr>
          <w:i/>
          <w:iCs/>
          <w:color w:val="000000"/>
          <w:sz w:val="20"/>
        </w:rPr>
        <w:t>1Re 11, 36</w:t>
      </w:r>
      <w:r w:rsidR="004011D7" w:rsidRPr="002D596A">
        <w:rPr>
          <w:i/>
          <w:iCs/>
          <w:color w:val="000000"/>
          <w:sz w:val="20"/>
        </w:rPr>
        <w:t xml:space="preserve">). </w:t>
      </w:r>
      <w:r w:rsidRPr="002D596A">
        <w:rPr>
          <w:i/>
          <w:iCs/>
          <w:color w:val="000000"/>
          <w:sz w:val="20"/>
        </w:rPr>
        <w:t>Il Signore abbandonerà Israele a causa dei peccati di Geroboamo, commessi da lu</w:t>
      </w:r>
      <w:r w:rsidR="004011D7" w:rsidRPr="002D596A">
        <w:rPr>
          <w:i/>
          <w:iCs/>
          <w:color w:val="000000"/>
          <w:sz w:val="20"/>
        </w:rPr>
        <w:t>i e fatti commettere a Israele" (</w:t>
      </w:r>
      <w:r w:rsidR="00DB4F7D" w:rsidRPr="002D596A">
        <w:rPr>
          <w:i/>
          <w:iCs/>
          <w:color w:val="000000"/>
          <w:sz w:val="20"/>
        </w:rPr>
        <w:t>1Re 14, 16</w:t>
      </w:r>
      <w:r w:rsidR="004011D7" w:rsidRPr="002D596A">
        <w:rPr>
          <w:i/>
          <w:iCs/>
          <w:color w:val="000000"/>
          <w:sz w:val="20"/>
        </w:rPr>
        <w:t xml:space="preserve">). </w:t>
      </w:r>
      <w:r w:rsidRPr="002D596A">
        <w:rPr>
          <w:i/>
          <w:iCs/>
          <w:color w:val="000000"/>
          <w:sz w:val="20"/>
        </w:rPr>
        <w:t>A causa dei peccati di Geroboamo, commessi da lui e fatti commettere a Israele, e a causa dello sdegno a cui aveva provoca</w:t>
      </w:r>
      <w:r w:rsidR="004011D7" w:rsidRPr="002D596A">
        <w:rPr>
          <w:i/>
          <w:iCs/>
          <w:color w:val="000000"/>
          <w:sz w:val="20"/>
        </w:rPr>
        <w:t>to il Signore Dio di Israele (</w:t>
      </w:r>
      <w:r w:rsidR="00DB4F7D" w:rsidRPr="002D596A">
        <w:rPr>
          <w:i/>
          <w:iCs/>
          <w:color w:val="000000"/>
          <w:sz w:val="20"/>
        </w:rPr>
        <w:t>1Re 15, 30</w:t>
      </w:r>
      <w:r w:rsidR="004011D7" w:rsidRPr="002D596A">
        <w:rPr>
          <w:i/>
          <w:iCs/>
          <w:color w:val="000000"/>
          <w:sz w:val="20"/>
        </w:rPr>
        <w:t xml:space="preserve">). </w:t>
      </w:r>
    </w:p>
    <w:p w14:paraId="1C9ACB9B" w14:textId="77777777" w:rsidR="00DB4F7D" w:rsidRPr="002D596A" w:rsidRDefault="00FA20A6" w:rsidP="002D596A">
      <w:pPr>
        <w:pStyle w:val="Corpotesto"/>
        <w:rPr>
          <w:i/>
          <w:iCs/>
          <w:color w:val="000000"/>
          <w:sz w:val="20"/>
        </w:rPr>
      </w:pPr>
      <w:r w:rsidRPr="002D596A">
        <w:rPr>
          <w:i/>
          <w:iCs/>
          <w:color w:val="000000"/>
          <w:sz w:val="20"/>
        </w:rPr>
        <w:t xml:space="preserve">A causa di tutti i peccati di Baasa e dei peccati di Ela suo figlio, di quelli commessi da loro e di quelli fatti commettere a Israele, irritando con i loro </w:t>
      </w:r>
      <w:r w:rsidR="004011D7" w:rsidRPr="002D596A">
        <w:rPr>
          <w:i/>
          <w:iCs/>
          <w:color w:val="000000"/>
          <w:sz w:val="20"/>
        </w:rPr>
        <w:t>idoli il Signore Dio di Israele (</w:t>
      </w:r>
      <w:r w:rsidR="00DB4F7D" w:rsidRPr="002D596A">
        <w:rPr>
          <w:i/>
          <w:iCs/>
          <w:color w:val="000000"/>
          <w:sz w:val="20"/>
        </w:rPr>
        <w:t>1Re 16, 13</w:t>
      </w:r>
      <w:r w:rsidR="004011D7" w:rsidRPr="002D596A">
        <w:rPr>
          <w:i/>
          <w:iCs/>
          <w:color w:val="000000"/>
          <w:sz w:val="20"/>
        </w:rPr>
        <w:t xml:space="preserve">). </w:t>
      </w:r>
      <w:r w:rsidRPr="002D596A">
        <w:rPr>
          <w:i/>
          <w:iCs/>
          <w:color w:val="000000"/>
          <w:sz w:val="20"/>
        </w:rPr>
        <w:t xml:space="preserve">Ciò avvenne a causa del peccato che egli aveva commesso compiendo ciò che è male agli occhi del Signore, imitando la condotta di Geroboamo e il peccato con </w:t>
      </w:r>
      <w:r w:rsidR="004011D7" w:rsidRPr="002D596A">
        <w:rPr>
          <w:i/>
          <w:iCs/>
          <w:color w:val="000000"/>
          <w:sz w:val="20"/>
        </w:rPr>
        <w:t>cui aveva fatto peccare Israele (</w:t>
      </w:r>
      <w:r w:rsidR="00DB4F7D" w:rsidRPr="002D596A">
        <w:rPr>
          <w:i/>
          <w:iCs/>
          <w:color w:val="000000"/>
          <w:sz w:val="20"/>
        </w:rPr>
        <w:t>1Re 16, 19</w:t>
      </w:r>
      <w:r w:rsidR="004011D7" w:rsidRPr="002D596A">
        <w:rPr>
          <w:i/>
          <w:iCs/>
          <w:color w:val="000000"/>
          <w:sz w:val="20"/>
        </w:rPr>
        <w:t xml:space="preserve">). </w:t>
      </w:r>
      <w:r w:rsidRPr="002D596A">
        <w:rPr>
          <w:i/>
          <w:iCs/>
          <w:color w:val="000000"/>
          <w:sz w:val="20"/>
        </w:rPr>
        <w:t>Il Signore, però, non volle distruggere Giuda a causa di Davide suo servo, secondo la promessa fattagli di lasciargli sempre una lam</w:t>
      </w:r>
      <w:r w:rsidR="004011D7" w:rsidRPr="002D596A">
        <w:rPr>
          <w:i/>
          <w:iCs/>
          <w:color w:val="000000"/>
          <w:sz w:val="20"/>
        </w:rPr>
        <w:t>pada per lui e per i suoi figli (</w:t>
      </w:r>
      <w:r w:rsidR="00DB4F7D" w:rsidRPr="002D596A">
        <w:rPr>
          <w:i/>
          <w:iCs/>
          <w:color w:val="000000"/>
          <w:sz w:val="20"/>
        </w:rPr>
        <w:t>2Re 8, 19</w:t>
      </w:r>
      <w:r w:rsidR="004011D7" w:rsidRPr="002D596A">
        <w:rPr>
          <w:i/>
          <w:iCs/>
          <w:color w:val="000000"/>
          <w:sz w:val="20"/>
        </w:rPr>
        <w:t xml:space="preserve">). </w:t>
      </w:r>
      <w:r w:rsidRPr="002D596A">
        <w:rPr>
          <w:i/>
          <w:iCs/>
          <w:color w:val="000000"/>
          <w:sz w:val="20"/>
        </w:rPr>
        <w:t>Alla fine il Signore si mostrò benevolo, ne ebbe compassione e tornò a favorirli a causa della sua alleanza con Abramo, Isacco e Giacobbe; per questo non volle distruggerli né scacci</w:t>
      </w:r>
      <w:r w:rsidR="004011D7" w:rsidRPr="002D596A">
        <w:rPr>
          <w:i/>
          <w:iCs/>
          <w:color w:val="000000"/>
          <w:sz w:val="20"/>
        </w:rPr>
        <w:t>arli davanti a sé, fino ad oggi (</w:t>
      </w:r>
      <w:r w:rsidR="00DB4F7D" w:rsidRPr="002D596A">
        <w:rPr>
          <w:i/>
          <w:iCs/>
          <w:color w:val="000000"/>
          <w:sz w:val="20"/>
        </w:rPr>
        <w:t>2Re 13, 23</w:t>
      </w:r>
      <w:r w:rsidR="004011D7" w:rsidRPr="002D596A">
        <w:rPr>
          <w:i/>
          <w:iCs/>
          <w:color w:val="000000"/>
          <w:sz w:val="20"/>
        </w:rPr>
        <w:t xml:space="preserve">). </w:t>
      </w:r>
      <w:r w:rsidRPr="002D596A">
        <w:rPr>
          <w:i/>
          <w:iCs/>
          <w:color w:val="000000"/>
          <w:sz w:val="20"/>
        </w:rPr>
        <w:t>Tuttavia il Signore non attenuò l'ardore della sua grande ira, che era divampata contro Giuda a causa di tutte le pro</w:t>
      </w:r>
      <w:r w:rsidR="004011D7" w:rsidRPr="002D596A">
        <w:rPr>
          <w:i/>
          <w:iCs/>
          <w:color w:val="000000"/>
          <w:sz w:val="20"/>
        </w:rPr>
        <w:t>vocazioni di Manasse (</w:t>
      </w:r>
      <w:r w:rsidR="00DB4F7D" w:rsidRPr="002D596A">
        <w:rPr>
          <w:i/>
          <w:iCs/>
          <w:color w:val="000000"/>
          <w:sz w:val="20"/>
        </w:rPr>
        <w:t>2Re 23, 26</w:t>
      </w:r>
      <w:r w:rsidR="004011D7" w:rsidRPr="002D596A">
        <w:rPr>
          <w:i/>
          <w:iCs/>
          <w:color w:val="000000"/>
          <w:sz w:val="20"/>
        </w:rPr>
        <w:t xml:space="preserve">). </w:t>
      </w:r>
      <w:r w:rsidRPr="002D596A">
        <w:rPr>
          <w:i/>
          <w:iCs/>
          <w:color w:val="000000"/>
          <w:sz w:val="20"/>
        </w:rPr>
        <w:t>Ciò avvenne in Giuda solo per volere del Signore, che volle allontanarlo dalla sua presenza a causa del peccato di Manasse</w:t>
      </w:r>
      <w:r w:rsidR="004011D7" w:rsidRPr="002D596A">
        <w:rPr>
          <w:i/>
          <w:iCs/>
          <w:color w:val="000000"/>
          <w:sz w:val="20"/>
        </w:rPr>
        <w:t>, per tutto ciò che aveva fatto (</w:t>
      </w:r>
      <w:r w:rsidR="00DB4F7D" w:rsidRPr="002D596A">
        <w:rPr>
          <w:i/>
          <w:iCs/>
          <w:color w:val="000000"/>
          <w:sz w:val="20"/>
        </w:rPr>
        <w:t>2Re 24, 3</w:t>
      </w:r>
      <w:r w:rsidR="004011D7" w:rsidRPr="002D596A">
        <w:rPr>
          <w:i/>
          <w:iCs/>
          <w:color w:val="000000"/>
          <w:sz w:val="20"/>
        </w:rPr>
        <w:t xml:space="preserve">). </w:t>
      </w:r>
    </w:p>
    <w:p w14:paraId="7981B6D2" w14:textId="77777777" w:rsidR="00DB4F7D" w:rsidRPr="002D596A" w:rsidRDefault="00FA20A6" w:rsidP="002D596A">
      <w:pPr>
        <w:pStyle w:val="Corpotesto"/>
        <w:rPr>
          <w:i/>
          <w:iCs/>
          <w:color w:val="000000"/>
          <w:sz w:val="20"/>
        </w:rPr>
      </w:pPr>
      <w:r w:rsidRPr="002D596A">
        <w:rPr>
          <w:i/>
          <w:iCs/>
          <w:color w:val="000000"/>
          <w:sz w:val="20"/>
        </w:rPr>
        <w:t>E anche a causa del sangue innocente versato quando aveva riempito di sangue innocente Gerusalemme; per quest</w:t>
      </w:r>
      <w:r w:rsidR="004011D7" w:rsidRPr="002D596A">
        <w:rPr>
          <w:i/>
          <w:iCs/>
          <w:color w:val="000000"/>
          <w:sz w:val="20"/>
        </w:rPr>
        <w:t>o il Signore non volle placarsi (</w:t>
      </w:r>
      <w:r w:rsidR="00DB4F7D" w:rsidRPr="002D596A">
        <w:rPr>
          <w:i/>
          <w:iCs/>
          <w:color w:val="000000"/>
          <w:sz w:val="20"/>
        </w:rPr>
        <w:t>2Re 24, 4</w:t>
      </w:r>
      <w:r w:rsidR="004011D7" w:rsidRPr="002D596A">
        <w:rPr>
          <w:i/>
          <w:iCs/>
          <w:color w:val="000000"/>
          <w:sz w:val="20"/>
        </w:rPr>
        <w:t xml:space="preserve">). </w:t>
      </w:r>
      <w:r w:rsidRPr="002D596A">
        <w:rPr>
          <w:i/>
          <w:iCs/>
          <w:color w:val="000000"/>
          <w:sz w:val="20"/>
        </w:rPr>
        <w:t>Ciò accadde in Gerusalemme e in Giuda a causa dell'ira del Signore, tanto che infine li allontanò da sé. Sedecìa po</w:t>
      </w:r>
      <w:r w:rsidR="004011D7" w:rsidRPr="002D596A">
        <w:rPr>
          <w:i/>
          <w:iCs/>
          <w:color w:val="000000"/>
          <w:sz w:val="20"/>
        </w:rPr>
        <w:t>i si ribellò al re di Babilonia (</w:t>
      </w:r>
      <w:r w:rsidR="00DB4F7D" w:rsidRPr="002D596A">
        <w:rPr>
          <w:i/>
          <w:iCs/>
          <w:color w:val="000000"/>
          <w:sz w:val="20"/>
        </w:rPr>
        <w:t>2Re 24, 20</w:t>
      </w:r>
      <w:r w:rsidR="004011D7" w:rsidRPr="002D596A">
        <w:rPr>
          <w:i/>
          <w:iCs/>
          <w:color w:val="000000"/>
          <w:sz w:val="20"/>
        </w:rPr>
        <w:t xml:space="preserve">). </w:t>
      </w:r>
      <w:r w:rsidRPr="002D596A">
        <w:rPr>
          <w:i/>
          <w:iCs/>
          <w:color w:val="000000"/>
          <w:sz w:val="20"/>
        </w:rPr>
        <w:t>Così Saul morì a causa della sua infedeltà al Signore, perché non ne aveva ascoltato la parola e perché aveva evoc</w:t>
      </w:r>
      <w:r w:rsidR="004011D7" w:rsidRPr="002D596A">
        <w:rPr>
          <w:i/>
          <w:iCs/>
          <w:color w:val="000000"/>
          <w:sz w:val="20"/>
        </w:rPr>
        <w:t>ato uno spirito per consultarlo (</w:t>
      </w:r>
      <w:r w:rsidR="00DB4F7D" w:rsidRPr="002D596A">
        <w:rPr>
          <w:i/>
          <w:iCs/>
          <w:color w:val="000000"/>
          <w:sz w:val="20"/>
        </w:rPr>
        <w:t>1Cr 10, 13</w:t>
      </w:r>
      <w:r w:rsidR="004011D7" w:rsidRPr="002D596A">
        <w:rPr>
          <w:i/>
          <w:iCs/>
          <w:color w:val="000000"/>
          <w:sz w:val="20"/>
        </w:rPr>
        <w:t xml:space="preserve">). </w:t>
      </w:r>
      <w:r w:rsidRPr="002D596A">
        <w:rPr>
          <w:i/>
          <w:iCs/>
          <w:color w:val="000000"/>
          <w:sz w:val="20"/>
        </w:rPr>
        <w:t>Davide allora riconobbe che il Signore l'aveva confermato re su Israele e che il suo regno era molto esaltato a caus</w:t>
      </w:r>
      <w:r w:rsidR="004011D7" w:rsidRPr="002D596A">
        <w:rPr>
          <w:i/>
          <w:iCs/>
          <w:color w:val="000000"/>
          <w:sz w:val="20"/>
        </w:rPr>
        <w:t>a del suo popolo Israele (</w:t>
      </w:r>
      <w:r w:rsidR="00DB4F7D" w:rsidRPr="002D596A">
        <w:rPr>
          <w:i/>
          <w:iCs/>
          <w:color w:val="000000"/>
          <w:sz w:val="20"/>
        </w:rPr>
        <w:t>1Cr 14, 2</w:t>
      </w:r>
      <w:r w:rsidR="004011D7" w:rsidRPr="002D596A">
        <w:rPr>
          <w:i/>
          <w:iCs/>
          <w:color w:val="000000"/>
          <w:sz w:val="20"/>
        </w:rPr>
        <w:t xml:space="preserve">). </w:t>
      </w:r>
      <w:r w:rsidRPr="002D596A">
        <w:rPr>
          <w:i/>
          <w:iCs/>
          <w:color w:val="000000"/>
          <w:sz w:val="20"/>
        </w:rPr>
        <w:t>I sacerdoti non riuscivano a rimanervi per il loro servizio a causa della nube, perché la gloria del Signore av</w:t>
      </w:r>
      <w:r w:rsidR="004011D7" w:rsidRPr="002D596A">
        <w:rPr>
          <w:i/>
          <w:iCs/>
          <w:color w:val="000000"/>
          <w:sz w:val="20"/>
        </w:rPr>
        <w:t>eva riempito il tempio di Dio (</w:t>
      </w:r>
      <w:r w:rsidR="00DB4F7D" w:rsidRPr="002D596A">
        <w:rPr>
          <w:i/>
          <w:iCs/>
          <w:color w:val="000000"/>
          <w:sz w:val="20"/>
        </w:rPr>
        <w:t>2Cr 5, 14</w:t>
      </w:r>
      <w:r w:rsidR="004011D7" w:rsidRPr="002D596A">
        <w:rPr>
          <w:i/>
          <w:iCs/>
          <w:color w:val="000000"/>
          <w:sz w:val="20"/>
        </w:rPr>
        <w:t xml:space="preserve">). </w:t>
      </w:r>
      <w:r w:rsidRPr="002D596A">
        <w:rPr>
          <w:i/>
          <w:iCs/>
          <w:color w:val="000000"/>
          <w:sz w:val="20"/>
        </w:rPr>
        <w:t>Anche lo straniero, che non appartiene al tuo popolo Israele, se viene da un paese lontano a causa del tuo grande nome, della tua mano potente e del tuo braccio t</w:t>
      </w:r>
      <w:r w:rsidR="004011D7" w:rsidRPr="002D596A">
        <w:rPr>
          <w:i/>
          <w:iCs/>
          <w:color w:val="000000"/>
          <w:sz w:val="20"/>
        </w:rPr>
        <w:t>eso, a pregare in questo tempio (</w:t>
      </w:r>
      <w:r w:rsidR="00DB4F7D" w:rsidRPr="002D596A">
        <w:rPr>
          <w:i/>
          <w:iCs/>
          <w:color w:val="000000"/>
          <w:sz w:val="20"/>
        </w:rPr>
        <w:t>2Cr 6, 32</w:t>
      </w:r>
      <w:r w:rsidR="004011D7" w:rsidRPr="002D596A">
        <w:rPr>
          <w:i/>
          <w:iCs/>
          <w:color w:val="000000"/>
          <w:sz w:val="20"/>
        </w:rPr>
        <w:t xml:space="preserve">). </w:t>
      </w:r>
      <w:r w:rsidRPr="002D596A">
        <w:rPr>
          <w:i/>
          <w:iCs/>
          <w:color w:val="000000"/>
          <w:sz w:val="20"/>
        </w:rPr>
        <w:t>Su ogni causa che vi verrà presentata da parte dei vostri fratelli che abitano nelle loro città - si tratti di omicidio o di una questione che riguarda la legge o un comando, gli statuti o i decreti - istruiteli in modo che non si rendano colpevoli davanti al Signore e il suo sdegno non si riversi su di voi e sui vostri fratelli. Agite c</w:t>
      </w:r>
      <w:r w:rsidR="004011D7" w:rsidRPr="002D596A">
        <w:rPr>
          <w:i/>
          <w:iCs/>
          <w:color w:val="000000"/>
          <w:sz w:val="20"/>
        </w:rPr>
        <w:t>osì e non diventerete colpevoli (</w:t>
      </w:r>
      <w:r w:rsidR="00DB4F7D" w:rsidRPr="002D596A">
        <w:rPr>
          <w:i/>
          <w:iCs/>
          <w:color w:val="000000"/>
          <w:sz w:val="20"/>
        </w:rPr>
        <w:t>2Cr 19, 10</w:t>
      </w:r>
      <w:r w:rsidR="004011D7" w:rsidRPr="002D596A">
        <w:rPr>
          <w:i/>
          <w:iCs/>
          <w:color w:val="000000"/>
          <w:sz w:val="20"/>
        </w:rPr>
        <w:t xml:space="preserve">). </w:t>
      </w:r>
    </w:p>
    <w:p w14:paraId="004F9B5E" w14:textId="77777777" w:rsidR="00DB4F7D" w:rsidRPr="002D596A" w:rsidRDefault="00FA20A6" w:rsidP="002D596A">
      <w:pPr>
        <w:pStyle w:val="Corpotesto"/>
        <w:rPr>
          <w:i/>
          <w:iCs/>
          <w:color w:val="000000"/>
          <w:sz w:val="20"/>
        </w:rPr>
      </w:pPr>
      <w:r w:rsidRPr="002D596A">
        <w:rPr>
          <w:i/>
          <w:iCs/>
          <w:color w:val="000000"/>
          <w:sz w:val="20"/>
        </w:rPr>
        <w:t>Ma il Signore non volle distruggere la casa di Davide a causa dell'alleanza che aveva conclusa con Davide e della promessa fattagli di lasciargli sempre una lamp</w:t>
      </w:r>
      <w:r w:rsidR="004011D7" w:rsidRPr="002D596A">
        <w:rPr>
          <w:i/>
          <w:iCs/>
          <w:color w:val="000000"/>
          <w:sz w:val="20"/>
        </w:rPr>
        <w:t>ada, per lui e per i suoi figli (</w:t>
      </w:r>
      <w:r w:rsidR="00DB4F7D" w:rsidRPr="002D596A">
        <w:rPr>
          <w:i/>
          <w:iCs/>
          <w:color w:val="000000"/>
          <w:sz w:val="20"/>
        </w:rPr>
        <w:t>2Cr 21, 7</w:t>
      </w:r>
      <w:r w:rsidR="004011D7" w:rsidRPr="002D596A">
        <w:rPr>
          <w:i/>
          <w:iCs/>
          <w:color w:val="000000"/>
          <w:sz w:val="20"/>
        </w:rPr>
        <w:t xml:space="preserve">). </w:t>
      </w:r>
      <w:r w:rsidRPr="002D596A">
        <w:rPr>
          <w:i/>
          <w:iCs/>
          <w:color w:val="000000"/>
          <w:sz w:val="20"/>
        </w:rPr>
        <w:t xml:space="preserve">C'era là un profeta del Signore, di nome Oded. Costui uscì incontro all'esercito che giungeva in Samaria e disse: "Ecco, a causa dello sdegno contro Giuda, il Signore, Dio dei vostri padri, li ha messi nelle vostre mani; ma voi li avete massacrati con un furore </w:t>
      </w:r>
      <w:r w:rsidR="004011D7" w:rsidRPr="002D596A">
        <w:rPr>
          <w:i/>
          <w:iCs/>
          <w:color w:val="000000"/>
          <w:sz w:val="20"/>
        </w:rPr>
        <w:t>tale che è giunto fino al cielo (</w:t>
      </w:r>
      <w:r w:rsidR="00DB4F7D" w:rsidRPr="002D596A">
        <w:rPr>
          <w:i/>
          <w:iCs/>
          <w:color w:val="000000"/>
          <w:sz w:val="20"/>
        </w:rPr>
        <w:t>2Cr 28, 9</w:t>
      </w:r>
      <w:r w:rsidR="004011D7" w:rsidRPr="002D596A">
        <w:rPr>
          <w:i/>
          <w:iCs/>
          <w:color w:val="000000"/>
          <w:sz w:val="20"/>
        </w:rPr>
        <w:t xml:space="preserve">). </w:t>
      </w:r>
      <w:r w:rsidRPr="002D596A">
        <w:rPr>
          <w:i/>
          <w:iCs/>
          <w:color w:val="000000"/>
          <w:sz w:val="20"/>
        </w:rPr>
        <w:t>Poiché il Signore aveva umiliato Giuda a causa di Acaz re di Giuda, che aveva fomentato l'immoralità in Giuda ed era st</w:t>
      </w:r>
      <w:r w:rsidR="004011D7" w:rsidRPr="002D596A">
        <w:rPr>
          <w:i/>
          <w:iCs/>
          <w:color w:val="000000"/>
          <w:sz w:val="20"/>
        </w:rPr>
        <w:t>ato infedele al Signore (</w:t>
      </w:r>
      <w:r w:rsidR="00DB4F7D" w:rsidRPr="002D596A">
        <w:rPr>
          <w:i/>
          <w:iCs/>
          <w:color w:val="000000"/>
          <w:sz w:val="20"/>
        </w:rPr>
        <w:t>2Cr 28, 19</w:t>
      </w:r>
      <w:r w:rsidR="004011D7" w:rsidRPr="002D596A">
        <w:rPr>
          <w:i/>
          <w:iCs/>
          <w:color w:val="000000"/>
          <w:sz w:val="20"/>
        </w:rPr>
        <w:t xml:space="preserve">). </w:t>
      </w:r>
      <w:r w:rsidRPr="002D596A">
        <w:rPr>
          <w:i/>
          <w:iCs/>
          <w:color w:val="000000"/>
          <w:sz w:val="20"/>
        </w:rPr>
        <w:t>Perché si facciano ricerche nel libro delle memorie dei tuoi padri: tu troverai in questo libro di memorie e constaterai che questa città è ribelle, causa di guai per i re e le province, e le ribellioni vi sono avvenute dai tempi antichi. Per tali ragioni</w:t>
      </w:r>
      <w:r w:rsidR="004011D7" w:rsidRPr="002D596A">
        <w:rPr>
          <w:i/>
          <w:iCs/>
          <w:color w:val="000000"/>
          <w:sz w:val="20"/>
        </w:rPr>
        <w:t xml:space="preserve"> questa città è stata distrutta (</w:t>
      </w:r>
      <w:r w:rsidR="00DB4F7D" w:rsidRPr="002D596A">
        <w:rPr>
          <w:i/>
          <w:iCs/>
          <w:color w:val="000000"/>
          <w:sz w:val="20"/>
        </w:rPr>
        <w:t>Esd 4, 15</w:t>
      </w:r>
      <w:r w:rsidR="004011D7" w:rsidRPr="002D596A">
        <w:rPr>
          <w:i/>
          <w:iCs/>
          <w:color w:val="000000"/>
          <w:sz w:val="20"/>
        </w:rPr>
        <w:t xml:space="preserve">). </w:t>
      </w:r>
      <w:r w:rsidRPr="002D596A">
        <w:rPr>
          <w:i/>
          <w:iCs/>
          <w:color w:val="000000"/>
          <w:sz w:val="20"/>
        </w:rPr>
        <w:t>Dopo ciò che è venuto su di noi a causa delle nostre cattive azioni e per la nostra grande colpevolezza, benché tu, Dio nostro, ci abbia punito meno di quanto meritavano le nostre colpe e ci abbia concesso di form</w:t>
      </w:r>
      <w:r w:rsidR="004011D7" w:rsidRPr="002D596A">
        <w:rPr>
          <w:i/>
          <w:iCs/>
          <w:color w:val="000000"/>
          <w:sz w:val="20"/>
        </w:rPr>
        <w:t>are questo gruppo di superstiti (</w:t>
      </w:r>
      <w:r w:rsidR="00DB4F7D" w:rsidRPr="002D596A">
        <w:rPr>
          <w:i/>
          <w:iCs/>
          <w:color w:val="000000"/>
          <w:sz w:val="20"/>
        </w:rPr>
        <w:t>Esd 9, 13</w:t>
      </w:r>
      <w:r w:rsidR="004011D7" w:rsidRPr="002D596A">
        <w:rPr>
          <w:i/>
          <w:iCs/>
          <w:color w:val="000000"/>
          <w:sz w:val="20"/>
        </w:rPr>
        <w:t xml:space="preserve">). </w:t>
      </w:r>
    </w:p>
    <w:p w14:paraId="0908090B" w14:textId="77777777" w:rsidR="00DB4F7D" w:rsidRPr="002D596A" w:rsidRDefault="00FA20A6" w:rsidP="002D596A">
      <w:pPr>
        <w:pStyle w:val="Corpotesto"/>
        <w:rPr>
          <w:i/>
          <w:iCs/>
          <w:color w:val="000000"/>
          <w:sz w:val="20"/>
        </w:rPr>
      </w:pPr>
      <w:r w:rsidRPr="002D596A">
        <w:rPr>
          <w:i/>
          <w:iCs/>
          <w:color w:val="000000"/>
          <w:sz w:val="20"/>
        </w:rPr>
        <w:t>Signore, Dio di Israele, per la tua bontà è rimasto di noi oggi un gruppo di superstiti: eccoci davanti a te con la nostra colpevolezza. Ma a causa di essa non possiam</w:t>
      </w:r>
      <w:r w:rsidR="004011D7" w:rsidRPr="002D596A">
        <w:rPr>
          <w:i/>
          <w:iCs/>
          <w:color w:val="000000"/>
          <w:sz w:val="20"/>
        </w:rPr>
        <w:t>o resistere alla tua presenza!" (</w:t>
      </w:r>
      <w:r w:rsidR="00DB4F7D" w:rsidRPr="002D596A">
        <w:rPr>
          <w:i/>
          <w:iCs/>
          <w:color w:val="000000"/>
          <w:sz w:val="20"/>
        </w:rPr>
        <w:t>Esd 9, 15</w:t>
      </w:r>
      <w:r w:rsidR="004011D7" w:rsidRPr="002D596A">
        <w:rPr>
          <w:i/>
          <w:iCs/>
          <w:color w:val="000000"/>
          <w:sz w:val="20"/>
        </w:rPr>
        <w:t xml:space="preserve">). </w:t>
      </w:r>
      <w:r w:rsidRPr="002D596A">
        <w:rPr>
          <w:i/>
          <w:iCs/>
          <w:color w:val="000000"/>
          <w:sz w:val="20"/>
        </w:rPr>
        <w:t>Esdra allora, alzatosi davanti alla casa di Dio, andò nella camera di Giovanni, figlio di Eliasib. Là egli passò la notte, senza prendere cibo né bere acqua, perché era in lutto a causa</w:t>
      </w:r>
      <w:r w:rsidR="004011D7" w:rsidRPr="002D596A">
        <w:rPr>
          <w:i/>
          <w:iCs/>
          <w:color w:val="000000"/>
          <w:sz w:val="20"/>
        </w:rPr>
        <w:t xml:space="preserve"> dell'infedeltà dei rimpatriati (</w:t>
      </w:r>
      <w:r w:rsidR="00DB4F7D" w:rsidRPr="002D596A">
        <w:rPr>
          <w:i/>
          <w:iCs/>
          <w:color w:val="000000"/>
          <w:sz w:val="20"/>
        </w:rPr>
        <w:t>Esd 10, 6</w:t>
      </w:r>
      <w:r w:rsidR="004011D7" w:rsidRPr="002D596A">
        <w:rPr>
          <w:i/>
          <w:iCs/>
          <w:color w:val="000000"/>
          <w:sz w:val="20"/>
        </w:rPr>
        <w:t xml:space="preserve">). </w:t>
      </w:r>
      <w:r w:rsidRPr="002D596A">
        <w:rPr>
          <w:i/>
          <w:iCs/>
          <w:color w:val="000000"/>
          <w:sz w:val="20"/>
        </w:rPr>
        <w:t>I nostri capi stiano a rappresentare tutta l'assemblea; e tutti quelli delle nostre città che hanno sposato donne straniere vengano in date determinate e accompagnati dagli anziani della rispettiva città e dai loro giudici, finché non abbiano allontanato da noi l'ira ardente del nostro Dio per questa caus</w:t>
      </w:r>
      <w:r w:rsidR="004011D7" w:rsidRPr="002D596A">
        <w:rPr>
          <w:i/>
          <w:iCs/>
          <w:color w:val="000000"/>
          <w:sz w:val="20"/>
        </w:rPr>
        <w:t>a" (</w:t>
      </w:r>
      <w:r w:rsidR="00DB4F7D" w:rsidRPr="002D596A">
        <w:rPr>
          <w:i/>
          <w:iCs/>
          <w:color w:val="000000"/>
          <w:sz w:val="20"/>
        </w:rPr>
        <w:t>Esd 10, 14</w:t>
      </w:r>
      <w:r w:rsidR="004011D7" w:rsidRPr="002D596A">
        <w:rPr>
          <w:i/>
          <w:iCs/>
          <w:color w:val="000000"/>
          <w:sz w:val="20"/>
        </w:rPr>
        <w:t xml:space="preserve">). </w:t>
      </w:r>
      <w:r w:rsidRPr="002D596A">
        <w:rPr>
          <w:i/>
          <w:iCs/>
          <w:color w:val="000000"/>
          <w:sz w:val="20"/>
        </w:rPr>
        <w:t>Quel che si preparava a mie spese ogni giorno era un bue, sei capi scelti di bestiame minuto e cacciagione; ogni dieci giorni vino per tutti in abbondanza. Tuttavia non ho mai chiesto la provvista assegnata al governatore, perché il popolo era già gravato abbastanza a caus</w:t>
      </w:r>
      <w:r w:rsidR="004011D7" w:rsidRPr="002D596A">
        <w:rPr>
          <w:i/>
          <w:iCs/>
          <w:color w:val="000000"/>
          <w:sz w:val="20"/>
        </w:rPr>
        <w:t>a dei lavori (</w:t>
      </w:r>
      <w:r w:rsidR="00DB4F7D" w:rsidRPr="002D596A">
        <w:rPr>
          <w:i/>
          <w:iCs/>
          <w:color w:val="000000"/>
          <w:sz w:val="20"/>
        </w:rPr>
        <w:t>Ne 5, 18</w:t>
      </w:r>
      <w:r w:rsidR="004011D7" w:rsidRPr="002D596A">
        <w:rPr>
          <w:i/>
          <w:iCs/>
          <w:color w:val="000000"/>
          <w:sz w:val="20"/>
        </w:rPr>
        <w:t xml:space="preserve">). </w:t>
      </w:r>
      <w:r w:rsidRPr="002D596A">
        <w:rPr>
          <w:i/>
          <w:iCs/>
          <w:color w:val="000000"/>
          <w:sz w:val="20"/>
        </w:rPr>
        <w:t xml:space="preserve">Oggi eccoci schiavi nel paese che tu hai concesso ai nostri padri perché ne mangiassero i frutti e ne godessero i beni. I suoi prodotti abbondanti sono dei re ai quali tu ci hai sottoposti a causa dei nostri peccati e che sono padroni dei nostri corpi e del nostro bestiame a loro piacere, </w:t>
      </w:r>
      <w:r w:rsidR="004011D7" w:rsidRPr="002D596A">
        <w:rPr>
          <w:i/>
          <w:iCs/>
          <w:color w:val="000000"/>
          <w:sz w:val="20"/>
        </w:rPr>
        <w:t>e noi siamo in grande angoscia" (</w:t>
      </w:r>
      <w:r w:rsidR="00DB4F7D" w:rsidRPr="002D596A">
        <w:rPr>
          <w:i/>
          <w:iCs/>
          <w:color w:val="000000"/>
          <w:sz w:val="20"/>
        </w:rPr>
        <w:t>Ne 9, 36</w:t>
      </w:r>
      <w:r w:rsidR="004011D7" w:rsidRPr="002D596A">
        <w:rPr>
          <w:i/>
          <w:iCs/>
          <w:color w:val="000000"/>
          <w:sz w:val="20"/>
        </w:rPr>
        <w:t xml:space="preserve">). </w:t>
      </w:r>
      <w:r w:rsidRPr="002D596A">
        <w:rPr>
          <w:i/>
          <w:iCs/>
          <w:color w:val="000000"/>
          <w:sz w:val="20"/>
        </w:rPr>
        <w:t>"A causa di tutto questo noi vogliamo sancire un impegno stabile e lo mettiamo in iscritto. Sul documento sigillato vi siano le firme dei nostri capi, dei nostri</w:t>
      </w:r>
      <w:r w:rsidR="004011D7" w:rsidRPr="002D596A">
        <w:rPr>
          <w:i/>
          <w:iCs/>
          <w:color w:val="000000"/>
          <w:sz w:val="20"/>
        </w:rPr>
        <w:t xml:space="preserve"> leviti e dei nostri sacerdoti" (</w:t>
      </w:r>
      <w:r w:rsidR="00DB4F7D" w:rsidRPr="002D596A">
        <w:rPr>
          <w:i/>
          <w:iCs/>
          <w:color w:val="000000"/>
          <w:sz w:val="20"/>
        </w:rPr>
        <w:t>Ne 10, 1</w:t>
      </w:r>
      <w:r w:rsidR="004011D7" w:rsidRPr="002D596A">
        <w:rPr>
          <w:i/>
          <w:iCs/>
          <w:color w:val="000000"/>
          <w:sz w:val="20"/>
        </w:rPr>
        <w:t xml:space="preserve">). </w:t>
      </w:r>
    </w:p>
    <w:p w14:paraId="144F9EB3" w14:textId="77777777" w:rsidR="00DB4F7D" w:rsidRPr="002D596A" w:rsidRDefault="00FA20A6" w:rsidP="002D596A">
      <w:pPr>
        <w:pStyle w:val="Corpotesto"/>
        <w:rPr>
          <w:i/>
          <w:iCs/>
          <w:color w:val="000000"/>
          <w:sz w:val="20"/>
        </w:rPr>
      </w:pPr>
      <w:r w:rsidRPr="002D596A">
        <w:rPr>
          <w:i/>
          <w:iCs/>
          <w:color w:val="000000"/>
          <w:sz w:val="20"/>
        </w:rPr>
        <w:t>In quei giorni osservai in Giuda alcuni che pigiavano nei tini in giorno di sabato, altri che trasportavano i covoni e li caricavano sugli asini, e anche vino, uva, fichi e ogni sorta di carichi, che introducevano a Gerusalemme in giorno di sabato; io protestai a causa del gio</w:t>
      </w:r>
      <w:r w:rsidR="004011D7" w:rsidRPr="002D596A">
        <w:rPr>
          <w:i/>
          <w:iCs/>
          <w:color w:val="000000"/>
          <w:sz w:val="20"/>
        </w:rPr>
        <w:t>rno in cui vendevano le derrate (</w:t>
      </w:r>
      <w:r w:rsidR="00DB4F7D" w:rsidRPr="002D596A">
        <w:rPr>
          <w:i/>
          <w:iCs/>
          <w:color w:val="000000"/>
          <w:sz w:val="20"/>
        </w:rPr>
        <w:t>Ne 13, 15</w:t>
      </w:r>
      <w:r w:rsidR="004011D7" w:rsidRPr="002D596A">
        <w:rPr>
          <w:i/>
          <w:iCs/>
          <w:color w:val="000000"/>
          <w:sz w:val="20"/>
        </w:rPr>
        <w:t xml:space="preserve">). </w:t>
      </w:r>
      <w:r w:rsidRPr="002D596A">
        <w:rPr>
          <w:i/>
          <w:iCs/>
          <w:color w:val="000000"/>
          <w:sz w:val="20"/>
        </w:rPr>
        <w:t>Allora Achikar prese a cuore la mia causa e potei così ritornare a Ninive. Al tempo di Sennàcherib re degli Assiri, Achikar era stato gran coppiere, ministro della giustizia, amministratore e sovrintendente della contabilità e Assarhaddon l'aveva mantenuto in carica. Egli era mio n</w:t>
      </w:r>
      <w:r w:rsidR="004011D7" w:rsidRPr="002D596A">
        <w:rPr>
          <w:i/>
          <w:iCs/>
          <w:color w:val="000000"/>
          <w:sz w:val="20"/>
        </w:rPr>
        <w:t>ipote e uno della mia parentela (</w:t>
      </w:r>
      <w:r w:rsidR="00DB4F7D" w:rsidRPr="002D596A">
        <w:rPr>
          <w:i/>
          <w:iCs/>
          <w:color w:val="000000"/>
          <w:sz w:val="20"/>
        </w:rPr>
        <w:t>Tb 1, 22</w:t>
      </w:r>
      <w:r w:rsidR="004011D7" w:rsidRPr="002D596A">
        <w:rPr>
          <w:i/>
          <w:iCs/>
          <w:color w:val="000000"/>
          <w:sz w:val="20"/>
        </w:rPr>
        <w:t xml:space="preserve">). </w:t>
      </w:r>
      <w:r w:rsidRPr="002D596A">
        <w:rPr>
          <w:i/>
          <w:iCs/>
          <w:color w:val="000000"/>
          <w:sz w:val="20"/>
        </w:rPr>
        <w:t xml:space="preserve">Ella mi disse: "Mi è stato dato in più del salario". Ma io non le credevo e le ripetevo </w:t>
      </w:r>
      <w:r w:rsidR="002D596A" w:rsidRPr="002D596A">
        <w:rPr>
          <w:i/>
          <w:iCs/>
          <w:color w:val="000000"/>
          <w:sz w:val="20"/>
        </w:rPr>
        <w:t>di restituirlo</w:t>
      </w:r>
      <w:r w:rsidRPr="002D596A">
        <w:rPr>
          <w:i/>
          <w:iCs/>
          <w:color w:val="000000"/>
          <w:sz w:val="20"/>
        </w:rPr>
        <w:t xml:space="preserve"> ai padroni e a causa di ciò arrossivo di lei. Allora per tutta risposta mi disse: "Dove sono le tue elemosine? Dove sono le tue buone opere? Ecco, lo si v</w:t>
      </w:r>
      <w:r w:rsidR="004011D7" w:rsidRPr="002D596A">
        <w:rPr>
          <w:i/>
          <w:iCs/>
          <w:color w:val="000000"/>
          <w:sz w:val="20"/>
        </w:rPr>
        <w:t>ede bene dal come sei ridotto!" (</w:t>
      </w:r>
      <w:r w:rsidR="00DB4F7D" w:rsidRPr="002D596A">
        <w:rPr>
          <w:i/>
          <w:iCs/>
          <w:color w:val="000000"/>
          <w:sz w:val="20"/>
        </w:rPr>
        <w:t>Tb 2, 14</w:t>
      </w:r>
      <w:r w:rsidR="004011D7" w:rsidRPr="002D596A">
        <w:rPr>
          <w:i/>
          <w:iCs/>
          <w:color w:val="000000"/>
          <w:sz w:val="20"/>
        </w:rPr>
        <w:t xml:space="preserve">). </w:t>
      </w:r>
    </w:p>
    <w:p w14:paraId="4D88079E" w14:textId="77777777" w:rsidR="004011D7" w:rsidRPr="002D596A" w:rsidRDefault="00FA20A6" w:rsidP="002D596A">
      <w:pPr>
        <w:pStyle w:val="Corpotesto"/>
        <w:rPr>
          <w:i/>
          <w:iCs/>
          <w:color w:val="000000"/>
          <w:sz w:val="20"/>
        </w:rPr>
      </w:pPr>
      <w:r w:rsidRPr="002D596A">
        <w:rPr>
          <w:i/>
          <w:iCs/>
          <w:color w:val="000000"/>
          <w:sz w:val="20"/>
        </w:rPr>
        <w:t>Ama, o figlio, i tuoi fratelli; nel tuo cuore non concepire disprezzo per i tuoi fratelli, figli e figlie del tuo popolo, e tra di loro scegliti la moglie. L'orgoglio infatti è causa di rovina e di grande inquietudine. Nella pigrizia vi è povertà e miseria, perc</w:t>
      </w:r>
      <w:r w:rsidR="004011D7" w:rsidRPr="002D596A">
        <w:rPr>
          <w:i/>
          <w:iCs/>
          <w:color w:val="000000"/>
          <w:sz w:val="20"/>
        </w:rPr>
        <w:t>hé l'ignavia è madre della fame (</w:t>
      </w:r>
      <w:r w:rsidR="00DB4F7D" w:rsidRPr="002D596A">
        <w:rPr>
          <w:i/>
          <w:iCs/>
          <w:color w:val="000000"/>
          <w:sz w:val="20"/>
        </w:rPr>
        <w:t>Tb 4, 13</w:t>
      </w:r>
      <w:r w:rsidR="004011D7" w:rsidRPr="002D596A">
        <w:rPr>
          <w:i/>
          <w:iCs/>
          <w:color w:val="000000"/>
          <w:sz w:val="20"/>
        </w:rPr>
        <w:t xml:space="preserve">). </w:t>
      </w:r>
      <w:r w:rsidRPr="002D596A">
        <w:rPr>
          <w:i/>
          <w:iCs/>
          <w:color w:val="000000"/>
          <w:sz w:val="20"/>
        </w:rPr>
        <w:t>furono presi da indescrivibile terrore all'avanzarsi di lui e furono costernati a causa di Gerusalemme e d</w:t>
      </w:r>
      <w:r w:rsidR="004011D7" w:rsidRPr="002D596A">
        <w:rPr>
          <w:i/>
          <w:iCs/>
          <w:color w:val="000000"/>
          <w:sz w:val="20"/>
        </w:rPr>
        <w:t>el tempio del Signore, loro Dio (</w:t>
      </w:r>
      <w:r w:rsidR="00DB4F7D" w:rsidRPr="002D596A">
        <w:rPr>
          <w:i/>
          <w:iCs/>
          <w:color w:val="000000"/>
          <w:sz w:val="20"/>
        </w:rPr>
        <w:t>Gdt 4, 2</w:t>
      </w:r>
      <w:r w:rsidR="004011D7" w:rsidRPr="002D596A">
        <w:rPr>
          <w:i/>
          <w:iCs/>
          <w:color w:val="000000"/>
          <w:sz w:val="20"/>
        </w:rPr>
        <w:t xml:space="preserve">). </w:t>
      </w:r>
      <w:r w:rsidRPr="002D596A">
        <w:rPr>
          <w:i/>
          <w:iCs/>
          <w:color w:val="000000"/>
          <w:sz w:val="20"/>
        </w:rPr>
        <w:t>Erano ammirati della bellezza di lei e ammirati degli Israeliti a causa di lei e si dicevano l'un l'altro: "Chi disprezzerà un popolo che possiede tali donne? Sarà bene non lasciarne sopravvivere alcun uomo, perché, liberi, potrebbero far per</w:t>
      </w:r>
      <w:r w:rsidR="004011D7" w:rsidRPr="002D596A">
        <w:rPr>
          <w:i/>
          <w:iCs/>
          <w:color w:val="000000"/>
          <w:sz w:val="20"/>
        </w:rPr>
        <w:t>dere la testa a tutto il mondo" (</w:t>
      </w:r>
      <w:r w:rsidR="00DB4F7D" w:rsidRPr="002D596A">
        <w:rPr>
          <w:i/>
          <w:iCs/>
          <w:color w:val="000000"/>
          <w:sz w:val="20"/>
        </w:rPr>
        <w:t>Gdt 10, 19</w:t>
      </w:r>
      <w:r w:rsidR="004011D7" w:rsidRPr="002D596A">
        <w:rPr>
          <w:i/>
          <w:iCs/>
          <w:color w:val="000000"/>
          <w:sz w:val="20"/>
        </w:rPr>
        <w:t xml:space="preserve">). </w:t>
      </w:r>
      <w:r w:rsidRPr="002D596A">
        <w:rPr>
          <w:i/>
          <w:iCs/>
          <w:color w:val="000000"/>
          <w:sz w:val="20"/>
        </w:rPr>
        <w:t>Fuggirono gli abitanti di Gerusalemme a causa loro e la città divenne abitazione di stranieri; divenne straniera alla sua gente</w:t>
      </w:r>
      <w:r w:rsidR="004011D7" w:rsidRPr="002D596A">
        <w:rPr>
          <w:i/>
          <w:iCs/>
          <w:color w:val="000000"/>
          <w:sz w:val="20"/>
        </w:rPr>
        <w:t xml:space="preserve"> e i suoi figli l'abbandonarono (</w:t>
      </w:r>
      <w:r w:rsidR="00DB4F7D" w:rsidRPr="002D596A">
        <w:rPr>
          <w:i/>
          <w:iCs/>
          <w:color w:val="000000"/>
          <w:sz w:val="20"/>
        </w:rPr>
        <w:t>1Mac 1, 38</w:t>
      </w:r>
      <w:r w:rsidR="004011D7" w:rsidRPr="002D596A">
        <w:rPr>
          <w:i/>
          <w:iCs/>
          <w:color w:val="000000"/>
          <w:sz w:val="20"/>
        </w:rPr>
        <w:t xml:space="preserve">). </w:t>
      </w:r>
    </w:p>
    <w:p w14:paraId="769917BE" w14:textId="77777777" w:rsidR="00DB4F7D" w:rsidRPr="002D596A" w:rsidRDefault="00FA20A6" w:rsidP="002D596A">
      <w:pPr>
        <w:pStyle w:val="Corpotesto"/>
        <w:rPr>
          <w:i/>
          <w:iCs/>
          <w:color w:val="000000"/>
          <w:sz w:val="20"/>
        </w:rPr>
      </w:pPr>
      <w:r w:rsidRPr="002D596A">
        <w:rPr>
          <w:i/>
          <w:iCs/>
          <w:color w:val="000000"/>
          <w:sz w:val="20"/>
        </w:rPr>
        <w:t>Ma si accorse che non bastavano le riserve del suo tesoro e che le entrate del paese erano poche a causa delle rivolte e delle rovine che aveva provocato nella regione per estirpare le tradizioni che er</w:t>
      </w:r>
      <w:r w:rsidR="004011D7" w:rsidRPr="002D596A">
        <w:rPr>
          <w:i/>
          <w:iCs/>
          <w:color w:val="000000"/>
          <w:sz w:val="20"/>
        </w:rPr>
        <w:t>ano in vigore dai tempi antichi (</w:t>
      </w:r>
      <w:r w:rsidR="00DB4F7D" w:rsidRPr="002D596A">
        <w:rPr>
          <w:i/>
          <w:iCs/>
          <w:color w:val="000000"/>
          <w:sz w:val="20"/>
        </w:rPr>
        <w:t>1Mac 3, 29</w:t>
      </w:r>
      <w:r w:rsidR="004011D7" w:rsidRPr="002D596A">
        <w:rPr>
          <w:i/>
          <w:iCs/>
          <w:color w:val="000000"/>
          <w:sz w:val="20"/>
        </w:rPr>
        <w:t xml:space="preserve">). </w:t>
      </w:r>
      <w:r w:rsidRPr="002D596A">
        <w:rPr>
          <w:i/>
          <w:iCs/>
          <w:color w:val="000000"/>
          <w:sz w:val="20"/>
        </w:rPr>
        <w:t>Riconosco che a causa di tali cose mi colpiscono questi mali: ed ecco muoio nella più ner</w:t>
      </w:r>
      <w:r w:rsidR="004011D7" w:rsidRPr="002D596A">
        <w:rPr>
          <w:i/>
          <w:iCs/>
          <w:color w:val="000000"/>
          <w:sz w:val="20"/>
        </w:rPr>
        <w:t>a tristezza in paese straniero" (</w:t>
      </w:r>
      <w:r w:rsidR="00DB4F7D" w:rsidRPr="002D596A">
        <w:rPr>
          <w:i/>
          <w:iCs/>
          <w:color w:val="000000"/>
          <w:sz w:val="20"/>
        </w:rPr>
        <w:t>1Mac 6, 13</w:t>
      </w:r>
      <w:r w:rsidR="004011D7" w:rsidRPr="002D596A">
        <w:rPr>
          <w:i/>
          <w:iCs/>
          <w:color w:val="000000"/>
          <w:sz w:val="20"/>
        </w:rPr>
        <w:t xml:space="preserve">). </w:t>
      </w:r>
      <w:r w:rsidRPr="002D596A">
        <w:rPr>
          <w:i/>
          <w:iCs/>
          <w:color w:val="000000"/>
          <w:sz w:val="20"/>
        </w:rPr>
        <w:t>A causa di questo i figli del nostro popolo hanno posto assedio alla fortezza e si sono estraniati da noi; inoltre uccidono quanti di noi capitano nelle loro mani e si dividono i nostri aver</w:t>
      </w:r>
      <w:r w:rsidR="004011D7" w:rsidRPr="002D596A">
        <w:rPr>
          <w:i/>
          <w:iCs/>
          <w:color w:val="000000"/>
          <w:sz w:val="20"/>
        </w:rPr>
        <w:t>i (</w:t>
      </w:r>
      <w:r w:rsidR="00DB4F7D" w:rsidRPr="002D596A">
        <w:rPr>
          <w:i/>
          <w:iCs/>
          <w:color w:val="000000"/>
          <w:sz w:val="20"/>
        </w:rPr>
        <w:t>1Mac 6, 24</w:t>
      </w:r>
      <w:r w:rsidR="004011D7" w:rsidRPr="002D596A">
        <w:rPr>
          <w:i/>
          <w:iCs/>
          <w:color w:val="000000"/>
          <w:sz w:val="20"/>
        </w:rPr>
        <w:t xml:space="preserve">). </w:t>
      </w:r>
      <w:r w:rsidRPr="002D596A">
        <w:rPr>
          <w:i/>
          <w:iCs/>
          <w:color w:val="000000"/>
          <w:sz w:val="20"/>
        </w:rPr>
        <w:t>Si ricorderà certo di tutti i mali che abbiamo causati a lui, ai</w:t>
      </w:r>
      <w:r w:rsidR="004011D7" w:rsidRPr="002D596A">
        <w:rPr>
          <w:i/>
          <w:iCs/>
          <w:color w:val="000000"/>
          <w:sz w:val="20"/>
        </w:rPr>
        <w:t xml:space="preserve"> suoi fratelli e al suo popolo" (</w:t>
      </w:r>
      <w:r w:rsidR="00DB4F7D" w:rsidRPr="002D596A">
        <w:rPr>
          <w:i/>
          <w:iCs/>
          <w:color w:val="000000"/>
          <w:sz w:val="20"/>
        </w:rPr>
        <w:t>1Mac 10, 5</w:t>
      </w:r>
      <w:r w:rsidR="004011D7" w:rsidRPr="002D596A">
        <w:rPr>
          <w:i/>
          <w:iCs/>
          <w:color w:val="000000"/>
          <w:sz w:val="20"/>
        </w:rPr>
        <w:t xml:space="preserve">). </w:t>
      </w:r>
      <w:r w:rsidRPr="002D596A">
        <w:rPr>
          <w:i/>
          <w:iCs/>
          <w:color w:val="000000"/>
          <w:sz w:val="20"/>
        </w:rPr>
        <w:t>Noi dunque ti nominiamo oggi sommo sacerdote del tuo popolo e amico del re - gli aveva inviato anche la porpora e la corona d'oro - perché tu favorisca la nostra caus</w:t>
      </w:r>
      <w:r w:rsidR="004011D7" w:rsidRPr="002D596A">
        <w:rPr>
          <w:i/>
          <w:iCs/>
          <w:color w:val="000000"/>
          <w:sz w:val="20"/>
        </w:rPr>
        <w:t>a e mantenga amicizia con noi" (</w:t>
      </w:r>
      <w:r w:rsidR="00DB4F7D" w:rsidRPr="002D596A">
        <w:rPr>
          <w:i/>
          <w:iCs/>
          <w:color w:val="000000"/>
          <w:sz w:val="20"/>
        </w:rPr>
        <w:t>1Mac 10, 20</w:t>
      </w:r>
      <w:r w:rsidR="004011D7" w:rsidRPr="002D596A">
        <w:rPr>
          <w:i/>
          <w:iCs/>
          <w:color w:val="000000"/>
          <w:sz w:val="20"/>
        </w:rPr>
        <w:t xml:space="preserve">). </w:t>
      </w:r>
      <w:r w:rsidRPr="002D596A">
        <w:rPr>
          <w:i/>
          <w:iCs/>
          <w:color w:val="000000"/>
          <w:sz w:val="20"/>
        </w:rPr>
        <w:t xml:space="preserve">Nessuno avrà il potere di intentare causa contro di loro o </w:t>
      </w:r>
      <w:r w:rsidR="004011D7" w:rsidRPr="002D596A">
        <w:rPr>
          <w:i/>
          <w:iCs/>
          <w:color w:val="000000"/>
          <w:sz w:val="20"/>
        </w:rPr>
        <w:t>di disturbarli per alcun motivo (</w:t>
      </w:r>
      <w:r w:rsidR="00DB4F7D" w:rsidRPr="002D596A">
        <w:rPr>
          <w:i/>
          <w:iCs/>
          <w:color w:val="000000"/>
          <w:sz w:val="20"/>
        </w:rPr>
        <w:t>1Mac 10, 35</w:t>
      </w:r>
      <w:r w:rsidR="004011D7" w:rsidRPr="002D596A">
        <w:rPr>
          <w:i/>
          <w:iCs/>
          <w:color w:val="000000"/>
          <w:sz w:val="20"/>
        </w:rPr>
        <w:t xml:space="preserve">). </w:t>
      </w:r>
    </w:p>
    <w:p w14:paraId="6A30C65D" w14:textId="77777777" w:rsidR="00DB4F7D" w:rsidRPr="002D596A" w:rsidRDefault="00FA20A6" w:rsidP="002D596A">
      <w:pPr>
        <w:pStyle w:val="Corpotesto"/>
        <w:rPr>
          <w:i/>
          <w:iCs/>
          <w:color w:val="000000"/>
          <w:sz w:val="20"/>
        </w:rPr>
      </w:pPr>
      <w:r w:rsidRPr="002D596A">
        <w:rPr>
          <w:i/>
          <w:iCs/>
          <w:color w:val="000000"/>
          <w:sz w:val="20"/>
        </w:rPr>
        <w:t>"Soltanto tu ti sei alzato contro di noi e io sono diventato oggetto di derisione e di scherno a causa tua. Perché ti fai forte contro di noi stando sui monti?</w:t>
      </w:r>
      <w:r w:rsidR="004011D7" w:rsidRPr="002D596A">
        <w:rPr>
          <w:i/>
          <w:iCs/>
          <w:color w:val="000000"/>
          <w:sz w:val="20"/>
        </w:rPr>
        <w:t xml:space="preserve"> (</w:t>
      </w:r>
      <w:r w:rsidR="00DB4F7D" w:rsidRPr="002D596A">
        <w:rPr>
          <w:i/>
          <w:iCs/>
          <w:color w:val="000000"/>
          <w:sz w:val="20"/>
        </w:rPr>
        <w:t>1Mac 10, 70</w:t>
      </w:r>
      <w:r w:rsidR="004011D7" w:rsidRPr="002D596A">
        <w:rPr>
          <w:i/>
          <w:iCs/>
          <w:color w:val="000000"/>
          <w:sz w:val="20"/>
        </w:rPr>
        <w:t xml:space="preserve">). </w:t>
      </w:r>
      <w:r w:rsidRPr="002D596A">
        <w:rPr>
          <w:i/>
          <w:iCs/>
          <w:color w:val="000000"/>
          <w:sz w:val="20"/>
        </w:rPr>
        <w:t xml:space="preserve">Per questa causa sono morti i miei fratelli, tutti per la causa di </w:t>
      </w:r>
      <w:r w:rsidR="004011D7" w:rsidRPr="002D596A">
        <w:rPr>
          <w:i/>
          <w:iCs/>
          <w:color w:val="000000"/>
          <w:sz w:val="20"/>
        </w:rPr>
        <w:t>Israele, e sono restato io solo (</w:t>
      </w:r>
      <w:r w:rsidR="00DB4F7D" w:rsidRPr="002D596A">
        <w:rPr>
          <w:i/>
          <w:iCs/>
          <w:color w:val="000000"/>
          <w:sz w:val="20"/>
        </w:rPr>
        <w:t>1Mac 13, 4</w:t>
      </w:r>
      <w:r w:rsidR="004011D7" w:rsidRPr="002D596A">
        <w:rPr>
          <w:i/>
          <w:iCs/>
          <w:color w:val="000000"/>
          <w:sz w:val="20"/>
        </w:rPr>
        <w:t xml:space="preserve">). </w:t>
      </w:r>
      <w:r w:rsidRPr="002D596A">
        <w:rPr>
          <w:i/>
          <w:iCs/>
          <w:color w:val="000000"/>
          <w:sz w:val="20"/>
        </w:rPr>
        <w:t xml:space="preserve">"Giònata tuo fratello lo tratteniamo a causa del denaro che doveva all'erario del re </w:t>
      </w:r>
      <w:r w:rsidR="004011D7" w:rsidRPr="002D596A">
        <w:rPr>
          <w:i/>
          <w:iCs/>
          <w:color w:val="000000"/>
          <w:sz w:val="20"/>
        </w:rPr>
        <w:t>per gli affari che amministrava (</w:t>
      </w:r>
      <w:r w:rsidR="00DB4F7D" w:rsidRPr="002D596A">
        <w:rPr>
          <w:i/>
          <w:iCs/>
          <w:color w:val="000000"/>
          <w:sz w:val="20"/>
        </w:rPr>
        <w:t>1Mac 13, 15</w:t>
      </w:r>
      <w:r w:rsidR="004011D7" w:rsidRPr="002D596A">
        <w:rPr>
          <w:i/>
          <w:iCs/>
          <w:color w:val="000000"/>
          <w:sz w:val="20"/>
        </w:rPr>
        <w:t xml:space="preserve">). </w:t>
      </w:r>
      <w:r w:rsidRPr="002D596A">
        <w:rPr>
          <w:i/>
          <w:iCs/>
          <w:color w:val="000000"/>
          <w:sz w:val="20"/>
        </w:rPr>
        <w:t xml:space="preserve">Trifone allestì tutta la sua cavalleria per andare, ma in quella notte cadde neve abbondantissima, e così a causa della neve non </w:t>
      </w:r>
      <w:r w:rsidR="002D596A" w:rsidRPr="002D596A">
        <w:rPr>
          <w:i/>
          <w:iCs/>
          <w:color w:val="000000"/>
          <w:sz w:val="20"/>
        </w:rPr>
        <w:t>poté</w:t>
      </w:r>
      <w:r w:rsidRPr="002D596A">
        <w:rPr>
          <w:i/>
          <w:iCs/>
          <w:color w:val="000000"/>
          <w:sz w:val="20"/>
        </w:rPr>
        <w:t xml:space="preserve"> andare. Perciò si m</w:t>
      </w:r>
      <w:r w:rsidR="004011D7" w:rsidRPr="002D596A">
        <w:rPr>
          <w:i/>
          <w:iCs/>
          <w:color w:val="000000"/>
          <w:sz w:val="20"/>
        </w:rPr>
        <w:t>osse e andò in Gàlaad (</w:t>
      </w:r>
      <w:r w:rsidR="00DB4F7D" w:rsidRPr="002D596A">
        <w:rPr>
          <w:i/>
          <w:iCs/>
          <w:color w:val="000000"/>
          <w:sz w:val="20"/>
        </w:rPr>
        <w:t>1Mac 13, 22</w:t>
      </w:r>
      <w:r w:rsidR="004011D7" w:rsidRPr="002D596A">
        <w:rPr>
          <w:i/>
          <w:iCs/>
          <w:color w:val="000000"/>
          <w:sz w:val="20"/>
        </w:rPr>
        <w:t xml:space="preserve">). </w:t>
      </w:r>
      <w:r w:rsidRPr="002D596A">
        <w:rPr>
          <w:i/>
          <w:iCs/>
          <w:color w:val="000000"/>
          <w:sz w:val="20"/>
        </w:rPr>
        <w:t xml:space="preserve">Avete devastato il loro territorio e avete causato rovina grande nel paese e vi siete impadroniti </w:t>
      </w:r>
      <w:r w:rsidR="004011D7" w:rsidRPr="002D596A">
        <w:rPr>
          <w:i/>
          <w:iCs/>
          <w:color w:val="000000"/>
          <w:sz w:val="20"/>
        </w:rPr>
        <w:t>di molte località nel mio regno (</w:t>
      </w:r>
      <w:r w:rsidR="00DB4F7D" w:rsidRPr="002D596A">
        <w:rPr>
          <w:i/>
          <w:iCs/>
          <w:color w:val="000000"/>
          <w:sz w:val="20"/>
        </w:rPr>
        <w:t>1Mac 15, 29</w:t>
      </w:r>
      <w:r w:rsidR="004011D7" w:rsidRPr="002D596A">
        <w:rPr>
          <w:i/>
          <w:iCs/>
          <w:color w:val="000000"/>
          <w:sz w:val="20"/>
        </w:rPr>
        <w:t xml:space="preserve">). </w:t>
      </w:r>
      <w:r w:rsidRPr="002D596A">
        <w:rPr>
          <w:i/>
          <w:iCs/>
          <w:color w:val="000000"/>
          <w:sz w:val="20"/>
        </w:rPr>
        <w:t>Quanto a Giaffa e a Ghezer, che tu reclami, esse causarono rovina grande nel nostro paese:</w:t>
      </w:r>
      <w:r w:rsidR="004011D7" w:rsidRPr="002D596A">
        <w:rPr>
          <w:i/>
          <w:iCs/>
          <w:color w:val="000000"/>
          <w:sz w:val="20"/>
        </w:rPr>
        <w:t xml:space="preserve"> per esse daremo cento talenti" (</w:t>
      </w:r>
      <w:r w:rsidR="00DB4F7D" w:rsidRPr="002D596A">
        <w:rPr>
          <w:i/>
          <w:iCs/>
          <w:color w:val="000000"/>
          <w:sz w:val="20"/>
        </w:rPr>
        <w:t>1Mac 15, 35</w:t>
      </w:r>
      <w:r w:rsidR="004011D7" w:rsidRPr="002D596A">
        <w:rPr>
          <w:i/>
          <w:iCs/>
          <w:color w:val="000000"/>
          <w:sz w:val="20"/>
        </w:rPr>
        <w:t xml:space="preserve">). </w:t>
      </w:r>
      <w:r w:rsidRPr="002D596A">
        <w:rPr>
          <w:i/>
          <w:iCs/>
          <w:color w:val="000000"/>
          <w:sz w:val="20"/>
        </w:rPr>
        <w:t>Vedendo infatti la massa di numeri e l'effettiva difficoltà per chi desidera di inoltrarsi nelle narrazioni storiche, a caus</w:t>
      </w:r>
      <w:r w:rsidR="004011D7" w:rsidRPr="002D596A">
        <w:rPr>
          <w:i/>
          <w:iCs/>
          <w:color w:val="000000"/>
          <w:sz w:val="20"/>
        </w:rPr>
        <w:t>a della vastità della materia (</w:t>
      </w:r>
      <w:r w:rsidR="00DB4F7D" w:rsidRPr="002D596A">
        <w:rPr>
          <w:i/>
          <w:iCs/>
          <w:color w:val="000000"/>
          <w:sz w:val="20"/>
        </w:rPr>
        <w:t>2Mac 2, 24</w:t>
      </w:r>
      <w:r w:rsidR="004011D7" w:rsidRPr="002D596A">
        <w:rPr>
          <w:i/>
          <w:iCs/>
          <w:color w:val="000000"/>
          <w:sz w:val="20"/>
        </w:rPr>
        <w:t xml:space="preserve">). </w:t>
      </w:r>
      <w:r w:rsidRPr="002D596A">
        <w:rPr>
          <w:i/>
          <w:iCs/>
          <w:color w:val="000000"/>
          <w:sz w:val="20"/>
        </w:rPr>
        <w:t>Ma Eliodòro, a causa degli ordini ricevuti dal re, rispose recisamente che quelle ricchezze dovevano esser</w:t>
      </w:r>
      <w:r w:rsidR="004011D7" w:rsidRPr="002D596A">
        <w:rPr>
          <w:i/>
          <w:iCs/>
          <w:color w:val="000000"/>
          <w:sz w:val="20"/>
        </w:rPr>
        <w:t>e trasferite nell'erario del re (</w:t>
      </w:r>
      <w:r w:rsidR="00DB4F7D" w:rsidRPr="002D596A">
        <w:rPr>
          <w:i/>
          <w:iCs/>
          <w:color w:val="000000"/>
          <w:sz w:val="20"/>
        </w:rPr>
        <w:t>2Mac 3, 13</w:t>
      </w:r>
      <w:r w:rsidR="004011D7" w:rsidRPr="002D596A">
        <w:rPr>
          <w:i/>
          <w:iCs/>
          <w:color w:val="000000"/>
          <w:sz w:val="20"/>
        </w:rPr>
        <w:t xml:space="preserve">). </w:t>
      </w:r>
    </w:p>
    <w:p w14:paraId="6C36BED1" w14:textId="77777777" w:rsidR="00DB4F7D" w:rsidRPr="002D596A" w:rsidRDefault="00FA20A6" w:rsidP="002D596A">
      <w:pPr>
        <w:pStyle w:val="Corpotesto"/>
        <w:rPr>
          <w:i/>
          <w:iCs/>
          <w:color w:val="000000"/>
          <w:sz w:val="20"/>
        </w:rPr>
      </w:pPr>
      <w:r w:rsidRPr="002D596A">
        <w:rPr>
          <w:i/>
          <w:iCs/>
          <w:color w:val="000000"/>
          <w:sz w:val="20"/>
        </w:rPr>
        <w:t>Ma appunto a causa di queste li sorprese una grave situazione e si ebbero quali avversari e punitori proprio coloro le cui istituzioni seguivano con zelo e a cui cercavano di rassomigli</w:t>
      </w:r>
      <w:r w:rsidR="004011D7" w:rsidRPr="002D596A">
        <w:rPr>
          <w:i/>
          <w:iCs/>
          <w:color w:val="000000"/>
          <w:sz w:val="20"/>
        </w:rPr>
        <w:t>are in tutto (</w:t>
      </w:r>
      <w:r w:rsidR="00DB4F7D" w:rsidRPr="002D596A">
        <w:rPr>
          <w:i/>
          <w:iCs/>
          <w:color w:val="000000"/>
          <w:sz w:val="20"/>
        </w:rPr>
        <w:t>2Mac 4, 16</w:t>
      </w:r>
      <w:r w:rsidR="004011D7" w:rsidRPr="002D596A">
        <w:rPr>
          <w:i/>
          <w:iCs/>
          <w:color w:val="000000"/>
          <w:sz w:val="20"/>
        </w:rPr>
        <w:t xml:space="preserve">). </w:t>
      </w:r>
      <w:r w:rsidRPr="002D596A">
        <w:rPr>
          <w:i/>
          <w:iCs/>
          <w:color w:val="000000"/>
          <w:sz w:val="20"/>
        </w:rPr>
        <w:t>Così il re prosciolse dalle accuse Menelao, causa di tutto il male, e a quegli infelici che, se avessero discusso la causa anche presso gli Sciti, sarebbero stati prosciolti come inno</w:t>
      </w:r>
      <w:r w:rsidR="004011D7" w:rsidRPr="002D596A">
        <w:rPr>
          <w:i/>
          <w:iCs/>
          <w:color w:val="000000"/>
          <w:sz w:val="20"/>
        </w:rPr>
        <w:t>centi, decretò la pena di morte (</w:t>
      </w:r>
      <w:r w:rsidR="00DB4F7D" w:rsidRPr="002D596A">
        <w:rPr>
          <w:i/>
          <w:iCs/>
          <w:color w:val="000000"/>
          <w:sz w:val="20"/>
        </w:rPr>
        <w:t>2Mac 4, 47</w:t>
      </w:r>
      <w:r w:rsidR="004011D7" w:rsidRPr="002D596A">
        <w:rPr>
          <w:i/>
          <w:iCs/>
          <w:color w:val="000000"/>
          <w:sz w:val="20"/>
        </w:rPr>
        <w:t xml:space="preserve">). </w:t>
      </w:r>
      <w:r w:rsidRPr="002D596A">
        <w:rPr>
          <w:i/>
          <w:iCs/>
          <w:color w:val="000000"/>
          <w:sz w:val="20"/>
        </w:rPr>
        <w:t>Antioco si inorgoglì, non comprendendo che il Signore si era sdegnato per breve tempo a causa dei peccati degli abitanti della città e per questo q</w:t>
      </w:r>
      <w:r w:rsidR="004011D7" w:rsidRPr="002D596A">
        <w:rPr>
          <w:i/>
          <w:iCs/>
          <w:color w:val="000000"/>
          <w:sz w:val="20"/>
        </w:rPr>
        <w:t>uel luogo era stato abbandonato (</w:t>
      </w:r>
      <w:r w:rsidR="00DB4F7D" w:rsidRPr="002D596A">
        <w:rPr>
          <w:i/>
          <w:iCs/>
          <w:color w:val="000000"/>
          <w:sz w:val="20"/>
        </w:rPr>
        <w:t>2Mac 5, 17</w:t>
      </w:r>
      <w:r w:rsidR="004011D7" w:rsidRPr="002D596A">
        <w:rPr>
          <w:i/>
          <w:iCs/>
          <w:color w:val="000000"/>
          <w:sz w:val="20"/>
        </w:rPr>
        <w:t xml:space="preserve">). </w:t>
      </w:r>
      <w:r w:rsidRPr="002D596A">
        <w:rPr>
          <w:i/>
          <w:iCs/>
          <w:color w:val="000000"/>
          <w:sz w:val="20"/>
        </w:rPr>
        <w:t>Ma il Signore aveva eletto non già il popolo a causa di quel luogo, ma quel luogo a caus</w:t>
      </w:r>
      <w:r w:rsidR="004011D7" w:rsidRPr="002D596A">
        <w:rPr>
          <w:i/>
          <w:iCs/>
          <w:color w:val="000000"/>
          <w:sz w:val="20"/>
        </w:rPr>
        <w:t>a del popolo (</w:t>
      </w:r>
      <w:r w:rsidR="00DB4F7D" w:rsidRPr="002D596A">
        <w:rPr>
          <w:i/>
          <w:iCs/>
          <w:color w:val="000000"/>
          <w:sz w:val="20"/>
        </w:rPr>
        <w:t>2Mac 5, 19</w:t>
      </w:r>
      <w:r w:rsidR="004011D7" w:rsidRPr="002D596A">
        <w:rPr>
          <w:i/>
          <w:iCs/>
          <w:color w:val="000000"/>
          <w:sz w:val="20"/>
        </w:rPr>
        <w:t xml:space="preserve">). </w:t>
      </w:r>
      <w:r w:rsidRPr="002D596A">
        <w:rPr>
          <w:i/>
          <w:iCs/>
          <w:color w:val="000000"/>
          <w:sz w:val="20"/>
        </w:rPr>
        <w:t>A loro volta, per colpa della mia finzione, durante pochi e brevissimi giorni di vita, si perdano per causa mia e io procuri così disono</w:t>
      </w:r>
      <w:r w:rsidR="004011D7" w:rsidRPr="002D596A">
        <w:rPr>
          <w:i/>
          <w:iCs/>
          <w:color w:val="000000"/>
          <w:sz w:val="20"/>
        </w:rPr>
        <w:t>re e macchia alla mia vecchiaia (</w:t>
      </w:r>
      <w:r w:rsidR="00DB4F7D" w:rsidRPr="002D596A">
        <w:rPr>
          <w:i/>
          <w:iCs/>
          <w:color w:val="000000"/>
          <w:sz w:val="20"/>
        </w:rPr>
        <w:t>2Mac 6, 25</w:t>
      </w:r>
      <w:r w:rsidR="004011D7" w:rsidRPr="002D596A">
        <w:rPr>
          <w:i/>
          <w:iCs/>
          <w:color w:val="000000"/>
          <w:sz w:val="20"/>
        </w:rPr>
        <w:t xml:space="preserve">). </w:t>
      </w:r>
      <w:r w:rsidRPr="002D596A">
        <w:rPr>
          <w:i/>
          <w:iCs/>
          <w:color w:val="000000"/>
          <w:sz w:val="20"/>
        </w:rPr>
        <w:t>Ridotto in fin di vita, egli diceva: "E' bello morire a causa degli uomini, per attendere da Dio l'adempimento delle speranze di essere da lui di nuovo risuscitati; ma per te la ris</w:t>
      </w:r>
      <w:r w:rsidR="004011D7" w:rsidRPr="002D596A">
        <w:rPr>
          <w:i/>
          <w:iCs/>
          <w:color w:val="000000"/>
          <w:sz w:val="20"/>
        </w:rPr>
        <w:t>urrezione non sarà per la vita" (</w:t>
      </w:r>
      <w:r w:rsidR="00DB4F7D" w:rsidRPr="002D596A">
        <w:rPr>
          <w:i/>
          <w:iCs/>
          <w:color w:val="000000"/>
          <w:sz w:val="20"/>
        </w:rPr>
        <w:t>2Mac 7, 14</w:t>
      </w:r>
      <w:r w:rsidR="004011D7" w:rsidRPr="002D596A">
        <w:rPr>
          <w:i/>
          <w:iCs/>
          <w:color w:val="000000"/>
          <w:sz w:val="20"/>
        </w:rPr>
        <w:t xml:space="preserve">). </w:t>
      </w:r>
      <w:r w:rsidRPr="002D596A">
        <w:rPr>
          <w:i/>
          <w:iCs/>
          <w:color w:val="000000"/>
          <w:sz w:val="20"/>
        </w:rPr>
        <w:t>Dopo di lui presero il sesto; mentre stava per morire, egli disse: "Non illuderti stoltamente; noi soffriamo queste cose per causa nostra, perché abbiamo peccato contro il nostro Dio; perciò ci succedon</w:t>
      </w:r>
      <w:r w:rsidR="004011D7" w:rsidRPr="002D596A">
        <w:rPr>
          <w:i/>
          <w:iCs/>
          <w:color w:val="000000"/>
          <w:sz w:val="20"/>
        </w:rPr>
        <w:t>o cose che muovono a meraviglia (</w:t>
      </w:r>
      <w:r w:rsidR="00DB4F7D" w:rsidRPr="002D596A">
        <w:rPr>
          <w:i/>
          <w:iCs/>
          <w:color w:val="000000"/>
          <w:sz w:val="20"/>
        </w:rPr>
        <w:t>2Mac 7, 18</w:t>
      </w:r>
      <w:r w:rsidR="004011D7" w:rsidRPr="002D596A">
        <w:rPr>
          <w:i/>
          <w:iCs/>
          <w:color w:val="000000"/>
          <w:sz w:val="20"/>
        </w:rPr>
        <w:t xml:space="preserve">). </w:t>
      </w:r>
    </w:p>
    <w:p w14:paraId="0B433A63" w14:textId="77777777" w:rsidR="00DB4F7D" w:rsidRPr="002D596A" w:rsidRDefault="00FA20A6" w:rsidP="002D596A">
      <w:pPr>
        <w:pStyle w:val="Corpotesto"/>
        <w:rPr>
          <w:i/>
          <w:iCs/>
          <w:color w:val="000000"/>
          <w:sz w:val="20"/>
        </w:rPr>
      </w:pPr>
      <w:r w:rsidRPr="002D596A">
        <w:rPr>
          <w:i/>
          <w:iCs/>
          <w:color w:val="000000"/>
          <w:sz w:val="20"/>
        </w:rPr>
        <w:t xml:space="preserve">Tolomeo, chiamato Macrone, preferendo osservare la giustizia nei riguardi dei Giudei, a causa dei torti che erano stati fatti loro, cercava di svolgere i </w:t>
      </w:r>
      <w:r w:rsidR="004011D7" w:rsidRPr="002D596A">
        <w:rPr>
          <w:i/>
          <w:iCs/>
          <w:color w:val="000000"/>
          <w:sz w:val="20"/>
        </w:rPr>
        <w:t>rapporti con loro pacificamente (</w:t>
      </w:r>
      <w:r w:rsidR="00DB4F7D" w:rsidRPr="002D596A">
        <w:rPr>
          <w:i/>
          <w:iCs/>
          <w:color w:val="000000"/>
          <w:sz w:val="20"/>
        </w:rPr>
        <w:t>2Mac 10, 12</w:t>
      </w:r>
      <w:r w:rsidR="004011D7" w:rsidRPr="002D596A">
        <w:rPr>
          <w:i/>
          <w:iCs/>
          <w:color w:val="000000"/>
          <w:sz w:val="20"/>
        </w:rPr>
        <w:t xml:space="preserve">). </w:t>
      </w:r>
      <w:r w:rsidRPr="002D596A">
        <w:rPr>
          <w:i/>
          <w:iCs/>
          <w:color w:val="000000"/>
          <w:sz w:val="20"/>
        </w:rPr>
        <w:t>Se dunque conserverete il vostro buon impegno per gli interessi del regno, procurerò anche in avvenire di esservi causa d</w:t>
      </w:r>
      <w:r w:rsidR="004011D7" w:rsidRPr="002D596A">
        <w:rPr>
          <w:i/>
          <w:iCs/>
          <w:color w:val="000000"/>
          <w:sz w:val="20"/>
        </w:rPr>
        <w:t>i favori (</w:t>
      </w:r>
      <w:r w:rsidR="00DB4F7D" w:rsidRPr="002D596A">
        <w:rPr>
          <w:i/>
          <w:iCs/>
          <w:color w:val="000000"/>
          <w:sz w:val="20"/>
        </w:rPr>
        <w:t>2Mac 11, 19</w:t>
      </w:r>
      <w:r w:rsidR="004011D7" w:rsidRPr="002D596A">
        <w:rPr>
          <w:i/>
          <w:iCs/>
          <w:color w:val="000000"/>
          <w:sz w:val="20"/>
        </w:rPr>
        <w:t xml:space="preserve">). </w:t>
      </w:r>
      <w:r w:rsidRPr="002D596A">
        <w:rPr>
          <w:i/>
          <w:iCs/>
          <w:color w:val="000000"/>
          <w:sz w:val="20"/>
        </w:rPr>
        <w:t>Ma il Re dei re eccitò l'ira di Antioco contro quello scellerato e, quando Lisia ebbe additato costui come causa di tutti i mali, diede ordine che fosse condotto a Berèa e messo a m</w:t>
      </w:r>
      <w:r w:rsidR="004011D7" w:rsidRPr="002D596A">
        <w:rPr>
          <w:i/>
          <w:iCs/>
          <w:color w:val="000000"/>
          <w:sz w:val="20"/>
        </w:rPr>
        <w:t>orte secondo l'usanza del luogo (</w:t>
      </w:r>
      <w:r w:rsidR="00DB4F7D" w:rsidRPr="002D596A">
        <w:rPr>
          <w:i/>
          <w:iCs/>
          <w:color w:val="000000"/>
          <w:sz w:val="20"/>
        </w:rPr>
        <w:t>2Mac 13, 4</w:t>
      </w:r>
      <w:r w:rsidR="004011D7" w:rsidRPr="002D596A">
        <w:rPr>
          <w:i/>
          <w:iCs/>
          <w:color w:val="000000"/>
          <w:sz w:val="20"/>
        </w:rPr>
        <w:t xml:space="preserve">). </w:t>
      </w:r>
      <w:r w:rsidRPr="002D596A">
        <w:rPr>
          <w:i/>
          <w:iCs/>
          <w:color w:val="000000"/>
          <w:sz w:val="20"/>
        </w:rPr>
        <w:t>spinto anzitutto da schietta premura per gli interessi del re e dalla preoccupazione della sconsideratezza delle suddette persone, in secondo luogo mirando ai miei concittadini, perché, a causa del disordine della situazione descritta, tutto il nostro popolo viene</w:t>
      </w:r>
      <w:r w:rsidR="004011D7" w:rsidRPr="002D596A">
        <w:rPr>
          <w:i/>
          <w:iCs/>
          <w:color w:val="000000"/>
          <w:sz w:val="20"/>
        </w:rPr>
        <w:t xml:space="preserve"> non poco impoverito (</w:t>
      </w:r>
      <w:r w:rsidR="00DB4F7D" w:rsidRPr="002D596A">
        <w:rPr>
          <w:i/>
          <w:iCs/>
          <w:color w:val="000000"/>
          <w:sz w:val="20"/>
        </w:rPr>
        <w:t>2Mac 14, 8</w:t>
      </w:r>
      <w:r w:rsidR="004011D7" w:rsidRPr="002D596A">
        <w:rPr>
          <w:i/>
          <w:iCs/>
          <w:color w:val="000000"/>
          <w:sz w:val="20"/>
        </w:rPr>
        <w:t xml:space="preserve">). </w:t>
      </w:r>
      <w:r w:rsidRPr="002D596A">
        <w:rPr>
          <w:i/>
          <w:iCs/>
          <w:color w:val="000000"/>
          <w:sz w:val="20"/>
        </w:rPr>
        <w:t>Io, invece, mi rivolgerei a Dio e a Dio esporrei la mia caus</w:t>
      </w:r>
      <w:r w:rsidR="004011D7" w:rsidRPr="002D596A">
        <w:rPr>
          <w:i/>
          <w:iCs/>
          <w:color w:val="000000"/>
          <w:sz w:val="20"/>
        </w:rPr>
        <w:t>a (</w:t>
      </w:r>
      <w:r w:rsidR="00DB4F7D" w:rsidRPr="002D596A">
        <w:rPr>
          <w:i/>
          <w:iCs/>
          <w:color w:val="000000"/>
          <w:sz w:val="20"/>
        </w:rPr>
        <w:t>Gb 5, 8</w:t>
      </w:r>
      <w:r w:rsidR="004011D7" w:rsidRPr="002D596A">
        <w:rPr>
          <w:i/>
          <w:iCs/>
          <w:color w:val="000000"/>
          <w:sz w:val="20"/>
        </w:rPr>
        <w:t xml:space="preserve">). </w:t>
      </w:r>
    </w:p>
    <w:p w14:paraId="2D238F27" w14:textId="77777777" w:rsidR="00DB4F7D" w:rsidRPr="002D596A" w:rsidRDefault="00FA20A6" w:rsidP="002D596A">
      <w:pPr>
        <w:pStyle w:val="Corpotesto"/>
        <w:rPr>
          <w:i/>
          <w:iCs/>
          <w:color w:val="000000"/>
          <w:sz w:val="20"/>
        </w:rPr>
      </w:pPr>
      <w:r w:rsidRPr="002D596A">
        <w:rPr>
          <w:i/>
          <w:iCs/>
          <w:color w:val="000000"/>
          <w:sz w:val="20"/>
        </w:rPr>
        <w:t>Chi vuol muover causa contro di me? Perché</w:t>
      </w:r>
      <w:r w:rsidR="004011D7" w:rsidRPr="002D596A">
        <w:rPr>
          <w:i/>
          <w:iCs/>
          <w:color w:val="000000"/>
          <w:sz w:val="20"/>
        </w:rPr>
        <w:t xml:space="preserve"> allora tacerò, pronto a morire (</w:t>
      </w:r>
      <w:r w:rsidR="00DB4F7D" w:rsidRPr="002D596A">
        <w:rPr>
          <w:i/>
          <w:iCs/>
          <w:color w:val="000000"/>
          <w:sz w:val="20"/>
        </w:rPr>
        <w:t>Gb 13, 19</w:t>
      </w:r>
      <w:r w:rsidR="004011D7" w:rsidRPr="002D596A">
        <w:rPr>
          <w:i/>
          <w:iCs/>
          <w:color w:val="000000"/>
          <w:sz w:val="20"/>
        </w:rPr>
        <w:t xml:space="preserve">). </w:t>
      </w:r>
      <w:r w:rsidRPr="002D596A">
        <w:rPr>
          <w:i/>
          <w:iCs/>
          <w:color w:val="000000"/>
          <w:sz w:val="20"/>
        </w:rPr>
        <w:t>Tu che ti rodi l'anima nel tuo furore, forse per causa tua sarà abbandonata la terra e le rupi si staccheranno dal loro posto?</w:t>
      </w:r>
      <w:r w:rsidR="004011D7" w:rsidRPr="002D596A">
        <w:rPr>
          <w:i/>
          <w:iCs/>
          <w:color w:val="000000"/>
          <w:sz w:val="20"/>
        </w:rPr>
        <w:t xml:space="preserve"> (</w:t>
      </w:r>
      <w:r w:rsidR="00DB4F7D" w:rsidRPr="002D596A">
        <w:rPr>
          <w:i/>
          <w:iCs/>
          <w:color w:val="000000"/>
          <w:sz w:val="20"/>
        </w:rPr>
        <w:t>Gb 18, 4</w:t>
      </w:r>
      <w:r w:rsidR="004011D7" w:rsidRPr="002D596A">
        <w:rPr>
          <w:i/>
          <w:iCs/>
          <w:color w:val="000000"/>
          <w:sz w:val="20"/>
        </w:rPr>
        <w:t xml:space="preserve">). </w:t>
      </w:r>
      <w:r w:rsidRPr="002D596A">
        <w:rPr>
          <w:i/>
          <w:iCs/>
          <w:color w:val="000000"/>
          <w:sz w:val="20"/>
        </w:rPr>
        <w:t>Esporrei davanti a lui la mia causa e a</w:t>
      </w:r>
      <w:r w:rsidR="004011D7" w:rsidRPr="002D596A">
        <w:rPr>
          <w:i/>
          <w:iCs/>
          <w:color w:val="000000"/>
          <w:sz w:val="20"/>
        </w:rPr>
        <w:t>vrei piene le labbra di ragioni (</w:t>
      </w:r>
      <w:r w:rsidR="00DB4F7D" w:rsidRPr="002D596A">
        <w:rPr>
          <w:i/>
          <w:iCs/>
          <w:color w:val="000000"/>
          <w:sz w:val="20"/>
        </w:rPr>
        <w:t>Gb 23, 4</w:t>
      </w:r>
      <w:r w:rsidR="004011D7" w:rsidRPr="002D596A">
        <w:rPr>
          <w:i/>
          <w:iCs/>
          <w:color w:val="000000"/>
          <w:sz w:val="20"/>
        </w:rPr>
        <w:t xml:space="preserve">). </w:t>
      </w:r>
      <w:r w:rsidRPr="002D596A">
        <w:rPr>
          <w:i/>
          <w:iCs/>
          <w:color w:val="000000"/>
          <w:sz w:val="20"/>
        </w:rPr>
        <w:t>Non sono infatti perduto a causa della tenebra, né a causa dell'os</w:t>
      </w:r>
      <w:r w:rsidR="004011D7" w:rsidRPr="002D596A">
        <w:rPr>
          <w:i/>
          <w:iCs/>
          <w:color w:val="000000"/>
          <w:sz w:val="20"/>
        </w:rPr>
        <w:t>curità che ricopre il mio volto (</w:t>
      </w:r>
      <w:r w:rsidR="00DB4F7D" w:rsidRPr="002D596A">
        <w:rPr>
          <w:i/>
          <w:iCs/>
          <w:color w:val="000000"/>
          <w:sz w:val="20"/>
        </w:rPr>
        <w:t>Gb 23, 17</w:t>
      </w:r>
      <w:r w:rsidR="004011D7" w:rsidRPr="002D596A">
        <w:rPr>
          <w:i/>
          <w:iCs/>
          <w:color w:val="000000"/>
          <w:sz w:val="20"/>
        </w:rPr>
        <w:t xml:space="preserve">). </w:t>
      </w:r>
      <w:r w:rsidRPr="002D596A">
        <w:rPr>
          <w:i/>
          <w:iCs/>
          <w:color w:val="000000"/>
          <w:sz w:val="20"/>
        </w:rPr>
        <w:t>Padre io ero per i poveri ed esaminavo la caus</w:t>
      </w:r>
      <w:r w:rsidR="004011D7" w:rsidRPr="002D596A">
        <w:rPr>
          <w:i/>
          <w:iCs/>
          <w:color w:val="000000"/>
          <w:sz w:val="20"/>
        </w:rPr>
        <w:t>a dello sconosciuto (</w:t>
      </w:r>
      <w:r w:rsidR="00DB4F7D" w:rsidRPr="002D596A">
        <w:rPr>
          <w:i/>
          <w:iCs/>
          <w:color w:val="000000"/>
          <w:sz w:val="20"/>
        </w:rPr>
        <w:t>Gb 29, 16</w:t>
      </w:r>
      <w:r w:rsidR="004011D7" w:rsidRPr="002D596A">
        <w:rPr>
          <w:i/>
          <w:iCs/>
          <w:color w:val="000000"/>
          <w:sz w:val="20"/>
        </w:rPr>
        <w:t xml:space="preserve">). </w:t>
      </w:r>
      <w:r w:rsidRPr="002D596A">
        <w:rPr>
          <w:i/>
          <w:iCs/>
          <w:color w:val="000000"/>
          <w:sz w:val="20"/>
        </w:rPr>
        <w:t xml:space="preserve">Più ancora quando tu dici che non lo vedi, che la tua causa sta </w:t>
      </w:r>
      <w:r w:rsidR="004011D7" w:rsidRPr="002D596A">
        <w:rPr>
          <w:i/>
          <w:iCs/>
          <w:color w:val="000000"/>
          <w:sz w:val="20"/>
        </w:rPr>
        <w:t>innanzi a lui e tu in lui speri (</w:t>
      </w:r>
      <w:r w:rsidR="00DB4F7D" w:rsidRPr="002D596A">
        <w:rPr>
          <w:i/>
          <w:iCs/>
          <w:color w:val="000000"/>
          <w:sz w:val="20"/>
        </w:rPr>
        <w:t>Gb 35, 14</w:t>
      </w:r>
      <w:r w:rsidR="004011D7" w:rsidRPr="002D596A">
        <w:rPr>
          <w:i/>
          <w:iCs/>
          <w:color w:val="000000"/>
          <w:sz w:val="20"/>
        </w:rPr>
        <w:t xml:space="preserve">). </w:t>
      </w:r>
      <w:r w:rsidRPr="002D596A">
        <w:rPr>
          <w:i/>
          <w:iCs/>
          <w:color w:val="000000"/>
          <w:sz w:val="20"/>
        </w:rPr>
        <w:t xml:space="preserve">Il Signore decide la causa dei </w:t>
      </w:r>
      <w:r w:rsidR="002D596A" w:rsidRPr="002D596A">
        <w:rPr>
          <w:i/>
          <w:iCs/>
          <w:color w:val="000000"/>
          <w:sz w:val="20"/>
        </w:rPr>
        <w:t>popoli: giudicami</w:t>
      </w:r>
      <w:r w:rsidRPr="002D596A">
        <w:rPr>
          <w:i/>
          <w:iCs/>
          <w:color w:val="000000"/>
          <w:sz w:val="20"/>
        </w:rPr>
        <w:t xml:space="preserve">, Signore, secondo la mia </w:t>
      </w:r>
      <w:r w:rsidR="002D596A" w:rsidRPr="002D596A">
        <w:rPr>
          <w:i/>
          <w:iCs/>
          <w:color w:val="000000"/>
          <w:sz w:val="20"/>
        </w:rPr>
        <w:t>giustizia, secondo</w:t>
      </w:r>
      <w:r w:rsidR="004011D7" w:rsidRPr="002D596A">
        <w:rPr>
          <w:i/>
          <w:iCs/>
          <w:color w:val="000000"/>
          <w:sz w:val="20"/>
        </w:rPr>
        <w:t xml:space="preserve"> la mia innocenza, o Altissimo (</w:t>
      </w:r>
      <w:r w:rsidR="00DB4F7D" w:rsidRPr="002D596A">
        <w:rPr>
          <w:i/>
          <w:iCs/>
          <w:color w:val="000000"/>
          <w:sz w:val="20"/>
        </w:rPr>
        <w:t>Sal 7, 9</w:t>
      </w:r>
      <w:r w:rsidR="004011D7" w:rsidRPr="002D596A">
        <w:rPr>
          <w:i/>
          <w:iCs/>
          <w:color w:val="000000"/>
          <w:sz w:val="20"/>
        </w:rPr>
        <w:t xml:space="preserve">). </w:t>
      </w:r>
      <w:r w:rsidRPr="002D596A">
        <w:rPr>
          <w:i/>
          <w:iCs/>
          <w:color w:val="000000"/>
          <w:sz w:val="20"/>
        </w:rPr>
        <w:t>Perché hai sostenuto il mio diritto e la mia causa</w:t>
      </w:r>
      <w:r w:rsidR="004011D7" w:rsidRPr="002D596A">
        <w:rPr>
          <w:i/>
          <w:iCs/>
          <w:color w:val="000000"/>
          <w:sz w:val="20"/>
        </w:rPr>
        <w:t>; siedi in trono giudice giusto (</w:t>
      </w:r>
      <w:r w:rsidR="00DB4F7D" w:rsidRPr="002D596A">
        <w:rPr>
          <w:i/>
          <w:iCs/>
          <w:color w:val="000000"/>
          <w:sz w:val="20"/>
        </w:rPr>
        <w:t>Sal 9, 5</w:t>
      </w:r>
      <w:r w:rsidR="004011D7" w:rsidRPr="002D596A">
        <w:rPr>
          <w:i/>
          <w:iCs/>
          <w:color w:val="000000"/>
          <w:sz w:val="20"/>
        </w:rPr>
        <w:t xml:space="preserve">). </w:t>
      </w:r>
      <w:r w:rsidRPr="002D596A">
        <w:rPr>
          <w:i/>
          <w:iCs/>
          <w:color w:val="000000"/>
          <w:sz w:val="20"/>
        </w:rPr>
        <w:t xml:space="preserve">giudicherà il mondo con </w:t>
      </w:r>
      <w:r w:rsidR="002D596A" w:rsidRPr="002D596A">
        <w:rPr>
          <w:i/>
          <w:iCs/>
          <w:color w:val="000000"/>
          <w:sz w:val="20"/>
        </w:rPr>
        <w:t>giustizia, con</w:t>
      </w:r>
      <w:r w:rsidRPr="002D596A">
        <w:rPr>
          <w:i/>
          <w:iCs/>
          <w:color w:val="000000"/>
          <w:sz w:val="20"/>
        </w:rPr>
        <w:t xml:space="preserve"> rettitudine deciderà le caus</w:t>
      </w:r>
      <w:r w:rsidR="004011D7" w:rsidRPr="002D596A">
        <w:rPr>
          <w:i/>
          <w:iCs/>
          <w:color w:val="000000"/>
          <w:sz w:val="20"/>
        </w:rPr>
        <w:t>e dei popoli (</w:t>
      </w:r>
      <w:r w:rsidR="00DB4F7D" w:rsidRPr="002D596A">
        <w:rPr>
          <w:i/>
          <w:iCs/>
          <w:color w:val="000000"/>
          <w:sz w:val="20"/>
        </w:rPr>
        <w:t>Sal 9, 9</w:t>
      </w:r>
      <w:r w:rsidR="004011D7" w:rsidRPr="002D596A">
        <w:rPr>
          <w:i/>
          <w:iCs/>
          <w:color w:val="000000"/>
          <w:sz w:val="20"/>
        </w:rPr>
        <w:t xml:space="preserve">). </w:t>
      </w:r>
      <w:r w:rsidRPr="002D596A">
        <w:rPr>
          <w:i/>
          <w:iCs/>
          <w:color w:val="000000"/>
          <w:sz w:val="20"/>
        </w:rPr>
        <w:t>Preghiera. Di Davide. Accogli, Signore, la causa del giusto, sii attento al mio grido. Porgi l'orecchio alla mia preghiera: s</w:t>
      </w:r>
      <w:r w:rsidR="004011D7" w:rsidRPr="002D596A">
        <w:rPr>
          <w:i/>
          <w:iCs/>
          <w:color w:val="000000"/>
          <w:sz w:val="20"/>
        </w:rPr>
        <w:t>ulle mie labbra non c'è inganno (</w:t>
      </w:r>
      <w:r w:rsidR="00DB4F7D" w:rsidRPr="002D596A">
        <w:rPr>
          <w:i/>
          <w:iCs/>
          <w:color w:val="000000"/>
          <w:sz w:val="20"/>
        </w:rPr>
        <w:t>Sal 16, 1</w:t>
      </w:r>
      <w:r w:rsidR="004011D7" w:rsidRPr="002D596A">
        <w:rPr>
          <w:i/>
          <w:iCs/>
          <w:color w:val="000000"/>
          <w:sz w:val="20"/>
        </w:rPr>
        <w:t xml:space="preserve">). </w:t>
      </w:r>
    </w:p>
    <w:p w14:paraId="4837A4EF" w14:textId="77777777" w:rsidR="00DB4F7D" w:rsidRPr="002D596A" w:rsidRDefault="00FA20A6" w:rsidP="002D596A">
      <w:pPr>
        <w:pStyle w:val="Corpotesto"/>
        <w:rPr>
          <w:i/>
          <w:iCs/>
          <w:color w:val="000000"/>
          <w:sz w:val="20"/>
        </w:rPr>
      </w:pPr>
      <w:r w:rsidRPr="002D596A">
        <w:rPr>
          <w:i/>
          <w:iCs/>
          <w:color w:val="000000"/>
          <w:sz w:val="20"/>
        </w:rPr>
        <w:t>Mostrami, Signore, la tua via, guidami sul retto cammino, a caus</w:t>
      </w:r>
      <w:r w:rsidR="004011D7" w:rsidRPr="002D596A">
        <w:rPr>
          <w:i/>
          <w:iCs/>
          <w:color w:val="000000"/>
          <w:sz w:val="20"/>
        </w:rPr>
        <w:t>a dei miei nemici (</w:t>
      </w:r>
      <w:r w:rsidR="00DB4F7D" w:rsidRPr="002D596A">
        <w:rPr>
          <w:i/>
          <w:iCs/>
          <w:color w:val="000000"/>
          <w:sz w:val="20"/>
        </w:rPr>
        <w:t>Sal 26, 11</w:t>
      </w:r>
      <w:r w:rsidR="004011D7" w:rsidRPr="002D596A">
        <w:rPr>
          <w:i/>
          <w:iCs/>
          <w:color w:val="000000"/>
          <w:sz w:val="20"/>
        </w:rPr>
        <w:t xml:space="preserve">). </w:t>
      </w:r>
      <w:r w:rsidRPr="002D596A">
        <w:rPr>
          <w:i/>
          <w:iCs/>
          <w:color w:val="000000"/>
          <w:sz w:val="20"/>
        </w:rPr>
        <w:t>Dèstati, svègliati per il mio giudizio, per la mia caus</w:t>
      </w:r>
      <w:r w:rsidR="004011D7" w:rsidRPr="002D596A">
        <w:rPr>
          <w:i/>
          <w:iCs/>
          <w:color w:val="000000"/>
          <w:sz w:val="20"/>
        </w:rPr>
        <w:t>a, Signore mio Dio (</w:t>
      </w:r>
      <w:r w:rsidR="00DB4F7D" w:rsidRPr="002D596A">
        <w:rPr>
          <w:i/>
          <w:iCs/>
          <w:color w:val="000000"/>
          <w:sz w:val="20"/>
        </w:rPr>
        <w:t>Sal 34, 23</w:t>
      </w:r>
      <w:r w:rsidR="004011D7" w:rsidRPr="002D596A">
        <w:rPr>
          <w:i/>
          <w:iCs/>
          <w:color w:val="000000"/>
          <w:sz w:val="20"/>
        </w:rPr>
        <w:t xml:space="preserve">). </w:t>
      </w:r>
      <w:r w:rsidRPr="002D596A">
        <w:rPr>
          <w:i/>
          <w:iCs/>
          <w:color w:val="000000"/>
          <w:sz w:val="20"/>
        </w:rPr>
        <w:t>Putride e fetide sono le mie piaghe a caus</w:t>
      </w:r>
      <w:r w:rsidR="004011D7" w:rsidRPr="002D596A">
        <w:rPr>
          <w:i/>
          <w:iCs/>
          <w:color w:val="000000"/>
          <w:sz w:val="20"/>
        </w:rPr>
        <w:t>a della mia stoltezza (</w:t>
      </w:r>
      <w:r w:rsidR="00DB4F7D" w:rsidRPr="002D596A">
        <w:rPr>
          <w:i/>
          <w:iCs/>
          <w:color w:val="000000"/>
          <w:sz w:val="20"/>
        </w:rPr>
        <w:t>Sal 37, 6</w:t>
      </w:r>
      <w:r w:rsidR="004011D7" w:rsidRPr="002D596A">
        <w:rPr>
          <w:i/>
          <w:iCs/>
          <w:color w:val="000000"/>
          <w:sz w:val="20"/>
        </w:rPr>
        <w:t xml:space="preserve">). </w:t>
      </w:r>
      <w:r w:rsidRPr="002D596A">
        <w:rPr>
          <w:i/>
          <w:iCs/>
          <w:color w:val="000000"/>
          <w:sz w:val="20"/>
        </w:rPr>
        <w:t>Fammi giustizia, o Dio, difendi la mia causa contro gente spietata; libe</w:t>
      </w:r>
      <w:r w:rsidR="004011D7" w:rsidRPr="002D596A">
        <w:rPr>
          <w:i/>
          <w:iCs/>
          <w:color w:val="000000"/>
          <w:sz w:val="20"/>
        </w:rPr>
        <w:t>rami dall'uomo iniquo e fallace (</w:t>
      </w:r>
      <w:r w:rsidR="00DB4F7D" w:rsidRPr="002D596A">
        <w:rPr>
          <w:i/>
          <w:iCs/>
          <w:color w:val="000000"/>
          <w:sz w:val="20"/>
        </w:rPr>
        <w:t>Sal 42, 1</w:t>
      </w:r>
      <w:r w:rsidR="004011D7" w:rsidRPr="002D596A">
        <w:rPr>
          <w:i/>
          <w:iCs/>
          <w:color w:val="000000"/>
          <w:sz w:val="20"/>
        </w:rPr>
        <w:t xml:space="preserve">). </w:t>
      </w:r>
      <w:r w:rsidRPr="002D596A">
        <w:rPr>
          <w:i/>
          <w:iCs/>
          <w:color w:val="000000"/>
          <w:sz w:val="20"/>
        </w:rPr>
        <w:t>Chi spera in te, a causa mia non sia confuso, Signore, Dio degli eserciti; per me non si vergo</w:t>
      </w:r>
      <w:r w:rsidR="004011D7" w:rsidRPr="002D596A">
        <w:rPr>
          <w:i/>
          <w:iCs/>
          <w:color w:val="000000"/>
          <w:sz w:val="20"/>
        </w:rPr>
        <w:t>gni chi ti cerca, Dio d'Israele (</w:t>
      </w:r>
      <w:r w:rsidR="00DB4F7D" w:rsidRPr="002D596A">
        <w:rPr>
          <w:i/>
          <w:iCs/>
          <w:color w:val="000000"/>
          <w:sz w:val="20"/>
        </w:rPr>
        <w:t>Sal 68, 7</w:t>
      </w:r>
      <w:r w:rsidR="004011D7" w:rsidRPr="002D596A">
        <w:rPr>
          <w:i/>
          <w:iCs/>
          <w:color w:val="000000"/>
          <w:sz w:val="20"/>
        </w:rPr>
        <w:t xml:space="preserve">). </w:t>
      </w:r>
      <w:r w:rsidRPr="002D596A">
        <w:rPr>
          <w:i/>
          <w:iCs/>
          <w:color w:val="000000"/>
          <w:sz w:val="20"/>
        </w:rPr>
        <w:t>Sorgi, Dio, difendi la tua causa, ricorda che lo stolto ti insulta tutto il gior</w:t>
      </w:r>
      <w:r w:rsidR="004011D7" w:rsidRPr="002D596A">
        <w:rPr>
          <w:i/>
          <w:iCs/>
          <w:color w:val="000000"/>
          <w:sz w:val="20"/>
        </w:rPr>
        <w:t>no (</w:t>
      </w:r>
      <w:r w:rsidR="00DB4F7D" w:rsidRPr="002D596A">
        <w:rPr>
          <w:i/>
          <w:iCs/>
          <w:color w:val="000000"/>
          <w:sz w:val="20"/>
        </w:rPr>
        <w:t>Sal 73, 22</w:t>
      </w:r>
      <w:r w:rsidR="004011D7" w:rsidRPr="002D596A">
        <w:rPr>
          <w:i/>
          <w:iCs/>
          <w:color w:val="000000"/>
          <w:sz w:val="20"/>
        </w:rPr>
        <w:t xml:space="preserve">). </w:t>
      </w:r>
      <w:r w:rsidRPr="002D596A">
        <w:rPr>
          <w:i/>
          <w:iCs/>
          <w:color w:val="000000"/>
          <w:sz w:val="20"/>
        </w:rPr>
        <w:t>Non permise che alcuno li opprimesse e castigò i re per caus</w:t>
      </w:r>
      <w:r w:rsidR="004011D7" w:rsidRPr="002D596A">
        <w:rPr>
          <w:i/>
          <w:iCs/>
          <w:color w:val="000000"/>
          <w:sz w:val="20"/>
        </w:rPr>
        <w:t>a loro (</w:t>
      </w:r>
      <w:r w:rsidR="00DB4F7D" w:rsidRPr="002D596A">
        <w:rPr>
          <w:i/>
          <w:iCs/>
          <w:color w:val="000000"/>
          <w:sz w:val="20"/>
        </w:rPr>
        <w:t>Sal 104, 14</w:t>
      </w:r>
      <w:r w:rsidR="004011D7" w:rsidRPr="002D596A">
        <w:rPr>
          <w:i/>
          <w:iCs/>
          <w:color w:val="000000"/>
          <w:sz w:val="20"/>
        </w:rPr>
        <w:t xml:space="preserve">). </w:t>
      </w:r>
      <w:r w:rsidRPr="002D596A">
        <w:rPr>
          <w:i/>
          <w:iCs/>
          <w:color w:val="000000"/>
          <w:sz w:val="20"/>
        </w:rPr>
        <w:t>Lo irritarono anche alle acque di Meriba e Mosè fu punito per caus</w:t>
      </w:r>
      <w:r w:rsidR="004011D7" w:rsidRPr="002D596A">
        <w:rPr>
          <w:i/>
          <w:iCs/>
          <w:color w:val="000000"/>
          <w:sz w:val="20"/>
        </w:rPr>
        <w:t>a loro (</w:t>
      </w:r>
      <w:r w:rsidR="00DB4F7D" w:rsidRPr="002D596A">
        <w:rPr>
          <w:i/>
          <w:iCs/>
          <w:color w:val="000000"/>
          <w:sz w:val="20"/>
        </w:rPr>
        <w:t>Sal 105, 32</w:t>
      </w:r>
      <w:r w:rsidR="004011D7" w:rsidRPr="002D596A">
        <w:rPr>
          <w:i/>
          <w:iCs/>
          <w:color w:val="000000"/>
          <w:sz w:val="20"/>
        </w:rPr>
        <w:t xml:space="preserve">). </w:t>
      </w:r>
      <w:r w:rsidRPr="002D596A">
        <w:rPr>
          <w:i/>
          <w:iCs/>
          <w:color w:val="000000"/>
          <w:sz w:val="20"/>
        </w:rPr>
        <w:t>Difendi la mia causa, riscattami, sec</w:t>
      </w:r>
      <w:r w:rsidR="004011D7" w:rsidRPr="002D596A">
        <w:rPr>
          <w:i/>
          <w:iCs/>
          <w:color w:val="000000"/>
          <w:sz w:val="20"/>
        </w:rPr>
        <w:t>ondo la tua parola fammi vivere (</w:t>
      </w:r>
      <w:r w:rsidR="00DB4F7D" w:rsidRPr="002D596A">
        <w:rPr>
          <w:i/>
          <w:iCs/>
          <w:color w:val="000000"/>
          <w:sz w:val="20"/>
        </w:rPr>
        <w:t>Sal 118, 154</w:t>
      </w:r>
      <w:r w:rsidR="004011D7" w:rsidRPr="002D596A">
        <w:rPr>
          <w:i/>
          <w:iCs/>
          <w:color w:val="000000"/>
          <w:sz w:val="20"/>
        </w:rPr>
        <w:t xml:space="preserve">). </w:t>
      </w:r>
      <w:r w:rsidRPr="002D596A">
        <w:rPr>
          <w:i/>
          <w:iCs/>
          <w:color w:val="000000"/>
          <w:sz w:val="20"/>
        </w:rPr>
        <w:t>So che il Signore difende la causa de</w:t>
      </w:r>
      <w:r w:rsidR="004011D7" w:rsidRPr="002D596A">
        <w:rPr>
          <w:i/>
          <w:iCs/>
          <w:color w:val="000000"/>
          <w:sz w:val="20"/>
        </w:rPr>
        <w:t>i miseri, il diritto dei poveri (</w:t>
      </w:r>
      <w:r w:rsidR="00DB4F7D" w:rsidRPr="002D596A">
        <w:rPr>
          <w:i/>
          <w:iCs/>
          <w:color w:val="000000"/>
          <w:sz w:val="20"/>
        </w:rPr>
        <w:t>Sal 139, 13</w:t>
      </w:r>
      <w:r w:rsidR="004011D7" w:rsidRPr="002D596A">
        <w:rPr>
          <w:i/>
          <w:iCs/>
          <w:color w:val="000000"/>
          <w:sz w:val="20"/>
        </w:rPr>
        <w:t xml:space="preserve">). </w:t>
      </w:r>
    </w:p>
    <w:p w14:paraId="19BF2F88" w14:textId="77777777" w:rsidR="00DB4F7D" w:rsidRPr="002D596A" w:rsidRDefault="00FA20A6" w:rsidP="002D596A">
      <w:pPr>
        <w:pStyle w:val="Corpotesto"/>
        <w:rPr>
          <w:i/>
          <w:iCs/>
          <w:color w:val="000000"/>
          <w:sz w:val="20"/>
        </w:rPr>
      </w:pPr>
      <w:r w:rsidRPr="002D596A">
        <w:rPr>
          <w:i/>
          <w:iCs/>
          <w:color w:val="000000"/>
          <w:sz w:val="20"/>
        </w:rPr>
        <w:t>Chi chiude un occhio causa dolore, chi ripr</w:t>
      </w:r>
      <w:r w:rsidR="004011D7" w:rsidRPr="002D596A">
        <w:rPr>
          <w:i/>
          <w:iCs/>
          <w:color w:val="000000"/>
          <w:sz w:val="20"/>
        </w:rPr>
        <w:t>ende a viso aperto procura pace (</w:t>
      </w:r>
      <w:r w:rsidR="00DB4F7D" w:rsidRPr="002D596A">
        <w:rPr>
          <w:i/>
          <w:iCs/>
          <w:color w:val="000000"/>
          <w:sz w:val="20"/>
        </w:rPr>
        <w:t>Pr 10, 10</w:t>
      </w:r>
      <w:r w:rsidR="004011D7" w:rsidRPr="002D596A">
        <w:rPr>
          <w:i/>
          <w:iCs/>
          <w:color w:val="000000"/>
          <w:sz w:val="20"/>
        </w:rPr>
        <w:t xml:space="preserve">). </w:t>
      </w:r>
      <w:r w:rsidRPr="002D596A">
        <w:rPr>
          <w:i/>
          <w:iCs/>
          <w:color w:val="000000"/>
          <w:sz w:val="20"/>
        </w:rPr>
        <w:t>Un cattivo messaggero causa sciagure, u</w:t>
      </w:r>
      <w:r w:rsidR="004011D7" w:rsidRPr="002D596A">
        <w:rPr>
          <w:i/>
          <w:iCs/>
          <w:color w:val="000000"/>
          <w:sz w:val="20"/>
        </w:rPr>
        <w:t>n inviato fedele apporta salute (</w:t>
      </w:r>
      <w:r w:rsidR="00DB4F7D" w:rsidRPr="002D596A">
        <w:rPr>
          <w:i/>
          <w:iCs/>
          <w:color w:val="000000"/>
          <w:sz w:val="20"/>
        </w:rPr>
        <w:t>Pr 13, 17</w:t>
      </w:r>
      <w:r w:rsidR="004011D7" w:rsidRPr="002D596A">
        <w:rPr>
          <w:i/>
          <w:iCs/>
          <w:color w:val="000000"/>
          <w:sz w:val="20"/>
        </w:rPr>
        <w:t xml:space="preserve">). </w:t>
      </w:r>
      <w:r w:rsidRPr="002D596A">
        <w:rPr>
          <w:i/>
          <w:iCs/>
          <w:color w:val="000000"/>
          <w:sz w:val="20"/>
        </w:rPr>
        <w:t>perché il Signore difenderà la loro causa e spoglierà della vit</w:t>
      </w:r>
      <w:r w:rsidR="004011D7" w:rsidRPr="002D596A">
        <w:rPr>
          <w:i/>
          <w:iCs/>
          <w:color w:val="000000"/>
          <w:sz w:val="20"/>
        </w:rPr>
        <w:t>a coloro che li hanno spogliati (</w:t>
      </w:r>
      <w:r w:rsidR="00DB4F7D" w:rsidRPr="002D596A">
        <w:rPr>
          <w:i/>
          <w:iCs/>
          <w:color w:val="000000"/>
          <w:sz w:val="20"/>
        </w:rPr>
        <w:t>Pr 22, 23</w:t>
      </w:r>
      <w:r w:rsidR="004011D7" w:rsidRPr="002D596A">
        <w:rPr>
          <w:i/>
          <w:iCs/>
          <w:color w:val="000000"/>
          <w:sz w:val="20"/>
        </w:rPr>
        <w:t xml:space="preserve">). </w:t>
      </w:r>
      <w:r w:rsidRPr="002D596A">
        <w:rPr>
          <w:i/>
          <w:iCs/>
          <w:color w:val="000000"/>
          <w:sz w:val="20"/>
        </w:rPr>
        <w:t>Perché il loro vendicatore è forte, egli difenderà la loro caus</w:t>
      </w:r>
      <w:r w:rsidR="004011D7" w:rsidRPr="002D596A">
        <w:rPr>
          <w:i/>
          <w:iCs/>
          <w:color w:val="000000"/>
          <w:sz w:val="20"/>
        </w:rPr>
        <w:t>a contro di te (</w:t>
      </w:r>
      <w:r w:rsidR="00DB4F7D" w:rsidRPr="002D596A">
        <w:rPr>
          <w:i/>
          <w:iCs/>
          <w:color w:val="000000"/>
          <w:sz w:val="20"/>
        </w:rPr>
        <w:t>Pr 23, 11</w:t>
      </w:r>
      <w:r w:rsidR="004011D7" w:rsidRPr="002D596A">
        <w:rPr>
          <w:i/>
          <w:iCs/>
          <w:color w:val="000000"/>
          <w:sz w:val="20"/>
        </w:rPr>
        <w:t xml:space="preserve">). </w:t>
      </w:r>
      <w:r w:rsidRPr="002D596A">
        <w:rPr>
          <w:i/>
          <w:iCs/>
          <w:color w:val="000000"/>
          <w:sz w:val="20"/>
        </w:rPr>
        <w:t>Discuti la tua causa con il tuo vicino, ma non rivel</w:t>
      </w:r>
      <w:r w:rsidR="004011D7" w:rsidRPr="002D596A">
        <w:rPr>
          <w:i/>
          <w:iCs/>
          <w:color w:val="000000"/>
          <w:sz w:val="20"/>
        </w:rPr>
        <w:t>are il segreto altrui (</w:t>
      </w:r>
      <w:r w:rsidR="00DB4F7D" w:rsidRPr="002D596A">
        <w:rPr>
          <w:i/>
          <w:iCs/>
          <w:color w:val="000000"/>
          <w:sz w:val="20"/>
        </w:rPr>
        <w:t>Pr 25, 9</w:t>
      </w:r>
      <w:r w:rsidR="004011D7" w:rsidRPr="002D596A">
        <w:rPr>
          <w:i/>
          <w:iCs/>
          <w:color w:val="000000"/>
          <w:sz w:val="20"/>
        </w:rPr>
        <w:t xml:space="preserve">). </w:t>
      </w:r>
      <w:r w:rsidRPr="002D596A">
        <w:rPr>
          <w:i/>
          <w:iCs/>
          <w:color w:val="000000"/>
          <w:sz w:val="20"/>
        </w:rPr>
        <w:t>Il giusto si prende a cuore la causa dei miseri,</w:t>
      </w:r>
      <w:r w:rsidR="004011D7" w:rsidRPr="002D596A">
        <w:rPr>
          <w:i/>
          <w:iCs/>
          <w:color w:val="000000"/>
          <w:sz w:val="20"/>
        </w:rPr>
        <w:t xml:space="preserve"> ma l'empio non intende ragione (</w:t>
      </w:r>
      <w:r w:rsidR="00DB4F7D" w:rsidRPr="002D596A">
        <w:rPr>
          <w:i/>
          <w:iCs/>
          <w:color w:val="000000"/>
          <w:sz w:val="20"/>
        </w:rPr>
        <w:t>Pr 29, 7</w:t>
      </w:r>
      <w:r w:rsidR="004011D7" w:rsidRPr="002D596A">
        <w:rPr>
          <w:i/>
          <w:iCs/>
          <w:color w:val="000000"/>
          <w:sz w:val="20"/>
        </w:rPr>
        <w:t xml:space="preserve">). </w:t>
      </w:r>
      <w:r w:rsidRPr="002D596A">
        <w:rPr>
          <w:i/>
          <w:iCs/>
          <w:color w:val="000000"/>
          <w:sz w:val="20"/>
        </w:rPr>
        <w:t>Osserva gli ordini del re e, a caus</w:t>
      </w:r>
      <w:r w:rsidR="004011D7" w:rsidRPr="002D596A">
        <w:rPr>
          <w:i/>
          <w:iCs/>
          <w:color w:val="000000"/>
          <w:sz w:val="20"/>
        </w:rPr>
        <w:t>a del giuramento fatto a Dio (</w:t>
      </w:r>
      <w:r w:rsidR="00DB4F7D" w:rsidRPr="002D596A">
        <w:rPr>
          <w:i/>
          <w:iCs/>
          <w:color w:val="000000"/>
          <w:sz w:val="20"/>
        </w:rPr>
        <w:t>Qo 8, 2</w:t>
      </w:r>
      <w:r w:rsidR="004011D7" w:rsidRPr="002D596A">
        <w:rPr>
          <w:i/>
          <w:iCs/>
          <w:color w:val="000000"/>
          <w:sz w:val="20"/>
        </w:rPr>
        <w:t xml:space="preserve">). </w:t>
      </w:r>
      <w:r w:rsidRPr="002D596A">
        <w:rPr>
          <w:i/>
          <w:iCs/>
          <w:color w:val="000000"/>
          <w:sz w:val="20"/>
        </w:rPr>
        <w:t>li ha saggiati come oro nel crogiuolo e li ha graditi come un olocaus</w:t>
      </w:r>
      <w:r w:rsidR="004011D7" w:rsidRPr="002D596A">
        <w:rPr>
          <w:i/>
          <w:iCs/>
          <w:color w:val="000000"/>
          <w:sz w:val="20"/>
        </w:rPr>
        <w:t>to (</w:t>
      </w:r>
      <w:r w:rsidR="00DB4F7D" w:rsidRPr="002D596A">
        <w:rPr>
          <w:i/>
          <w:iCs/>
          <w:color w:val="000000"/>
          <w:sz w:val="20"/>
        </w:rPr>
        <w:t>Sap 3, 6</w:t>
      </w:r>
      <w:r w:rsidR="004011D7" w:rsidRPr="002D596A">
        <w:rPr>
          <w:i/>
          <w:iCs/>
          <w:color w:val="000000"/>
          <w:sz w:val="20"/>
        </w:rPr>
        <w:t xml:space="preserve">). </w:t>
      </w:r>
      <w:r w:rsidRPr="002D596A">
        <w:rPr>
          <w:i/>
          <w:iCs/>
          <w:color w:val="000000"/>
          <w:sz w:val="20"/>
        </w:rPr>
        <w:t>A causa sua la terra fu sommersa, ma la sapienza di nuovo la salvò pilotando il giusto e</w:t>
      </w:r>
      <w:r w:rsidR="004011D7" w:rsidRPr="002D596A">
        <w:rPr>
          <w:i/>
          <w:iCs/>
          <w:color w:val="000000"/>
          <w:sz w:val="20"/>
        </w:rPr>
        <w:t xml:space="preserve"> per mezzo di un semplice legno (</w:t>
      </w:r>
      <w:r w:rsidR="00DB4F7D" w:rsidRPr="002D596A">
        <w:rPr>
          <w:i/>
          <w:iCs/>
          <w:color w:val="000000"/>
          <w:sz w:val="20"/>
        </w:rPr>
        <w:t>Sap 10, 4</w:t>
      </w:r>
      <w:r w:rsidR="004011D7" w:rsidRPr="002D596A">
        <w:rPr>
          <w:i/>
          <w:iCs/>
          <w:color w:val="000000"/>
          <w:sz w:val="20"/>
        </w:rPr>
        <w:t xml:space="preserve">). </w:t>
      </w:r>
      <w:r w:rsidRPr="002D596A">
        <w:rPr>
          <w:i/>
          <w:iCs/>
          <w:color w:val="000000"/>
          <w:sz w:val="20"/>
        </w:rPr>
        <w:t>L'adorazione di idoli senza nome è principio, caus</w:t>
      </w:r>
      <w:r w:rsidR="004011D7" w:rsidRPr="002D596A">
        <w:rPr>
          <w:i/>
          <w:iCs/>
          <w:color w:val="000000"/>
          <w:sz w:val="20"/>
        </w:rPr>
        <w:t>a e fine di ogni male (</w:t>
      </w:r>
      <w:r w:rsidR="00DB4F7D" w:rsidRPr="002D596A">
        <w:rPr>
          <w:i/>
          <w:iCs/>
          <w:color w:val="000000"/>
          <w:sz w:val="20"/>
        </w:rPr>
        <w:t>Sap 14, 27</w:t>
      </w:r>
      <w:r w:rsidR="004011D7" w:rsidRPr="002D596A">
        <w:rPr>
          <w:i/>
          <w:iCs/>
          <w:color w:val="000000"/>
          <w:sz w:val="20"/>
        </w:rPr>
        <w:t xml:space="preserve">). </w:t>
      </w:r>
      <w:r w:rsidRPr="002D596A">
        <w:rPr>
          <w:i/>
          <w:iCs/>
          <w:color w:val="000000"/>
          <w:sz w:val="20"/>
        </w:rPr>
        <w:t>Quanto meno nell'intimo ci si aspetta da essi, tanto più grave si stima l'ignoranza della caus</w:t>
      </w:r>
      <w:r w:rsidR="004011D7" w:rsidRPr="002D596A">
        <w:rPr>
          <w:i/>
          <w:iCs/>
          <w:color w:val="000000"/>
          <w:sz w:val="20"/>
        </w:rPr>
        <w:t>a che produce il tormento (</w:t>
      </w:r>
      <w:r w:rsidR="00DB4F7D" w:rsidRPr="002D596A">
        <w:rPr>
          <w:i/>
          <w:iCs/>
          <w:color w:val="000000"/>
          <w:sz w:val="20"/>
        </w:rPr>
        <w:t>Sap 17, 12</w:t>
      </w:r>
      <w:r w:rsidR="004011D7" w:rsidRPr="002D596A">
        <w:rPr>
          <w:i/>
          <w:iCs/>
          <w:color w:val="000000"/>
          <w:sz w:val="20"/>
        </w:rPr>
        <w:t xml:space="preserve">). </w:t>
      </w:r>
      <w:r w:rsidRPr="002D596A">
        <w:rPr>
          <w:i/>
          <w:iCs/>
          <w:color w:val="000000"/>
          <w:sz w:val="20"/>
        </w:rPr>
        <w:t>Cadendo mezzi morti qua e là, ognuno mostrava la caus</w:t>
      </w:r>
      <w:r w:rsidR="004011D7" w:rsidRPr="002D596A">
        <w:rPr>
          <w:i/>
          <w:iCs/>
          <w:color w:val="000000"/>
          <w:sz w:val="20"/>
        </w:rPr>
        <w:t>a della morte (</w:t>
      </w:r>
      <w:r w:rsidR="00DB4F7D" w:rsidRPr="002D596A">
        <w:rPr>
          <w:i/>
          <w:iCs/>
          <w:color w:val="000000"/>
          <w:sz w:val="20"/>
        </w:rPr>
        <w:t>Sap 18, 18</w:t>
      </w:r>
      <w:r w:rsidR="004011D7" w:rsidRPr="002D596A">
        <w:rPr>
          <w:i/>
          <w:iCs/>
          <w:color w:val="000000"/>
          <w:sz w:val="20"/>
        </w:rPr>
        <w:t xml:space="preserve">). </w:t>
      </w:r>
    </w:p>
    <w:p w14:paraId="568F2B8D" w14:textId="77777777" w:rsidR="00DB4F7D" w:rsidRPr="002D596A" w:rsidRDefault="00FA20A6" w:rsidP="002D596A">
      <w:pPr>
        <w:pStyle w:val="Corpotesto"/>
        <w:rPr>
          <w:i/>
          <w:iCs/>
          <w:color w:val="000000"/>
          <w:sz w:val="20"/>
        </w:rPr>
      </w:pPr>
      <w:r w:rsidRPr="002D596A">
        <w:rPr>
          <w:i/>
          <w:iCs/>
          <w:color w:val="000000"/>
          <w:sz w:val="20"/>
        </w:rPr>
        <w:t>Non muovere causa a un giudice, perché giudicheranno in s</w:t>
      </w:r>
      <w:r w:rsidR="004011D7" w:rsidRPr="002D596A">
        <w:rPr>
          <w:i/>
          <w:iCs/>
          <w:color w:val="000000"/>
          <w:sz w:val="20"/>
        </w:rPr>
        <w:t>uo favore secondo il suo parere (</w:t>
      </w:r>
      <w:r w:rsidR="00DB4F7D" w:rsidRPr="002D596A">
        <w:rPr>
          <w:i/>
          <w:iCs/>
          <w:color w:val="000000"/>
          <w:sz w:val="20"/>
        </w:rPr>
        <w:t>Sir 8, 14</w:t>
      </w:r>
      <w:r w:rsidR="004011D7" w:rsidRPr="002D596A">
        <w:rPr>
          <w:i/>
          <w:iCs/>
          <w:color w:val="000000"/>
          <w:sz w:val="20"/>
        </w:rPr>
        <w:t xml:space="preserve">). </w:t>
      </w:r>
      <w:r w:rsidRPr="002D596A">
        <w:rPr>
          <w:i/>
          <w:iCs/>
          <w:color w:val="000000"/>
          <w:sz w:val="20"/>
        </w:rPr>
        <w:t>L'impero passa da un popolo a un altro a causa delle ingiustizie, d</w:t>
      </w:r>
      <w:r w:rsidR="004011D7" w:rsidRPr="002D596A">
        <w:rPr>
          <w:i/>
          <w:iCs/>
          <w:color w:val="000000"/>
          <w:sz w:val="20"/>
        </w:rPr>
        <w:t>elle violenze e delle ricchezze (</w:t>
      </w:r>
      <w:r w:rsidR="00DB4F7D" w:rsidRPr="002D596A">
        <w:rPr>
          <w:i/>
          <w:iCs/>
          <w:color w:val="000000"/>
          <w:sz w:val="20"/>
        </w:rPr>
        <w:t>Sir 10, 8</w:t>
      </w:r>
      <w:r w:rsidR="004011D7" w:rsidRPr="002D596A">
        <w:rPr>
          <w:i/>
          <w:iCs/>
          <w:color w:val="000000"/>
          <w:sz w:val="20"/>
        </w:rPr>
        <w:t xml:space="preserve">). </w:t>
      </w:r>
      <w:r w:rsidRPr="002D596A">
        <w:rPr>
          <w:i/>
          <w:iCs/>
          <w:color w:val="000000"/>
          <w:sz w:val="20"/>
        </w:rPr>
        <w:t>Se mi succederà il male a causa sua, chiunque lo ve</w:t>
      </w:r>
      <w:r w:rsidR="004011D7" w:rsidRPr="002D596A">
        <w:rPr>
          <w:i/>
          <w:iCs/>
          <w:color w:val="000000"/>
          <w:sz w:val="20"/>
        </w:rPr>
        <w:t>nga a sapere si guarderà da lui (</w:t>
      </w:r>
      <w:r w:rsidR="00DB4F7D" w:rsidRPr="002D596A">
        <w:rPr>
          <w:i/>
          <w:iCs/>
          <w:color w:val="000000"/>
          <w:sz w:val="20"/>
        </w:rPr>
        <w:t>Sir 22, 26</w:t>
      </w:r>
      <w:r w:rsidR="004011D7" w:rsidRPr="002D596A">
        <w:rPr>
          <w:i/>
          <w:iCs/>
          <w:color w:val="000000"/>
          <w:sz w:val="20"/>
        </w:rPr>
        <w:t xml:space="preserve">). </w:t>
      </w:r>
      <w:r w:rsidRPr="002D596A">
        <w:rPr>
          <w:i/>
          <w:iCs/>
          <w:color w:val="000000"/>
          <w:sz w:val="20"/>
        </w:rPr>
        <w:t>Signore, padre e padrone della mia vita, non abbandonarmi al loro volere, non lasciarmi cadere a caus</w:t>
      </w:r>
      <w:r w:rsidR="004011D7" w:rsidRPr="002D596A">
        <w:rPr>
          <w:i/>
          <w:iCs/>
          <w:color w:val="000000"/>
          <w:sz w:val="20"/>
        </w:rPr>
        <w:t>a loro (</w:t>
      </w:r>
      <w:r w:rsidR="00DB4F7D" w:rsidRPr="002D596A">
        <w:rPr>
          <w:i/>
          <w:iCs/>
          <w:color w:val="000000"/>
          <w:sz w:val="20"/>
        </w:rPr>
        <w:t>Sir 23, 1</w:t>
      </w:r>
      <w:r w:rsidR="004011D7" w:rsidRPr="002D596A">
        <w:rPr>
          <w:i/>
          <w:iCs/>
          <w:color w:val="000000"/>
          <w:sz w:val="20"/>
        </w:rPr>
        <w:t xml:space="preserve">). </w:t>
      </w:r>
      <w:r w:rsidRPr="002D596A">
        <w:rPr>
          <w:i/>
          <w:iCs/>
          <w:color w:val="000000"/>
          <w:sz w:val="20"/>
        </w:rPr>
        <w:t>Qualunque sventura, ma non la sventura causata dagli avversari; qualunque vendetta</w:t>
      </w:r>
      <w:r w:rsidR="004011D7" w:rsidRPr="002D596A">
        <w:rPr>
          <w:i/>
          <w:iCs/>
          <w:color w:val="000000"/>
          <w:sz w:val="20"/>
        </w:rPr>
        <w:t>, ma non la vendetta dei nemici (</w:t>
      </w:r>
      <w:r w:rsidR="00DB4F7D" w:rsidRPr="002D596A">
        <w:rPr>
          <w:i/>
          <w:iCs/>
          <w:color w:val="000000"/>
          <w:sz w:val="20"/>
        </w:rPr>
        <w:t>Sir 25, 13</w:t>
      </w:r>
      <w:r w:rsidR="004011D7" w:rsidRPr="002D596A">
        <w:rPr>
          <w:i/>
          <w:iCs/>
          <w:color w:val="000000"/>
          <w:sz w:val="20"/>
        </w:rPr>
        <w:t xml:space="preserve">). </w:t>
      </w:r>
      <w:r w:rsidRPr="002D596A">
        <w:rPr>
          <w:i/>
          <w:iCs/>
          <w:color w:val="000000"/>
          <w:sz w:val="20"/>
        </w:rPr>
        <w:t>Dalla donna ha avuto inizio il peccato, per caus</w:t>
      </w:r>
      <w:r w:rsidR="004011D7" w:rsidRPr="002D596A">
        <w:rPr>
          <w:i/>
          <w:iCs/>
          <w:color w:val="000000"/>
          <w:sz w:val="20"/>
        </w:rPr>
        <w:t>a sua tutti moriamo (</w:t>
      </w:r>
      <w:r w:rsidR="00DB4F7D" w:rsidRPr="002D596A">
        <w:rPr>
          <w:i/>
          <w:iCs/>
          <w:color w:val="000000"/>
          <w:sz w:val="20"/>
        </w:rPr>
        <w:t>Sir 25, 24</w:t>
      </w:r>
      <w:r w:rsidR="004011D7" w:rsidRPr="002D596A">
        <w:rPr>
          <w:i/>
          <w:iCs/>
          <w:color w:val="000000"/>
          <w:sz w:val="20"/>
        </w:rPr>
        <w:t xml:space="preserve">). </w:t>
      </w:r>
      <w:r w:rsidR="002D596A" w:rsidRPr="002D596A">
        <w:rPr>
          <w:i/>
          <w:iCs/>
          <w:color w:val="000000"/>
          <w:sz w:val="20"/>
        </w:rPr>
        <w:t>Sta’</w:t>
      </w:r>
      <w:r w:rsidRPr="002D596A">
        <w:rPr>
          <w:i/>
          <w:iCs/>
          <w:color w:val="000000"/>
          <w:sz w:val="20"/>
        </w:rPr>
        <w:t xml:space="preserve"> attento a non sbagliare a causa della lingua, perché tu no</w:t>
      </w:r>
      <w:r w:rsidR="004011D7" w:rsidRPr="002D596A">
        <w:rPr>
          <w:i/>
          <w:iCs/>
          <w:color w:val="000000"/>
          <w:sz w:val="20"/>
        </w:rPr>
        <w:t>n cada davanti a chi ti insidia (</w:t>
      </w:r>
      <w:r w:rsidR="00DB4F7D" w:rsidRPr="002D596A">
        <w:rPr>
          <w:i/>
          <w:iCs/>
          <w:color w:val="000000"/>
          <w:sz w:val="20"/>
        </w:rPr>
        <w:t>Sir 28, 26</w:t>
      </w:r>
      <w:r w:rsidR="004011D7" w:rsidRPr="002D596A">
        <w:rPr>
          <w:i/>
          <w:iCs/>
          <w:color w:val="000000"/>
          <w:sz w:val="20"/>
        </w:rPr>
        <w:t xml:space="preserve">). </w:t>
      </w:r>
      <w:r w:rsidRPr="002D596A">
        <w:rPr>
          <w:i/>
          <w:iCs/>
          <w:color w:val="000000"/>
          <w:sz w:val="20"/>
        </w:rPr>
        <w:t>Molti considerano il prestito come cosa trovata e causano fastidi a coloro che li</w:t>
      </w:r>
      <w:r w:rsidR="004011D7" w:rsidRPr="002D596A">
        <w:rPr>
          <w:i/>
          <w:iCs/>
          <w:color w:val="000000"/>
          <w:sz w:val="20"/>
        </w:rPr>
        <w:t xml:space="preserve"> hanno aiutati (</w:t>
      </w:r>
      <w:r w:rsidR="00DB4F7D" w:rsidRPr="002D596A">
        <w:rPr>
          <w:i/>
          <w:iCs/>
          <w:color w:val="000000"/>
          <w:sz w:val="20"/>
        </w:rPr>
        <w:t>Sir 29, 4</w:t>
      </w:r>
      <w:r w:rsidR="004011D7" w:rsidRPr="002D596A">
        <w:rPr>
          <w:i/>
          <w:iCs/>
          <w:color w:val="000000"/>
          <w:sz w:val="20"/>
        </w:rPr>
        <w:t xml:space="preserve">). </w:t>
      </w:r>
      <w:r w:rsidRPr="002D596A">
        <w:rPr>
          <w:i/>
          <w:iCs/>
          <w:color w:val="000000"/>
          <w:sz w:val="20"/>
        </w:rPr>
        <w:t>Molti sono andati in rovina a causa dell'oro, il l</w:t>
      </w:r>
      <w:r w:rsidR="004011D7" w:rsidRPr="002D596A">
        <w:rPr>
          <w:i/>
          <w:iCs/>
          <w:color w:val="000000"/>
          <w:sz w:val="20"/>
        </w:rPr>
        <w:t>oro disastro era davanti a loro (</w:t>
      </w:r>
      <w:r w:rsidR="00DB4F7D" w:rsidRPr="002D596A">
        <w:rPr>
          <w:i/>
          <w:iCs/>
          <w:color w:val="000000"/>
          <w:sz w:val="20"/>
        </w:rPr>
        <w:t>Sir 31, 6</w:t>
      </w:r>
      <w:r w:rsidR="004011D7" w:rsidRPr="002D596A">
        <w:rPr>
          <w:i/>
          <w:iCs/>
          <w:color w:val="000000"/>
          <w:sz w:val="20"/>
        </w:rPr>
        <w:t xml:space="preserve">). </w:t>
      </w:r>
      <w:r w:rsidRPr="002D596A">
        <w:rPr>
          <w:i/>
          <w:iCs/>
          <w:color w:val="000000"/>
          <w:sz w:val="20"/>
        </w:rPr>
        <w:t>Un cuore perverso causerà dolore, un uomo dalla m</w:t>
      </w:r>
      <w:r w:rsidR="004011D7" w:rsidRPr="002D596A">
        <w:rPr>
          <w:i/>
          <w:iCs/>
          <w:color w:val="000000"/>
          <w:sz w:val="20"/>
        </w:rPr>
        <w:t>olta esperienza saprà ripagarlo (</w:t>
      </w:r>
      <w:r w:rsidR="00DB4F7D" w:rsidRPr="002D596A">
        <w:rPr>
          <w:i/>
          <w:iCs/>
          <w:color w:val="000000"/>
          <w:sz w:val="20"/>
        </w:rPr>
        <w:t>Sir 36, 20</w:t>
      </w:r>
      <w:r w:rsidR="004011D7" w:rsidRPr="002D596A">
        <w:rPr>
          <w:i/>
          <w:iCs/>
          <w:color w:val="000000"/>
          <w:sz w:val="20"/>
        </w:rPr>
        <w:t xml:space="preserve">). </w:t>
      </w:r>
      <w:r w:rsidR="002D596A" w:rsidRPr="002D596A">
        <w:rPr>
          <w:i/>
          <w:iCs/>
          <w:color w:val="000000"/>
          <w:sz w:val="20"/>
        </w:rPr>
        <w:t>Perché</w:t>
      </w:r>
      <w:r w:rsidRPr="002D596A">
        <w:rPr>
          <w:i/>
          <w:iCs/>
          <w:color w:val="000000"/>
          <w:sz w:val="20"/>
        </w:rPr>
        <w:t xml:space="preserve"> l'abuso dei cibi causa malattie, </w:t>
      </w:r>
      <w:r w:rsidR="004011D7" w:rsidRPr="002D596A">
        <w:rPr>
          <w:i/>
          <w:iCs/>
          <w:color w:val="000000"/>
          <w:sz w:val="20"/>
        </w:rPr>
        <w:t xml:space="preserve">l'ingordigia </w:t>
      </w:r>
      <w:r w:rsidR="002D596A" w:rsidRPr="002D596A">
        <w:rPr>
          <w:i/>
          <w:iCs/>
          <w:color w:val="000000"/>
          <w:sz w:val="20"/>
        </w:rPr>
        <w:t>provoca</w:t>
      </w:r>
      <w:r w:rsidR="004011D7" w:rsidRPr="002D596A">
        <w:rPr>
          <w:i/>
          <w:iCs/>
          <w:color w:val="000000"/>
          <w:sz w:val="20"/>
        </w:rPr>
        <w:t xml:space="preserve"> coliche (</w:t>
      </w:r>
      <w:r w:rsidR="00DB4F7D" w:rsidRPr="002D596A">
        <w:rPr>
          <w:i/>
          <w:iCs/>
          <w:color w:val="000000"/>
          <w:sz w:val="20"/>
        </w:rPr>
        <w:t>Sir 37, 30</w:t>
      </w:r>
      <w:r w:rsidR="004011D7" w:rsidRPr="002D596A">
        <w:rPr>
          <w:i/>
          <w:iCs/>
          <w:color w:val="000000"/>
          <w:sz w:val="20"/>
        </w:rPr>
        <w:t xml:space="preserve">). </w:t>
      </w:r>
    </w:p>
    <w:p w14:paraId="4D86B470" w14:textId="77777777" w:rsidR="00DB4F7D" w:rsidRPr="002D596A" w:rsidRDefault="00FA20A6" w:rsidP="002D596A">
      <w:pPr>
        <w:pStyle w:val="Corpotesto"/>
        <w:rPr>
          <w:i/>
          <w:iCs/>
          <w:color w:val="000000"/>
          <w:sz w:val="20"/>
        </w:rPr>
      </w:pPr>
      <w:r w:rsidRPr="002D596A">
        <w:rPr>
          <w:i/>
          <w:iCs/>
          <w:color w:val="000000"/>
          <w:sz w:val="20"/>
        </w:rPr>
        <w:t>Questi mali sono stati creati per i malvagi, per loro caus</w:t>
      </w:r>
      <w:r w:rsidR="004011D7" w:rsidRPr="002D596A">
        <w:rPr>
          <w:i/>
          <w:iCs/>
          <w:color w:val="000000"/>
          <w:sz w:val="20"/>
        </w:rPr>
        <w:t>a si ebbe anche il diluvio (</w:t>
      </w:r>
      <w:r w:rsidR="00DB4F7D" w:rsidRPr="002D596A">
        <w:rPr>
          <w:i/>
          <w:iCs/>
          <w:color w:val="000000"/>
          <w:sz w:val="20"/>
        </w:rPr>
        <w:t>Sir 40, 10</w:t>
      </w:r>
      <w:r w:rsidR="004011D7" w:rsidRPr="002D596A">
        <w:rPr>
          <w:i/>
          <w:iCs/>
          <w:color w:val="000000"/>
          <w:sz w:val="20"/>
        </w:rPr>
        <w:t xml:space="preserve">). </w:t>
      </w:r>
      <w:r w:rsidRPr="002D596A">
        <w:rPr>
          <w:i/>
          <w:iCs/>
          <w:color w:val="000000"/>
          <w:sz w:val="20"/>
        </w:rPr>
        <w:t>Contro un padre empio imprecano i figli, perché sono disprezzati a caus</w:t>
      </w:r>
      <w:r w:rsidR="004011D7" w:rsidRPr="002D596A">
        <w:rPr>
          <w:i/>
          <w:iCs/>
          <w:color w:val="000000"/>
          <w:sz w:val="20"/>
        </w:rPr>
        <w:t>a sua (</w:t>
      </w:r>
      <w:r w:rsidR="00DB4F7D" w:rsidRPr="002D596A">
        <w:rPr>
          <w:i/>
          <w:iCs/>
          <w:color w:val="000000"/>
          <w:sz w:val="20"/>
        </w:rPr>
        <w:t>Sir 41, 7</w:t>
      </w:r>
      <w:r w:rsidR="004011D7" w:rsidRPr="002D596A">
        <w:rPr>
          <w:i/>
          <w:iCs/>
          <w:color w:val="000000"/>
          <w:sz w:val="20"/>
        </w:rPr>
        <w:t xml:space="preserve">). </w:t>
      </w:r>
      <w:r w:rsidRPr="002D596A">
        <w:rPr>
          <w:i/>
          <w:iCs/>
          <w:color w:val="000000"/>
          <w:sz w:val="20"/>
        </w:rPr>
        <w:t>Anche a Isacco fu fatta la stessa promessa a caus</w:t>
      </w:r>
      <w:r w:rsidR="004011D7" w:rsidRPr="002D596A">
        <w:rPr>
          <w:i/>
          <w:iCs/>
          <w:color w:val="000000"/>
          <w:sz w:val="20"/>
        </w:rPr>
        <w:t>a di Abramo suo padre (</w:t>
      </w:r>
      <w:r w:rsidR="00DB4F7D" w:rsidRPr="002D596A">
        <w:rPr>
          <w:i/>
          <w:iCs/>
          <w:color w:val="000000"/>
          <w:sz w:val="20"/>
        </w:rPr>
        <w:t>Sir 44, 22</w:t>
      </w:r>
      <w:r w:rsidR="004011D7" w:rsidRPr="002D596A">
        <w:rPr>
          <w:i/>
          <w:iCs/>
          <w:color w:val="000000"/>
          <w:sz w:val="20"/>
        </w:rPr>
        <w:t xml:space="preserve">). </w:t>
      </w:r>
      <w:r w:rsidRPr="002D596A">
        <w:rPr>
          <w:i/>
          <w:iCs/>
          <w:color w:val="000000"/>
          <w:sz w:val="20"/>
        </w:rPr>
        <w:t>imparate a fare il bene, ricercate la giustizia, soccorrete l'oppresso, rendete giustizia all'orfano, difendete la caus</w:t>
      </w:r>
      <w:r w:rsidR="004011D7" w:rsidRPr="002D596A">
        <w:rPr>
          <w:i/>
          <w:iCs/>
          <w:color w:val="000000"/>
          <w:sz w:val="20"/>
        </w:rPr>
        <w:t>a della vedova" (</w:t>
      </w:r>
      <w:r w:rsidR="00DB4F7D" w:rsidRPr="002D596A">
        <w:rPr>
          <w:i/>
          <w:iCs/>
          <w:color w:val="000000"/>
          <w:sz w:val="20"/>
        </w:rPr>
        <w:t>Is 1, 17</w:t>
      </w:r>
      <w:r w:rsidR="004011D7" w:rsidRPr="002D596A">
        <w:rPr>
          <w:i/>
          <w:iCs/>
          <w:color w:val="000000"/>
          <w:sz w:val="20"/>
        </w:rPr>
        <w:t xml:space="preserve">). </w:t>
      </w:r>
      <w:r w:rsidRPr="002D596A">
        <w:rPr>
          <w:i/>
          <w:iCs/>
          <w:color w:val="000000"/>
          <w:sz w:val="20"/>
        </w:rPr>
        <w:t>I tuoi capi sono ribelli e complici di ladri; tutti sono bramosi di regali, ricercano mance, non rendono giustizia all'orfano e la causa dell</w:t>
      </w:r>
      <w:r w:rsidR="004011D7" w:rsidRPr="002D596A">
        <w:rPr>
          <w:i/>
          <w:iCs/>
          <w:color w:val="000000"/>
          <w:sz w:val="20"/>
        </w:rPr>
        <w:t>a vedova fino a loro non giunge (</w:t>
      </w:r>
      <w:r w:rsidR="00DB4F7D" w:rsidRPr="002D596A">
        <w:rPr>
          <w:i/>
          <w:iCs/>
          <w:color w:val="000000"/>
          <w:sz w:val="20"/>
        </w:rPr>
        <w:t>Is 1, 23</w:t>
      </w:r>
      <w:r w:rsidR="004011D7" w:rsidRPr="002D596A">
        <w:rPr>
          <w:i/>
          <w:iCs/>
          <w:color w:val="000000"/>
          <w:sz w:val="20"/>
        </w:rPr>
        <w:t xml:space="preserve">). </w:t>
      </w:r>
      <w:r w:rsidRPr="002D596A">
        <w:rPr>
          <w:i/>
          <w:iCs/>
          <w:color w:val="000000"/>
          <w:sz w:val="20"/>
        </w:rPr>
        <w:t>Il Signore appare per muovere causa, egli si prese</w:t>
      </w:r>
      <w:r w:rsidR="004011D7" w:rsidRPr="002D596A">
        <w:rPr>
          <w:i/>
          <w:iCs/>
          <w:color w:val="000000"/>
          <w:sz w:val="20"/>
        </w:rPr>
        <w:t>nta per giudicare il suo popolo (</w:t>
      </w:r>
      <w:r w:rsidR="00DB4F7D" w:rsidRPr="002D596A">
        <w:rPr>
          <w:i/>
          <w:iCs/>
          <w:color w:val="000000"/>
          <w:sz w:val="20"/>
        </w:rPr>
        <w:t>Is 3, 13</w:t>
      </w:r>
      <w:r w:rsidR="004011D7" w:rsidRPr="002D596A">
        <w:rPr>
          <w:i/>
          <w:iCs/>
          <w:color w:val="000000"/>
          <w:sz w:val="20"/>
        </w:rPr>
        <w:t xml:space="preserve">). </w:t>
      </w:r>
      <w:r w:rsidRPr="002D596A">
        <w:rPr>
          <w:i/>
          <w:iCs/>
          <w:color w:val="000000"/>
          <w:sz w:val="20"/>
        </w:rPr>
        <w:t>Preparate il massacro dei suoi figli a causa dell'iniquità del loro padre e non sorgano più a conquistare la terra e</w:t>
      </w:r>
      <w:r w:rsidR="004011D7" w:rsidRPr="002D596A">
        <w:rPr>
          <w:i/>
          <w:iCs/>
          <w:color w:val="000000"/>
          <w:sz w:val="20"/>
        </w:rPr>
        <w:t xml:space="preserve"> a riempire il mondo di rovine" (</w:t>
      </w:r>
      <w:r w:rsidR="00DB4F7D" w:rsidRPr="002D596A">
        <w:rPr>
          <w:i/>
          <w:iCs/>
          <w:color w:val="000000"/>
          <w:sz w:val="20"/>
        </w:rPr>
        <w:t>Is 14, 21</w:t>
      </w:r>
      <w:r w:rsidR="004011D7" w:rsidRPr="002D596A">
        <w:rPr>
          <w:i/>
          <w:iCs/>
          <w:color w:val="000000"/>
          <w:sz w:val="20"/>
        </w:rPr>
        <w:t xml:space="preserve">). </w:t>
      </w:r>
      <w:r w:rsidRPr="002D596A">
        <w:rPr>
          <w:i/>
          <w:iCs/>
          <w:color w:val="000000"/>
          <w:sz w:val="20"/>
        </w:rPr>
        <w:t>Il paese di Giuda sarà il terrore degli Egiziani; quando se ne parlerà, ne avranno spavento, a causa del proposito che il Signore degli eser</w:t>
      </w:r>
      <w:r w:rsidR="004011D7" w:rsidRPr="002D596A">
        <w:rPr>
          <w:i/>
          <w:iCs/>
          <w:color w:val="000000"/>
          <w:sz w:val="20"/>
        </w:rPr>
        <w:t>citi ha formulato sopra di esso (</w:t>
      </w:r>
      <w:r w:rsidR="00DB4F7D" w:rsidRPr="002D596A">
        <w:rPr>
          <w:i/>
          <w:iCs/>
          <w:color w:val="000000"/>
          <w:sz w:val="20"/>
        </w:rPr>
        <w:t>Is 19, 17</w:t>
      </w:r>
      <w:r w:rsidR="004011D7" w:rsidRPr="002D596A">
        <w:rPr>
          <w:i/>
          <w:iCs/>
          <w:color w:val="000000"/>
          <w:sz w:val="20"/>
        </w:rPr>
        <w:t xml:space="preserve">). </w:t>
      </w:r>
    </w:p>
    <w:p w14:paraId="43C4FBF6" w14:textId="77777777" w:rsidR="00DB4F7D" w:rsidRPr="002D596A" w:rsidRDefault="00FA20A6" w:rsidP="002D596A">
      <w:pPr>
        <w:pStyle w:val="Corpotesto"/>
        <w:rPr>
          <w:i/>
          <w:iCs/>
          <w:color w:val="000000"/>
          <w:sz w:val="20"/>
        </w:rPr>
      </w:pPr>
      <w:r w:rsidRPr="002D596A">
        <w:rPr>
          <w:i/>
          <w:iCs/>
          <w:color w:val="000000"/>
          <w:sz w:val="20"/>
        </w:rPr>
        <w:t xml:space="preserve">Allora saranno abbattuti e confusi a causa dell'Etiopia, loro speranza, e a causa dell'Egitto, di cui si vantavano. 6In quel giorno gli abitanti di questo lido diranno: Ecco che cosa è successo al paese al quale ci </w:t>
      </w:r>
      <w:r w:rsidR="002D596A" w:rsidRPr="002D596A">
        <w:rPr>
          <w:i/>
          <w:iCs/>
          <w:color w:val="000000"/>
          <w:sz w:val="20"/>
        </w:rPr>
        <w:t>erravano</w:t>
      </w:r>
      <w:r w:rsidRPr="002D596A">
        <w:rPr>
          <w:i/>
          <w:iCs/>
          <w:color w:val="000000"/>
          <w:sz w:val="20"/>
        </w:rPr>
        <w:t xml:space="preserve"> rivolti e nel quale cercavamo rifugio per essere aiutati e liberati dal re di A</w:t>
      </w:r>
      <w:r w:rsidR="004011D7" w:rsidRPr="002D596A">
        <w:rPr>
          <w:i/>
          <w:iCs/>
          <w:color w:val="000000"/>
          <w:sz w:val="20"/>
        </w:rPr>
        <w:t>ssiria! Ora come ci salveremo?" (</w:t>
      </w:r>
      <w:r w:rsidR="00DB4F7D" w:rsidRPr="002D596A">
        <w:rPr>
          <w:i/>
          <w:iCs/>
          <w:color w:val="000000"/>
          <w:sz w:val="20"/>
        </w:rPr>
        <w:t>Is 20, 5</w:t>
      </w:r>
      <w:r w:rsidR="004011D7" w:rsidRPr="002D596A">
        <w:rPr>
          <w:i/>
          <w:iCs/>
          <w:color w:val="000000"/>
          <w:sz w:val="20"/>
        </w:rPr>
        <w:t xml:space="preserve">). </w:t>
      </w:r>
      <w:r w:rsidRPr="002D596A">
        <w:rPr>
          <w:i/>
          <w:iCs/>
          <w:color w:val="000000"/>
          <w:sz w:val="20"/>
        </w:rPr>
        <w:t xml:space="preserve">Presentate la vostra causa, dice il Signore, portate le vostre prove, </w:t>
      </w:r>
      <w:r w:rsidR="004011D7" w:rsidRPr="002D596A">
        <w:rPr>
          <w:i/>
          <w:iCs/>
          <w:color w:val="000000"/>
          <w:sz w:val="20"/>
        </w:rPr>
        <w:t>dice il re di Giacobbe (</w:t>
      </w:r>
      <w:r w:rsidR="00DB4F7D" w:rsidRPr="002D596A">
        <w:rPr>
          <w:i/>
          <w:iCs/>
          <w:color w:val="000000"/>
          <w:sz w:val="20"/>
        </w:rPr>
        <w:t>Is 41, 21</w:t>
      </w:r>
      <w:r w:rsidR="004011D7" w:rsidRPr="002D596A">
        <w:rPr>
          <w:i/>
          <w:iCs/>
          <w:color w:val="000000"/>
          <w:sz w:val="20"/>
        </w:rPr>
        <w:t xml:space="preserve">). </w:t>
      </w:r>
      <w:r w:rsidRPr="002D596A">
        <w:rPr>
          <w:i/>
          <w:iCs/>
          <w:color w:val="000000"/>
          <w:sz w:val="20"/>
        </w:rPr>
        <w:t>Dice il Signore, il redentore di Israele, il suo Santo, a colui la cui vita è disprezzata, al reietto delle nazioni, al servo dei potenti: "I re vedranno e si alzeranno in piedi, i principi vedranno e si prostreranno, a causa del Signore che è fedele, a causa del Santo di Israele che t</w:t>
      </w:r>
      <w:r w:rsidR="004011D7" w:rsidRPr="002D596A">
        <w:rPr>
          <w:i/>
          <w:iCs/>
          <w:color w:val="000000"/>
          <w:sz w:val="20"/>
        </w:rPr>
        <w:t>i ha scelto" (</w:t>
      </w:r>
      <w:r w:rsidR="00DB4F7D" w:rsidRPr="002D596A">
        <w:rPr>
          <w:i/>
          <w:iCs/>
          <w:color w:val="000000"/>
          <w:sz w:val="20"/>
        </w:rPr>
        <w:t>Is 49, 7</w:t>
      </w:r>
      <w:r w:rsidR="004011D7" w:rsidRPr="002D596A">
        <w:rPr>
          <w:i/>
          <w:iCs/>
          <w:color w:val="000000"/>
          <w:sz w:val="20"/>
        </w:rPr>
        <w:t xml:space="preserve">). </w:t>
      </w:r>
      <w:r w:rsidRPr="002D596A">
        <w:rPr>
          <w:i/>
          <w:iCs/>
          <w:color w:val="000000"/>
          <w:sz w:val="20"/>
        </w:rPr>
        <w:t>Così dice il tuo Signore Dio, il tuo Dio che difende la causa del suo popolo: "Ecco io ti tolgo di mano il calice della vertigine, la coppa dell</w:t>
      </w:r>
      <w:r w:rsidR="004011D7" w:rsidRPr="002D596A">
        <w:rPr>
          <w:i/>
          <w:iCs/>
          <w:color w:val="000000"/>
          <w:sz w:val="20"/>
        </w:rPr>
        <w:t>a mia ira; tu non lo berrai più (</w:t>
      </w:r>
      <w:r w:rsidR="00DB4F7D" w:rsidRPr="002D596A">
        <w:rPr>
          <w:i/>
          <w:iCs/>
          <w:color w:val="000000"/>
          <w:sz w:val="20"/>
        </w:rPr>
        <w:t>Is 51, 22</w:t>
      </w:r>
      <w:r w:rsidR="004011D7" w:rsidRPr="002D596A">
        <w:rPr>
          <w:i/>
          <w:iCs/>
          <w:color w:val="000000"/>
          <w:sz w:val="20"/>
        </w:rPr>
        <w:t xml:space="preserve">). </w:t>
      </w:r>
      <w:r w:rsidRPr="002D596A">
        <w:rPr>
          <w:i/>
          <w:iCs/>
          <w:color w:val="000000"/>
          <w:sz w:val="20"/>
        </w:rPr>
        <w:t>Ecco tu chiamerai gente che non conoscevi; accorreranno a te popoli che non ti conoscevano a causa del Signore, tuo Dio, del Santo di Isr</w:t>
      </w:r>
      <w:r w:rsidR="004011D7" w:rsidRPr="002D596A">
        <w:rPr>
          <w:i/>
          <w:iCs/>
          <w:color w:val="000000"/>
          <w:sz w:val="20"/>
        </w:rPr>
        <w:t>aele, perché egli ti ha onorato (</w:t>
      </w:r>
      <w:r w:rsidR="00DB4F7D" w:rsidRPr="002D596A">
        <w:rPr>
          <w:i/>
          <w:iCs/>
          <w:color w:val="000000"/>
          <w:sz w:val="20"/>
        </w:rPr>
        <w:t>Is 55, 5</w:t>
      </w:r>
      <w:r w:rsidR="004011D7" w:rsidRPr="002D596A">
        <w:rPr>
          <w:i/>
          <w:iCs/>
          <w:color w:val="000000"/>
          <w:sz w:val="20"/>
        </w:rPr>
        <w:t xml:space="preserve">). </w:t>
      </w:r>
    </w:p>
    <w:p w14:paraId="7702ECF2" w14:textId="77777777" w:rsidR="00DB4F7D" w:rsidRPr="002D596A" w:rsidRDefault="00FA20A6" w:rsidP="002D596A">
      <w:pPr>
        <w:pStyle w:val="Corpotesto"/>
        <w:rPr>
          <w:i/>
          <w:iCs/>
          <w:color w:val="000000"/>
          <w:sz w:val="20"/>
        </w:rPr>
      </w:pPr>
      <w:r w:rsidRPr="002D596A">
        <w:rPr>
          <w:i/>
          <w:iCs/>
          <w:color w:val="000000"/>
          <w:sz w:val="20"/>
        </w:rPr>
        <w:t>Perisce il giusto, nessuno ci bada. I pii sono tolti di mezzo, nessuno ci fa caso. Il giusto è tolto di mezzo a caus</w:t>
      </w:r>
      <w:r w:rsidR="004011D7" w:rsidRPr="002D596A">
        <w:rPr>
          <w:i/>
          <w:iCs/>
          <w:color w:val="000000"/>
          <w:sz w:val="20"/>
        </w:rPr>
        <w:t>a del male (</w:t>
      </w:r>
      <w:r w:rsidR="00DB4F7D" w:rsidRPr="002D596A">
        <w:rPr>
          <w:i/>
          <w:iCs/>
          <w:color w:val="000000"/>
          <w:sz w:val="20"/>
        </w:rPr>
        <w:t>Is 57, 1</w:t>
      </w:r>
      <w:r w:rsidR="004011D7" w:rsidRPr="002D596A">
        <w:rPr>
          <w:i/>
          <w:iCs/>
          <w:color w:val="000000"/>
          <w:sz w:val="20"/>
        </w:rPr>
        <w:t xml:space="preserve">). </w:t>
      </w:r>
      <w:r w:rsidRPr="002D596A">
        <w:rPr>
          <w:i/>
          <w:iCs/>
          <w:color w:val="000000"/>
          <w:sz w:val="20"/>
        </w:rPr>
        <w:t>Nessuno muove causa con giustizia, nessuno la discute con lealtà. Si confida nel nulla e si dice il falso, si concepisce la</w:t>
      </w:r>
      <w:r w:rsidR="004011D7" w:rsidRPr="002D596A">
        <w:rPr>
          <w:i/>
          <w:iCs/>
          <w:color w:val="000000"/>
          <w:sz w:val="20"/>
        </w:rPr>
        <w:t xml:space="preserve"> malizia e si genera l'iniquità (</w:t>
      </w:r>
      <w:r w:rsidR="00DB4F7D" w:rsidRPr="002D596A">
        <w:rPr>
          <w:i/>
          <w:iCs/>
          <w:color w:val="000000"/>
          <w:sz w:val="20"/>
        </w:rPr>
        <w:t>Is 59, 4</w:t>
      </w:r>
      <w:r w:rsidR="004011D7" w:rsidRPr="002D596A">
        <w:rPr>
          <w:i/>
          <w:iCs/>
          <w:color w:val="000000"/>
          <w:sz w:val="20"/>
        </w:rPr>
        <w:t xml:space="preserve">). </w:t>
      </w:r>
      <w:r w:rsidRPr="002D596A">
        <w:rPr>
          <w:i/>
          <w:iCs/>
          <w:color w:val="000000"/>
          <w:sz w:val="20"/>
        </w:rPr>
        <w:t>Ascoltate la parola del Signore, voi che venerate la sua parola. Hanno detto i vostri fratelli che vi odiano, che vi respingono a causa del mio nome: "Mostri il Signore la sua gloria, e voi fateci vedere la vostra g</w:t>
      </w:r>
      <w:r w:rsidR="004011D7" w:rsidRPr="002D596A">
        <w:rPr>
          <w:i/>
          <w:iCs/>
          <w:color w:val="000000"/>
          <w:sz w:val="20"/>
        </w:rPr>
        <w:t>ioia!". Ma essi saranno confusi (</w:t>
      </w:r>
      <w:r w:rsidR="00DB4F7D" w:rsidRPr="002D596A">
        <w:rPr>
          <w:i/>
          <w:iCs/>
          <w:color w:val="000000"/>
          <w:sz w:val="20"/>
        </w:rPr>
        <w:t>Is 66, 5</w:t>
      </w:r>
      <w:r w:rsidR="004011D7" w:rsidRPr="002D596A">
        <w:rPr>
          <w:i/>
          <w:iCs/>
          <w:color w:val="000000"/>
          <w:sz w:val="20"/>
        </w:rPr>
        <w:t xml:space="preserve">). </w:t>
      </w:r>
      <w:r w:rsidRPr="002D596A">
        <w:rPr>
          <w:i/>
          <w:iCs/>
          <w:color w:val="000000"/>
          <w:sz w:val="20"/>
        </w:rPr>
        <w:t>Per questo intenterò ancora un processo contro di voi, - oracolo del Signore - e farò causa</w:t>
      </w:r>
      <w:r w:rsidR="004011D7" w:rsidRPr="002D596A">
        <w:rPr>
          <w:i/>
          <w:iCs/>
          <w:color w:val="000000"/>
          <w:sz w:val="20"/>
        </w:rPr>
        <w:t xml:space="preserve"> ai vostri nipoti (</w:t>
      </w:r>
      <w:r w:rsidR="00DB4F7D" w:rsidRPr="002D596A">
        <w:rPr>
          <w:i/>
          <w:iCs/>
          <w:color w:val="000000"/>
          <w:sz w:val="20"/>
        </w:rPr>
        <w:t>Ger 2, 9</w:t>
      </w:r>
      <w:r w:rsidR="004011D7" w:rsidRPr="002D596A">
        <w:rPr>
          <w:i/>
          <w:iCs/>
          <w:color w:val="000000"/>
          <w:sz w:val="20"/>
        </w:rPr>
        <w:t xml:space="preserve">). </w:t>
      </w:r>
      <w:r w:rsidRPr="002D596A">
        <w:rPr>
          <w:i/>
          <w:iCs/>
          <w:color w:val="000000"/>
          <w:sz w:val="20"/>
        </w:rPr>
        <w:t>Circoncidetevi per il Signore, circoncidete il vostro cuore, uomini di Giuda e abitanti di Gerusalemme, perché la mia ira non divampi come fuoco e non bruci senza che alcuno la possa spegnere, a causa delle vostre azioni perver</w:t>
      </w:r>
      <w:r w:rsidR="004011D7" w:rsidRPr="002D596A">
        <w:rPr>
          <w:i/>
          <w:iCs/>
          <w:color w:val="000000"/>
          <w:sz w:val="20"/>
        </w:rPr>
        <w:t>se (</w:t>
      </w:r>
      <w:r w:rsidR="00DB4F7D" w:rsidRPr="002D596A">
        <w:rPr>
          <w:i/>
          <w:iCs/>
          <w:color w:val="000000"/>
          <w:sz w:val="20"/>
        </w:rPr>
        <w:t>Ger 4, 4</w:t>
      </w:r>
      <w:r w:rsidR="004011D7" w:rsidRPr="002D596A">
        <w:rPr>
          <w:i/>
          <w:iCs/>
          <w:color w:val="000000"/>
          <w:sz w:val="20"/>
        </w:rPr>
        <w:t xml:space="preserve">). </w:t>
      </w:r>
      <w:r w:rsidRPr="002D596A">
        <w:rPr>
          <w:i/>
          <w:iCs/>
          <w:color w:val="000000"/>
          <w:sz w:val="20"/>
        </w:rPr>
        <w:t>La tua condotta e le tue azioni ti hanno causato tutto ciò. Questo il guadagno della tua malvagità; com'è amar</w:t>
      </w:r>
      <w:r w:rsidR="004011D7" w:rsidRPr="002D596A">
        <w:rPr>
          <w:i/>
          <w:iCs/>
          <w:color w:val="000000"/>
          <w:sz w:val="20"/>
        </w:rPr>
        <w:t>o! Ora ti penetra fino al cuore (</w:t>
      </w:r>
      <w:r w:rsidR="00DB4F7D" w:rsidRPr="002D596A">
        <w:rPr>
          <w:i/>
          <w:iCs/>
          <w:color w:val="000000"/>
          <w:sz w:val="20"/>
        </w:rPr>
        <w:t>Ger 4, 18</w:t>
      </w:r>
      <w:r w:rsidR="004011D7" w:rsidRPr="002D596A">
        <w:rPr>
          <w:i/>
          <w:iCs/>
          <w:color w:val="000000"/>
          <w:sz w:val="20"/>
        </w:rPr>
        <w:t xml:space="preserve">). </w:t>
      </w:r>
      <w:r w:rsidRPr="002D596A">
        <w:rPr>
          <w:i/>
          <w:iCs/>
          <w:color w:val="000000"/>
          <w:sz w:val="20"/>
        </w:rPr>
        <w:t>Sono grassi e pingui, oltrepassano i limiti del male; non difendono la giustizia, non si curano della causa dell'orfano</w:t>
      </w:r>
      <w:r w:rsidR="004011D7" w:rsidRPr="002D596A">
        <w:rPr>
          <w:i/>
          <w:iCs/>
          <w:color w:val="000000"/>
          <w:sz w:val="20"/>
        </w:rPr>
        <w:t>, non fanno giustizia ai poveri (</w:t>
      </w:r>
      <w:r w:rsidR="00DB4F7D" w:rsidRPr="002D596A">
        <w:rPr>
          <w:i/>
          <w:iCs/>
          <w:color w:val="000000"/>
          <w:sz w:val="20"/>
        </w:rPr>
        <w:t>Ger 5, 28</w:t>
      </w:r>
      <w:r w:rsidR="004011D7" w:rsidRPr="002D596A">
        <w:rPr>
          <w:i/>
          <w:iCs/>
          <w:color w:val="000000"/>
          <w:sz w:val="20"/>
        </w:rPr>
        <w:t xml:space="preserve">). </w:t>
      </w:r>
    </w:p>
    <w:p w14:paraId="46490549" w14:textId="77777777" w:rsidR="00DB4F7D" w:rsidRPr="002D596A" w:rsidRDefault="00FA20A6" w:rsidP="002D596A">
      <w:pPr>
        <w:pStyle w:val="Corpotesto"/>
        <w:rPr>
          <w:i/>
          <w:iCs/>
          <w:color w:val="000000"/>
          <w:sz w:val="20"/>
        </w:rPr>
      </w:pPr>
      <w:r w:rsidRPr="002D596A">
        <w:rPr>
          <w:i/>
          <w:iCs/>
          <w:color w:val="000000"/>
          <w:sz w:val="20"/>
        </w:rPr>
        <w:t>Andate, dunque, nella mia dimora che era in Silo, dove avevo da principio posto il mio nome; considerate che cosa io ne ho fatto a causa della m</w:t>
      </w:r>
      <w:r w:rsidR="004011D7" w:rsidRPr="002D596A">
        <w:rPr>
          <w:i/>
          <w:iCs/>
          <w:color w:val="000000"/>
          <w:sz w:val="20"/>
        </w:rPr>
        <w:t>alvagità di Israele, mio popolo (</w:t>
      </w:r>
      <w:r w:rsidR="00DB4F7D" w:rsidRPr="002D596A">
        <w:rPr>
          <w:i/>
          <w:iCs/>
          <w:color w:val="000000"/>
          <w:sz w:val="20"/>
        </w:rPr>
        <w:t>Ger 7, 12</w:t>
      </w:r>
      <w:r w:rsidR="004011D7" w:rsidRPr="002D596A">
        <w:rPr>
          <w:i/>
          <w:iCs/>
          <w:color w:val="000000"/>
          <w:sz w:val="20"/>
        </w:rPr>
        <w:t xml:space="preserve">). </w:t>
      </w:r>
      <w:r w:rsidRPr="002D596A">
        <w:rPr>
          <w:i/>
          <w:iCs/>
          <w:color w:val="000000"/>
          <w:sz w:val="20"/>
        </w:rPr>
        <w:t xml:space="preserve">Guai a me a causa della mia ferita; la mia piaga è incurabile. Eppure io avevo pensato: "E' solo un </w:t>
      </w:r>
      <w:r w:rsidR="004011D7" w:rsidRPr="002D596A">
        <w:rPr>
          <w:i/>
          <w:iCs/>
          <w:color w:val="000000"/>
          <w:sz w:val="20"/>
        </w:rPr>
        <w:t>dolore che io posso sopportare" (</w:t>
      </w:r>
      <w:r w:rsidR="00DB4F7D" w:rsidRPr="002D596A">
        <w:rPr>
          <w:i/>
          <w:iCs/>
          <w:color w:val="000000"/>
          <w:sz w:val="20"/>
        </w:rPr>
        <w:t>Ger 10, 19</w:t>
      </w:r>
      <w:r w:rsidR="004011D7" w:rsidRPr="002D596A">
        <w:rPr>
          <w:i/>
          <w:iCs/>
          <w:color w:val="000000"/>
          <w:sz w:val="20"/>
        </w:rPr>
        <w:t xml:space="preserve">). </w:t>
      </w:r>
      <w:r w:rsidRPr="002D596A">
        <w:rPr>
          <w:i/>
          <w:iCs/>
          <w:color w:val="000000"/>
          <w:sz w:val="20"/>
        </w:rPr>
        <w:t>Il Signore degli eserciti che ti ha piantato preannunzia la sventura contro di te, a causa della malvagità che hanno commesso a loro danno la casa di Israele e la casa di Giuda irritandomi con il bruciare incenso a Baal</w:t>
      </w:r>
      <w:r w:rsidR="004011D7" w:rsidRPr="002D596A">
        <w:rPr>
          <w:i/>
          <w:iCs/>
          <w:color w:val="000000"/>
          <w:sz w:val="20"/>
        </w:rPr>
        <w:t xml:space="preserve"> (</w:t>
      </w:r>
      <w:r w:rsidR="00DB4F7D" w:rsidRPr="002D596A">
        <w:rPr>
          <w:i/>
          <w:iCs/>
          <w:color w:val="000000"/>
          <w:sz w:val="20"/>
        </w:rPr>
        <w:t>Ger 11, 17</w:t>
      </w:r>
      <w:r w:rsidR="004011D7" w:rsidRPr="002D596A">
        <w:rPr>
          <w:i/>
          <w:iCs/>
          <w:color w:val="000000"/>
          <w:sz w:val="20"/>
        </w:rPr>
        <w:t xml:space="preserve">). </w:t>
      </w:r>
      <w:r w:rsidRPr="002D596A">
        <w:rPr>
          <w:i/>
          <w:iCs/>
          <w:color w:val="000000"/>
          <w:sz w:val="20"/>
        </w:rPr>
        <w:t>Ora, Signore degli eserciti, giusto giudice, che scruti il cuore e la mente, possa io vedere la tua vendetta su di loro, poiché a te ho affidato la mia caus</w:t>
      </w:r>
      <w:r w:rsidR="004011D7" w:rsidRPr="002D596A">
        <w:rPr>
          <w:i/>
          <w:iCs/>
          <w:color w:val="000000"/>
          <w:sz w:val="20"/>
        </w:rPr>
        <w:t>a (</w:t>
      </w:r>
      <w:r w:rsidR="00DB4F7D" w:rsidRPr="002D596A">
        <w:rPr>
          <w:i/>
          <w:iCs/>
          <w:color w:val="000000"/>
          <w:sz w:val="20"/>
        </w:rPr>
        <w:t>Ger 11, 20</w:t>
      </w:r>
      <w:r w:rsidR="004011D7" w:rsidRPr="002D596A">
        <w:rPr>
          <w:i/>
          <w:iCs/>
          <w:color w:val="000000"/>
          <w:sz w:val="20"/>
        </w:rPr>
        <w:t xml:space="preserve">). </w:t>
      </w:r>
      <w:r w:rsidRPr="002D596A">
        <w:rPr>
          <w:i/>
          <w:iCs/>
          <w:color w:val="000000"/>
          <w:sz w:val="20"/>
        </w:rPr>
        <w:t>Essi hanno seminato grano e mietuto spine, si sono stancati senz'alcun vantaggio; restano confusi per il loro raccolto a caus</w:t>
      </w:r>
      <w:r w:rsidR="004011D7" w:rsidRPr="002D596A">
        <w:rPr>
          <w:i/>
          <w:iCs/>
          <w:color w:val="000000"/>
          <w:sz w:val="20"/>
        </w:rPr>
        <w:t>a dell'ira ardente del Signore" (</w:t>
      </w:r>
      <w:r w:rsidR="00DB4F7D" w:rsidRPr="002D596A">
        <w:rPr>
          <w:i/>
          <w:iCs/>
          <w:color w:val="000000"/>
          <w:sz w:val="20"/>
        </w:rPr>
        <w:t>Ger 12, 13</w:t>
      </w:r>
      <w:r w:rsidR="004011D7" w:rsidRPr="002D596A">
        <w:rPr>
          <w:i/>
          <w:iCs/>
          <w:color w:val="000000"/>
          <w:sz w:val="20"/>
        </w:rPr>
        <w:t xml:space="preserve">). </w:t>
      </w:r>
      <w:r w:rsidRPr="002D596A">
        <w:rPr>
          <w:i/>
          <w:iCs/>
          <w:color w:val="000000"/>
          <w:sz w:val="20"/>
        </w:rPr>
        <w:t>Li renderò oggetto di spavento per tutti i regni della terra a causa di Manasse figlio di Ezechia, re di Giuda, per ciò c</w:t>
      </w:r>
      <w:r w:rsidR="004011D7" w:rsidRPr="002D596A">
        <w:rPr>
          <w:i/>
          <w:iCs/>
          <w:color w:val="000000"/>
          <w:sz w:val="20"/>
        </w:rPr>
        <w:t>he egli ha fatto in Gerusalemme (</w:t>
      </w:r>
      <w:r w:rsidR="00DB4F7D" w:rsidRPr="002D596A">
        <w:rPr>
          <w:i/>
          <w:iCs/>
          <w:color w:val="000000"/>
          <w:sz w:val="20"/>
        </w:rPr>
        <w:t>Ger 15, 4</w:t>
      </w:r>
      <w:r w:rsidR="004011D7" w:rsidRPr="002D596A">
        <w:rPr>
          <w:i/>
          <w:iCs/>
          <w:color w:val="000000"/>
          <w:sz w:val="20"/>
        </w:rPr>
        <w:t xml:space="preserve">). </w:t>
      </w:r>
      <w:r w:rsidRPr="002D596A">
        <w:rPr>
          <w:i/>
          <w:iCs/>
          <w:color w:val="000000"/>
          <w:sz w:val="20"/>
        </w:rPr>
        <w:t>Non essere per me causa di spavento, tu, mio solo ri</w:t>
      </w:r>
      <w:r w:rsidR="004011D7" w:rsidRPr="002D596A">
        <w:rPr>
          <w:i/>
          <w:iCs/>
          <w:color w:val="000000"/>
          <w:sz w:val="20"/>
        </w:rPr>
        <w:t>fugio nel giorno della sventura (</w:t>
      </w:r>
      <w:r w:rsidR="00DB4F7D" w:rsidRPr="002D596A">
        <w:rPr>
          <w:i/>
          <w:iCs/>
          <w:color w:val="000000"/>
          <w:sz w:val="20"/>
        </w:rPr>
        <w:t>Ger 17, 17</w:t>
      </w:r>
      <w:r w:rsidR="004011D7" w:rsidRPr="002D596A">
        <w:rPr>
          <w:i/>
          <w:iCs/>
          <w:color w:val="000000"/>
          <w:sz w:val="20"/>
        </w:rPr>
        <w:t xml:space="preserve">). </w:t>
      </w:r>
      <w:r w:rsidRPr="002D596A">
        <w:rPr>
          <w:i/>
          <w:iCs/>
          <w:color w:val="000000"/>
          <w:sz w:val="20"/>
        </w:rPr>
        <w:t>Signore degli eserciti, che provi il giusto e scruti il cuore e la mente, possa io vedere la tua vendetta su di essi; poiché a te ho affidato la mia causa!</w:t>
      </w:r>
      <w:r w:rsidR="004011D7" w:rsidRPr="002D596A">
        <w:rPr>
          <w:i/>
          <w:iCs/>
          <w:color w:val="000000"/>
          <w:sz w:val="20"/>
        </w:rPr>
        <w:t xml:space="preserve"> (</w:t>
      </w:r>
      <w:r w:rsidR="00DB4F7D" w:rsidRPr="002D596A">
        <w:rPr>
          <w:i/>
          <w:iCs/>
          <w:color w:val="000000"/>
          <w:sz w:val="20"/>
        </w:rPr>
        <w:t>Ger 20, 12</w:t>
      </w:r>
      <w:r w:rsidR="004011D7" w:rsidRPr="002D596A">
        <w:rPr>
          <w:i/>
          <w:iCs/>
          <w:color w:val="000000"/>
          <w:sz w:val="20"/>
        </w:rPr>
        <w:t xml:space="preserve">). </w:t>
      </w:r>
      <w:r w:rsidRPr="002D596A">
        <w:rPr>
          <w:i/>
          <w:iCs/>
          <w:color w:val="000000"/>
          <w:sz w:val="20"/>
        </w:rPr>
        <w:t>Casa di Davide, così dice il Signore: Amministrate la giustizia ogni mattina e liberate l'oppresso dalla mano dell'oppressore, se no la mia ira divamperà come fuoco, si accenderà e nessuno potrà spegnerla, a causa dell</w:t>
      </w:r>
      <w:r w:rsidR="00CA6F7C" w:rsidRPr="002D596A">
        <w:rPr>
          <w:i/>
          <w:iCs/>
          <w:color w:val="000000"/>
          <w:sz w:val="20"/>
        </w:rPr>
        <w:t>a malvagità delle vostre azioni (</w:t>
      </w:r>
      <w:r w:rsidR="00DB4F7D" w:rsidRPr="002D596A">
        <w:rPr>
          <w:i/>
          <w:iCs/>
          <w:color w:val="000000"/>
          <w:sz w:val="20"/>
        </w:rPr>
        <w:t>Ger 21, 12</w:t>
      </w:r>
      <w:r w:rsidR="00CA6F7C" w:rsidRPr="002D596A">
        <w:rPr>
          <w:i/>
          <w:iCs/>
          <w:color w:val="000000"/>
          <w:sz w:val="20"/>
        </w:rPr>
        <w:t xml:space="preserve">). </w:t>
      </w:r>
    </w:p>
    <w:p w14:paraId="7A5CA7A5" w14:textId="77777777" w:rsidR="00DB4F7D" w:rsidRPr="002D596A" w:rsidRDefault="00FA20A6" w:rsidP="002D596A">
      <w:pPr>
        <w:pStyle w:val="Corpotesto"/>
        <w:rPr>
          <w:i/>
          <w:iCs/>
          <w:color w:val="000000"/>
          <w:sz w:val="20"/>
        </w:rPr>
      </w:pPr>
      <w:r w:rsidRPr="002D596A">
        <w:rPr>
          <w:i/>
          <w:iCs/>
          <w:color w:val="000000"/>
          <w:sz w:val="20"/>
        </w:rPr>
        <w:t xml:space="preserve">Egli tutelava la causa del povero e del misero e tutto andava bene; questo non significa infatti </w:t>
      </w:r>
      <w:r w:rsidR="00CA6F7C" w:rsidRPr="002D596A">
        <w:rPr>
          <w:i/>
          <w:iCs/>
          <w:color w:val="000000"/>
          <w:sz w:val="20"/>
        </w:rPr>
        <w:t>conoscermi? Oracolo del Signore (</w:t>
      </w:r>
      <w:r w:rsidR="00DB4F7D" w:rsidRPr="002D596A">
        <w:rPr>
          <w:i/>
          <w:iCs/>
          <w:color w:val="000000"/>
          <w:sz w:val="20"/>
        </w:rPr>
        <w:t>Ger 22, 16</w:t>
      </w:r>
      <w:r w:rsidR="00CA6F7C" w:rsidRPr="002D596A">
        <w:rPr>
          <w:i/>
          <w:iCs/>
          <w:color w:val="000000"/>
          <w:sz w:val="20"/>
        </w:rPr>
        <w:t xml:space="preserve">). </w:t>
      </w:r>
      <w:r w:rsidRPr="002D596A">
        <w:rPr>
          <w:i/>
          <w:iCs/>
          <w:color w:val="000000"/>
          <w:sz w:val="20"/>
        </w:rPr>
        <w:t>Tutti i tuoi pastori saranno pascolo del vento e i tuoi amanti andranno schiavi. Allora ti dovrai vergognare ed essere confusa, a caus</w:t>
      </w:r>
      <w:r w:rsidR="00CA6F7C" w:rsidRPr="002D596A">
        <w:rPr>
          <w:i/>
          <w:iCs/>
          <w:color w:val="000000"/>
          <w:sz w:val="20"/>
        </w:rPr>
        <w:t>a di tutte le tue iniquità (</w:t>
      </w:r>
      <w:r w:rsidR="00DB4F7D" w:rsidRPr="002D596A">
        <w:rPr>
          <w:i/>
          <w:iCs/>
          <w:color w:val="000000"/>
          <w:sz w:val="20"/>
        </w:rPr>
        <w:t>Ger 22, 22</w:t>
      </w:r>
      <w:r w:rsidR="00CA6F7C" w:rsidRPr="002D596A">
        <w:rPr>
          <w:i/>
          <w:iCs/>
          <w:color w:val="000000"/>
          <w:sz w:val="20"/>
        </w:rPr>
        <w:t xml:space="preserve">). </w:t>
      </w:r>
      <w:r w:rsidRPr="002D596A">
        <w:rPr>
          <w:i/>
          <w:iCs/>
          <w:color w:val="000000"/>
          <w:sz w:val="20"/>
        </w:rPr>
        <w:t>Contro i profeti. Mi si spezza il cuore nel petto, tremano tutte le mie membra, sono come un ubriaco e come chi è inebetito dal vino, a causa del Signore e a caus</w:t>
      </w:r>
      <w:r w:rsidR="00CA6F7C" w:rsidRPr="002D596A">
        <w:rPr>
          <w:i/>
          <w:iCs/>
          <w:color w:val="000000"/>
          <w:sz w:val="20"/>
        </w:rPr>
        <w:t>a delle sue sante parole (</w:t>
      </w:r>
      <w:r w:rsidR="00DB4F7D" w:rsidRPr="002D596A">
        <w:rPr>
          <w:i/>
          <w:iCs/>
          <w:color w:val="000000"/>
          <w:sz w:val="20"/>
        </w:rPr>
        <w:t>Ger 23, 9</w:t>
      </w:r>
      <w:r w:rsidR="00CA6F7C" w:rsidRPr="002D596A">
        <w:rPr>
          <w:i/>
          <w:iCs/>
          <w:color w:val="000000"/>
          <w:sz w:val="20"/>
        </w:rPr>
        <w:t xml:space="preserve">). </w:t>
      </w:r>
      <w:r w:rsidRPr="002D596A">
        <w:rPr>
          <w:i/>
          <w:iCs/>
          <w:color w:val="000000"/>
          <w:sz w:val="20"/>
        </w:rPr>
        <w:t xml:space="preserve">"Poiché il paese è pieno di adùlteri; a causa della maledizione tutto il paese è in lutto, si sono inariditi i pascoli della steppa. Il loro fine è il male </w:t>
      </w:r>
      <w:r w:rsidR="00CA6F7C" w:rsidRPr="002D596A">
        <w:rPr>
          <w:i/>
          <w:iCs/>
          <w:color w:val="000000"/>
          <w:sz w:val="20"/>
        </w:rPr>
        <w:t>e la loro forza è l'ingiustizia (</w:t>
      </w:r>
      <w:r w:rsidR="00DB4F7D" w:rsidRPr="002D596A">
        <w:rPr>
          <w:i/>
          <w:iCs/>
          <w:color w:val="000000"/>
          <w:sz w:val="20"/>
        </w:rPr>
        <w:t>Ger 23, 10</w:t>
      </w:r>
      <w:r w:rsidR="00CA6F7C" w:rsidRPr="002D596A">
        <w:rPr>
          <w:i/>
          <w:iCs/>
          <w:color w:val="000000"/>
          <w:sz w:val="20"/>
        </w:rPr>
        <w:t xml:space="preserve">). </w:t>
      </w:r>
      <w:r w:rsidRPr="002D596A">
        <w:rPr>
          <w:i/>
          <w:iCs/>
          <w:color w:val="000000"/>
          <w:sz w:val="20"/>
        </w:rPr>
        <w:t>Sono devastati i prati tranquilli a caus</w:t>
      </w:r>
      <w:r w:rsidR="00CA6F7C" w:rsidRPr="002D596A">
        <w:rPr>
          <w:i/>
          <w:iCs/>
          <w:color w:val="000000"/>
          <w:sz w:val="20"/>
        </w:rPr>
        <w:t>a dell'ardente ira del Signore (</w:t>
      </w:r>
      <w:r w:rsidR="00DB4F7D" w:rsidRPr="002D596A">
        <w:rPr>
          <w:i/>
          <w:iCs/>
          <w:color w:val="000000"/>
          <w:sz w:val="20"/>
        </w:rPr>
        <w:t>Ger 25, 37</w:t>
      </w:r>
      <w:r w:rsidR="00CA6F7C" w:rsidRPr="002D596A">
        <w:rPr>
          <w:i/>
          <w:iCs/>
          <w:color w:val="000000"/>
          <w:sz w:val="20"/>
        </w:rPr>
        <w:t xml:space="preserve">). </w:t>
      </w:r>
      <w:r w:rsidRPr="002D596A">
        <w:rPr>
          <w:i/>
          <w:iCs/>
          <w:color w:val="000000"/>
          <w:sz w:val="20"/>
        </w:rPr>
        <w:t>Il leone abbandona la sua tana, poiché il loro paese è una desolazione a causa della spada devastatrice e a caus</w:t>
      </w:r>
      <w:r w:rsidR="00CA6F7C" w:rsidRPr="002D596A">
        <w:rPr>
          <w:i/>
          <w:iCs/>
          <w:color w:val="000000"/>
          <w:sz w:val="20"/>
        </w:rPr>
        <w:t>a della sua ira ardente" (</w:t>
      </w:r>
      <w:r w:rsidR="00DB4F7D" w:rsidRPr="002D596A">
        <w:rPr>
          <w:i/>
          <w:iCs/>
          <w:color w:val="000000"/>
          <w:sz w:val="20"/>
        </w:rPr>
        <w:t>Ger 25, 38</w:t>
      </w:r>
      <w:r w:rsidR="00CA6F7C" w:rsidRPr="002D596A">
        <w:rPr>
          <w:i/>
          <w:iCs/>
          <w:color w:val="000000"/>
          <w:sz w:val="20"/>
        </w:rPr>
        <w:t xml:space="preserve">). </w:t>
      </w:r>
      <w:r w:rsidRPr="002D596A">
        <w:rPr>
          <w:i/>
          <w:iCs/>
          <w:color w:val="000000"/>
          <w:sz w:val="20"/>
        </w:rPr>
        <w:t>Forse ti ascolteranno e ognuno abbandonerà la propria condotta perversa; in tal caso disdirò tutto il male che pensavo di fare loro a causa de</w:t>
      </w:r>
      <w:r w:rsidR="00CA6F7C" w:rsidRPr="002D596A">
        <w:rPr>
          <w:i/>
          <w:iCs/>
          <w:color w:val="000000"/>
          <w:sz w:val="20"/>
        </w:rPr>
        <w:t>lla malvagità delle loro azioni (</w:t>
      </w:r>
      <w:r w:rsidR="00DB4F7D" w:rsidRPr="002D596A">
        <w:rPr>
          <w:i/>
          <w:iCs/>
          <w:color w:val="000000"/>
          <w:sz w:val="20"/>
        </w:rPr>
        <w:t>Ger 26, 3</w:t>
      </w:r>
      <w:r w:rsidR="00CA6F7C" w:rsidRPr="002D596A">
        <w:rPr>
          <w:i/>
          <w:iCs/>
          <w:color w:val="000000"/>
          <w:sz w:val="20"/>
        </w:rPr>
        <w:t xml:space="preserve">). </w:t>
      </w:r>
      <w:r w:rsidR="002D596A" w:rsidRPr="002D596A">
        <w:rPr>
          <w:i/>
          <w:iCs/>
          <w:color w:val="000000"/>
          <w:sz w:val="20"/>
        </w:rPr>
        <w:t>Perché</w:t>
      </w:r>
      <w:r w:rsidRPr="002D596A">
        <w:rPr>
          <w:i/>
          <w:iCs/>
          <w:color w:val="000000"/>
          <w:sz w:val="20"/>
        </w:rPr>
        <w:t xml:space="preserve"> gridi per la tua ferita? Incurabile è la tua piaga. A causa della tua grande iniquità, dei molti tuoi pecc</w:t>
      </w:r>
      <w:r w:rsidR="00CA6F7C" w:rsidRPr="002D596A">
        <w:rPr>
          <w:i/>
          <w:iCs/>
          <w:color w:val="000000"/>
          <w:sz w:val="20"/>
        </w:rPr>
        <w:t>ati, io ti ho fatto questi mali (</w:t>
      </w:r>
      <w:r w:rsidR="00DB4F7D" w:rsidRPr="002D596A">
        <w:rPr>
          <w:i/>
          <w:iCs/>
          <w:color w:val="000000"/>
          <w:sz w:val="20"/>
        </w:rPr>
        <w:t>Ger 30, 15</w:t>
      </w:r>
      <w:r w:rsidR="00CA6F7C" w:rsidRPr="002D596A">
        <w:rPr>
          <w:i/>
          <w:iCs/>
          <w:color w:val="000000"/>
          <w:sz w:val="20"/>
        </w:rPr>
        <w:t xml:space="preserve">). </w:t>
      </w:r>
    </w:p>
    <w:p w14:paraId="4F9854E2" w14:textId="77777777" w:rsidR="00DB4F7D" w:rsidRPr="002D596A" w:rsidRDefault="00FA20A6" w:rsidP="002D596A">
      <w:pPr>
        <w:pStyle w:val="Corpotesto"/>
        <w:rPr>
          <w:i/>
          <w:iCs/>
          <w:color w:val="000000"/>
          <w:sz w:val="20"/>
        </w:rPr>
      </w:pPr>
      <w:r w:rsidRPr="002D596A">
        <w:rPr>
          <w:i/>
          <w:iCs/>
          <w:color w:val="000000"/>
          <w:sz w:val="20"/>
        </w:rPr>
        <w:t>Poiché causa della mia ira e del mio sdegno è stata questa città da quando la edificarono fino ad oggi; così io la far</w:t>
      </w:r>
      <w:r w:rsidR="00CA6F7C" w:rsidRPr="002D596A">
        <w:rPr>
          <w:i/>
          <w:iCs/>
          <w:color w:val="000000"/>
          <w:sz w:val="20"/>
        </w:rPr>
        <w:t>ò scomparire dalla mia presenza (</w:t>
      </w:r>
      <w:r w:rsidR="00DB4F7D" w:rsidRPr="002D596A">
        <w:rPr>
          <w:i/>
          <w:iCs/>
          <w:color w:val="000000"/>
          <w:sz w:val="20"/>
        </w:rPr>
        <w:t>Ger 32, 31</w:t>
      </w:r>
      <w:r w:rsidR="00CA6F7C" w:rsidRPr="002D596A">
        <w:rPr>
          <w:i/>
          <w:iCs/>
          <w:color w:val="000000"/>
          <w:sz w:val="20"/>
        </w:rPr>
        <w:t xml:space="preserve">). </w:t>
      </w:r>
      <w:r w:rsidRPr="002D596A">
        <w:rPr>
          <w:i/>
          <w:iCs/>
          <w:color w:val="000000"/>
          <w:sz w:val="20"/>
        </w:rPr>
        <w:t>A causa di tutto il male che gli Israeliti e i figli di Giuda commisero per provocarmi, essi, i loro re, i loro capi, i loro sacerdoti e i loro profeti, gli uomini di Giud</w:t>
      </w:r>
      <w:r w:rsidR="00CA6F7C" w:rsidRPr="002D596A">
        <w:rPr>
          <w:i/>
          <w:iCs/>
          <w:color w:val="000000"/>
          <w:sz w:val="20"/>
        </w:rPr>
        <w:t>a e gli abitanti di Gerusalemme (</w:t>
      </w:r>
      <w:r w:rsidR="00DB4F7D" w:rsidRPr="002D596A">
        <w:rPr>
          <w:i/>
          <w:iCs/>
          <w:color w:val="000000"/>
          <w:sz w:val="20"/>
        </w:rPr>
        <w:t>Ger 32, 32</w:t>
      </w:r>
      <w:r w:rsidR="00CA6F7C" w:rsidRPr="002D596A">
        <w:rPr>
          <w:i/>
          <w:iCs/>
          <w:color w:val="000000"/>
          <w:sz w:val="20"/>
        </w:rPr>
        <w:t xml:space="preserve">). </w:t>
      </w:r>
      <w:r w:rsidRPr="002D596A">
        <w:rPr>
          <w:i/>
          <w:iCs/>
          <w:color w:val="000000"/>
          <w:sz w:val="20"/>
        </w:rPr>
        <w:t>Dei Caldei venuti a far guerra e a riempirle dei cadaveri degli uomini che io ho colpito nella mia ira e nel mio furore, poiché ho nascosto il volto distornandolo da questa città a caus</w:t>
      </w:r>
      <w:r w:rsidR="00CA6F7C" w:rsidRPr="002D596A">
        <w:rPr>
          <w:i/>
          <w:iCs/>
          <w:color w:val="000000"/>
          <w:sz w:val="20"/>
        </w:rPr>
        <w:t>a di tutta la loro malvagità (</w:t>
      </w:r>
      <w:r w:rsidR="00DB4F7D" w:rsidRPr="002D596A">
        <w:rPr>
          <w:i/>
          <w:iCs/>
          <w:color w:val="000000"/>
          <w:sz w:val="20"/>
        </w:rPr>
        <w:t>Ger 33, 5</w:t>
      </w:r>
      <w:r w:rsidR="00CA6F7C" w:rsidRPr="002D596A">
        <w:rPr>
          <w:i/>
          <w:iCs/>
          <w:color w:val="000000"/>
          <w:sz w:val="20"/>
        </w:rPr>
        <w:t xml:space="preserve">). </w:t>
      </w:r>
      <w:r w:rsidR="0022030E" w:rsidRPr="002D596A">
        <w:rPr>
          <w:i/>
          <w:iCs/>
          <w:color w:val="000000"/>
          <w:sz w:val="20"/>
        </w:rPr>
        <w:t>Quando l'esercito dei Caldei si allontanò da Gerusalemme a caus</w:t>
      </w:r>
      <w:r w:rsidR="00CA6F7C" w:rsidRPr="002D596A">
        <w:rPr>
          <w:i/>
          <w:iCs/>
          <w:color w:val="000000"/>
          <w:sz w:val="20"/>
        </w:rPr>
        <w:t>a dell'esercito del faraone (</w:t>
      </w:r>
      <w:r w:rsidR="00DB4F7D" w:rsidRPr="002D596A">
        <w:rPr>
          <w:i/>
          <w:iCs/>
          <w:color w:val="000000"/>
          <w:sz w:val="20"/>
        </w:rPr>
        <w:t>Ger 37, 11</w:t>
      </w:r>
      <w:r w:rsidR="00CA6F7C" w:rsidRPr="002D596A">
        <w:rPr>
          <w:i/>
          <w:iCs/>
          <w:color w:val="000000"/>
          <w:sz w:val="20"/>
        </w:rPr>
        <w:t xml:space="preserve">). </w:t>
      </w:r>
      <w:r w:rsidR="0022030E" w:rsidRPr="002D596A">
        <w:rPr>
          <w:i/>
          <w:iCs/>
          <w:color w:val="000000"/>
          <w:sz w:val="20"/>
        </w:rPr>
        <w:t>A causa delle iniquità che commisero per provocarmi, andando a offrire incenso e a venerare altri dei, che né loro conoscevano né vo</w:t>
      </w:r>
      <w:r w:rsidR="00CA6F7C" w:rsidRPr="002D596A">
        <w:rPr>
          <w:i/>
          <w:iCs/>
          <w:color w:val="000000"/>
          <w:sz w:val="20"/>
        </w:rPr>
        <w:t>i né i vostri padri conoscevate (</w:t>
      </w:r>
      <w:r w:rsidR="00DB4F7D" w:rsidRPr="002D596A">
        <w:rPr>
          <w:i/>
          <w:iCs/>
          <w:color w:val="000000"/>
          <w:sz w:val="20"/>
        </w:rPr>
        <w:t>Ger 44, 3</w:t>
      </w:r>
      <w:r w:rsidR="00CA6F7C" w:rsidRPr="002D596A">
        <w:rPr>
          <w:i/>
          <w:iCs/>
          <w:color w:val="000000"/>
          <w:sz w:val="20"/>
        </w:rPr>
        <w:t xml:space="preserve">). </w:t>
      </w:r>
      <w:r w:rsidR="0022030E" w:rsidRPr="002D596A">
        <w:rPr>
          <w:i/>
          <w:iCs/>
          <w:color w:val="000000"/>
          <w:sz w:val="20"/>
        </w:rPr>
        <w:t>A causa dell'ira del Signore non sarà più abitata, sarà tutta una desolazione. Chiunque passerà vicino a Babilonia rimarrà stupito e fischier</w:t>
      </w:r>
      <w:r w:rsidR="00CA6F7C" w:rsidRPr="002D596A">
        <w:rPr>
          <w:i/>
          <w:iCs/>
          <w:color w:val="000000"/>
          <w:sz w:val="20"/>
        </w:rPr>
        <w:t>à davanti a tutte le sue piaghe (</w:t>
      </w:r>
      <w:r w:rsidR="00DB4F7D" w:rsidRPr="002D596A">
        <w:rPr>
          <w:i/>
          <w:iCs/>
          <w:color w:val="000000"/>
          <w:sz w:val="20"/>
        </w:rPr>
        <w:t>Ger 50, 13</w:t>
      </w:r>
      <w:r w:rsidR="00CA6F7C" w:rsidRPr="002D596A">
        <w:rPr>
          <w:i/>
          <w:iCs/>
          <w:color w:val="000000"/>
          <w:sz w:val="20"/>
        </w:rPr>
        <w:t xml:space="preserve">). </w:t>
      </w:r>
      <w:r w:rsidR="0022030E" w:rsidRPr="002D596A">
        <w:rPr>
          <w:i/>
          <w:iCs/>
          <w:color w:val="000000"/>
          <w:sz w:val="20"/>
        </w:rPr>
        <w:t>Ma il loro vendicatore è forte, Signore degli eserciti è il suo nome. Egli sosterrà efficacemente la loro causa, per rendere tranquilla la terra e sconvo</w:t>
      </w:r>
      <w:r w:rsidR="00CA6F7C" w:rsidRPr="002D596A">
        <w:rPr>
          <w:i/>
          <w:iCs/>
          <w:color w:val="000000"/>
          <w:sz w:val="20"/>
        </w:rPr>
        <w:t>lgere gli abitanti di Babilonia (</w:t>
      </w:r>
      <w:r w:rsidR="00DB4F7D" w:rsidRPr="002D596A">
        <w:rPr>
          <w:i/>
          <w:iCs/>
          <w:color w:val="000000"/>
          <w:sz w:val="20"/>
        </w:rPr>
        <w:t>Ger 50, 34</w:t>
      </w:r>
      <w:r w:rsidR="00CA6F7C" w:rsidRPr="002D596A">
        <w:rPr>
          <w:i/>
          <w:iCs/>
          <w:color w:val="000000"/>
          <w:sz w:val="20"/>
        </w:rPr>
        <w:t xml:space="preserve">). </w:t>
      </w:r>
      <w:r w:rsidR="0022030E" w:rsidRPr="002D596A">
        <w:rPr>
          <w:i/>
          <w:iCs/>
          <w:color w:val="000000"/>
          <w:sz w:val="20"/>
        </w:rPr>
        <w:t xml:space="preserve">Il Signore ha fatto trionfare la nostra giusta causa, venite, raccontiamo in Sion </w:t>
      </w:r>
      <w:r w:rsidR="00CA6F7C" w:rsidRPr="002D596A">
        <w:rPr>
          <w:i/>
          <w:iCs/>
          <w:color w:val="000000"/>
          <w:sz w:val="20"/>
        </w:rPr>
        <w:t>l'opera del Signore nostro Dio" (</w:t>
      </w:r>
      <w:r w:rsidR="00DB4F7D" w:rsidRPr="002D596A">
        <w:rPr>
          <w:i/>
          <w:iCs/>
          <w:color w:val="000000"/>
          <w:sz w:val="20"/>
        </w:rPr>
        <w:t>Ger 51, 10</w:t>
      </w:r>
      <w:r w:rsidR="00CA6F7C" w:rsidRPr="002D596A">
        <w:rPr>
          <w:i/>
          <w:iCs/>
          <w:color w:val="000000"/>
          <w:sz w:val="20"/>
        </w:rPr>
        <w:t xml:space="preserve">). </w:t>
      </w:r>
    </w:p>
    <w:p w14:paraId="21FD4A54" w14:textId="77777777" w:rsidR="00DB4F7D" w:rsidRPr="002D596A" w:rsidRDefault="0022030E" w:rsidP="002D596A">
      <w:pPr>
        <w:pStyle w:val="Corpotesto"/>
        <w:rPr>
          <w:i/>
          <w:iCs/>
          <w:color w:val="000000"/>
          <w:sz w:val="20"/>
        </w:rPr>
      </w:pPr>
      <w:r w:rsidRPr="002D596A">
        <w:rPr>
          <w:i/>
          <w:iCs/>
          <w:color w:val="000000"/>
          <w:sz w:val="20"/>
        </w:rPr>
        <w:t>Perciò così parla il Signore: "Ecco io difendo la tua causa, compio la tua vendetta; prosciugherò il suo ma</w:t>
      </w:r>
      <w:r w:rsidR="00CA6F7C" w:rsidRPr="002D596A">
        <w:rPr>
          <w:i/>
          <w:iCs/>
          <w:color w:val="000000"/>
          <w:sz w:val="20"/>
        </w:rPr>
        <w:t>re, disseccherò le sue sorgenti (</w:t>
      </w:r>
      <w:r w:rsidR="00DB4F7D" w:rsidRPr="002D596A">
        <w:rPr>
          <w:i/>
          <w:iCs/>
          <w:color w:val="000000"/>
          <w:sz w:val="20"/>
        </w:rPr>
        <w:t>Ger 51, 36</w:t>
      </w:r>
      <w:r w:rsidR="00CA6F7C" w:rsidRPr="002D596A">
        <w:rPr>
          <w:i/>
          <w:iCs/>
          <w:color w:val="000000"/>
          <w:sz w:val="20"/>
        </w:rPr>
        <w:t xml:space="preserve">). </w:t>
      </w:r>
      <w:r w:rsidRPr="002D596A">
        <w:rPr>
          <w:i/>
          <w:iCs/>
          <w:color w:val="000000"/>
          <w:sz w:val="20"/>
        </w:rPr>
        <w:t>Ma, a causa dell'ira del Signore, in Gerusalemme e in Giuda le cose arrivarono a tal punto che il Signore li scacciò dalla sua presenza. Sedecìa si era ribellato al re di Babilo</w:t>
      </w:r>
      <w:r w:rsidR="00CA6F7C" w:rsidRPr="002D596A">
        <w:rPr>
          <w:i/>
          <w:iCs/>
          <w:color w:val="000000"/>
          <w:sz w:val="20"/>
        </w:rPr>
        <w:t>nia (</w:t>
      </w:r>
      <w:r w:rsidR="00DB4F7D" w:rsidRPr="002D596A">
        <w:rPr>
          <w:i/>
          <w:iCs/>
          <w:color w:val="000000"/>
          <w:sz w:val="20"/>
        </w:rPr>
        <w:t>Ger 52, 3</w:t>
      </w:r>
      <w:r w:rsidR="00CA6F7C" w:rsidRPr="002D596A">
        <w:rPr>
          <w:i/>
          <w:iCs/>
          <w:color w:val="000000"/>
          <w:sz w:val="20"/>
        </w:rPr>
        <w:t xml:space="preserve">). </w:t>
      </w:r>
      <w:r w:rsidRPr="002D596A">
        <w:rPr>
          <w:i/>
          <w:iCs/>
          <w:color w:val="000000"/>
          <w:sz w:val="20"/>
        </w:rPr>
        <w:t>Ti sia presente tutta la loro malvagità e trattali duramente come hai trattato me, a causa di tutte le mie prevaricazioni. Molti sono infatti i miei sos</w:t>
      </w:r>
      <w:r w:rsidR="00CA6F7C" w:rsidRPr="002D596A">
        <w:rPr>
          <w:i/>
          <w:iCs/>
          <w:color w:val="000000"/>
          <w:sz w:val="20"/>
        </w:rPr>
        <w:t>piri e il mio cuore si consuma" (</w:t>
      </w:r>
      <w:r w:rsidR="00DB4F7D" w:rsidRPr="002D596A">
        <w:rPr>
          <w:i/>
          <w:iCs/>
          <w:color w:val="000000"/>
          <w:sz w:val="20"/>
        </w:rPr>
        <w:t>Lam 1, 22</w:t>
      </w:r>
      <w:r w:rsidR="00CA6F7C" w:rsidRPr="002D596A">
        <w:rPr>
          <w:i/>
          <w:iCs/>
          <w:color w:val="000000"/>
          <w:sz w:val="20"/>
        </w:rPr>
        <w:t xml:space="preserve">). </w:t>
      </w:r>
      <w:r w:rsidRPr="002D596A">
        <w:rPr>
          <w:i/>
          <w:iCs/>
          <w:color w:val="000000"/>
          <w:sz w:val="20"/>
        </w:rPr>
        <w:t>Quando fan torto a un altro in una causa, forse non vede il Signore tutto ciò?</w:t>
      </w:r>
      <w:r w:rsidR="00CA6F7C" w:rsidRPr="002D596A">
        <w:rPr>
          <w:i/>
          <w:iCs/>
          <w:color w:val="000000"/>
          <w:sz w:val="20"/>
        </w:rPr>
        <w:t xml:space="preserve"> (</w:t>
      </w:r>
      <w:r w:rsidR="00DB4F7D" w:rsidRPr="002D596A">
        <w:rPr>
          <w:i/>
          <w:iCs/>
          <w:color w:val="000000"/>
          <w:sz w:val="20"/>
        </w:rPr>
        <w:t>Lam 3, 36</w:t>
      </w:r>
      <w:r w:rsidR="00CA6F7C" w:rsidRPr="002D596A">
        <w:rPr>
          <w:i/>
          <w:iCs/>
          <w:color w:val="000000"/>
          <w:sz w:val="20"/>
        </w:rPr>
        <w:t xml:space="preserve">). </w:t>
      </w:r>
      <w:r w:rsidRPr="002D596A">
        <w:rPr>
          <w:i/>
          <w:iCs/>
          <w:color w:val="000000"/>
          <w:sz w:val="20"/>
        </w:rPr>
        <w:t>Tu hai difeso, Signore, la mia caus</w:t>
      </w:r>
      <w:r w:rsidR="00CA6F7C" w:rsidRPr="002D596A">
        <w:rPr>
          <w:i/>
          <w:iCs/>
          <w:color w:val="000000"/>
          <w:sz w:val="20"/>
        </w:rPr>
        <w:t>a, hai riscattato la mia vita (</w:t>
      </w:r>
      <w:r w:rsidR="00DB4F7D" w:rsidRPr="002D596A">
        <w:rPr>
          <w:i/>
          <w:iCs/>
          <w:color w:val="000000"/>
          <w:sz w:val="20"/>
        </w:rPr>
        <w:t>Lam 3, 58</w:t>
      </w:r>
      <w:r w:rsidR="00CA6F7C" w:rsidRPr="002D596A">
        <w:rPr>
          <w:i/>
          <w:iCs/>
          <w:color w:val="000000"/>
          <w:sz w:val="20"/>
        </w:rPr>
        <w:t xml:space="preserve">). </w:t>
      </w:r>
      <w:r w:rsidRPr="002D596A">
        <w:rPr>
          <w:i/>
          <w:iCs/>
          <w:color w:val="000000"/>
          <w:sz w:val="20"/>
        </w:rPr>
        <w:t>La nostra pelle si è fatta bruciante come un forno a caus</w:t>
      </w:r>
      <w:r w:rsidR="00CA6F7C" w:rsidRPr="002D596A">
        <w:rPr>
          <w:i/>
          <w:iCs/>
          <w:color w:val="000000"/>
          <w:sz w:val="20"/>
        </w:rPr>
        <w:t>a degli ardori della fame (</w:t>
      </w:r>
      <w:r w:rsidR="00DB4F7D" w:rsidRPr="002D596A">
        <w:rPr>
          <w:i/>
          <w:iCs/>
          <w:color w:val="000000"/>
          <w:sz w:val="20"/>
        </w:rPr>
        <w:t>Lam 5, 10</w:t>
      </w:r>
      <w:r w:rsidR="00CA6F7C" w:rsidRPr="002D596A">
        <w:rPr>
          <w:i/>
          <w:iCs/>
          <w:color w:val="000000"/>
          <w:sz w:val="20"/>
        </w:rPr>
        <w:t xml:space="preserve">). </w:t>
      </w:r>
      <w:r w:rsidRPr="002D596A">
        <w:rPr>
          <w:i/>
          <w:iCs/>
          <w:color w:val="000000"/>
          <w:sz w:val="20"/>
        </w:rPr>
        <w:t>Farò in mezzo a te quanto non ho mai fatto e non farò mai più, a caus</w:t>
      </w:r>
      <w:r w:rsidR="00CA6F7C" w:rsidRPr="002D596A">
        <w:rPr>
          <w:i/>
          <w:iCs/>
          <w:color w:val="000000"/>
          <w:sz w:val="20"/>
        </w:rPr>
        <w:t>a delle tue colpe abominevoli (</w:t>
      </w:r>
      <w:r w:rsidR="00DB4F7D" w:rsidRPr="002D596A">
        <w:rPr>
          <w:i/>
          <w:iCs/>
          <w:color w:val="000000"/>
          <w:sz w:val="20"/>
        </w:rPr>
        <w:t>Ez 5, 9</w:t>
      </w:r>
      <w:r w:rsidR="00CA6F7C" w:rsidRPr="002D596A">
        <w:rPr>
          <w:i/>
          <w:iCs/>
          <w:color w:val="000000"/>
          <w:sz w:val="20"/>
        </w:rPr>
        <w:t xml:space="preserve">). </w:t>
      </w:r>
      <w:r w:rsidRPr="002D596A">
        <w:rPr>
          <w:i/>
          <w:iCs/>
          <w:color w:val="000000"/>
          <w:sz w:val="20"/>
        </w:rPr>
        <w:t>Getteranno l'argento per le strade e il loro oro si cambierà in immondizia, con esso non si sfameranno, non si riempiranno il ventre, perché è stato per loro caus</w:t>
      </w:r>
      <w:r w:rsidR="00CA6F7C" w:rsidRPr="002D596A">
        <w:rPr>
          <w:i/>
          <w:iCs/>
          <w:color w:val="000000"/>
          <w:sz w:val="20"/>
        </w:rPr>
        <w:t>a di peccato (</w:t>
      </w:r>
      <w:r w:rsidR="00DB4F7D" w:rsidRPr="002D596A">
        <w:rPr>
          <w:i/>
          <w:iCs/>
          <w:color w:val="000000"/>
          <w:sz w:val="20"/>
        </w:rPr>
        <w:t>Ez 7, 19</w:t>
      </w:r>
      <w:r w:rsidR="00CA6F7C" w:rsidRPr="002D596A">
        <w:rPr>
          <w:i/>
          <w:iCs/>
          <w:color w:val="000000"/>
          <w:sz w:val="20"/>
        </w:rPr>
        <w:t xml:space="preserve">). </w:t>
      </w:r>
      <w:r w:rsidRPr="002D596A">
        <w:rPr>
          <w:i/>
          <w:iCs/>
          <w:color w:val="000000"/>
          <w:sz w:val="20"/>
        </w:rPr>
        <w:t>Per raggiungere al cuore gli Israeliti, che si sono allontanati da me a caus</w:t>
      </w:r>
      <w:r w:rsidR="00CA6F7C" w:rsidRPr="002D596A">
        <w:rPr>
          <w:i/>
          <w:iCs/>
          <w:color w:val="000000"/>
          <w:sz w:val="20"/>
        </w:rPr>
        <w:t>a di tutti i loro idoli (</w:t>
      </w:r>
      <w:r w:rsidR="00DB4F7D" w:rsidRPr="002D596A">
        <w:rPr>
          <w:i/>
          <w:iCs/>
          <w:color w:val="000000"/>
          <w:sz w:val="20"/>
        </w:rPr>
        <w:t>Ez 14, 5</w:t>
      </w:r>
      <w:r w:rsidR="00CA6F7C" w:rsidRPr="002D596A">
        <w:rPr>
          <w:i/>
          <w:iCs/>
          <w:color w:val="000000"/>
          <w:sz w:val="20"/>
        </w:rPr>
        <w:t xml:space="preserve">). </w:t>
      </w:r>
    </w:p>
    <w:p w14:paraId="0D194565" w14:textId="77777777" w:rsidR="00DB4F7D" w:rsidRPr="002D596A" w:rsidRDefault="0022030E" w:rsidP="002D596A">
      <w:pPr>
        <w:pStyle w:val="Corpotesto"/>
        <w:rPr>
          <w:i/>
          <w:iCs/>
          <w:color w:val="000000"/>
          <w:sz w:val="20"/>
        </w:rPr>
      </w:pPr>
      <w:r w:rsidRPr="002D596A">
        <w:rPr>
          <w:i/>
          <w:iCs/>
          <w:color w:val="000000"/>
          <w:sz w:val="20"/>
        </w:rPr>
        <w:t>Oppure se io infestassi quel paese di bestie feroci, che lo privassero dei suoi figli e ne facessero un deserto che nessuno potesse attraversare a caus</w:t>
      </w:r>
      <w:r w:rsidR="00CA6F7C" w:rsidRPr="002D596A">
        <w:rPr>
          <w:i/>
          <w:iCs/>
          <w:color w:val="000000"/>
          <w:sz w:val="20"/>
        </w:rPr>
        <w:t>a delle bestie feroci (</w:t>
      </w:r>
      <w:r w:rsidR="00DB4F7D" w:rsidRPr="002D596A">
        <w:rPr>
          <w:i/>
          <w:iCs/>
          <w:color w:val="000000"/>
          <w:sz w:val="20"/>
        </w:rPr>
        <w:t>Ez 14, 15</w:t>
      </w:r>
      <w:r w:rsidR="00CA6F7C" w:rsidRPr="002D596A">
        <w:rPr>
          <w:i/>
          <w:iCs/>
          <w:color w:val="000000"/>
          <w:sz w:val="20"/>
        </w:rPr>
        <w:t xml:space="preserve">). </w:t>
      </w:r>
      <w:r w:rsidRPr="002D596A">
        <w:rPr>
          <w:i/>
          <w:iCs/>
          <w:color w:val="000000"/>
          <w:sz w:val="20"/>
        </w:rPr>
        <w:t>Ma se il giusto si allontana dalla giustizia e commette l'iniquità e agisce secondo tutti gli abomini che l'empio commette, potrà egli vivere? Tutte le opere giuste da lui fatte saranno dimenticate; a causa della prevaricazione in cui è caduto e del pecca</w:t>
      </w:r>
      <w:r w:rsidR="00CA6F7C" w:rsidRPr="002D596A">
        <w:rPr>
          <w:i/>
          <w:iCs/>
          <w:color w:val="000000"/>
          <w:sz w:val="20"/>
        </w:rPr>
        <w:t>to che ha commesso, egli morirà (</w:t>
      </w:r>
      <w:r w:rsidR="00DB4F7D" w:rsidRPr="002D596A">
        <w:rPr>
          <w:i/>
          <w:iCs/>
          <w:color w:val="000000"/>
          <w:sz w:val="20"/>
        </w:rPr>
        <w:t>Ez 18, 24</w:t>
      </w:r>
      <w:r w:rsidR="00CA6F7C" w:rsidRPr="002D596A">
        <w:rPr>
          <w:i/>
          <w:iCs/>
          <w:color w:val="000000"/>
          <w:sz w:val="20"/>
        </w:rPr>
        <w:t xml:space="preserve">). </w:t>
      </w:r>
      <w:r w:rsidRPr="002D596A">
        <w:rPr>
          <w:i/>
          <w:iCs/>
          <w:color w:val="000000"/>
          <w:sz w:val="20"/>
        </w:rPr>
        <w:t>Se il giusto si allontana dalla giustizia per commettere l'iniquità e a causa di questa muore, egli muore appunto</w:t>
      </w:r>
      <w:r w:rsidR="00CA6F7C" w:rsidRPr="002D596A">
        <w:rPr>
          <w:i/>
          <w:iCs/>
          <w:color w:val="000000"/>
          <w:sz w:val="20"/>
        </w:rPr>
        <w:t xml:space="preserve"> per l'iniquità che ha commessa (</w:t>
      </w:r>
      <w:r w:rsidR="00DB4F7D" w:rsidRPr="002D596A">
        <w:rPr>
          <w:i/>
          <w:iCs/>
          <w:color w:val="000000"/>
          <w:sz w:val="20"/>
        </w:rPr>
        <w:t>Ez 18, 26</w:t>
      </w:r>
      <w:r w:rsidR="00CA6F7C" w:rsidRPr="002D596A">
        <w:rPr>
          <w:i/>
          <w:iCs/>
          <w:color w:val="000000"/>
          <w:sz w:val="20"/>
        </w:rPr>
        <w:t xml:space="preserve">). </w:t>
      </w:r>
      <w:r w:rsidRPr="002D596A">
        <w:rPr>
          <w:i/>
          <w:iCs/>
          <w:color w:val="000000"/>
          <w:sz w:val="20"/>
        </w:rPr>
        <w:t>Perciò, o Israeliti, io giudicherò ognuno di voi secondo la sua condotta. Oracolo del Signore Dio. Convertitevi e desistete da tutte le vostre iniquità, e l'iniquità non sarà più caus</w:t>
      </w:r>
      <w:r w:rsidR="00CA6F7C" w:rsidRPr="002D596A">
        <w:rPr>
          <w:i/>
          <w:iCs/>
          <w:color w:val="000000"/>
          <w:sz w:val="20"/>
        </w:rPr>
        <w:t>a della vostra rovina (</w:t>
      </w:r>
      <w:r w:rsidR="00DB4F7D" w:rsidRPr="002D596A">
        <w:rPr>
          <w:i/>
          <w:iCs/>
          <w:color w:val="000000"/>
          <w:sz w:val="20"/>
        </w:rPr>
        <w:t>Ez 18, 30</w:t>
      </w:r>
      <w:r w:rsidR="00CA6F7C" w:rsidRPr="002D596A">
        <w:rPr>
          <w:i/>
          <w:iCs/>
          <w:color w:val="000000"/>
          <w:sz w:val="20"/>
        </w:rPr>
        <w:t xml:space="preserve">). </w:t>
      </w:r>
      <w:r w:rsidRPr="002D596A">
        <w:rPr>
          <w:i/>
          <w:iCs/>
          <w:color w:val="000000"/>
          <w:sz w:val="20"/>
        </w:rPr>
        <w:t>Il tuo cuore si era inorgoglito per la tua bellezza, la tua saggezza si era corrotta a causa del tuo splendore: ti ho gettato a terra e ti ho po</w:t>
      </w:r>
      <w:r w:rsidR="00CA6F7C" w:rsidRPr="002D596A">
        <w:rPr>
          <w:i/>
          <w:iCs/>
          <w:color w:val="000000"/>
          <w:sz w:val="20"/>
        </w:rPr>
        <w:t>sto davanti ai re che ti vedano (</w:t>
      </w:r>
      <w:r w:rsidR="00DB4F7D" w:rsidRPr="002D596A">
        <w:rPr>
          <w:i/>
          <w:iCs/>
          <w:color w:val="000000"/>
          <w:sz w:val="20"/>
        </w:rPr>
        <w:t>Ez 28, 17</w:t>
      </w:r>
      <w:r w:rsidR="00CA6F7C" w:rsidRPr="002D596A">
        <w:rPr>
          <w:i/>
          <w:iCs/>
          <w:color w:val="000000"/>
          <w:sz w:val="20"/>
        </w:rPr>
        <w:t xml:space="preserve">). </w:t>
      </w:r>
      <w:r w:rsidRPr="002D596A">
        <w:rPr>
          <w:i/>
          <w:iCs/>
          <w:color w:val="000000"/>
          <w:sz w:val="20"/>
        </w:rPr>
        <w:t>Io lo diedi in balìa di un principe di popoli; lo rigettai a caus</w:t>
      </w:r>
      <w:r w:rsidR="00CA6F7C" w:rsidRPr="002D596A">
        <w:rPr>
          <w:i/>
          <w:iCs/>
          <w:color w:val="000000"/>
          <w:sz w:val="20"/>
        </w:rPr>
        <w:t>a della sua empietà (</w:t>
      </w:r>
      <w:r w:rsidR="00DB4F7D" w:rsidRPr="002D596A">
        <w:rPr>
          <w:i/>
          <w:iCs/>
          <w:color w:val="000000"/>
          <w:sz w:val="20"/>
        </w:rPr>
        <w:t>Ez 31, 11</w:t>
      </w:r>
      <w:r w:rsidR="00CA6F7C" w:rsidRPr="002D596A">
        <w:rPr>
          <w:i/>
          <w:iCs/>
          <w:color w:val="000000"/>
          <w:sz w:val="20"/>
        </w:rPr>
        <w:t xml:space="preserve">). </w:t>
      </w:r>
      <w:r w:rsidRPr="002D596A">
        <w:rPr>
          <w:i/>
          <w:iCs/>
          <w:color w:val="000000"/>
          <w:sz w:val="20"/>
        </w:rPr>
        <w:t>Per te farò stupire molti popoli e tremeranno i loro re a causa tua, quando sguainerò la spada davanti a loro. Ognuno tremerà ad ogni istante per la sua vit</w:t>
      </w:r>
      <w:r w:rsidR="00CA6F7C" w:rsidRPr="002D596A">
        <w:rPr>
          <w:i/>
          <w:iCs/>
          <w:color w:val="000000"/>
          <w:sz w:val="20"/>
        </w:rPr>
        <w:t>a, nel giorno della tua rovina" (</w:t>
      </w:r>
      <w:r w:rsidR="00DB4F7D" w:rsidRPr="002D596A">
        <w:rPr>
          <w:i/>
          <w:iCs/>
          <w:color w:val="000000"/>
          <w:sz w:val="20"/>
        </w:rPr>
        <w:t>Ez 32, 10</w:t>
      </w:r>
      <w:r w:rsidR="00CA6F7C" w:rsidRPr="002D596A">
        <w:rPr>
          <w:i/>
          <w:iCs/>
          <w:color w:val="000000"/>
          <w:sz w:val="20"/>
        </w:rPr>
        <w:t xml:space="preserve">). </w:t>
      </w:r>
      <w:r w:rsidRPr="002D596A">
        <w:rPr>
          <w:i/>
          <w:iCs/>
          <w:color w:val="000000"/>
          <w:sz w:val="20"/>
        </w:rPr>
        <w:t>Sapranno che io sono il Signore quando farò del loro paese una solitudine e un deserto, a causa di tutti</w:t>
      </w:r>
      <w:r w:rsidR="00CA6F7C" w:rsidRPr="002D596A">
        <w:rPr>
          <w:i/>
          <w:iCs/>
          <w:color w:val="000000"/>
          <w:sz w:val="20"/>
        </w:rPr>
        <w:t xml:space="preserve"> gli abomini che hanno commessi (</w:t>
      </w:r>
      <w:r w:rsidR="00DB4F7D" w:rsidRPr="002D596A">
        <w:rPr>
          <w:i/>
          <w:iCs/>
          <w:color w:val="000000"/>
          <w:sz w:val="20"/>
        </w:rPr>
        <w:t>Ez 33, 29</w:t>
      </w:r>
      <w:r w:rsidR="00CA6F7C" w:rsidRPr="002D596A">
        <w:rPr>
          <w:i/>
          <w:iCs/>
          <w:color w:val="000000"/>
          <w:sz w:val="20"/>
        </w:rPr>
        <w:t xml:space="preserve">). </w:t>
      </w:r>
    </w:p>
    <w:p w14:paraId="1D87F51B" w14:textId="77777777" w:rsidR="00DB4F7D" w:rsidRPr="002D596A" w:rsidRDefault="0022030E" w:rsidP="002D596A">
      <w:pPr>
        <w:pStyle w:val="Corpotesto"/>
        <w:rPr>
          <w:i/>
          <w:iCs/>
          <w:color w:val="000000"/>
          <w:sz w:val="20"/>
        </w:rPr>
      </w:pPr>
      <w:r w:rsidRPr="002D596A">
        <w:rPr>
          <w:i/>
          <w:iCs/>
          <w:color w:val="000000"/>
          <w:sz w:val="20"/>
        </w:rPr>
        <w:t>Giusto è stato il tuo giudizio per quanto hai fatto ricadere su di noi e sulla città santa dei nostri padri, Gerusalemme. Con verità e giustizia tu ci hai inflitto tutto questo a causa de</w:t>
      </w:r>
      <w:r w:rsidR="00CA6F7C" w:rsidRPr="002D596A">
        <w:rPr>
          <w:i/>
          <w:iCs/>
          <w:color w:val="000000"/>
          <w:sz w:val="20"/>
        </w:rPr>
        <w:t>i nostri peccati (</w:t>
      </w:r>
      <w:r w:rsidR="00DB4F7D" w:rsidRPr="002D596A">
        <w:rPr>
          <w:i/>
          <w:iCs/>
          <w:color w:val="000000"/>
          <w:sz w:val="20"/>
        </w:rPr>
        <w:t>Dn 3, 28</w:t>
      </w:r>
      <w:r w:rsidR="00CA6F7C" w:rsidRPr="002D596A">
        <w:rPr>
          <w:i/>
          <w:iCs/>
          <w:color w:val="000000"/>
          <w:sz w:val="20"/>
        </w:rPr>
        <w:t xml:space="preserve">). </w:t>
      </w:r>
      <w:r w:rsidRPr="002D596A">
        <w:rPr>
          <w:i/>
          <w:iCs/>
          <w:color w:val="000000"/>
          <w:sz w:val="20"/>
        </w:rPr>
        <w:t>Ora invece, Signore, noi siamo diventati più piccoli di qualunque altra nazione, ora siamo umiliati per tutta la terra a caus</w:t>
      </w:r>
      <w:r w:rsidR="00CA6F7C" w:rsidRPr="002D596A">
        <w:rPr>
          <w:i/>
          <w:iCs/>
          <w:color w:val="000000"/>
          <w:sz w:val="20"/>
        </w:rPr>
        <w:t>a dei nostri peccati (</w:t>
      </w:r>
      <w:r w:rsidR="00DB4F7D" w:rsidRPr="002D596A">
        <w:rPr>
          <w:i/>
          <w:iCs/>
          <w:color w:val="000000"/>
          <w:sz w:val="20"/>
        </w:rPr>
        <w:t>Dn 3, 37</w:t>
      </w:r>
      <w:r w:rsidR="00CA6F7C" w:rsidRPr="002D596A">
        <w:rPr>
          <w:i/>
          <w:iCs/>
          <w:color w:val="000000"/>
          <w:sz w:val="20"/>
        </w:rPr>
        <w:t xml:space="preserve">). </w:t>
      </w:r>
      <w:r w:rsidRPr="002D596A">
        <w:rPr>
          <w:i/>
          <w:iCs/>
          <w:color w:val="000000"/>
          <w:sz w:val="20"/>
        </w:rPr>
        <w:t>Continuai a guardare a causa delle parole superbe che quel corno proferiva, e vidi che la bestia fu uccisa e il suo corpo distrutto</w:t>
      </w:r>
      <w:r w:rsidR="00CA6F7C" w:rsidRPr="002D596A">
        <w:rPr>
          <w:i/>
          <w:iCs/>
          <w:color w:val="000000"/>
          <w:sz w:val="20"/>
        </w:rPr>
        <w:t xml:space="preserve"> e gettato a bruciare sul fuoco (</w:t>
      </w:r>
      <w:r w:rsidR="00DB4F7D" w:rsidRPr="002D596A">
        <w:rPr>
          <w:i/>
          <w:iCs/>
          <w:color w:val="000000"/>
          <w:sz w:val="20"/>
        </w:rPr>
        <w:t>Dn 7, 11</w:t>
      </w:r>
      <w:r w:rsidR="00CA6F7C" w:rsidRPr="002D596A">
        <w:rPr>
          <w:i/>
          <w:iCs/>
          <w:color w:val="000000"/>
          <w:sz w:val="20"/>
        </w:rPr>
        <w:t xml:space="preserve">). </w:t>
      </w:r>
      <w:r w:rsidRPr="002D596A">
        <w:rPr>
          <w:i/>
          <w:iCs/>
          <w:color w:val="000000"/>
          <w:sz w:val="20"/>
        </w:rPr>
        <w:t>La sua potenza si rafforzerà, ma non per potenza propria; causerà inaudite rovine, avrà successo nelle imprese, distruggerà i potenti e il popolo dei sa</w:t>
      </w:r>
      <w:r w:rsidR="00CA6F7C" w:rsidRPr="002D596A">
        <w:rPr>
          <w:i/>
          <w:iCs/>
          <w:color w:val="000000"/>
          <w:sz w:val="20"/>
        </w:rPr>
        <w:t>nti (</w:t>
      </w:r>
      <w:r w:rsidR="00DB4F7D" w:rsidRPr="002D596A">
        <w:rPr>
          <w:i/>
          <w:iCs/>
          <w:color w:val="000000"/>
          <w:sz w:val="20"/>
        </w:rPr>
        <w:t>Dn 8, 24</w:t>
      </w:r>
      <w:r w:rsidR="00CA6F7C" w:rsidRPr="002D596A">
        <w:rPr>
          <w:i/>
          <w:iCs/>
          <w:color w:val="000000"/>
          <w:sz w:val="20"/>
        </w:rPr>
        <w:t xml:space="preserve">). </w:t>
      </w:r>
      <w:r w:rsidRPr="002D596A">
        <w:rPr>
          <w:i/>
          <w:iCs/>
          <w:color w:val="000000"/>
          <w:sz w:val="20"/>
        </w:rPr>
        <w:t>I suoi stessi commensali saranno causa della sua rovina; il suo esercito sarà t</w:t>
      </w:r>
      <w:r w:rsidR="00CA6F7C" w:rsidRPr="002D596A">
        <w:rPr>
          <w:i/>
          <w:iCs/>
          <w:color w:val="000000"/>
          <w:sz w:val="20"/>
        </w:rPr>
        <w:t>ravolto e molti cadranno uccisi (</w:t>
      </w:r>
      <w:r w:rsidR="00DB4F7D" w:rsidRPr="002D596A">
        <w:rPr>
          <w:i/>
          <w:iCs/>
          <w:color w:val="000000"/>
          <w:sz w:val="20"/>
        </w:rPr>
        <w:t>Dn 11, 26</w:t>
      </w:r>
      <w:r w:rsidR="00CA6F7C" w:rsidRPr="002D596A">
        <w:rPr>
          <w:i/>
          <w:iCs/>
          <w:color w:val="000000"/>
          <w:sz w:val="20"/>
        </w:rPr>
        <w:t xml:space="preserve">). </w:t>
      </w:r>
      <w:r w:rsidRPr="002D596A">
        <w:rPr>
          <w:i/>
          <w:iCs/>
          <w:color w:val="000000"/>
          <w:sz w:val="20"/>
        </w:rPr>
        <w:t xml:space="preserve">Sono venuti i giorni del castigo, sono giunti i giorni del rendiconto, - Israele lo sappia: un pazzo è il profeta, l'uomo ispirato vaneggia - a causa delle tue molte iniquità, </w:t>
      </w:r>
      <w:r w:rsidR="00CA6F7C" w:rsidRPr="002D596A">
        <w:rPr>
          <w:i/>
          <w:iCs/>
          <w:color w:val="000000"/>
          <w:sz w:val="20"/>
        </w:rPr>
        <w:t>per la gravità del tuo affronto (</w:t>
      </w:r>
      <w:r w:rsidR="00DB4F7D" w:rsidRPr="002D596A">
        <w:rPr>
          <w:i/>
          <w:iCs/>
          <w:color w:val="000000"/>
          <w:sz w:val="20"/>
        </w:rPr>
        <w:t>Os 9, 7</w:t>
      </w:r>
      <w:r w:rsidR="00CA6F7C" w:rsidRPr="002D596A">
        <w:rPr>
          <w:i/>
          <w:iCs/>
          <w:color w:val="000000"/>
          <w:sz w:val="20"/>
        </w:rPr>
        <w:t xml:space="preserve">). </w:t>
      </w:r>
      <w:r w:rsidRPr="002D596A">
        <w:rPr>
          <w:i/>
          <w:iCs/>
          <w:color w:val="000000"/>
          <w:sz w:val="20"/>
        </w:rPr>
        <w:t>Risuona forse la tromba nella città, senza che il popolo si metta in allarme? Avviene forse nella città una sventura, che non sia causata dal Signore?</w:t>
      </w:r>
      <w:r w:rsidR="00CA6F7C" w:rsidRPr="002D596A">
        <w:rPr>
          <w:i/>
          <w:iCs/>
          <w:color w:val="000000"/>
          <w:sz w:val="20"/>
        </w:rPr>
        <w:t xml:space="preserve"> (</w:t>
      </w:r>
      <w:r w:rsidR="00DB4F7D" w:rsidRPr="002D596A">
        <w:rPr>
          <w:i/>
          <w:iCs/>
          <w:color w:val="000000"/>
          <w:sz w:val="20"/>
        </w:rPr>
        <w:t>Am 3, 6</w:t>
      </w:r>
      <w:r w:rsidR="00CA6F7C" w:rsidRPr="002D596A">
        <w:rPr>
          <w:i/>
          <w:iCs/>
          <w:color w:val="000000"/>
          <w:sz w:val="20"/>
        </w:rPr>
        <w:t xml:space="preserve">). </w:t>
      </w:r>
    </w:p>
    <w:p w14:paraId="03D2D63E" w14:textId="77777777" w:rsidR="00DB4F7D" w:rsidRPr="002D596A" w:rsidRDefault="0022030E" w:rsidP="002D596A">
      <w:pPr>
        <w:pStyle w:val="Corpotesto"/>
        <w:rPr>
          <w:i/>
          <w:iCs/>
          <w:color w:val="000000"/>
          <w:sz w:val="20"/>
        </w:rPr>
      </w:pPr>
      <w:r w:rsidRPr="002D596A">
        <w:rPr>
          <w:i/>
          <w:iCs/>
          <w:color w:val="000000"/>
          <w:sz w:val="20"/>
        </w:rPr>
        <w:t>Gli domandarono: "Spiegaci dunque per causa di chi abbiamo questa sciagura. Qual è il tuo mestiere? Da dove vieni? Qual è il tuo pae</w:t>
      </w:r>
      <w:r w:rsidR="00CA6F7C" w:rsidRPr="002D596A">
        <w:rPr>
          <w:i/>
          <w:iCs/>
          <w:color w:val="000000"/>
          <w:sz w:val="20"/>
        </w:rPr>
        <w:t>se? A quale popolo appartieni?" (</w:t>
      </w:r>
      <w:r w:rsidR="00DB4F7D" w:rsidRPr="002D596A">
        <w:rPr>
          <w:i/>
          <w:iCs/>
          <w:color w:val="000000"/>
          <w:sz w:val="20"/>
        </w:rPr>
        <w:t>Gn 1, 8</w:t>
      </w:r>
      <w:r w:rsidR="00CA6F7C" w:rsidRPr="002D596A">
        <w:rPr>
          <w:i/>
          <w:iCs/>
          <w:color w:val="000000"/>
          <w:sz w:val="20"/>
        </w:rPr>
        <w:t xml:space="preserve">). </w:t>
      </w:r>
      <w:r w:rsidRPr="002D596A">
        <w:rPr>
          <w:i/>
          <w:iCs/>
          <w:color w:val="000000"/>
          <w:sz w:val="20"/>
        </w:rPr>
        <w:t>Egli disse loro: "Prendetemi e gettatemi in mare e si calmerà il mare che ora è contro di voi, perché io so che questa grande tempesta vi ha colto per caus</w:t>
      </w:r>
      <w:r w:rsidR="00CA6F7C" w:rsidRPr="002D596A">
        <w:rPr>
          <w:i/>
          <w:iCs/>
          <w:color w:val="000000"/>
          <w:sz w:val="20"/>
        </w:rPr>
        <w:t>a mia" (</w:t>
      </w:r>
      <w:r w:rsidR="00DB4F7D" w:rsidRPr="002D596A">
        <w:rPr>
          <w:i/>
          <w:iCs/>
          <w:color w:val="000000"/>
          <w:sz w:val="20"/>
        </w:rPr>
        <w:t>Gn 1, 12</w:t>
      </w:r>
      <w:r w:rsidR="00CA6F7C" w:rsidRPr="002D596A">
        <w:rPr>
          <w:i/>
          <w:iCs/>
          <w:color w:val="000000"/>
          <w:sz w:val="20"/>
        </w:rPr>
        <w:t xml:space="preserve">). </w:t>
      </w:r>
      <w:r w:rsidRPr="002D596A">
        <w:rPr>
          <w:i/>
          <w:iCs/>
          <w:color w:val="000000"/>
          <w:sz w:val="20"/>
        </w:rPr>
        <w:t xml:space="preserve">Allora implorarono il Signore e dissero: "Signore, </w:t>
      </w:r>
      <w:r w:rsidR="002D596A" w:rsidRPr="002D596A">
        <w:rPr>
          <w:i/>
          <w:iCs/>
          <w:color w:val="000000"/>
          <w:sz w:val="20"/>
        </w:rPr>
        <w:t>fa’</w:t>
      </w:r>
      <w:r w:rsidRPr="002D596A">
        <w:rPr>
          <w:i/>
          <w:iCs/>
          <w:color w:val="000000"/>
          <w:sz w:val="20"/>
        </w:rPr>
        <w:t xml:space="preserve"> che noi non periamo a causa della vita di questo uomo e non imputarci il sangue innocente poiché tu, Signore</w:t>
      </w:r>
      <w:r w:rsidR="00CA6F7C" w:rsidRPr="002D596A">
        <w:rPr>
          <w:i/>
          <w:iCs/>
          <w:color w:val="000000"/>
          <w:sz w:val="20"/>
        </w:rPr>
        <w:t>, agisci secondo il tuo volere" (</w:t>
      </w:r>
      <w:r w:rsidR="00DB4F7D" w:rsidRPr="002D596A">
        <w:rPr>
          <w:i/>
          <w:iCs/>
          <w:color w:val="000000"/>
          <w:sz w:val="20"/>
        </w:rPr>
        <w:t>Gn 1, 14</w:t>
      </w:r>
      <w:r w:rsidR="00CA6F7C" w:rsidRPr="002D596A">
        <w:rPr>
          <w:i/>
          <w:iCs/>
          <w:color w:val="000000"/>
          <w:sz w:val="20"/>
        </w:rPr>
        <w:t xml:space="preserve">). </w:t>
      </w:r>
      <w:r w:rsidRPr="002D596A">
        <w:rPr>
          <w:i/>
          <w:iCs/>
          <w:color w:val="000000"/>
          <w:sz w:val="20"/>
        </w:rPr>
        <w:t>Perciò, per causa vostra, Sion sarà arata come un campo e Gerusalemme diverrà un mucchio di rovine, il mon</w:t>
      </w:r>
      <w:r w:rsidR="00CA6F7C" w:rsidRPr="002D596A">
        <w:rPr>
          <w:i/>
          <w:iCs/>
          <w:color w:val="000000"/>
          <w:sz w:val="20"/>
        </w:rPr>
        <w:t>te del tempio un'altura selvosa (</w:t>
      </w:r>
      <w:r w:rsidR="00DB4F7D" w:rsidRPr="002D596A">
        <w:rPr>
          <w:i/>
          <w:iCs/>
          <w:color w:val="000000"/>
          <w:sz w:val="20"/>
        </w:rPr>
        <w:t>Mi 3, 12</w:t>
      </w:r>
      <w:r w:rsidR="00CA6F7C" w:rsidRPr="002D596A">
        <w:rPr>
          <w:i/>
          <w:iCs/>
          <w:color w:val="000000"/>
          <w:sz w:val="20"/>
        </w:rPr>
        <w:t xml:space="preserve">). </w:t>
      </w:r>
      <w:r w:rsidRPr="002D596A">
        <w:rPr>
          <w:i/>
          <w:iCs/>
          <w:color w:val="000000"/>
          <w:sz w:val="20"/>
        </w:rPr>
        <w:t xml:space="preserve">Ascoltate, o monti, il processo del Signore e porgete l'orecchio, o perenni fondamenta della terra, </w:t>
      </w:r>
      <w:r w:rsidR="002D596A" w:rsidRPr="002D596A">
        <w:rPr>
          <w:i/>
          <w:iCs/>
          <w:color w:val="000000"/>
          <w:sz w:val="20"/>
        </w:rPr>
        <w:t>perché</w:t>
      </w:r>
      <w:r w:rsidRPr="002D596A">
        <w:rPr>
          <w:i/>
          <w:iCs/>
          <w:color w:val="000000"/>
          <w:sz w:val="20"/>
        </w:rPr>
        <w:t xml:space="preserve"> il Signore è in lite con il suo popolo, intenta caus</w:t>
      </w:r>
      <w:r w:rsidR="00CA6F7C" w:rsidRPr="002D596A">
        <w:rPr>
          <w:i/>
          <w:iCs/>
          <w:color w:val="000000"/>
          <w:sz w:val="20"/>
        </w:rPr>
        <w:t>a con Israele (</w:t>
      </w:r>
      <w:r w:rsidR="00DB4F7D" w:rsidRPr="002D596A">
        <w:rPr>
          <w:i/>
          <w:iCs/>
          <w:color w:val="000000"/>
          <w:sz w:val="20"/>
        </w:rPr>
        <w:t>Mi 6, 2</w:t>
      </w:r>
      <w:r w:rsidR="00CA6F7C" w:rsidRPr="002D596A">
        <w:rPr>
          <w:i/>
          <w:iCs/>
          <w:color w:val="000000"/>
          <w:sz w:val="20"/>
        </w:rPr>
        <w:t xml:space="preserve">). </w:t>
      </w:r>
      <w:r w:rsidRPr="002D596A">
        <w:rPr>
          <w:i/>
          <w:iCs/>
          <w:color w:val="000000"/>
          <w:sz w:val="20"/>
        </w:rPr>
        <w:t xml:space="preserve">Sopporterò lo sdegno del Signore </w:t>
      </w:r>
      <w:r w:rsidR="002D596A" w:rsidRPr="002D596A">
        <w:rPr>
          <w:i/>
          <w:iCs/>
          <w:color w:val="000000"/>
          <w:sz w:val="20"/>
        </w:rPr>
        <w:t>perché</w:t>
      </w:r>
      <w:r w:rsidRPr="002D596A">
        <w:rPr>
          <w:i/>
          <w:iCs/>
          <w:color w:val="000000"/>
          <w:sz w:val="20"/>
        </w:rPr>
        <w:t xml:space="preserve"> ho peccato contro di lui, </w:t>
      </w:r>
      <w:r w:rsidR="002D596A" w:rsidRPr="002D596A">
        <w:rPr>
          <w:i/>
          <w:iCs/>
          <w:color w:val="000000"/>
          <w:sz w:val="20"/>
        </w:rPr>
        <w:t>finché</w:t>
      </w:r>
      <w:r w:rsidRPr="002D596A">
        <w:rPr>
          <w:i/>
          <w:iCs/>
          <w:color w:val="000000"/>
          <w:sz w:val="20"/>
        </w:rPr>
        <w:t xml:space="preserve"> egli tratti la mia causa e mi renda ragione, </w:t>
      </w:r>
      <w:r w:rsidR="002D596A" w:rsidRPr="002D596A">
        <w:rPr>
          <w:i/>
          <w:iCs/>
          <w:color w:val="000000"/>
          <w:sz w:val="20"/>
        </w:rPr>
        <w:t>finché</w:t>
      </w:r>
      <w:r w:rsidRPr="002D596A">
        <w:rPr>
          <w:i/>
          <w:iCs/>
          <w:color w:val="000000"/>
          <w:sz w:val="20"/>
        </w:rPr>
        <w:t xml:space="preserve"> mi faccia uscire alla luce e io veda la sua giustizia.</w:t>
      </w:r>
      <w:r w:rsidR="00CA6F7C" w:rsidRPr="002D596A">
        <w:rPr>
          <w:i/>
          <w:iCs/>
          <w:color w:val="000000"/>
          <w:sz w:val="20"/>
        </w:rPr>
        <w:t xml:space="preserve"> (</w:t>
      </w:r>
      <w:r w:rsidR="00DB4F7D" w:rsidRPr="002D596A">
        <w:rPr>
          <w:i/>
          <w:iCs/>
          <w:color w:val="000000"/>
          <w:sz w:val="20"/>
        </w:rPr>
        <w:t>Mi 7, 9</w:t>
      </w:r>
      <w:r w:rsidR="00CA6F7C" w:rsidRPr="002D596A">
        <w:rPr>
          <w:i/>
          <w:iCs/>
          <w:color w:val="000000"/>
          <w:sz w:val="20"/>
        </w:rPr>
        <w:t xml:space="preserve">). </w:t>
      </w:r>
    </w:p>
    <w:p w14:paraId="4A71BC4C" w14:textId="77777777" w:rsidR="00DB4F7D" w:rsidRPr="002D596A" w:rsidRDefault="0022030E" w:rsidP="002D596A">
      <w:pPr>
        <w:pStyle w:val="Corpotesto"/>
        <w:rPr>
          <w:i/>
          <w:iCs/>
          <w:color w:val="000000"/>
          <w:sz w:val="20"/>
        </w:rPr>
      </w:pPr>
      <w:r w:rsidRPr="002D596A">
        <w:rPr>
          <w:i/>
          <w:iCs/>
          <w:color w:val="000000"/>
          <w:sz w:val="20"/>
        </w:rPr>
        <w:t>La terra diventerà un deserto a causa dei suoi abita</w:t>
      </w:r>
      <w:r w:rsidR="00CA6F7C" w:rsidRPr="002D596A">
        <w:rPr>
          <w:i/>
          <w:iCs/>
          <w:color w:val="000000"/>
          <w:sz w:val="20"/>
        </w:rPr>
        <w:t>nti, a motivo delle loro azioni (</w:t>
      </w:r>
      <w:r w:rsidR="00DB4F7D" w:rsidRPr="002D596A">
        <w:rPr>
          <w:i/>
          <w:iCs/>
          <w:color w:val="000000"/>
          <w:sz w:val="20"/>
        </w:rPr>
        <w:t>Mi 7, 13</w:t>
      </w:r>
      <w:r w:rsidR="00CA6F7C" w:rsidRPr="002D596A">
        <w:rPr>
          <w:i/>
          <w:iCs/>
          <w:color w:val="000000"/>
          <w:sz w:val="20"/>
        </w:rPr>
        <w:t xml:space="preserve">). </w:t>
      </w:r>
      <w:r w:rsidRPr="002D596A">
        <w:rPr>
          <w:i/>
          <w:iCs/>
          <w:color w:val="000000"/>
          <w:sz w:val="20"/>
        </w:rPr>
        <w:t>Poiché tu hai spogliato molte genti, gli altri popoli spoglieranno te, a causa del sangue umano versato, della violenza fatta alla regione</w:t>
      </w:r>
      <w:r w:rsidR="00CA6F7C" w:rsidRPr="002D596A">
        <w:rPr>
          <w:i/>
          <w:iCs/>
          <w:color w:val="000000"/>
          <w:sz w:val="20"/>
        </w:rPr>
        <w:t>, alla città e ai suoi abitanti (</w:t>
      </w:r>
      <w:r w:rsidR="00DB4F7D" w:rsidRPr="002D596A">
        <w:rPr>
          <w:i/>
          <w:iCs/>
          <w:color w:val="000000"/>
          <w:sz w:val="20"/>
        </w:rPr>
        <w:t>Ab 2, 8</w:t>
      </w:r>
      <w:r w:rsidR="00CA6F7C" w:rsidRPr="002D596A">
        <w:rPr>
          <w:i/>
          <w:iCs/>
          <w:color w:val="000000"/>
          <w:sz w:val="20"/>
        </w:rPr>
        <w:t xml:space="preserve">). </w:t>
      </w:r>
      <w:r w:rsidRPr="002D596A">
        <w:rPr>
          <w:i/>
          <w:iCs/>
          <w:color w:val="000000"/>
          <w:sz w:val="20"/>
        </w:rPr>
        <w:t>poiché lo scempio fatto al Libano ricadrà su di te e il massacro degli animali ti colmerà di spavento, a causa del sangue umano versato, della violenza fatta alla regione, alla citt</w:t>
      </w:r>
      <w:r w:rsidR="00CA6F7C" w:rsidRPr="002D596A">
        <w:rPr>
          <w:i/>
          <w:iCs/>
          <w:color w:val="000000"/>
          <w:sz w:val="20"/>
        </w:rPr>
        <w:t>à e a tutti i suoi abitanti (</w:t>
      </w:r>
      <w:r w:rsidR="00DB4F7D" w:rsidRPr="002D596A">
        <w:rPr>
          <w:i/>
          <w:iCs/>
          <w:color w:val="000000"/>
          <w:sz w:val="20"/>
        </w:rPr>
        <w:t>Ab 2, 17</w:t>
      </w:r>
      <w:r w:rsidR="00CA6F7C" w:rsidRPr="002D596A">
        <w:rPr>
          <w:i/>
          <w:iCs/>
          <w:color w:val="000000"/>
          <w:sz w:val="20"/>
        </w:rPr>
        <w:t xml:space="preserve">). </w:t>
      </w:r>
      <w:r w:rsidRPr="002D596A">
        <w:rPr>
          <w:i/>
          <w:iCs/>
          <w:color w:val="000000"/>
          <w:sz w:val="20"/>
        </w:rPr>
        <w:t>Le parole e i decreti che io avevo comunicato ai miei servi, i profeti, non si sono forse adempiuti sui padri vostri? Essi si sono convertiti e hanno detto: Quanto il Signore degli eserciti ci aveva minacciato a causa dei nostri traviamenti e delle nostre col</w:t>
      </w:r>
      <w:r w:rsidR="00CA6F7C" w:rsidRPr="002D596A">
        <w:rPr>
          <w:i/>
          <w:iCs/>
          <w:color w:val="000000"/>
          <w:sz w:val="20"/>
        </w:rPr>
        <w:t>pe, l'ha eseguito sopra di noi" (</w:t>
      </w:r>
      <w:r w:rsidR="00DB4F7D" w:rsidRPr="002D596A">
        <w:rPr>
          <w:i/>
          <w:iCs/>
          <w:color w:val="000000"/>
          <w:sz w:val="20"/>
        </w:rPr>
        <w:t>Zc 1, 6</w:t>
      </w:r>
      <w:r w:rsidR="00CA6F7C" w:rsidRPr="002D596A">
        <w:rPr>
          <w:i/>
          <w:iCs/>
          <w:color w:val="000000"/>
          <w:sz w:val="20"/>
        </w:rPr>
        <w:t xml:space="preserve">). </w:t>
      </w:r>
      <w:r w:rsidRPr="002D596A">
        <w:rPr>
          <w:i/>
          <w:iCs/>
          <w:color w:val="000000"/>
          <w:sz w:val="20"/>
        </w:rPr>
        <w:t>Ma prima di questi giorni non c'era salario per l'uomo, né salario per l'animale; non c'era sicurezza alcuna per chi andava e per chi veniva a causa degli invasori: io stesso mettevo</w:t>
      </w:r>
      <w:r w:rsidR="00CA6F7C" w:rsidRPr="002D596A">
        <w:rPr>
          <w:i/>
          <w:iCs/>
          <w:color w:val="000000"/>
          <w:sz w:val="20"/>
        </w:rPr>
        <w:t xml:space="preserve"> gli uomini l'un contro l'altro (</w:t>
      </w:r>
      <w:r w:rsidR="00DB4F7D" w:rsidRPr="002D596A">
        <w:rPr>
          <w:i/>
          <w:iCs/>
          <w:color w:val="000000"/>
          <w:sz w:val="20"/>
        </w:rPr>
        <w:t>Zc 8, 10</w:t>
      </w:r>
      <w:r w:rsidR="00CA6F7C" w:rsidRPr="002D596A">
        <w:rPr>
          <w:i/>
          <w:iCs/>
          <w:color w:val="000000"/>
          <w:sz w:val="20"/>
        </w:rPr>
        <w:t xml:space="preserve">). </w:t>
      </w:r>
    </w:p>
    <w:p w14:paraId="08519D29" w14:textId="77777777" w:rsidR="00DB4F7D" w:rsidRPr="002D596A" w:rsidRDefault="0022030E" w:rsidP="002D596A">
      <w:pPr>
        <w:pStyle w:val="Corpotesto"/>
        <w:rPr>
          <w:i/>
          <w:iCs/>
          <w:color w:val="000000"/>
          <w:sz w:val="20"/>
        </w:rPr>
      </w:pPr>
      <w:r w:rsidRPr="002D596A">
        <w:rPr>
          <w:i/>
          <w:iCs/>
          <w:color w:val="000000"/>
          <w:sz w:val="20"/>
        </w:rPr>
        <w:t>Beati i perseguitati per causa della giustizia, perc</w:t>
      </w:r>
      <w:r w:rsidR="00CA6F7C" w:rsidRPr="002D596A">
        <w:rPr>
          <w:i/>
          <w:iCs/>
          <w:color w:val="000000"/>
          <w:sz w:val="20"/>
        </w:rPr>
        <w:t>hé di essi è il regno dei cieli (</w:t>
      </w:r>
      <w:r w:rsidR="00DB4F7D" w:rsidRPr="002D596A">
        <w:rPr>
          <w:i/>
          <w:iCs/>
          <w:color w:val="000000"/>
          <w:sz w:val="20"/>
        </w:rPr>
        <w:t>Mt 5, 10</w:t>
      </w:r>
      <w:r w:rsidR="00CA6F7C" w:rsidRPr="002D596A">
        <w:rPr>
          <w:i/>
          <w:iCs/>
          <w:color w:val="000000"/>
          <w:sz w:val="20"/>
        </w:rPr>
        <w:t xml:space="preserve">). </w:t>
      </w:r>
      <w:r w:rsidRPr="002D596A">
        <w:rPr>
          <w:i/>
          <w:iCs/>
          <w:color w:val="000000"/>
          <w:sz w:val="20"/>
        </w:rPr>
        <w:t>Beati voi quando vi insulteranno, vi perseguiteranno e, mentendo, diranno ogni sorta di male contro di voi per caus</w:t>
      </w:r>
      <w:r w:rsidR="00CA6F7C" w:rsidRPr="002D596A">
        <w:rPr>
          <w:i/>
          <w:iCs/>
          <w:color w:val="000000"/>
          <w:sz w:val="20"/>
        </w:rPr>
        <w:t>a mia (</w:t>
      </w:r>
      <w:r w:rsidR="00DB4F7D" w:rsidRPr="002D596A">
        <w:rPr>
          <w:i/>
          <w:iCs/>
          <w:color w:val="000000"/>
          <w:sz w:val="20"/>
        </w:rPr>
        <w:t>Mt 5, 11</w:t>
      </w:r>
      <w:r w:rsidR="00CA6F7C" w:rsidRPr="002D596A">
        <w:rPr>
          <w:i/>
          <w:iCs/>
          <w:color w:val="000000"/>
          <w:sz w:val="20"/>
        </w:rPr>
        <w:t xml:space="preserve">). </w:t>
      </w:r>
      <w:r w:rsidRPr="002D596A">
        <w:rPr>
          <w:i/>
          <w:iCs/>
          <w:color w:val="000000"/>
          <w:sz w:val="20"/>
        </w:rPr>
        <w:t>E sarete condotti davanti ai governatori e ai re per causa mia, per dare t</w:t>
      </w:r>
      <w:r w:rsidR="00CA6F7C" w:rsidRPr="002D596A">
        <w:rPr>
          <w:i/>
          <w:iCs/>
          <w:color w:val="000000"/>
          <w:sz w:val="20"/>
        </w:rPr>
        <w:t>estimonianza a loro e ai pagani (</w:t>
      </w:r>
      <w:r w:rsidR="00DB4F7D" w:rsidRPr="002D596A">
        <w:rPr>
          <w:i/>
          <w:iCs/>
          <w:color w:val="000000"/>
          <w:sz w:val="20"/>
        </w:rPr>
        <w:t>Mt 10, 18</w:t>
      </w:r>
      <w:r w:rsidR="00CA6F7C" w:rsidRPr="002D596A">
        <w:rPr>
          <w:i/>
          <w:iCs/>
          <w:color w:val="000000"/>
          <w:sz w:val="20"/>
        </w:rPr>
        <w:t xml:space="preserve">). </w:t>
      </w:r>
      <w:r w:rsidRPr="002D596A">
        <w:rPr>
          <w:i/>
          <w:iCs/>
          <w:color w:val="000000"/>
          <w:sz w:val="20"/>
        </w:rPr>
        <w:t>E sarete odiati da tutti a causa del mio nome; ma chi persever</w:t>
      </w:r>
      <w:r w:rsidR="00CA6F7C" w:rsidRPr="002D596A">
        <w:rPr>
          <w:i/>
          <w:iCs/>
          <w:color w:val="000000"/>
          <w:sz w:val="20"/>
        </w:rPr>
        <w:t>erà sino alla fine sarà salvato (</w:t>
      </w:r>
      <w:r w:rsidR="00DB4F7D" w:rsidRPr="002D596A">
        <w:rPr>
          <w:i/>
          <w:iCs/>
          <w:color w:val="000000"/>
          <w:sz w:val="20"/>
        </w:rPr>
        <w:t>Mt 10, 22</w:t>
      </w:r>
      <w:r w:rsidR="00CA6F7C" w:rsidRPr="002D596A">
        <w:rPr>
          <w:i/>
          <w:iCs/>
          <w:color w:val="000000"/>
          <w:sz w:val="20"/>
        </w:rPr>
        <w:t xml:space="preserve">). </w:t>
      </w:r>
      <w:r w:rsidRPr="002D596A">
        <w:rPr>
          <w:i/>
          <w:iCs/>
          <w:color w:val="000000"/>
          <w:sz w:val="20"/>
        </w:rPr>
        <w:t>Chi avrà trovato la sua vita, la perderà: e chi avrà perduto la sua vita per caus</w:t>
      </w:r>
      <w:r w:rsidR="00CA6F7C" w:rsidRPr="002D596A">
        <w:rPr>
          <w:i/>
          <w:iCs/>
          <w:color w:val="000000"/>
          <w:sz w:val="20"/>
        </w:rPr>
        <w:t>a mia, la troverà (</w:t>
      </w:r>
      <w:r w:rsidR="00DB4F7D" w:rsidRPr="002D596A">
        <w:rPr>
          <w:i/>
          <w:iCs/>
          <w:color w:val="000000"/>
          <w:sz w:val="20"/>
        </w:rPr>
        <w:t>Mt 10, 39</w:t>
      </w:r>
      <w:r w:rsidR="00CA6F7C" w:rsidRPr="002D596A">
        <w:rPr>
          <w:i/>
          <w:iCs/>
          <w:color w:val="000000"/>
          <w:sz w:val="20"/>
        </w:rPr>
        <w:t xml:space="preserve">). </w:t>
      </w:r>
      <w:r w:rsidRPr="002D596A">
        <w:rPr>
          <w:i/>
          <w:iCs/>
          <w:color w:val="000000"/>
          <w:sz w:val="20"/>
        </w:rPr>
        <w:t>Ma non ha radice in sé ed è incostante, sicché appena giunge una tribolazione o persecuzione a causa della paro</w:t>
      </w:r>
      <w:r w:rsidR="00CA6F7C" w:rsidRPr="002D596A">
        <w:rPr>
          <w:i/>
          <w:iCs/>
          <w:color w:val="000000"/>
          <w:sz w:val="20"/>
        </w:rPr>
        <w:t>la, egli ne resta scandalizzato (</w:t>
      </w:r>
      <w:r w:rsidR="00DB4F7D" w:rsidRPr="002D596A">
        <w:rPr>
          <w:i/>
          <w:iCs/>
          <w:color w:val="000000"/>
          <w:sz w:val="20"/>
        </w:rPr>
        <w:t>Mt 13, 21</w:t>
      </w:r>
      <w:r w:rsidR="00CA6F7C" w:rsidRPr="002D596A">
        <w:rPr>
          <w:i/>
          <w:iCs/>
          <w:color w:val="000000"/>
          <w:sz w:val="20"/>
        </w:rPr>
        <w:t xml:space="preserve">). </w:t>
      </w:r>
      <w:r w:rsidRPr="002D596A">
        <w:rPr>
          <w:i/>
          <w:iCs/>
          <w:color w:val="000000"/>
          <w:sz w:val="20"/>
        </w:rPr>
        <w:t xml:space="preserve">E si scandalizzavano per causa sua. Ma Gesù disse loro: "Un profeta non è disprezzato se non </w:t>
      </w:r>
      <w:r w:rsidR="00CA6F7C" w:rsidRPr="002D596A">
        <w:rPr>
          <w:i/>
          <w:iCs/>
          <w:color w:val="000000"/>
          <w:sz w:val="20"/>
        </w:rPr>
        <w:t>nella sua patria e in casa sua" (</w:t>
      </w:r>
      <w:r w:rsidR="00DB4F7D" w:rsidRPr="002D596A">
        <w:rPr>
          <w:i/>
          <w:iCs/>
          <w:color w:val="000000"/>
          <w:sz w:val="20"/>
        </w:rPr>
        <w:t>Mt 13, 57</w:t>
      </w:r>
      <w:r w:rsidR="00CA6F7C" w:rsidRPr="002D596A">
        <w:rPr>
          <w:i/>
          <w:iCs/>
          <w:color w:val="000000"/>
          <w:sz w:val="20"/>
        </w:rPr>
        <w:t xml:space="preserve">). </w:t>
      </w:r>
    </w:p>
    <w:p w14:paraId="3E06D070" w14:textId="77777777" w:rsidR="00DB4F7D" w:rsidRPr="002D596A" w:rsidRDefault="0022030E" w:rsidP="002D596A">
      <w:pPr>
        <w:pStyle w:val="Corpotesto"/>
        <w:rPr>
          <w:i/>
          <w:iCs/>
          <w:color w:val="000000"/>
          <w:sz w:val="20"/>
        </w:rPr>
      </w:pPr>
      <w:r w:rsidRPr="002D596A">
        <w:rPr>
          <w:i/>
          <w:iCs/>
          <w:color w:val="000000"/>
          <w:sz w:val="20"/>
        </w:rPr>
        <w:t>E non fece molti miracoli a caus</w:t>
      </w:r>
      <w:r w:rsidR="00CA6F7C" w:rsidRPr="002D596A">
        <w:rPr>
          <w:i/>
          <w:iCs/>
          <w:color w:val="000000"/>
          <w:sz w:val="20"/>
        </w:rPr>
        <w:t>a della loro incredulità (</w:t>
      </w:r>
      <w:r w:rsidR="00DB4F7D" w:rsidRPr="002D596A">
        <w:rPr>
          <w:i/>
          <w:iCs/>
          <w:color w:val="000000"/>
          <w:sz w:val="20"/>
        </w:rPr>
        <w:t>Mt 13, 58</w:t>
      </w:r>
      <w:r w:rsidR="00CA6F7C" w:rsidRPr="002D596A">
        <w:rPr>
          <w:i/>
          <w:iCs/>
          <w:color w:val="000000"/>
          <w:sz w:val="20"/>
        </w:rPr>
        <w:t xml:space="preserve">). </w:t>
      </w:r>
      <w:r w:rsidRPr="002D596A">
        <w:rPr>
          <w:i/>
          <w:iCs/>
          <w:color w:val="000000"/>
          <w:sz w:val="20"/>
        </w:rPr>
        <w:t>Erode aveva arrestato Giovanni e lo aveva fatto incatenare e gettare in prigione per causa di Erodìade,</w:t>
      </w:r>
      <w:r w:rsidR="00CA6F7C" w:rsidRPr="002D596A">
        <w:rPr>
          <w:i/>
          <w:iCs/>
          <w:color w:val="000000"/>
          <w:sz w:val="20"/>
        </w:rPr>
        <w:t xml:space="preserve"> moglie di Filippo suo fratello (</w:t>
      </w:r>
      <w:r w:rsidR="00DB4F7D" w:rsidRPr="002D596A">
        <w:rPr>
          <w:i/>
          <w:iCs/>
          <w:color w:val="000000"/>
          <w:sz w:val="20"/>
        </w:rPr>
        <w:t>Mt 14, 3</w:t>
      </w:r>
      <w:r w:rsidR="00CA6F7C" w:rsidRPr="002D596A">
        <w:rPr>
          <w:i/>
          <w:iCs/>
          <w:color w:val="000000"/>
          <w:sz w:val="20"/>
        </w:rPr>
        <w:t xml:space="preserve">). </w:t>
      </w:r>
      <w:r w:rsidRPr="002D596A">
        <w:rPr>
          <w:i/>
          <w:iCs/>
          <w:color w:val="000000"/>
          <w:sz w:val="20"/>
        </w:rPr>
        <w:t>Il re ne fu contristato, ma a causa del giuramento e dei commensali ordinò che le fosse data</w:t>
      </w:r>
      <w:r w:rsidR="00CA6F7C" w:rsidRPr="002D596A">
        <w:rPr>
          <w:i/>
          <w:iCs/>
          <w:color w:val="000000"/>
          <w:sz w:val="20"/>
        </w:rPr>
        <w:t xml:space="preserve"> (</w:t>
      </w:r>
      <w:r w:rsidR="00DB4F7D" w:rsidRPr="002D596A">
        <w:rPr>
          <w:i/>
          <w:iCs/>
          <w:color w:val="000000"/>
          <w:sz w:val="20"/>
        </w:rPr>
        <w:t>Mt 14, 9</w:t>
      </w:r>
      <w:r w:rsidR="00CA6F7C" w:rsidRPr="002D596A">
        <w:rPr>
          <w:i/>
          <w:iCs/>
          <w:color w:val="000000"/>
          <w:sz w:val="20"/>
        </w:rPr>
        <w:t xml:space="preserve">). </w:t>
      </w:r>
      <w:r w:rsidRPr="002D596A">
        <w:rPr>
          <w:i/>
          <w:iCs/>
          <w:color w:val="000000"/>
          <w:sz w:val="20"/>
        </w:rPr>
        <w:t>La barca intanto distava già qualche miglio da terra ed era agitata dalle onde, a caus</w:t>
      </w:r>
      <w:r w:rsidR="00CA6F7C" w:rsidRPr="002D596A">
        <w:rPr>
          <w:i/>
          <w:iCs/>
          <w:color w:val="000000"/>
          <w:sz w:val="20"/>
        </w:rPr>
        <w:t>a del vento contrario (</w:t>
      </w:r>
      <w:r w:rsidR="00DB4F7D" w:rsidRPr="002D596A">
        <w:rPr>
          <w:i/>
          <w:iCs/>
          <w:color w:val="000000"/>
          <w:sz w:val="20"/>
        </w:rPr>
        <w:t>Mt 14, 24</w:t>
      </w:r>
      <w:r w:rsidR="00CA6F7C" w:rsidRPr="002D596A">
        <w:rPr>
          <w:i/>
          <w:iCs/>
          <w:color w:val="000000"/>
          <w:sz w:val="20"/>
        </w:rPr>
        <w:t xml:space="preserve">). </w:t>
      </w:r>
      <w:r w:rsidRPr="002D596A">
        <w:rPr>
          <w:i/>
          <w:iCs/>
          <w:color w:val="000000"/>
          <w:sz w:val="20"/>
        </w:rPr>
        <w:t>Perché chi vorrà salvare la propria vita, la perderà; ma chi perderà la propria vita per caus</w:t>
      </w:r>
      <w:r w:rsidR="00CA6F7C" w:rsidRPr="002D596A">
        <w:rPr>
          <w:i/>
          <w:iCs/>
          <w:color w:val="000000"/>
          <w:sz w:val="20"/>
        </w:rPr>
        <w:t>a mia, la troverà (</w:t>
      </w:r>
      <w:r w:rsidR="00DB4F7D" w:rsidRPr="002D596A">
        <w:rPr>
          <w:i/>
          <w:iCs/>
          <w:color w:val="000000"/>
          <w:sz w:val="20"/>
        </w:rPr>
        <w:t>Mt 16, 25</w:t>
      </w:r>
      <w:r w:rsidR="00CA6F7C" w:rsidRPr="002D596A">
        <w:rPr>
          <w:i/>
          <w:iCs/>
          <w:color w:val="000000"/>
          <w:sz w:val="20"/>
        </w:rPr>
        <w:t xml:space="preserve">). </w:t>
      </w:r>
      <w:r w:rsidRPr="002D596A">
        <w:rPr>
          <w:i/>
          <w:iCs/>
          <w:color w:val="000000"/>
          <w:sz w:val="20"/>
        </w:rPr>
        <w:t>Allora vi consegneranno ai supplizi e vi uccideranno, e sarete odiati da tutti i popoli a caus</w:t>
      </w:r>
      <w:r w:rsidR="00CA6F7C" w:rsidRPr="002D596A">
        <w:rPr>
          <w:i/>
          <w:iCs/>
          <w:color w:val="000000"/>
          <w:sz w:val="20"/>
        </w:rPr>
        <w:t>a del mio nome (</w:t>
      </w:r>
      <w:r w:rsidR="00DB4F7D" w:rsidRPr="002D596A">
        <w:rPr>
          <w:i/>
          <w:iCs/>
          <w:color w:val="000000"/>
          <w:sz w:val="20"/>
        </w:rPr>
        <w:t>Mt 24, 9</w:t>
      </w:r>
      <w:r w:rsidR="00CA6F7C" w:rsidRPr="002D596A">
        <w:rPr>
          <w:i/>
          <w:iCs/>
          <w:color w:val="000000"/>
          <w:sz w:val="20"/>
        </w:rPr>
        <w:t xml:space="preserve">). </w:t>
      </w:r>
      <w:r w:rsidRPr="002D596A">
        <w:rPr>
          <w:i/>
          <w:iCs/>
          <w:color w:val="000000"/>
          <w:sz w:val="20"/>
        </w:rPr>
        <w:t>E se quei giorni non fossero abbreviati, nessun vivente si salverebbe; ma a causa degli eletti</w:t>
      </w:r>
      <w:r w:rsidR="00CA6F7C" w:rsidRPr="002D596A">
        <w:rPr>
          <w:i/>
          <w:iCs/>
          <w:color w:val="000000"/>
          <w:sz w:val="20"/>
        </w:rPr>
        <w:t xml:space="preserve"> quei giorni saranno abbreviati (</w:t>
      </w:r>
      <w:r w:rsidR="00DB4F7D" w:rsidRPr="002D596A">
        <w:rPr>
          <w:i/>
          <w:iCs/>
          <w:color w:val="000000"/>
          <w:sz w:val="20"/>
        </w:rPr>
        <w:t>Mt 24, 22</w:t>
      </w:r>
      <w:r w:rsidR="00CA6F7C" w:rsidRPr="002D596A">
        <w:rPr>
          <w:i/>
          <w:iCs/>
          <w:color w:val="000000"/>
          <w:sz w:val="20"/>
        </w:rPr>
        <w:t xml:space="preserve">). </w:t>
      </w:r>
    </w:p>
    <w:p w14:paraId="2677286A" w14:textId="77777777" w:rsidR="00DB4F7D" w:rsidRPr="002D596A" w:rsidRDefault="0022030E" w:rsidP="002D596A">
      <w:pPr>
        <w:pStyle w:val="Corpotesto"/>
        <w:rPr>
          <w:i/>
          <w:iCs/>
          <w:color w:val="000000"/>
          <w:sz w:val="20"/>
        </w:rPr>
      </w:pPr>
      <w:r w:rsidRPr="002D596A">
        <w:rPr>
          <w:i/>
          <w:iCs/>
          <w:color w:val="000000"/>
          <w:sz w:val="20"/>
        </w:rPr>
        <w:t>Allora Gesù disse loro: "Voi tutti vi scandalizzerete per causa mia in questa notte. Sta scritto infatti: Percuoterò il pastore e sarann</w:t>
      </w:r>
      <w:r w:rsidR="00CA6F7C" w:rsidRPr="002D596A">
        <w:rPr>
          <w:i/>
          <w:iCs/>
          <w:color w:val="000000"/>
          <w:sz w:val="20"/>
        </w:rPr>
        <w:t>o disperse le pecore del gregge (</w:t>
      </w:r>
      <w:r w:rsidR="00DB4F7D" w:rsidRPr="002D596A">
        <w:rPr>
          <w:i/>
          <w:iCs/>
          <w:color w:val="000000"/>
          <w:sz w:val="20"/>
        </w:rPr>
        <w:t>Mt 26, 31</w:t>
      </w:r>
      <w:r w:rsidR="00CA6F7C" w:rsidRPr="002D596A">
        <w:rPr>
          <w:i/>
          <w:iCs/>
          <w:color w:val="000000"/>
          <w:sz w:val="20"/>
        </w:rPr>
        <w:t xml:space="preserve">). </w:t>
      </w:r>
      <w:r w:rsidRPr="002D596A">
        <w:rPr>
          <w:i/>
          <w:iCs/>
          <w:color w:val="000000"/>
          <w:sz w:val="20"/>
        </w:rPr>
        <w:t>Mentre egli sedeva in tribunale, sua moglie gli mandò a dire: "Non avere a che fare con quel giusto; perché oggi fui molto turbata in sogno, per caus</w:t>
      </w:r>
      <w:r w:rsidR="00CA6F7C" w:rsidRPr="002D596A">
        <w:rPr>
          <w:i/>
          <w:iCs/>
          <w:color w:val="000000"/>
          <w:sz w:val="20"/>
        </w:rPr>
        <w:t>a sua" (</w:t>
      </w:r>
      <w:r w:rsidR="00DB4F7D" w:rsidRPr="002D596A">
        <w:rPr>
          <w:i/>
          <w:iCs/>
          <w:color w:val="000000"/>
          <w:sz w:val="20"/>
        </w:rPr>
        <w:t>Mt 27, 19</w:t>
      </w:r>
      <w:r w:rsidR="00CA6F7C" w:rsidRPr="002D596A">
        <w:rPr>
          <w:i/>
          <w:iCs/>
          <w:color w:val="000000"/>
          <w:sz w:val="20"/>
        </w:rPr>
        <w:t xml:space="preserve">). </w:t>
      </w:r>
      <w:r w:rsidRPr="002D596A">
        <w:rPr>
          <w:i/>
          <w:iCs/>
          <w:color w:val="000000"/>
          <w:sz w:val="20"/>
        </w:rPr>
        <w:t>Non potendo però portarglielo innanzi, a causa della folla, scoperchiarono il tetto nel punto dov'egli si trovava e, fatta un'apertura, calarono il lettucc</w:t>
      </w:r>
      <w:r w:rsidR="00CA6F7C" w:rsidRPr="002D596A">
        <w:rPr>
          <w:i/>
          <w:iCs/>
          <w:color w:val="000000"/>
          <w:sz w:val="20"/>
        </w:rPr>
        <w:t>io su cui giaceva il paralitico (</w:t>
      </w:r>
      <w:r w:rsidR="00DB4F7D" w:rsidRPr="002D596A">
        <w:rPr>
          <w:i/>
          <w:iCs/>
          <w:color w:val="000000"/>
          <w:sz w:val="20"/>
        </w:rPr>
        <w:t>Mc 2, 4</w:t>
      </w:r>
      <w:r w:rsidR="00CA6F7C" w:rsidRPr="002D596A">
        <w:rPr>
          <w:i/>
          <w:iCs/>
          <w:color w:val="000000"/>
          <w:sz w:val="20"/>
        </w:rPr>
        <w:t xml:space="preserve">). </w:t>
      </w:r>
      <w:r w:rsidRPr="002D596A">
        <w:rPr>
          <w:i/>
          <w:iCs/>
          <w:color w:val="000000"/>
          <w:sz w:val="20"/>
        </w:rPr>
        <w:t>Allora egli pregò i suoi discepoli che gli mettessero a disposizione una barca, a causa della foll</w:t>
      </w:r>
      <w:r w:rsidR="00CA6F7C" w:rsidRPr="002D596A">
        <w:rPr>
          <w:i/>
          <w:iCs/>
          <w:color w:val="000000"/>
          <w:sz w:val="20"/>
        </w:rPr>
        <w:t>a, perché non lo schiacciassero (</w:t>
      </w:r>
      <w:r w:rsidR="00DB4F7D" w:rsidRPr="002D596A">
        <w:rPr>
          <w:i/>
          <w:iCs/>
          <w:color w:val="000000"/>
          <w:sz w:val="20"/>
        </w:rPr>
        <w:t>Mc 3, 9</w:t>
      </w:r>
      <w:r w:rsidR="00CA6F7C" w:rsidRPr="002D596A">
        <w:rPr>
          <w:i/>
          <w:iCs/>
          <w:color w:val="000000"/>
          <w:sz w:val="20"/>
        </w:rPr>
        <w:t xml:space="preserve">). </w:t>
      </w:r>
      <w:r w:rsidRPr="002D596A">
        <w:rPr>
          <w:i/>
          <w:iCs/>
          <w:color w:val="000000"/>
          <w:sz w:val="20"/>
        </w:rPr>
        <w:t xml:space="preserve">Ma non hanno radice in se stessi, sono incostanti e quindi, al sopraggiungere di qualche tribolazione o persecuzione a causa della parola, subito si </w:t>
      </w:r>
      <w:r w:rsidR="00CA6F7C" w:rsidRPr="002D596A">
        <w:rPr>
          <w:i/>
          <w:iCs/>
          <w:color w:val="000000"/>
          <w:sz w:val="20"/>
        </w:rPr>
        <w:t>abbattono (</w:t>
      </w:r>
      <w:r w:rsidR="00DB4F7D" w:rsidRPr="002D596A">
        <w:rPr>
          <w:i/>
          <w:iCs/>
          <w:color w:val="000000"/>
          <w:sz w:val="20"/>
        </w:rPr>
        <w:t>Mc 4, 17</w:t>
      </w:r>
      <w:r w:rsidR="00CA6F7C" w:rsidRPr="002D596A">
        <w:rPr>
          <w:i/>
          <w:iCs/>
          <w:color w:val="000000"/>
          <w:sz w:val="20"/>
        </w:rPr>
        <w:t xml:space="preserve">). </w:t>
      </w:r>
      <w:r w:rsidRPr="002D596A">
        <w:rPr>
          <w:i/>
          <w:iCs/>
          <w:color w:val="000000"/>
          <w:sz w:val="20"/>
        </w:rPr>
        <w:t xml:space="preserve">Erode infatti aveva fatto arrestare Giovanni e lo aveva messo in prigione a causa di Erodìade, moglie di suo fratello </w:t>
      </w:r>
      <w:r w:rsidR="00CA6F7C" w:rsidRPr="002D596A">
        <w:rPr>
          <w:i/>
          <w:iCs/>
          <w:color w:val="000000"/>
          <w:sz w:val="20"/>
        </w:rPr>
        <w:t>Filippo, che egli aveva sposata (</w:t>
      </w:r>
      <w:r w:rsidR="00DB4F7D" w:rsidRPr="002D596A">
        <w:rPr>
          <w:i/>
          <w:iCs/>
          <w:color w:val="000000"/>
          <w:sz w:val="20"/>
        </w:rPr>
        <w:t>Mc 6, 17</w:t>
      </w:r>
      <w:r w:rsidR="00CA6F7C" w:rsidRPr="002D596A">
        <w:rPr>
          <w:i/>
          <w:iCs/>
          <w:color w:val="000000"/>
          <w:sz w:val="20"/>
        </w:rPr>
        <w:t xml:space="preserve">). </w:t>
      </w:r>
    </w:p>
    <w:p w14:paraId="4456282D" w14:textId="77777777" w:rsidR="00DB4F7D" w:rsidRPr="002D596A" w:rsidRDefault="0022030E" w:rsidP="002D596A">
      <w:pPr>
        <w:pStyle w:val="Corpotesto"/>
        <w:rPr>
          <w:i/>
          <w:iCs/>
          <w:color w:val="000000"/>
          <w:sz w:val="20"/>
        </w:rPr>
      </w:pPr>
      <w:r w:rsidRPr="002D596A">
        <w:rPr>
          <w:i/>
          <w:iCs/>
          <w:color w:val="000000"/>
          <w:sz w:val="20"/>
        </w:rPr>
        <w:t>Perché chi vorrà salvare la propria vita, la perderà; ma chi perderà la propria vita per caus</w:t>
      </w:r>
      <w:r w:rsidR="00CA6F7C" w:rsidRPr="002D596A">
        <w:rPr>
          <w:i/>
          <w:iCs/>
          <w:color w:val="000000"/>
          <w:sz w:val="20"/>
        </w:rPr>
        <w:t>a mia e del vangelo, la salverà (</w:t>
      </w:r>
      <w:r w:rsidR="00DB4F7D" w:rsidRPr="002D596A">
        <w:rPr>
          <w:i/>
          <w:iCs/>
          <w:color w:val="000000"/>
          <w:sz w:val="20"/>
        </w:rPr>
        <w:t>Mc 8, 35</w:t>
      </w:r>
      <w:r w:rsidR="00CA6F7C" w:rsidRPr="002D596A">
        <w:rPr>
          <w:i/>
          <w:iCs/>
          <w:color w:val="000000"/>
          <w:sz w:val="20"/>
        </w:rPr>
        <w:t xml:space="preserve">). </w:t>
      </w:r>
      <w:r w:rsidRPr="002D596A">
        <w:rPr>
          <w:i/>
          <w:iCs/>
          <w:color w:val="000000"/>
          <w:sz w:val="20"/>
        </w:rPr>
        <w:t>Gesù gli rispose: "In verità vi dico: non c'è nessuno che abbia lasciato casa o fratelli o sorelle o madre o padre o figli o campi a causa mia e a caus</w:t>
      </w:r>
      <w:r w:rsidR="00CA6F7C" w:rsidRPr="002D596A">
        <w:rPr>
          <w:i/>
          <w:iCs/>
          <w:color w:val="000000"/>
          <w:sz w:val="20"/>
        </w:rPr>
        <w:t>a del Vangelo (</w:t>
      </w:r>
      <w:r w:rsidR="00DB4F7D" w:rsidRPr="002D596A">
        <w:rPr>
          <w:i/>
          <w:iCs/>
          <w:color w:val="000000"/>
          <w:sz w:val="20"/>
        </w:rPr>
        <w:t>Mc 10, 29</w:t>
      </w:r>
      <w:r w:rsidR="00CA6F7C" w:rsidRPr="002D596A">
        <w:rPr>
          <w:i/>
          <w:iCs/>
          <w:color w:val="000000"/>
          <w:sz w:val="20"/>
        </w:rPr>
        <w:t xml:space="preserve">). </w:t>
      </w:r>
      <w:r w:rsidRPr="002D596A">
        <w:rPr>
          <w:i/>
          <w:iCs/>
          <w:color w:val="000000"/>
          <w:sz w:val="20"/>
        </w:rPr>
        <w:t>Ma voi badate a voi stessi! Vi consegneranno ai sinedri, sarete percossi nelle sinagoghe, comparirete davanti a governatori e re a causa mia, per rend</w:t>
      </w:r>
      <w:r w:rsidR="00CA6F7C" w:rsidRPr="002D596A">
        <w:rPr>
          <w:i/>
          <w:iCs/>
          <w:color w:val="000000"/>
          <w:sz w:val="20"/>
        </w:rPr>
        <w:t>er testimonianza davanti a loro (</w:t>
      </w:r>
      <w:r w:rsidR="00DB4F7D" w:rsidRPr="002D596A">
        <w:rPr>
          <w:i/>
          <w:iCs/>
          <w:color w:val="000000"/>
          <w:sz w:val="20"/>
        </w:rPr>
        <w:t>Mc 13, 9</w:t>
      </w:r>
      <w:r w:rsidR="00CA6F7C" w:rsidRPr="002D596A">
        <w:rPr>
          <w:i/>
          <w:iCs/>
          <w:color w:val="000000"/>
          <w:sz w:val="20"/>
        </w:rPr>
        <w:t xml:space="preserve">). </w:t>
      </w:r>
      <w:r w:rsidRPr="002D596A">
        <w:rPr>
          <w:i/>
          <w:iCs/>
          <w:color w:val="000000"/>
          <w:sz w:val="20"/>
        </w:rPr>
        <w:t>Voi sarete odiati da tutti a causa del mio nome, ma chi avrà perseverato sino a</w:t>
      </w:r>
      <w:r w:rsidR="00CA6F7C" w:rsidRPr="002D596A">
        <w:rPr>
          <w:i/>
          <w:iCs/>
          <w:color w:val="000000"/>
          <w:sz w:val="20"/>
        </w:rPr>
        <w:t>lla fine sarà salvato (</w:t>
      </w:r>
      <w:r w:rsidR="00DB4F7D" w:rsidRPr="002D596A">
        <w:rPr>
          <w:i/>
          <w:iCs/>
          <w:color w:val="000000"/>
          <w:sz w:val="20"/>
        </w:rPr>
        <w:t>Mc 13, 13</w:t>
      </w:r>
      <w:r w:rsidR="00CA6F7C" w:rsidRPr="002D596A">
        <w:rPr>
          <w:i/>
          <w:iCs/>
          <w:color w:val="000000"/>
          <w:sz w:val="20"/>
        </w:rPr>
        <w:t xml:space="preserve">). </w:t>
      </w:r>
      <w:r w:rsidRPr="002D596A">
        <w:rPr>
          <w:i/>
          <w:iCs/>
          <w:color w:val="000000"/>
          <w:sz w:val="20"/>
        </w:rPr>
        <w:t>Ma il tetrarca Erode, biasimato da lui a causa di Erodìade, moglie di suo fratello, e per tutte le s</w:t>
      </w:r>
      <w:r w:rsidR="00CA6F7C" w:rsidRPr="002D596A">
        <w:rPr>
          <w:i/>
          <w:iCs/>
          <w:color w:val="000000"/>
          <w:sz w:val="20"/>
        </w:rPr>
        <w:t>celleratezze che aveva commesso (</w:t>
      </w:r>
      <w:r w:rsidR="00DB4F7D" w:rsidRPr="002D596A">
        <w:rPr>
          <w:i/>
          <w:iCs/>
          <w:color w:val="000000"/>
          <w:sz w:val="20"/>
        </w:rPr>
        <w:t>Lc 3, 19</w:t>
      </w:r>
      <w:r w:rsidR="00CA6F7C" w:rsidRPr="002D596A">
        <w:rPr>
          <w:i/>
          <w:iCs/>
          <w:color w:val="000000"/>
          <w:sz w:val="20"/>
        </w:rPr>
        <w:t xml:space="preserve">). </w:t>
      </w:r>
      <w:r w:rsidRPr="002D596A">
        <w:rPr>
          <w:i/>
          <w:iCs/>
          <w:color w:val="000000"/>
          <w:sz w:val="20"/>
        </w:rPr>
        <w:t>Non trovando da qual parte introdurlo a causa della folla, salirono sul tetto e lo calarono attraverso le tegole con il lettuccio davanti</w:t>
      </w:r>
      <w:r w:rsidR="00CA6F7C" w:rsidRPr="002D596A">
        <w:rPr>
          <w:i/>
          <w:iCs/>
          <w:color w:val="000000"/>
          <w:sz w:val="20"/>
        </w:rPr>
        <w:t xml:space="preserve"> a Gesù, nel mezzo della stanza (</w:t>
      </w:r>
      <w:r w:rsidR="00DB4F7D" w:rsidRPr="002D596A">
        <w:rPr>
          <w:i/>
          <w:iCs/>
          <w:color w:val="000000"/>
          <w:sz w:val="20"/>
        </w:rPr>
        <w:t>Lc 5, 19</w:t>
      </w:r>
      <w:r w:rsidR="00CA6F7C" w:rsidRPr="002D596A">
        <w:rPr>
          <w:i/>
          <w:iCs/>
          <w:color w:val="000000"/>
          <w:sz w:val="20"/>
        </w:rPr>
        <w:t xml:space="preserve">). </w:t>
      </w:r>
    </w:p>
    <w:p w14:paraId="38500CA2" w14:textId="77777777" w:rsidR="00DB4F7D" w:rsidRPr="002D596A" w:rsidRDefault="0022030E" w:rsidP="002D596A">
      <w:pPr>
        <w:pStyle w:val="Corpotesto"/>
        <w:rPr>
          <w:i/>
          <w:iCs/>
          <w:color w:val="000000"/>
          <w:sz w:val="20"/>
        </w:rPr>
      </w:pPr>
      <w:r w:rsidRPr="002D596A">
        <w:rPr>
          <w:i/>
          <w:iCs/>
          <w:color w:val="000000"/>
          <w:sz w:val="20"/>
        </w:rPr>
        <w:t>Beati voi quando gli uomini vi odieranno e quando vi metteranno al bando e v'insulteranno e respingeranno il vostro nome come scellerato, a causa del Figli</w:t>
      </w:r>
      <w:r w:rsidR="00CA6F7C" w:rsidRPr="002D596A">
        <w:rPr>
          <w:i/>
          <w:iCs/>
          <w:color w:val="000000"/>
          <w:sz w:val="20"/>
        </w:rPr>
        <w:t>o dell'uomo (</w:t>
      </w:r>
      <w:r w:rsidR="00DB4F7D" w:rsidRPr="002D596A">
        <w:rPr>
          <w:i/>
          <w:iCs/>
          <w:color w:val="000000"/>
          <w:sz w:val="20"/>
        </w:rPr>
        <w:t>Lc 6, 22</w:t>
      </w:r>
      <w:r w:rsidR="00CA6F7C" w:rsidRPr="002D596A">
        <w:rPr>
          <w:i/>
          <w:iCs/>
          <w:color w:val="000000"/>
          <w:sz w:val="20"/>
        </w:rPr>
        <w:t xml:space="preserve">). </w:t>
      </w:r>
      <w:r w:rsidRPr="002D596A">
        <w:rPr>
          <w:i/>
          <w:iCs/>
          <w:color w:val="000000"/>
          <w:sz w:val="20"/>
        </w:rPr>
        <w:t>Un giorno andarono a trovarlo la madre e i fratelli, ma non potevano avvicinarlo a caus</w:t>
      </w:r>
      <w:r w:rsidR="00CA6F7C" w:rsidRPr="002D596A">
        <w:rPr>
          <w:i/>
          <w:iCs/>
          <w:color w:val="000000"/>
          <w:sz w:val="20"/>
        </w:rPr>
        <w:t>a della folla (</w:t>
      </w:r>
      <w:r w:rsidR="00DB4F7D" w:rsidRPr="002D596A">
        <w:rPr>
          <w:i/>
          <w:iCs/>
          <w:color w:val="000000"/>
          <w:sz w:val="20"/>
        </w:rPr>
        <w:t>Lc 8, 19</w:t>
      </w:r>
      <w:r w:rsidR="00CA6F7C" w:rsidRPr="002D596A">
        <w:rPr>
          <w:i/>
          <w:iCs/>
          <w:color w:val="000000"/>
          <w:sz w:val="20"/>
        </w:rPr>
        <w:t xml:space="preserve">). </w:t>
      </w:r>
      <w:r w:rsidRPr="002D596A">
        <w:rPr>
          <w:i/>
          <w:iCs/>
          <w:color w:val="000000"/>
          <w:sz w:val="20"/>
        </w:rPr>
        <w:t>Cercava di vedere quale fosse Gesù, ma non gli riusciva a causa della folla</w:t>
      </w:r>
      <w:r w:rsidR="00CA6F7C" w:rsidRPr="002D596A">
        <w:rPr>
          <w:i/>
          <w:iCs/>
          <w:color w:val="000000"/>
          <w:sz w:val="20"/>
        </w:rPr>
        <w:t>, poiché era piccolo di statura (</w:t>
      </w:r>
      <w:r w:rsidR="00DB4F7D" w:rsidRPr="002D596A">
        <w:rPr>
          <w:i/>
          <w:iCs/>
          <w:color w:val="000000"/>
          <w:sz w:val="20"/>
        </w:rPr>
        <w:t>Lc 19, 3</w:t>
      </w:r>
      <w:r w:rsidR="00CA6F7C" w:rsidRPr="002D596A">
        <w:rPr>
          <w:i/>
          <w:iCs/>
          <w:color w:val="000000"/>
          <w:sz w:val="20"/>
        </w:rPr>
        <w:t xml:space="preserve">). </w:t>
      </w:r>
      <w:r w:rsidRPr="002D596A">
        <w:rPr>
          <w:i/>
          <w:iCs/>
          <w:color w:val="000000"/>
          <w:sz w:val="20"/>
        </w:rPr>
        <w:t>Ma prima di tutto questo metteranno le mani su di voi e vi perseguiteranno, consegnandovi alle sinagoghe e alle prigioni, trascinandovi davanti a re e a governatori, a caus</w:t>
      </w:r>
      <w:r w:rsidR="00CA6F7C" w:rsidRPr="002D596A">
        <w:rPr>
          <w:i/>
          <w:iCs/>
          <w:color w:val="000000"/>
          <w:sz w:val="20"/>
        </w:rPr>
        <w:t>a del mio nome (</w:t>
      </w:r>
      <w:r w:rsidR="00DB4F7D" w:rsidRPr="002D596A">
        <w:rPr>
          <w:i/>
          <w:iCs/>
          <w:color w:val="000000"/>
          <w:sz w:val="20"/>
        </w:rPr>
        <w:t>Lc 21, 12</w:t>
      </w:r>
      <w:r w:rsidR="00CA6F7C" w:rsidRPr="002D596A">
        <w:rPr>
          <w:i/>
          <w:iCs/>
          <w:color w:val="000000"/>
          <w:sz w:val="20"/>
        </w:rPr>
        <w:t xml:space="preserve">). </w:t>
      </w:r>
      <w:r w:rsidRPr="002D596A">
        <w:rPr>
          <w:i/>
          <w:iCs/>
          <w:color w:val="000000"/>
          <w:sz w:val="20"/>
        </w:rPr>
        <w:t>Sarete odiati da tutti per caus</w:t>
      </w:r>
      <w:r w:rsidR="00CA6F7C" w:rsidRPr="002D596A">
        <w:rPr>
          <w:i/>
          <w:iCs/>
          <w:color w:val="000000"/>
          <w:sz w:val="20"/>
        </w:rPr>
        <w:t>a del mio nome (</w:t>
      </w:r>
      <w:r w:rsidR="00DB4F7D" w:rsidRPr="002D596A">
        <w:rPr>
          <w:i/>
          <w:iCs/>
          <w:color w:val="000000"/>
          <w:sz w:val="20"/>
        </w:rPr>
        <w:t>Lc 21, 17</w:t>
      </w:r>
      <w:r w:rsidR="00CA6F7C" w:rsidRPr="002D596A">
        <w:rPr>
          <w:i/>
          <w:iCs/>
          <w:color w:val="000000"/>
          <w:sz w:val="20"/>
        </w:rPr>
        <w:t xml:space="preserve">). </w:t>
      </w:r>
      <w:r w:rsidRPr="002D596A">
        <w:rPr>
          <w:i/>
          <w:iCs/>
          <w:color w:val="000000"/>
          <w:sz w:val="20"/>
        </w:rPr>
        <w:t>Perché molti Giudei se ne andavano a caus</w:t>
      </w:r>
      <w:r w:rsidR="00CA6F7C" w:rsidRPr="002D596A">
        <w:rPr>
          <w:i/>
          <w:iCs/>
          <w:color w:val="000000"/>
          <w:sz w:val="20"/>
        </w:rPr>
        <w:t>a di lui e credevano in Gesù (</w:t>
      </w:r>
      <w:r w:rsidR="00DB4F7D" w:rsidRPr="002D596A">
        <w:rPr>
          <w:i/>
          <w:iCs/>
          <w:color w:val="000000"/>
          <w:sz w:val="20"/>
        </w:rPr>
        <w:t>Gv 12, 11</w:t>
      </w:r>
      <w:r w:rsidR="00CA6F7C" w:rsidRPr="002D596A">
        <w:rPr>
          <w:i/>
          <w:iCs/>
          <w:color w:val="000000"/>
          <w:sz w:val="20"/>
        </w:rPr>
        <w:t xml:space="preserve">). </w:t>
      </w:r>
    </w:p>
    <w:p w14:paraId="720164DC" w14:textId="77777777" w:rsidR="00DB4F7D" w:rsidRPr="002D596A" w:rsidRDefault="0022030E" w:rsidP="002D596A">
      <w:pPr>
        <w:pStyle w:val="Corpotesto"/>
        <w:rPr>
          <w:i/>
          <w:iCs/>
          <w:color w:val="000000"/>
          <w:sz w:val="20"/>
        </w:rPr>
      </w:pPr>
      <w:r w:rsidRPr="002D596A">
        <w:rPr>
          <w:i/>
          <w:iCs/>
          <w:color w:val="000000"/>
          <w:sz w:val="20"/>
        </w:rPr>
        <w:t>Tuttavia, anche tra i capi, molti credettero in lui, ma non lo riconoscevano apertamente a causa dei farisei, per no</w:t>
      </w:r>
      <w:r w:rsidR="00CA6F7C" w:rsidRPr="002D596A">
        <w:rPr>
          <w:i/>
          <w:iCs/>
          <w:color w:val="000000"/>
          <w:sz w:val="20"/>
        </w:rPr>
        <w:t>n essere espulsi dalla sinagoga (</w:t>
      </w:r>
      <w:r w:rsidR="00DB4F7D" w:rsidRPr="002D596A">
        <w:rPr>
          <w:i/>
          <w:iCs/>
          <w:color w:val="000000"/>
          <w:sz w:val="20"/>
        </w:rPr>
        <w:t>Gv 12, 42</w:t>
      </w:r>
      <w:r w:rsidR="00CA6F7C" w:rsidRPr="002D596A">
        <w:rPr>
          <w:i/>
          <w:iCs/>
          <w:color w:val="000000"/>
          <w:sz w:val="20"/>
        </w:rPr>
        <w:t xml:space="preserve">). </w:t>
      </w:r>
      <w:r w:rsidRPr="002D596A">
        <w:rPr>
          <w:i/>
          <w:iCs/>
          <w:color w:val="000000"/>
          <w:sz w:val="20"/>
        </w:rPr>
        <w:t>Ma tutto questo vi faranno a causa del mio nome, perché non co</w:t>
      </w:r>
      <w:r w:rsidR="00CA6F7C" w:rsidRPr="002D596A">
        <w:rPr>
          <w:i/>
          <w:iCs/>
          <w:color w:val="000000"/>
          <w:sz w:val="20"/>
        </w:rPr>
        <w:t>noscono colui che mi ha mandato (</w:t>
      </w:r>
      <w:r w:rsidR="00DB4F7D" w:rsidRPr="002D596A">
        <w:rPr>
          <w:i/>
          <w:iCs/>
          <w:color w:val="000000"/>
          <w:sz w:val="20"/>
        </w:rPr>
        <w:t>Gv 15, 21</w:t>
      </w:r>
      <w:r w:rsidR="00CA6F7C" w:rsidRPr="002D596A">
        <w:rPr>
          <w:i/>
          <w:iCs/>
          <w:color w:val="000000"/>
          <w:sz w:val="20"/>
        </w:rPr>
        <w:t xml:space="preserve">). </w:t>
      </w:r>
      <w:r w:rsidRPr="002D596A">
        <w:rPr>
          <w:i/>
          <w:iCs/>
          <w:color w:val="000000"/>
          <w:sz w:val="20"/>
        </w:rPr>
        <w:t>Quelli allora, dopo averli ulteriormente minacciati, non trovando motivi per punirli, li rilasciarono a causa del popolo, perché tutti glorificavano Dio per l'accadut</w:t>
      </w:r>
      <w:r w:rsidR="00CA6F7C" w:rsidRPr="002D596A">
        <w:rPr>
          <w:i/>
          <w:iCs/>
          <w:color w:val="000000"/>
          <w:sz w:val="20"/>
        </w:rPr>
        <w:t>o (</w:t>
      </w:r>
      <w:r w:rsidR="00DB4F7D" w:rsidRPr="002D596A">
        <w:rPr>
          <w:i/>
          <w:iCs/>
          <w:color w:val="000000"/>
          <w:sz w:val="20"/>
        </w:rPr>
        <w:t>At 4, 21</w:t>
      </w:r>
      <w:r w:rsidR="00CA6F7C" w:rsidRPr="002D596A">
        <w:rPr>
          <w:i/>
          <w:iCs/>
          <w:color w:val="000000"/>
          <w:sz w:val="20"/>
        </w:rPr>
        <w:t xml:space="preserve">). </w:t>
      </w:r>
      <w:r w:rsidRPr="002D596A">
        <w:rPr>
          <w:i/>
          <w:iCs/>
          <w:color w:val="000000"/>
          <w:sz w:val="20"/>
        </w:rPr>
        <w:t>Egli era infuriato contro i cittadini di Tiro e Sidone. Questi però si presentarono a lui di comune accordo e, dopo aver tratto alla loro causa Blasto, ciambellano del re, chiedevano pace, perché il loro paese riceveva i viveri dal paese del r</w:t>
      </w:r>
      <w:r w:rsidR="00CA6F7C" w:rsidRPr="002D596A">
        <w:rPr>
          <w:i/>
          <w:iCs/>
          <w:color w:val="000000"/>
          <w:sz w:val="20"/>
        </w:rPr>
        <w:t>e (</w:t>
      </w:r>
      <w:r w:rsidR="00DB4F7D" w:rsidRPr="002D596A">
        <w:rPr>
          <w:i/>
          <w:iCs/>
          <w:color w:val="000000"/>
          <w:sz w:val="20"/>
        </w:rPr>
        <w:t>At 12, 20</w:t>
      </w:r>
      <w:r w:rsidR="00CA6F7C" w:rsidRPr="002D596A">
        <w:rPr>
          <w:i/>
          <w:iCs/>
          <w:color w:val="000000"/>
          <w:sz w:val="20"/>
        </w:rPr>
        <w:t xml:space="preserve">). </w:t>
      </w:r>
      <w:r w:rsidRPr="002D596A">
        <w:rPr>
          <w:i/>
          <w:iCs/>
          <w:color w:val="000000"/>
          <w:sz w:val="20"/>
        </w:rPr>
        <w:t>Paolo si trattenne ancora parecchi giorni, poi prese congedo dai fratelli e s'imbarcò diretto in Siria, in compagnia di Priscilla e Aquila. A Cencre si era fatto tagliare i capelli a caus</w:t>
      </w:r>
      <w:r w:rsidR="00CA6F7C" w:rsidRPr="002D596A">
        <w:rPr>
          <w:i/>
          <w:iCs/>
          <w:color w:val="000000"/>
          <w:sz w:val="20"/>
        </w:rPr>
        <w:t>a di un voto che aveva fatto (</w:t>
      </w:r>
      <w:r w:rsidR="00DB4F7D" w:rsidRPr="002D596A">
        <w:rPr>
          <w:i/>
          <w:iCs/>
          <w:color w:val="000000"/>
          <w:sz w:val="20"/>
        </w:rPr>
        <w:t>At 18, 18</w:t>
      </w:r>
      <w:r w:rsidR="00CA6F7C" w:rsidRPr="002D596A">
        <w:rPr>
          <w:i/>
          <w:iCs/>
          <w:color w:val="000000"/>
          <w:sz w:val="20"/>
        </w:rPr>
        <w:t xml:space="preserve">). </w:t>
      </w:r>
      <w:r w:rsidRPr="002D596A">
        <w:rPr>
          <w:i/>
          <w:iCs/>
          <w:color w:val="000000"/>
          <w:sz w:val="20"/>
        </w:rPr>
        <w:t>Tra la folla però chi diceva una cosa, chi un'altra. Nell'impossibilità di accertare la realtà dei fatti a causa della confusione, or</w:t>
      </w:r>
      <w:r w:rsidR="00CA6F7C" w:rsidRPr="002D596A">
        <w:rPr>
          <w:i/>
          <w:iCs/>
          <w:color w:val="000000"/>
          <w:sz w:val="20"/>
        </w:rPr>
        <w:t>dinò di condurlo nella fortezza (</w:t>
      </w:r>
      <w:r w:rsidR="00DB4F7D" w:rsidRPr="002D596A">
        <w:rPr>
          <w:i/>
          <w:iCs/>
          <w:color w:val="000000"/>
          <w:sz w:val="20"/>
        </w:rPr>
        <w:t>At 21, 34</w:t>
      </w:r>
      <w:r w:rsidR="00CA6F7C" w:rsidRPr="002D596A">
        <w:rPr>
          <w:i/>
          <w:iCs/>
          <w:color w:val="000000"/>
          <w:sz w:val="20"/>
        </w:rPr>
        <w:t xml:space="preserve">). </w:t>
      </w:r>
      <w:r w:rsidRPr="002D596A">
        <w:rPr>
          <w:i/>
          <w:iCs/>
          <w:color w:val="000000"/>
          <w:sz w:val="20"/>
        </w:rPr>
        <w:t xml:space="preserve">Quando fu alla gradinata, dovette essere portato a spalla dai soldati a causa della violenza </w:t>
      </w:r>
      <w:r w:rsidR="00CA6F7C" w:rsidRPr="002D596A">
        <w:rPr>
          <w:i/>
          <w:iCs/>
          <w:color w:val="000000"/>
          <w:sz w:val="20"/>
        </w:rPr>
        <w:t>della folla (</w:t>
      </w:r>
      <w:r w:rsidR="00DB4F7D" w:rsidRPr="002D596A">
        <w:rPr>
          <w:i/>
          <w:iCs/>
          <w:color w:val="000000"/>
          <w:sz w:val="20"/>
        </w:rPr>
        <w:t>At 21, 35</w:t>
      </w:r>
      <w:r w:rsidR="00CA6F7C" w:rsidRPr="002D596A">
        <w:rPr>
          <w:i/>
          <w:iCs/>
          <w:color w:val="000000"/>
          <w:sz w:val="20"/>
        </w:rPr>
        <w:t>).</w:t>
      </w:r>
    </w:p>
    <w:p w14:paraId="3A874D19" w14:textId="77777777" w:rsidR="00DB4F7D" w:rsidRPr="002D596A" w:rsidRDefault="0022030E" w:rsidP="002D596A">
      <w:pPr>
        <w:pStyle w:val="Corpotesto"/>
        <w:rPr>
          <w:i/>
          <w:iCs/>
          <w:color w:val="000000"/>
          <w:sz w:val="20"/>
        </w:rPr>
      </w:pPr>
      <w:r w:rsidRPr="002D596A">
        <w:rPr>
          <w:i/>
          <w:iCs/>
          <w:color w:val="000000"/>
          <w:sz w:val="20"/>
        </w:rPr>
        <w:t xml:space="preserve">E poiché non ci vedevo più, a causa del fulgore di quella luce, guidato per mano dai </w:t>
      </w:r>
      <w:r w:rsidR="00CA6F7C" w:rsidRPr="002D596A">
        <w:rPr>
          <w:i/>
          <w:iCs/>
          <w:color w:val="000000"/>
          <w:sz w:val="20"/>
        </w:rPr>
        <w:t>miei compagni, giunsi a Damasco (</w:t>
      </w:r>
      <w:r w:rsidR="00DB4F7D" w:rsidRPr="002D596A">
        <w:rPr>
          <w:i/>
          <w:iCs/>
          <w:color w:val="000000"/>
          <w:sz w:val="20"/>
        </w:rPr>
        <w:t>At 22, 11</w:t>
      </w:r>
      <w:r w:rsidR="00CA6F7C" w:rsidRPr="002D596A">
        <w:rPr>
          <w:i/>
          <w:iCs/>
          <w:color w:val="000000"/>
          <w:sz w:val="20"/>
        </w:rPr>
        <w:t xml:space="preserve">). </w:t>
      </w:r>
      <w:r w:rsidRPr="002D596A">
        <w:rPr>
          <w:i/>
          <w:iCs/>
          <w:color w:val="000000"/>
          <w:sz w:val="20"/>
        </w:rPr>
        <w:t xml:space="preserve">Ma Paolo si appellò perché la sua causa fosse riservata al giudizio dell'imperatore, e così ordinai che fosse tenuto sotto custodia fino a </w:t>
      </w:r>
      <w:r w:rsidR="00CA6F7C" w:rsidRPr="002D596A">
        <w:rPr>
          <w:i/>
          <w:iCs/>
          <w:color w:val="000000"/>
          <w:sz w:val="20"/>
        </w:rPr>
        <w:t>quando potrò inviarlo a Cesare" (</w:t>
      </w:r>
      <w:r w:rsidR="00DB4F7D" w:rsidRPr="002D596A">
        <w:rPr>
          <w:i/>
          <w:iCs/>
          <w:color w:val="000000"/>
          <w:sz w:val="20"/>
        </w:rPr>
        <w:t>At 25, 21</w:t>
      </w:r>
      <w:r w:rsidR="00CA6F7C" w:rsidRPr="002D596A">
        <w:rPr>
          <w:i/>
          <w:iCs/>
          <w:color w:val="000000"/>
          <w:sz w:val="20"/>
        </w:rPr>
        <w:t xml:space="preserve">). </w:t>
      </w:r>
      <w:r w:rsidRPr="002D596A">
        <w:rPr>
          <w:i/>
          <w:iCs/>
          <w:color w:val="000000"/>
          <w:sz w:val="20"/>
        </w:rPr>
        <w:t>Ed ora mi trovo sotto processo a causa della speranza nella promes</w:t>
      </w:r>
      <w:r w:rsidR="00CA6F7C" w:rsidRPr="002D596A">
        <w:rPr>
          <w:i/>
          <w:iCs/>
          <w:color w:val="000000"/>
          <w:sz w:val="20"/>
        </w:rPr>
        <w:t>sa fatta da Dio ai nostri padri (</w:t>
      </w:r>
      <w:r w:rsidR="00DB4F7D" w:rsidRPr="002D596A">
        <w:rPr>
          <w:i/>
          <w:iCs/>
          <w:color w:val="000000"/>
          <w:sz w:val="20"/>
        </w:rPr>
        <w:t>At 26, 6</w:t>
      </w:r>
      <w:r w:rsidR="00CA6F7C" w:rsidRPr="002D596A">
        <w:rPr>
          <w:i/>
          <w:iCs/>
          <w:color w:val="000000"/>
          <w:sz w:val="20"/>
        </w:rPr>
        <w:t xml:space="preserve">). </w:t>
      </w:r>
      <w:r w:rsidRPr="002D596A">
        <w:rPr>
          <w:i/>
          <w:iCs/>
          <w:color w:val="000000"/>
          <w:sz w:val="20"/>
        </w:rPr>
        <w:t>Ecco perché vi ho chiamati, per vedervi e parlarvi, poiché è a causa della speranza d'Israele che i</w:t>
      </w:r>
      <w:r w:rsidR="00CA6F7C" w:rsidRPr="002D596A">
        <w:rPr>
          <w:i/>
          <w:iCs/>
          <w:color w:val="000000"/>
          <w:sz w:val="20"/>
        </w:rPr>
        <w:t>o sono legato da questa catena" (</w:t>
      </w:r>
      <w:r w:rsidR="00DB4F7D" w:rsidRPr="002D596A">
        <w:rPr>
          <w:i/>
          <w:iCs/>
          <w:color w:val="000000"/>
          <w:sz w:val="20"/>
        </w:rPr>
        <w:t>At 28, 20</w:t>
      </w:r>
      <w:r w:rsidR="00CA6F7C" w:rsidRPr="002D596A">
        <w:rPr>
          <w:i/>
          <w:iCs/>
          <w:color w:val="000000"/>
          <w:sz w:val="20"/>
        </w:rPr>
        <w:t xml:space="preserve">). </w:t>
      </w:r>
      <w:r w:rsidRPr="002D596A">
        <w:rPr>
          <w:i/>
          <w:iCs/>
          <w:color w:val="000000"/>
          <w:sz w:val="20"/>
        </w:rPr>
        <w:t>Infatti il nome di Dio è bestemmiato per causa vostra</w:t>
      </w:r>
      <w:r w:rsidR="00CA6F7C" w:rsidRPr="002D596A">
        <w:rPr>
          <w:i/>
          <w:iCs/>
          <w:color w:val="000000"/>
          <w:sz w:val="20"/>
        </w:rPr>
        <w:t xml:space="preserve"> tra i pagani, come sta scritto (</w:t>
      </w:r>
      <w:r w:rsidR="00DB4F7D" w:rsidRPr="002D596A">
        <w:rPr>
          <w:i/>
          <w:iCs/>
          <w:color w:val="000000"/>
          <w:sz w:val="20"/>
        </w:rPr>
        <w:t>Rm 2, 24</w:t>
      </w:r>
      <w:r w:rsidR="00CA6F7C" w:rsidRPr="002D596A">
        <w:rPr>
          <w:i/>
          <w:iCs/>
          <w:color w:val="000000"/>
          <w:sz w:val="20"/>
        </w:rPr>
        <w:t xml:space="preserve">). </w:t>
      </w:r>
      <w:r w:rsidRPr="002D596A">
        <w:rPr>
          <w:i/>
          <w:iCs/>
          <w:color w:val="000000"/>
          <w:sz w:val="20"/>
        </w:rPr>
        <w:t>Quindi, come a causa di un solo uomo il peccato è entrato nel mondo e con il peccato la morte, così anche la morte ha raggiunto tutti gli uom</w:t>
      </w:r>
      <w:r w:rsidR="00CA6F7C" w:rsidRPr="002D596A">
        <w:rPr>
          <w:i/>
          <w:iCs/>
          <w:color w:val="000000"/>
          <w:sz w:val="20"/>
        </w:rPr>
        <w:t>ini, perché tutti hanno peccato (</w:t>
      </w:r>
      <w:r w:rsidR="00DB4F7D" w:rsidRPr="002D596A">
        <w:rPr>
          <w:i/>
          <w:iCs/>
          <w:color w:val="000000"/>
          <w:sz w:val="20"/>
        </w:rPr>
        <w:t>Rm 5, 12</w:t>
      </w:r>
      <w:r w:rsidR="00CA6F7C" w:rsidRPr="002D596A">
        <w:rPr>
          <w:i/>
          <w:iCs/>
          <w:color w:val="000000"/>
          <w:sz w:val="20"/>
        </w:rPr>
        <w:t xml:space="preserve">). </w:t>
      </w:r>
      <w:r w:rsidRPr="002D596A">
        <w:rPr>
          <w:i/>
          <w:iCs/>
          <w:color w:val="000000"/>
          <w:sz w:val="20"/>
        </w:rPr>
        <w:t>Infatti se per la caduta di uno solo la morte ha regnato a causa di quel solo uomo, molto di più quelli che ricevono l'abbondanza della grazia e del dono della giustizia regneranno nella vita</w:t>
      </w:r>
      <w:r w:rsidR="00CA6F7C" w:rsidRPr="002D596A">
        <w:rPr>
          <w:i/>
          <w:iCs/>
          <w:color w:val="000000"/>
          <w:sz w:val="20"/>
        </w:rPr>
        <w:t xml:space="preserve"> per mezzo del solo Gesù Cristo (</w:t>
      </w:r>
      <w:r w:rsidR="00DB4F7D" w:rsidRPr="002D596A">
        <w:rPr>
          <w:i/>
          <w:iCs/>
          <w:color w:val="000000"/>
          <w:sz w:val="20"/>
        </w:rPr>
        <w:t>Rm 5, 17</w:t>
      </w:r>
      <w:r w:rsidR="00CA6F7C" w:rsidRPr="002D596A">
        <w:rPr>
          <w:i/>
          <w:iCs/>
          <w:color w:val="000000"/>
          <w:sz w:val="20"/>
        </w:rPr>
        <w:t xml:space="preserve">). </w:t>
      </w:r>
      <w:r w:rsidRPr="002D596A">
        <w:rPr>
          <w:i/>
          <w:iCs/>
          <w:color w:val="000000"/>
          <w:sz w:val="20"/>
        </w:rPr>
        <w:t>Parlo con esempi umani, a causa della debolezza della vostra carne. Come avete messo le vostre membra a servizio dell'impurità e dell'iniquità a pro dell'iniquità, così ora mettete le vostre membra a servizio della giustiz</w:t>
      </w:r>
      <w:r w:rsidR="00CA6F7C" w:rsidRPr="002D596A">
        <w:rPr>
          <w:i/>
          <w:iCs/>
          <w:color w:val="000000"/>
          <w:sz w:val="20"/>
        </w:rPr>
        <w:t>ia per la vostra santificazione (</w:t>
      </w:r>
      <w:r w:rsidR="00DB4F7D" w:rsidRPr="002D596A">
        <w:rPr>
          <w:i/>
          <w:iCs/>
          <w:color w:val="000000"/>
          <w:sz w:val="20"/>
        </w:rPr>
        <w:t>Rm 6, 19</w:t>
      </w:r>
      <w:r w:rsidR="00CA6F7C" w:rsidRPr="002D596A">
        <w:rPr>
          <w:i/>
          <w:iCs/>
          <w:color w:val="000000"/>
          <w:sz w:val="20"/>
        </w:rPr>
        <w:t xml:space="preserve">). </w:t>
      </w:r>
      <w:r w:rsidRPr="002D596A">
        <w:rPr>
          <w:i/>
          <w:iCs/>
          <w:color w:val="000000"/>
          <w:sz w:val="20"/>
        </w:rPr>
        <w:t>E se Cristo è in voi, il vostro corpo è morto a causa del peccato, ma lo spirito è vita a caus</w:t>
      </w:r>
      <w:r w:rsidR="00CA6F7C" w:rsidRPr="002D596A">
        <w:rPr>
          <w:i/>
          <w:iCs/>
          <w:color w:val="000000"/>
          <w:sz w:val="20"/>
        </w:rPr>
        <w:t>a della giustificazione (</w:t>
      </w:r>
      <w:r w:rsidR="00DB4F7D" w:rsidRPr="002D596A">
        <w:rPr>
          <w:i/>
          <w:iCs/>
          <w:color w:val="000000"/>
          <w:sz w:val="20"/>
        </w:rPr>
        <w:t>Rm 8, 10</w:t>
      </w:r>
      <w:r w:rsidR="00CA6F7C" w:rsidRPr="002D596A">
        <w:rPr>
          <w:i/>
          <w:iCs/>
          <w:color w:val="000000"/>
          <w:sz w:val="20"/>
        </w:rPr>
        <w:t xml:space="preserve">). </w:t>
      </w:r>
    </w:p>
    <w:p w14:paraId="73A5979D" w14:textId="77777777" w:rsidR="00DB4F7D" w:rsidRPr="002D596A" w:rsidRDefault="0022030E" w:rsidP="002D596A">
      <w:pPr>
        <w:pStyle w:val="Corpotesto"/>
        <w:rPr>
          <w:i/>
          <w:iCs/>
          <w:color w:val="000000"/>
          <w:sz w:val="20"/>
        </w:rPr>
      </w:pPr>
      <w:r w:rsidRPr="002D596A">
        <w:rPr>
          <w:i/>
          <w:iCs/>
          <w:color w:val="000000"/>
          <w:sz w:val="20"/>
        </w:rPr>
        <w:t xml:space="preserve">Proprio come sta scritto: Per causa tua siamo messi a morte tutto il giorno siamo </w:t>
      </w:r>
      <w:r w:rsidR="00CA6F7C" w:rsidRPr="002D596A">
        <w:rPr>
          <w:i/>
          <w:iCs/>
          <w:color w:val="000000"/>
          <w:sz w:val="20"/>
        </w:rPr>
        <w:t>trattati come pecore da macello (</w:t>
      </w:r>
      <w:r w:rsidR="00DB4F7D" w:rsidRPr="002D596A">
        <w:rPr>
          <w:i/>
          <w:iCs/>
          <w:color w:val="000000"/>
          <w:sz w:val="20"/>
        </w:rPr>
        <w:t>Rm 8, 36</w:t>
      </w:r>
      <w:r w:rsidR="00CA6F7C" w:rsidRPr="002D596A">
        <w:rPr>
          <w:i/>
          <w:iCs/>
          <w:color w:val="000000"/>
          <w:sz w:val="20"/>
        </w:rPr>
        <w:t xml:space="preserve">). </w:t>
      </w:r>
      <w:r w:rsidRPr="002D596A">
        <w:rPr>
          <w:i/>
          <w:iCs/>
          <w:color w:val="000000"/>
          <w:sz w:val="20"/>
        </w:rPr>
        <w:t>Ora io domando: Forse inciamparono per cadere per sempre? Certamente no. Ma a causa della loro caduta la salvezza è giunta ai pagani</w:t>
      </w:r>
      <w:r w:rsidR="00CA6F7C" w:rsidRPr="002D596A">
        <w:rPr>
          <w:i/>
          <w:iCs/>
          <w:color w:val="000000"/>
          <w:sz w:val="20"/>
        </w:rPr>
        <w:t>, per suscitare la loro gelosia (</w:t>
      </w:r>
      <w:r w:rsidR="00DB4F7D" w:rsidRPr="002D596A">
        <w:rPr>
          <w:i/>
          <w:iCs/>
          <w:color w:val="000000"/>
          <w:sz w:val="20"/>
        </w:rPr>
        <w:t>Rm 11, 11</w:t>
      </w:r>
      <w:r w:rsidR="00CA6F7C" w:rsidRPr="002D596A">
        <w:rPr>
          <w:i/>
          <w:iCs/>
          <w:color w:val="000000"/>
          <w:sz w:val="20"/>
        </w:rPr>
        <w:t xml:space="preserve">). </w:t>
      </w:r>
      <w:r w:rsidRPr="002D596A">
        <w:rPr>
          <w:i/>
          <w:iCs/>
          <w:color w:val="000000"/>
          <w:sz w:val="20"/>
        </w:rPr>
        <w:t>Bene; essi però sono stati tagliati a causa dell'infedeltà, mentre tu resti lì in ragione della fede. Non montare dunque in superbia, ma temi!</w:t>
      </w:r>
      <w:r w:rsidR="00CA6F7C" w:rsidRPr="002D596A">
        <w:rPr>
          <w:i/>
          <w:iCs/>
          <w:color w:val="000000"/>
          <w:sz w:val="20"/>
        </w:rPr>
        <w:t xml:space="preserve"> (</w:t>
      </w:r>
      <w:r w:rsidR="00DB4F7D" w:rsidRPr="002D596A">
        <w:rPr>
          <w:i/>
          <w:iCs/>
          <w:color w:val="000000"/>
          <w:sz w:val="20"/>
        </w:rPr>
        <w:t>Rm 11, 20</w:t>
      </w:r>
      <w:r w:rsidR="00CA6F7C" w:rsidRPr="002D596A">
        <w:rPr>
          <w:i/>
          <w:iCs/>
          <w:color w:val="000000"/>
          <w:sz w:val="20"/>
        </w:rPr>
        <w:t xml:space="preserve">). </w:t>
      </w:r>
      <w:r w:rsidRPr="002D596A">
        <w:rPr>
          <w:i/>
          <w:iCs/>
          <w:color w:val="000000"/>
          <w:sz w:val="20"/>
        </w:rPr>
        <w:t>Quanto al vangelo, essi sono nemici, per vostro vantaggio; ma quanto alla elezione, sono amati, a caus</w:t>
      </w:r>
      <w:r w:rsidR="00CA6F7C" w:rsidRPr="002D596A">
        <w:rPr>
          <w:i/>
          <w:iCs/>
          <w:color w:val="000000"/>
          <w:sz w:val="20"/>
        </w:rPr>
        <w:t>a dei padri (</w:t>
      </w:r>
      <w:r w:rsidR="00DB4F7D" w:rsidRPr="002D596A">
        <w:rPr>
          <w:i/>
          <w:iCs/>
          <w:color w:val="000000"/>
          <w:sz w:val="20"/>
        </w:rPr>
        <w:t>Rm 11, 28</w:t>
      </w:r>
      <w:r w:rsidR="00CA6F7C" w:rsidRPr="002D596A">
        <w:rPr>
          <w:i/>
          <w:iCs/>
          <w:color w:val="000000"/>
          <w:sz w:val="20"/>
        </w:rPr>
        <w:t xml:space="preserve">). </w:t>
      </w:r>
      <w:r w:rsidRPr="002D596A">
        <w:rPr>
          <w:i/>
          <w:iCs/>
          <w:color w:val="000000"/>
          <w:sz w:val="20"/>
        </w:rPr>
        <w:t>Cessiamo dunque di giudicarci gli uni gli altri; pensate invece a non esser causa di inc</w:t>
      </w:r>
      <w:r w:rsidR="00CA6F7C" w:rsidRPr="002D596A">
        <w:rPr>
          <w:i/>
          <w:iCs/>
          <w:color w:val="000000"/>
          <w:sz w:val="20"/>
        </w:rPr>
        <w:t>iampo o di scandalo al fratello (</w:t>
      </w:r>
      <w:r w:rsidR="00DB4F7D" w:rsidRPr="002D596A">
        <w:rPr>
          <w:i/>
          <w:iCs/>
          <w:color w:val="000000"/>
          <w:sz w:val="20"/>
        </w:rPr>
        <w:t>Rm 14, 13</w:t>
      </w:r>
      <w:r w:rsidR="00CA6F7C" w:rsidRPr="002D596A">
        <w:rPr>
          <w:i/>
          <w:iCs/>
          <w:color w:val="000000"/>
          <w:sz w:val="20"/>
        </w:rPr>
        <w:t xml:space="preserve">). </w:t>
      </w:r>
      <w:r w:rsidRPr="002D596A">
        <w:rPr>
          <w:i/>
          <w:iCs/>
          <w:color w:val="000000"/>
          <w:sz w:val="20"/>
        </w:rPr>
        <w:t xml:space="preserve">Tuttavia vi ho scritto con un </w:t>
      </w:r>
      <w:r w:rsidR="002D596A" w:rsidRPr="002D596A">
        <w:rPr>
          <w:i/>
          <w:iCs/>
          <w:color w:val="000000"/>
          <w:sz w:val="20"/>
        </w:rPr>
        <w:t>po’</w:t>
      </w:r>
      <w:r w:rsidRPr="002D596A">
        <w:rPr>
          <w:i/>
          <w:iCs/>
          <w:color w:val="000000"/>
          <w:sz w:val="20"/>
        </w:rPr>
        <w:t xml:space="preserve"> di audacia, in qualche parte, come per ricordarvi quello che già sapete, a causa della grazia che mi è stata concessa da parte di Dio</w:t>
      </w:r>
      <w:r w:rsidR="00CA6F7C" w:rsidRPr="002D596A">
        <w:rPr>
          <w:i/>
          <w:iCs/>
          <w:color w:val="000000"/>
          <w:sz w:val="20"/>
        </w:rPr>
        <w:t xml:space="preserve"> (</w:t>
      </w:r>
      <w:r w:rsidR="00DB4F7D" w:rsidRPr="002D596A">
        <w:rPr>
          <w:i/>
          <w:iCs/>
          <w:color w:val="000000"/>
          <w:sz w:val="20"/>
        </w:rPr>
        <w:t>Rm 15, 15</w:t>
      </w:r>
      <w:r w:rsidR="00CA6F7C" w:rsidRPr="002D596A">
        <w:rPr>
          <w:i/>
          <w:iCs/>
          <w:color w:val="000000"/>
          <w:sz w:val="20"/>
        </w:rPr>
        <w:t xml:space="preserve">). </w:t>
      </w:r>
    </w:p>
    <w:p w14:paraId="32B65294" w14:textId="77777777" w:rsidR="00DB4F7D" w:rsidRPr="002D596A" w:rsidRDefault="0022030E" w:rsidP="002D596A">
      <w:pPr>
        <w:pStyle w:val="Corpotesto"/>
        <w:rPr>
          <w:i/>
          <w:iCs/>
          <w:color w:val="000000"/>
          <w:sz w:val="20"/>
        </w:rPr>
      </w:pPr>
      <w:r w:rsidRPr="002D596A">
        <w:rPr>
          <w:i/>
          <w:iCs/>
          <w:color w:val="000000"/>
          <w:sz w:val="20"/>
        </w:rPr>
        <w:t>Noi stolti a causa di Cristo, voi sapienti in Cristo; noi deboli, voi fort</w:t>
      </w:r>
      <w:r w:rsidR="00CA6F7C" w:rsidRPr="002D596A">
        <w:rPr>
          <w:i/>
          <w:iCs/>
          <w:color w:val="000000"/>
          <w:sz w:val="20"/>
        </w:rPr>
        <w:t>i; voi onorati, noi disprezzati (</w:t>
      </w:r>
      <w:r w:rsidR="00DB4F7D" w:rsidRPr="002D596A">
        <w:rPr>
          <w:i/>
          <w:iCs/>
          <w:color w:val="000000"/>
          <w:sz w:val="20"/>
        </w:rPr>
        <w:t>1Cor 4, 10</w:t>
      </w:r>
      <w:r w:rsidR="00CA6F7C" w:rsidRPr="002D596A">
        <w:rPr>
          <w:i/>
          <w:iCs/>
          <w:color w:val="000000"/>
          <w:sz w:val="20"/>
        </w:rPr>
        <w:t xml:space="preserve">). </w:t>
      </w:r>
      <w:r w:rsidRPr="002D596A">
        <w:rPr>
          <w:i/>
          <w:iCs/>
          <w:color w:val="000000"/>
          <w:sz w:val="20"/>
        </w:rPr>
        <w:t>Penso dunque che sia bene per l'uomo, a causa della presente necessità, di rimanere cos</w:t>
      </w:r>
      <w:r w:rsidR="00CA6F7C" w:rsidRPr="002D596A">
        <w:rPr>
          <w:i/>
          <w:iCs/>
          <w:color w:val="000000"/>
          <w:sz w:val="20"/>
        </w:rPr>
        <w:t>ì (</w:t>
      </w:r>
      <w:r w:rsidR="00DB4F7D" w:rsidRPr="002D596A">
        <w:rPr>
          <w:i/>
          <w:iCs/>
          <w:color w:val="000000"/>
          <w:sz w:val="20"/>
        </w:rPr>
        <w:t>1Cor 7, 26</w:t>
      </w:r>
      <w:r w:rsidR="00CA6F7C" w:rsidRPr="002D596A">
        <w:rPr>
          <w:i/>
          <w:iCs/>
          <w:color w:val="000000"/>
          <w:sz w:val="20"/>
        </w:rPr>
        <w:t xml:space="preserve">). </w:t>
      </w:r>
      <w:r w:rsidRPr="002D596A">
        <w:rPr>
          <w:i/>
          <w:iCs/>
          <w:color w:val="000000"/>
          <w:sz w:val="20"/>
        </w:rPr>
        <w:t xml:space="preserve">Poiché se a causa di un uomo venne la morte, a causa di un uomo verrà </w:t>
      </w:r>
      <w:r w:rsidR="00CA6F7C" w:rsidRPr="002D596A">
        <w:rPr>
          <w:i/>
          <w:iCs/>
          <w:color w:val="000000"/>
          <w:sz w:val="20"/>
        </w:rPr>
        <w:t>anche la risurrezione dei morti (</w:t>
      </w:r>
      <w:r w:rsidR="00DB4F7D" w:rsidRPr="002D596A">
        <w:rPr>
          <w:i/>
          <w:iCs/>
          <w:color w:val="000000"/>
          <w:sz w:val="20"/>
        </w:rPr>
        <w:t>1Cor 15, 21</w:t>
      </w:r>
      <w:r w:rsidR="00CA6F7C" w:rsidRPr="002D596A">
        <w:rPr>
          <w:i/>
          <w:iCs/>
          <w:color w:val="000000"/>
          <w:sz w:val="20"/>
        </w:rPr>
        <w:t xml:space="preserve">). </w:t>
      </w:r>
      <w:r w:rsidRPr="002D596A">
        <w:rPr>
          <w:i/>
          <w:iCs/>
          <w:color w:val="000000"/>
          <w:sz w:val="20"/>
        </w:rPr>
        <w:t>Se il ministero della morte, inciso in lettere su pietre, fu circonfuso di gloria, al punto che i figli d'Israele non potevano fissare il volto di Mosè a causa dello splend</w:t>
      </w:r>
      <w:r w:rsidR="00CA6F7C" w:rsidRPr="002D596A">
        <w:rPr>
          <w:i/>
          <w:iCs/>
          <w:color w:val="000000"/>
          <w:sz w:val="20"/>
        </w:rPr>
        <w:t>ore pure effimero del suo volto (</w:t>
      </w:r>
      <w:r w:rsidR="00DB4F7D" w:rsidRPr="002D596A">
        <w:rPr>
          <w:i/>
          <w:iCs/>
          <w:color w:val="000000"/>
          <w:sz w:val="20"/>
        </w:rPr>
        <w:t>2Cor 3, 7</w:t>
      </w:r>
      <w:r w:rsidR="00CA6F7C" w:rsidRPr="002D596A">
        <w:rPr>
          <w:i/>
          <w:iCs/>
          <w:color w:val="000000"/>
          <w:sz w:val="20"/>
        </w:rPr>
        <w:t xml:space="preserve">). </w:t>
      </w:r>
      <w:r w:rsidRPr="002D596A">
        <w:rPr>
          <w:i/>
          <w:iCs/>
          <w:color w:val="000000"/>
          <w:sz w:val="20"/>
        </w:rPr>
        <w:t>Sempre infatti, noi che siamo vivi, veniamo esposti alla morte a causa di Gesù, perché anche la vita di Gesù sia manifesta nella nos</w:t>
      </w:r>
      <w:r w:rsidR="00CA6F7C" w:rsidRPr="002D596A">
        <w:rPr>
          <w:i/>
          <w:iCs/>
          <w:color w:val="000000"/>
          <w:sz w:val="20"/>
        </w:rPr>
        <w:t>tra carne mortale (</w:t>
      </w:r>
      <w:r w:rsidR="00DB4F7D" w:rsidRPr="002D596A">
        <w:rPr>
          <w:i/>
          <w:iCs/>
          <w:color w:val="000000"/>
          <w:sz w:val="20"/>
        </w:rPr>
        <w:t>2Cor 4, 11</w:t>
      </w:r>
      <w:r w:rsidR="00CA6F7C" w:rsidRPr="002D596A">
        <w:rPr>
          <w:i/>
          <w:iCs/>
          <w:color w:val="000000"/>
          <w:sz w:val="20"/>
        </w:rPr>
        <w:t xml:space="preserve">). </w:t>
      </w:r>
      <w:r w:rsidRPr="002D596A">
        <w:rPr>
          <w:i/>
          <w:iCs/>
          <w:color w:val="000000"/>
          <w:sz w:val="20"/>
        </w:rPr>
        <w:t>A causa della bella prova di questo servizio essi ringrazieranno Dio per la vostra obbedienza e accettazione del vangelo di Cristo, e per la generosità della vostra</w:t>
      </w:r>
      <w:r w:rsidR="00CA6F7C" w:rsidRPr="002D596A">
        <w:rPr>
          <w:i/>
          <w:iCs/>
          <w:color w:val="000000"/>
          <w:sz w:val="20"/>
        </w:rPr>
        <w:t xml:space="preserve"> comunione con loro e con tutti (</w:t>
      </w:r>
      <w:r w:rsidR="00DB4F7D" w:rsidRPr="002D596A">
        <w:rPr>
          <w:i/>
          <w:iCs/>
          <w:color w:val="000000"/>
          <w:sz w:val="20"/>
        </w:rPr>
        <w:t>2Cor 9, 13</w:t>
      </w:r>
      <w:r w:rsidR="00CA6F7C" w:rsidRPr="002D596A">
        <w:rPr>
          <w:i/>
          <w:iCs/>
          <w:color w:val="000000"/>
          <w:sz w:val="20"/>
        </w:rPr>
        <w:t xml:space="preserve">). </w:t>
      </w:r>
    </w:p>
    <w:p w14:paraId="178ACB04" w14:textId="77777777" w:rsidR="00DB4F7D" w:rsidRPr="002D596A" w:rsidRDefault="0022030E" w:rsidP="002D596A">
      <w:pPr>
        <w:pStyle w:val="Corpotesto"/>
        <w:rPr>
          <w:i/>
          <w:iCs/>
          <w:color w:val="000000"/>
          <w:sz w:val="20"/>
        </w:rPr>
      </w:pPr>
      <w:r w:rsidRPr="002D596A">
        <w:rPr>
          <w:i/>
          <w:iCs/>
          <w:color w:val="000000"/>
          <w:sz w:val="20"/>
        </w:rPr>
        <w:t>E pregando per voi manifesteranno il loro affetto a causa della straordinaria gr</w:t>
      </w:r>
      <w:r w:rsidR="00CA6F7C" w:rsidRPr="002D596A">
        <w:rPr>
          <w:i/>
          <w:iCs/>
          <w:color w:val="000000"/>
          <w:sz w:val="20"/>
        </w:rPr>
        <w:t>azia di Dio effusa sopra di voi (</w:t>
      </w:r>
      <w:r w:rsidR="00DB4F7D" w:rsidRPr="002D596A">
        <w:rPr>
          <w:i/>
          <w:iCs/>
          <w:color w:val="000000"/>
          <w:sz w:val="20"/>
        </w:rPr>
        <w:t>2Cor 9, 14</w:t>
      </w:r>
      <w:r w:rsidR="00CA6F7C" w:rsidRPr="002D596A">
        <w:rPr>
          <w:i/>
          <w:iCs/>
          <w:color w:val="000000"/>
          <w:sz w:val="20"/>
        </w:rPr>
        <w:t xml:space="preserve">). </w:t>
      </w:r>
      <w:r w:rsidRPr="002D596A">
        <w:rPr>
          <w:i/>
          <w:iCs/>
          <w:color w:val="000000"/>
          <w:sz w:val="20"/>
        </w:rPr>
        <w:t>In realtà, anche se mi vantassi di più a causa della nostra autorità, che il Signore ci ha dato per vostra edificazione e non per vostra rovina, no</w:t>
      </w:r>
      <w:r w:rsidR="00CA6F7C" w:rsidRPr="002D596A">
        <w:rPr>
          <w:i/>
          <w:iCs/>
          <w:color w:val="000000"/>
          <w:sz w:val="20"/>
        </w:rPr>
        <w:t>n avrò proprio da vergognarmene (</w:t>
      </w:r>
      <w:r w:rsidR="00DB4F7D" w:rsidRPr="002D596A">
        <w:rPr>
          <w:i/>
          <w:iCs/>
          <w:color w:val="000000"/>
          <w:sz w:val="20"/>
        </w:rPr>
        <w:t>2Cor 10, 8</w:t>
      </w:r>
      <w:r w:rsidR="00CA6F7C" w:rsidRPr="002D596A">
        <w:rPr>
          <w:i/>
          <w:iCs/>
          <w:color w:val="000000"/>
          <w:sz w:val="20"/>
        </w:rPr>
        <w:t xml:space="preserve">). </w:t>
      </w:r>
      <w:r w:rsidRPr="002D596A">
        <w:rPr>
          <w:i/>
          <w:iCs/>
          <w:color w:val="000000"/>
          <w:sz w:val="20"/>
        </w:rPr>
        <w:t>A causa di questo per ben tre volte ho pregato il S</w:t>
      </w:r>
      <w:r w:rsidR="00CA6F7C" w:rsidRPr="002D596A">
        <w:rPr>
          <w:i/>
          <w:iCs/>
          <w:color w:val="000000"/>
          <w:sz w:val="20"/>
        </w:rPr>
        <w:t>ignore che l'allontanasse da me (</w:t>
      </w:r>
      <w:r w:rsidR="00DB4F7D" w:rsidRPr="002D596A">
        <w:rPr>
          <w:i/>
          <w:iCs/>
          <w:color w:val="000000"/>
          <w:sz w:val="20"/>
        </w:rPr>
        <w:t>2Cor 12, 8</w:t>
      </w:r>
      <w:r w:rsidR="00CA6F7C" w:rsidRPr="002D596A">
        <w:rPr>
          <w:i/>
          <w:iCs/>
          <w:color w:val="000000"/>
          <w:sz w:val="20"/>
        </w:rPr>
        <w:t xml:space="preserve">). </w:t>
      </w:r>
      <w:r w:rsidRPr="002D596A">
        <w:rPr>
          <w:i/>
          <w:iCs/>
          <w:color w:val="000000"/>
          <w:sz w:val="20"/>
        </w:rPr>
        <w:t>E glorificavano Dio a caus</w:t>
      </w:r>
      <w:r w:rsidR="00CA6F7C" w:rsidRPr="002D596A">
        <w:rPr>
          <w:i/>
          <w:iCs/>
          <w:color w:val="000000"/>
          <w:sz w:val="20"/>
        </w:rPr>
        <w:t>a mia (</w:t>
      </w:r>
      <w:r w:rsidR="00DB4F7D" w:rsidRPr="002D596A">
        <w:rPr>
          <w:i/>
          <w:iCs/>
          <w:color w:val="000000"/>
          <w:sz w:val="20"/>
        </w:rPr>
        <w:t>Gal 1, 24</w:t>
      </w:r>
      <w:r w:rsidR="00CA6F7C" w:rsidRPr="002D596A">
        <w:rPr>
          <w:i/>
          <w:iCs/>
          <w:color w:val="000000"/>
          <w:sz w:val="20"/>
        </w:rPr>
        <w:t xml:space="preserve">). </w:t>
      </w:r>
      <w:r w:rsidRPr="002D596A">
        <w:rPr>
          <w:i/>
          <w:iCs/>
          <w:color w:val="000000"/>
          <w:sz w:val="20"/>
        </w:rPr>
        <w:t>E questo proprio a causa dei falsi fratelli che si erano intromessi a spiare la libertà che abbiamo in Cristo Gesù,</w:t>
      </w:r>
      <w:r w:rsidR="00CA6F7C" w:rsidRPr="002D596A">
        <w:rPr>
          <w:i/>
          <w:iCs/>
          <w:color w:val="000000"/>
          <w:sz w:val="20"/>
        </w:rPr>
        <w:t xml:space="preserve"> allo scopo di renderci schiavi (</w:t>
      </w:r>
      <w:r w:rsidR="00DB4F7D" w:rsidRPr="002D596A">
        <w:rPr>
          <w:i/>
          <w:iCs/>
          <w:color w:val="000000"/>
          <w:sz w:val="20"/>
        </w:rPr>
        <w:t>Gal 2, 4</w:t>
      </w:r>
      <w:r w:rsidR="00CA6F7C" w:rsidRPr="002D596A">
        <w:rPr>
          <w:i/>
          <w:iCs/>
          <w:color w:val="000000"/>
          <w:sz w:val="20"/>
        </w:rPr>
        <w:t xml:space="preserve">). </w:t>
      </w:r>
      <w:r w:rsidRPr="002D596A">
        <w:rPr>
          <w:i/>
          <w:iCs/>
          <w:color w:val="000000"/>
          <w:sz w:val="20"/>
        </w:rPr>
        <w:t>Sapete che fu a causa di una malattia del corpo che vi annu</w:t>
      </w:r>
      <w:r w:rsidR="00CA6F7C" w:rsidRPr="002D596A">
        <w:rPr>
          <w:i/>
          <w:iCs/>
          <w:color w:val="000000"/>
          <w:sz w:val="20"/>
        </w:rPr>
        <w:t>nziai la prima volta il Vangelo (</w:t>
      </w:r>
      <w:r w:rsidR="00DB4F7D" w:rsidRPr="002D596A">
        <w:rPr>
          <w:i/>
          <w:iCs/>
          <w:color w:val="000000"/>
          <w:sz w:val="20"/>
        </w:rPr>
        <w:t>Gal 4, 13</w:t>
      </w:r>
      <w:r w:rsidR="00CA6F7C" w:rsidRPr="002D596A">
        <w:rPr>
          <w:i/>
          <w:iCs/>
          <w:color w:val="000000"/>
          <w:sz w:val="20"/>
        </w:rPr>
        <w:t xml:space="preserve">). </w:t>
      </w:r>
      <w:r w:rsidRPr="002D596A">
        <w:rPr>
          <w:i/>
          <w:iCs/>
          <w:color w:val="000000"/>
          <w:sz w:val="20"/>
        </w:rPr>
        <w:t>Quelli che vogliono fare bella figura nella carne, vi costringono a farvi circoncidere, solo per non essere perseguitati a caus</w:t>
      </w:r>
      <w:r w:rsidR="00CA6F7C" w:rsidRPr="002D596A">
        <w:rPr>
          <w:i/>
          <w:iCs/>
          <w:color w:val="000000"/>
          <w:sz w:val="20"/>
        </w:rPr>
        <w:t>a della croce di Cristo (</w:t>
      </w:r>
      <w:r w:rsidR="00DB4F7D" w:rsidRPr="002D596A">
        <w:rPr>
          <w:i/>
          <w:iCs/>
          <w:color w:val="000000"/>
          <w:sz w:val="20"/>
        </w:rPr>
        <w:t>Gal 6, 12</w:t>
      </w:r>
      <w:r w:rsidR="00CA6F7C" w:rsidRPr="002D596A">
        <w:rPr>
          <w:i/>
          <w:iCs/>
          <w:color w:val="000000"/>
          <w:sz w:val="20"/>
        </w:rPr>
        <w:t xml:space="preserve">). </w:t>
      </w:r>
      <w:r w:rsidRPr="002D596A">
        <w:rPr>
          <w:i/>
          <w:iCs/>
          <w:color w:val="000000"/>
          <w:sz w:val="20"/>
        </w:rPr>
        <w:t xml:space="preserve">Accecati nei loro pensieri, estranei alla vita di Dio a causa dell'ignoranza che è in loro, </w:t>
      </w:r>
      <w:r w:rsidR="00CA6F7C" w:rsidRPr="002D596A">
        <w:rPr>
          <w:i/>
          <w:iCs/>
          <w:color w:val="000000"/>
          <w:sz w:val="20"/>
        </w:rPr>
        <w:t>e per la durezza del loro cuore (</w:t>
      </w:r>
      <w:r w:rsidR="00DB4F7D" w:rsidRPr="002D596A">
        <w:rPr>
          <w:i/>
          <w:iCs/>
          <w:color w:val="000000"/>
          <w:sz w:val="20"/>
        </w:rPr>
        <w:t>Ef 4, 18</w:t>
      </w:r>
      <w:r w:rsidR="00CA6F7C" w:rsidRPr="002D596A">
        <w:rPr>
          <w:i/>
          <w:iCs/>
          <w:color w:val="000000"/>
          <w:sz w:val="20"/>
        </w:rPr>
        <w:t xml:space="preserve">). </w:t>
      </w:r>
    </w:p>
    <w:p w14:paraId="429B045C" w14:textId="77777777" w:rsidR="00DB4F7D" w:rsidRPr="002D596A" w:rsidRDefault="0022030E" w:rsidP="002D596A">
      <w:pPr>
        <w:pStyle w:val="Corpotesto"/>
        <w:rPr>
          <w:i/>
          <w:iCs/>
          <w:color w:val="000000"/>
          <w:sz w:val="20"/>
        </w:rPr>
      </w:pPr>
      <w:r w:rsidRPr="002D596A">
        <w:rPr>
          <w:i/>
          <w:iCs/>
          <w:color w:val="000000"/>
          <w:sz w:val="20"/>
        </w:rPr>
        <w:t>Perché ha rasentato la morte per la causa di Cristo, rischiando la vita, per sostit</w:t>
      </w:r>
      <w:r w:rsidR="00CA6F7C" w:rsidRPr="002D596A">
        <w:rPr>
          <w:i/>
          <w:iCs/>
          <w:color w:val="000000"/>
          <w:sz w:val="20"/>
        </w:rPr>
        <w:t>uirvi nel servizio presso di me (</w:t>
      </w:r>
      <w:r w:rsidR="00DB4F7D" w:rsidRPr="002D596A">
        <w:rPr>
          <w:i/>
          <w:iCs/>
          <w:color w:val="000000"/>
          <w:sz w:val="20"/>
        </w:rPr>
        <w:t>Fil 2, 30</w:t>
      </w:r>
      <w:r w:rsidR="00CA6F7C" w:rsidRPr="002D596A">
        <w:rPr>
          <w:i/>
          <w:iCs/>
          <w:color w:val="000000"/>
          <w:sz w:val="20"/>
        </w:rPr>
        <w:t xml:space="preserve">). </w:t>
      </w:r>
      <w:r w:rsidRPr="002D596A">
        <w:rPr>
          <w:i/>
          <w:iCs/>
          <w:color w:val="000000"/>
          <w:sz w:val="20"/>
        </w:rPr>
        <w:t>Quale ringraziamento possiamo rendere a Dio riguardo a voi, per tutta la gioia che proviamo a caus</w:t>
      </w:r>
      <w:r w:rsidR="00CA6F7C" w:rsidRPr="002D596A">
        <w:rPr>
          <w:i/>
          <w:iCs/>
          <w:color w:val="000000"/>
          <w:sz w:val="20"/>
        </w:rPr>
        <w:t>a vostra davanti al nostro Dio (</w:t>
      </w:r>
      <w:r w:rsidR="00DB4F7D" w:rsidRPr="002D596A">
        <w:rPr>
          <w:i/>
          <w:iCs/>
          <w:color w:val="000000"/>
          <w:sz w:val="20"/>
        </w:rPr>
        <w:t>1Ts 3, 9</w:t>
      </w:r>
      <w:r w:rsidR="00CA6F7C" w:rsidRPr="002D596A">
        <w:rPr>
          <w:i/>
          <w:iCs/>
          <w:color w:val="000000"/>
          <w:sz w:val="20"/>
        </w:rPr>
        <w:t xml:space="preserve">). </w:t>
      </w:r>
      <w:r w:rsidRPr="002D596A">
        <w:rPr>
          <w:i/>
          <w:iCs/>
          <w:color w:val="000000"/>
          <w:sz w:val="20"/>
        </w:rPr>
        <w:t xml:space="preserve">Smetti di bere soltanto acqua, ma </w:t>
      </w:r>
      <w:r w:rsidR="002D596A" w:rsidRPr="002D596A">
        <w:rPr>
          <w:i/>
          <w:iCs/>
          <w:color w:val="000000"/>
          <w:sz w:val="20"/>
        </w:rPr>
        <w:t>fa’</w:t>
      </w:r>
      <w:r w:rsidRPr="002D596A">
        <w:rPr>
          <w:i/>
          <w:iCs/>
          <w:color w:val="000000"/>
          <w:sz w:val="20"/>
        </w:rPr>
        <w:t xml:space="preserve"> uso di un </w:t>
      </w:r>
      <w:r w:rsidR="002D596A" w:rsidRPr="002D596A">
        <w:rPr>
          <w:i/>
          <w:iCs/>
          <w:color w:val="000000"/>
          <w:sz w:val="20"/>
        </w:rPr>
        <w:t>po’</w:t>
      </w:r>
      <w:r w:rsidRPr="002D596A">
        <w:rPr>
          <w:i/>
          <w:iCs/>
          <w:color w:val="000000"/>
          <w:sz w:val="20"/>
        </w:rPr>
        <w:t xml:space="preserve"> di vino a causa dello stomaco e del</w:t>
      </w:r>
      <w:r w:rsidR="00CA6F7C" w:rsidRPr="002D596A">
        <w:rPr>
          <w:i/>
          <w:iCs/>
          <w:color w:val="000000"/>
          <w:sz w:val="20"/>
        </w:rPr>
        <w:t>le tue frequenti indisposizioni (</w:t>
      </w:r>
      <w:r w:rsidR="00DB4F7D" w:rsidRPr="002D596A">
        <w:rPr>
          <w:i/>
          <w:iCs/>
          <w:color w:val="000000"/>
          <w:sz w:val="20"/>
        </w:rPr>
        <w:t>1Tm 5, 23</w:t>
      </w:r>
      <w:r w:rsidR="00CA6F7C" w:rsidRPr="002D596A">
        <w:rPr>
          <w:i/>
          <w:iCs/>
          <w:color w:val="000000"/>
          <w:sz w:val="20"/>
        </w:rPr>
        <w:t xml:space="preserve">). </w:t>
      </w:r>
      <w:r w:rsidRPr="002D596A">
        <w:rPr>
          <w:i/>
          <w:iCs/>
          <w:color w:val="000000"/>
          <w:sz w:val="20"/>
        </w:rPr>
        <w:t>E' questa la causa dei mali che soffro, ma non me ne vergogno: so infatti a chi ho creduto e son convinto che egli è capace di conservare fino a quel giorno il d</w:t>
      </w:r>
      <w:r w:rsidR="00CA6F7C" w:rsidRPr="002D596A">
        <w:rPr>
          <w:i/>
          <w:iCs/>
          <w:color w:val="000000"/>
          <w:sz w:val="20"/>
        </w:rPr>
        <w:t>eposito che mi è stato affidato (</w:t>
      </w:r>
      <w:r w:rsidR="00DB4F7D" w:rsidRPr="002D596A">
        <w:rPr>
          <w:i/>
          <w:iCs/>
          <w:color w:val="000000"/>
          <w:sz w:val="20"/>
        </w:rPr>
        <w:t>2Tm 1, 12</w:t>
      </w:r>
      <w:r w:rsidR="00CA6F7C" w:rsidRPr="002D596A">
        <w:rPr>
          <w:i/>
          <w:iCs/>
          <w:color w:val="000000"/>
          <w:sz w:val="20"/>
        </w:rPr>
        <w:t xml:space="preserve">). </w:t>
      </w:r>
      <w:r w:rsidRPr="002D596A">
        <w:rPr>
          <w:i/>
          <w:iCs/>
          <w:color w:val="000000"/>
          <w:sz w:val="20"/>
        </w:rPr>
        <w:t>A causa del quale io soffro fino a portare le catene come un malfattore; ma la parola di Dio non è incatenata!</w:t>
      </w:r>
      <w:r w:rsidR="00CA6F7C" w:rsidRPr="002D596A">
        <w:rPr>
          <w:i/>
          <w:iCs/>
          <w:color w:val="000000"/>
          <w:sz w:val="20"/>
        </w:rPr>
        <w:t xml:space="preserve"> (</w:t>
      </w:r>
      <w:r w:rsidR="00DB4F7D" w:rsidRPr="002D596A">
        <w:rPr>
          <w:i/>
          <w:iCs/>
          <w:color w:val="000000"/>
          <w:sz w:val="20"/>
        </w:rPr>
        <w:t>2Tm 2, 9</w:t>
      </w:r>
      <w:r w:rsidR="00CA6F7C" w:rsidRPr="002D596A">
        <w:rPr>
          <w:i/>
          <w:iCs/>
          <w:color w:val="000000"/>
          <w:sz w:val="20"/>
        </w:rPr>
        <w:t xml:space="preserve">). </w:t>
      </w:r>
      <w:r w:rsidRPr="002D596A">
        <w:rPr>
          <w:i/>
          <w:iCs/>
          <w:color w:val="000000"/>
          <w:sz w:val="20"/>
        </w:rPr>
        <w:t>Però quel Gesù, che fu fatto di poco inferiore agli angeli, lo vediamo ora coronato di gloria e di onore a causa della morte che ha sofferto, perché per la grazia di Dio egli sperimentass</w:t>
      </w:r>
      <w:r w:rsidR="00CA6F7C" w:rsidRPr="002D596A">
        <w:rPr>
          <w:i/>
          <w:iCs/>
          <w:color w:val="000000"/>
          <w:sz w:val="20"/>
        </w:rPr>
        <w:t>e la morte a vantaggio di tutti (</w:t>
      </w:r>
      <w:r w:rsidR="00DB4F7D" w:rsidRPr="002D596A">
        <w:rPr>
          <w:i/>
          <w:iCs/>
          <w:color w:val="000000"/>
          <w:sz w:val="20"/>
        </w:rPr>
        <w:t>Eb 2, 9</w:t>
      </w:r>
      <w:r w:rsidR="00CA6F7C" w:rsidRPr="002D596A">
        <w:rPr>
          <w:i/>
          <w:iCs/>
          <w:color w:val="000000"/>
          <w:sz w:val="20"/>
        </w:rPr>
        <w:t xml:space="preserve">). </w:t>
      </w:r>
      <w:r w:rsidRPr="002D596A">
        <w:rPr>
          <w:i/>
          <w:iCs/>
          <w:color w:val="000000"/>
          <w:sz w:val="20"/>
        </w:rPr>
        <w:t>In realtà vediamo che non vi poterono entrare a caus</w:t>
      </w:r>
      <w:r w:rsidR="00CA6F7C" w:rsidRPr="002D596A">
        <w:rPr>
          <w:i/>
          <w:iCs/>
          <w:color w:val="000000"/>
          <w:sz w:val="20"/>
        </w:rPr>
        <w:t>a della loro mancanza di fede (</w:t>
      </w:r>
      <w:r w:rsidR="00DB4F7D" w:rsidRPr="002D596A">
        <w:rPr>
          <w:i/>
          <w:iCs/>
          <w:color w:val="000000"/>
          <w:sz w:val="20"/>
        </w:rPr>
        <w:t>Eb 3, 19</w:t>
      </w:r>
      <w:r w:rsidR="00CA6F7C" w:rsidRPr="002D596A">
        <w:rPr>
          <w:i/>
          <w:iCs/>
          <w:color w:val="000000"/>
          <w:sz w:val="20"/>
        </w:rPr>
        <w:t xml:space="preserve">). </w:t>
      </w:r>
    </w:p>
    <w:p w14:paraId="50032832" w14:textId="77777777" w:rsidR="00DB4F7D" w:rsidRPr="002D596A" w:rsidRDefault="0022030E" w:rsidP="002D596A">
      <w:pPr>
        <w:pStyle w:val="Corpotesto"/>
        <w:rPr>
          <w:i/>
          <w:iCs/>
          <w:color w:val="000000"/>
          <w:sz w:val="20"/>
        </w:rPr>
      </w:pPr>
      <w:r w:rsidRPr="002D596A">
        <w:rPr>
          <w:i/>
          <w:iCs/>
          <w:color w:val="000000"/>
          <w:sz w:val="20"/>
        </w:rPr>
        <w:t>Poiché dunque risulta che alcuni debbono ancora entrare in quel riposo e quelli che per primi ricevettero la buona novella non entrarono a caus</w:t>
      </w:r>
      <w:r w:rsidR="00CA6F7C" w:rsidRPr="002D596A">
        <w:rPr>
          <w:i/>
          <w:iCs/>
          <w:color w:val="000000"/>
          <w:sz w:val="20"/>
        </w:rPr>
        <w:t>a della loro disobbedienza (</w:t>
      </w:r>
      <w:r w:rsidR="00DB4F7D" w:rsidRPr="002D596A">
        <w:rPr>
          <w:i/>
          <w:iCs/>
          <w:color w:val="000000"/>
          <w:sz w:val="20"/>
        </w:rPr>
        <w:t>Eb 4, 6</w:t>
      </w:r>
      <w:r w:rsidR="00CA6F7C" w:rsidRPr="002D596A">
        <w:rPr>
          <w:i/>
          <w:iCs/>
          <w:color w:val="000000"/>
          <w:sz w:val="20"/>
        </w:rPr>
        <w:t xml:space="preserve">). </w:t>
      </w:r>
      <w:r w:rsidRPr="002D596A">
        <w:rPr>
          <w:i/>
          <w:iCs/>
          <w:color w:val="000000"/>
          <w:sz w:val="20"/>
        </w:rPr>
        <w:t>E, reso perfetto, divenne causa di salvezza eterna per tutti coloro che gli obbe</w:t>
      </w:r>
      <w:r w:rsidR="00CA6F7C" w:rsidRPr="002D596A">
        <w:rPr>
          <w:i/>
          <w:iCs/>
          <w:color w:val="000000"/>
          <w:sz w:val="20"/>
        </w:rPr>
        <w:t>discono (</w:t>
      </w:r>
      <w:r w:rsidR="00DB4F7D" w:rsidRPr="002D596A">
        <w:rPr>
          <w:i/>
          <w:iCs/>
          <w:color w:val="000000"/>
          <w:sz w:val="20"/>
        </w:rPr>
        <w:t>Eb 5, 9</w:t>
      </w:r>
      <w:r w:rsidR="00CA6F7C" w:rsidRPr="002D596A">
        <w:rPr>
          <w:i/>
          <w:iCs/>
          <w:color w:val="000000"/>
          <w:sz w:val="20"/>
        </w:rPr>
        <w:t xml:space="preserve">). </w:t>
      </w:r>
      <w:r w:rsidRPr="002D596A">
        <w:rPr>
          <w:i/>
          <w:iCs/>
          <w:color w:val="000000"/>
          <w:sz w:val="20"/>
        </w:rPr>
        <w:t xml:space="preserve">Si ha così l'abrogazione di un ordinamento precedente a causa </w:t>
      </w:r>
      <w:r w:rsidR="00CA6F7C" w:rsidRPr="002D596A">
        <w:rPr>
          <w:i/>
          <w:iCs/>
          <w:color w:val="000000"/>
          <w:sz w:val="20"/>
        </w:rPr>
        <w:t>della sua debolezza e inutilità (</w:t>
      </w:r>
      <w:r w:rsidR="00DB4F7D" w:rsidRPr="002D596A">
        <w:rPr>
          <w:i/>
          <w:iCs/>
          <w:color w:val="000000"/>
          <w:sz w:val="20"/>
        </w:rPr>
        <w:t>Eb 7, 18</w:t>
      </w:r>
      <w:r w:rsidR="00CA6F7C" w:rsidRPr="002D596A">
        <w:rPr>
          <w:i/>
          <w:iCs/>
          <w:color w:val="000000"/>
          <w:sz w:val="20"/>
        </w:rPr>
        <w:t xml:space="preserve">). </w:t>
      </w:r>
      <w:r w:rsidRPr="002D596A">
        <w:rPr>
          <w:i/>
          <w:iCs/>
          <w:color w:val="000000"/>
          <w:sz w:val="20"/>
        </w:rPr>
        <w:t>In verità, ogni correzione, sul momento, non sembra causa di gioia, ma di tristezza; dopo però arreca un frutto di pace e di giustizia a quelli che sono</w:t>
      </w:r>
      <w:r w:rsidR="00CA6F7C" w:rsidRPr="002D596A">
        <w:rPr>
          <w:i/>
          <w:iCs/>
          <w:color w:val="000000"/>
          <w:sz w:val="20"/>
        </w:rPr>
        <w:t xml:space="preserve"> stati addestrati per suo mezzo (</w:t>
      </w:r>
      <w:r w:rsidR="00DB4F7D" w:rsidRPr="002D596A">
        <w:rPr>
          <w:i/>
          <w:iCs/>
          <w:color w:val="000000"/>
          <w:sz w:val="20"/>
        </w:rPr>
        <w:t>Eb 12, 11</w:t>
      </w:r>
      <w:r w:rsidR="00CA6F7C" w:rsidRPr="002D596A">
        <w:rPr>
          <w:i/>
          <w:iCs/>
          <w:color w:val="000000"/>
          <w:sz w:val="20"/>
        </w:rPr>
        <w:t xml:space="preserve">). </w:t>
      </w:r>
      <w:r w:rsidRPr="002D596A">
        <w:rPr>
          <w:i/>
          <w:iCs/>
          <w:color w:val="000000"/>
          <w:sz w:val="20"/>
        </w:rPr>
        <w:t xml:space="preserve">Oltraggiato non rispondeva con oltraggi, e soffrendo non minacciava vendetta, ma rimetteva la sua causa a </w:t>
      </w:r>
      <w:r w:rsidR="00CA6F7C" w:rsidRPr="002D596A">
        <w:rPr>
          <w:i/>
          <w:iCs/>
          <w:color w:val="000000"/>
          <w:sz w:val="20"/>
        </w:rPr>
        <w:t>colui che giudica con giustizia (</w:t>
      </w:r>
      <w:r w:rsidR="00DB4F7D" w:rsidRPr="002D596A">
        <w:rPr>
          <w:i/>
          <w:iCs/>
          <w:color w:val="000000"/>
          <w:sz w:val="20"/>
        </w:rPr>
        <w:t>1Pt 2, 23</w:t>
      </w:r>
      <w:r w:rsidR="00CA6F7C" w:rsidRPr="002D596A">
        <w:rPr>
          <w:i/>
          <w:iCs/>
          <w:color w:val="000000"/>
          <w:sz w:val="20"/>
        </w:rPr>
        <w:t xml:space="preserve">). </w:t>
      </w:r>
      <w:r w:rsidRPr="002D596A">
        <w:rPr>
          <w:i/>
          <w:iCs/>
          <w:color w:val="000000"/>
          <w:sz w:val="20"/>
        </w:rPr>
        <w:t>Con queste ci ha donato i beni grandissimi e preziosi che erano stati promessi, perché diventaste per loro mezzo partecipi della natura divina, essendo sfuggiti alla corruzione che è nel mondo a caus</w:t>
      </w:r>
      <w:r w:rsidR="00CA6F7C" w:rsidRPr="002D596A">
        <w:rPr>
          <w:i/>
          <w:iCs/>
          <w:color w:val="000000"/>
          <w:sz w:val="20"/>
        </w:rPr>
        <w:t>a della concupiscenza (</w:t>
      </w:r>
      <w:r w:rsidR="00DB4F7D" w:rsidRPr="002D596A">
        <w:rPr>
          <w:i/>
          <w:iCs/>
          <w:color w:val="000000"/>
          <w:sz w:val="20"/>
        </w:rPr>
        <w:t>2Pt 1, 4</w:t>
      </w:r>
      <w:r w:rsidR="00CA6F7C" w:rsidRPr="002D596A">
        <w:rPr>
          <w:i/>
          <w:iCs/>
          <w:color w:val="000000"/>
          <w:sz w:val="20"/>
        </w:rPr>
        <w:t xml:space="preserve">). </w:t>
      </w:r>
    </w:p>
    <w:p w14:paraId="2429D9C9" w14:textId="77777777" w:rsidR="00DB4F7D" w:rsidRPr="002D596A" w:rsidRDefault="0022030E" w:rsidP="002D596A">
      <w:pPr>
        <w:pStyle w:val="Corpotesto"/>
        <w:rPr>
          <w:i/>
          <w:iCs/>
          <w:color w:val="000000"/>
          <w:sz w:val="20"/>
        </w:rPr>
      </w:pPr>
      <w:r w:rsidRPr="002D596A">
        <w:rPr>
          <w:i/>
          <w:iCs/>
          <w:color w:val="000000"/>
          <w:sz w:val="20"/>
        </w:rPr>
        <w:t>E che per queste stesse cause il mondo di allora, sommerso dall'a</w:t>
      </w:r>
      <w:r w:rsidR="00CA6F7C" w:rsidRPr="002D596A">
        <w:rPr>
          <w:i/>
          <w:iCs/>
          <w:color w:val="000000"/>
          <w:sz w:val="20"/>
        </w:rPr>
        <w:t>cqua, perì (</w:t>
      </w:r>
      <w:r w:rsidR="00DB4F7D" w:rsidRPr="002D596A">
        <w:rPr>
          <w:i/>
          <w:iCs/>
          <w:color w:val="000000"/>
          <w:sz w:val="20"/>
        </w:rPr>
        <w:t>2Pt 3, 6</w:t>
      </w:r>
      <w:r w:rsidR="00CA6F7C" w:rsidRPr="002D596A">
        <w:rPr>
          <w:i/>
          <w:iCs/>
          <w:color w:val="000000"/>
          <w:sz w:val="20"/>
        </w:rPr>
        <w:t xml:space="preserve">). </w:t>
      </w:r>
      <w:r w:rsidRPr="002D596A">
        <w:rPr>
          <w:i/>
          <w:iCs/>
          <w:color w:val="000000"/>
          <w:sz w:val="20"/>
        </w:rPr>
        <w:t>A causa della verità che dimora in n</w:t>
      </w:r>
      <w:r w:rsidR="00CA6F7C" w:rsidRPr="002D596A">
        <w:rPr>
          <w:i/>
          <w:iCs/>
          <w:color w:val="000000"/>
          <w:sz w:val="20"/>
        </w:rPr>
        <w:t>oi e dimorerà con noi in eterno (</w:t>
      </w:r>
      <w:r w:rsidR="00DB4F7D" w:rsidRPr="002D596A">
        <w:rPr>
          <w:i/>
          <w:iCs/>
          <w:color w:val="000000"/>
          <w:sz w:val="20"/>
        </w:rPr>
        <w:t>2Gv 1, 2</w:t>
      </w:r>
      <w:r w:rsidR="00CA6F7C" w:rsidRPr="002D596A">
        <w:rPr>
          <w:i/>
          <w:iCs/>
          <w:color w:val="000000"/>
          <w:sz w:val="20"/>
        </w:rPr>
        <w:t xml:space="preserve">). </w:t>
      </w:r>
      <w:r w:rsidRPr="002D596A">
        <w:rPr>
          <w:i/>
          <w:iCs/>
          <w:color w:val="000000"/>
          <w:sz w:val="20"/>
        </w:rPr>
        <w:t xml:space="preserve">Io, Giovanni, vostro fratello e vostro compagno nella tribolazione, nel regno e nella costanza in Gesù, mi trovavo nell'isola chiamata Patmos a causa della parola di Dio e </w:t>
      </w:r>
      <w:r w:rsidR="00CA6F7C" w:rsidRPr="002D596A">
        <w:rPr>
          <w:i/>
          <w:iCs/>
          <w:color w:val="000000"/>
          <w:sz w:val="20"/>
        </w:rPr>
        <w:t>della testimonianza resa a Gesù (</w:t>
      </w:r>
      <w:r w:rsidR="00DB4F7D" w:rsidRPr="002D596A">
        <w:rPr>
          <w:i/>
          <w:iCs/>
          <w:color w:val="000000"/>
          <w:sz w:val="20"/>
        </w:rPr>
        <w:t>Ap 1, 9</w:t>
      </w:r>
      <w:r w:rsidR="00CA6F7C" w:rsidRPr="002D596A">
        <w:rPr>
          <w:i/>
          <w:iCs/>
          <w:color w:val="000000"/>
          <w:sz w:val="20"/>
        </w:rPr>
        <w:t xml:space="preserve">). </w:t>
      </w:r>
      <w:r w:rsidRPr="002D596A">
        <w:rPr>
          <w:i/>
          <w:iCs/>
          <w:color w:val="000000"/>
          <w:sz w:val="20"/>
        </w:rPr>
        <w:t>Quando l'Agnello aprì il quinto sigillo, vidi sotto l'altare le anime di coloro che furono immolati a causa della parola di Dio e della tes</w:t>
      </w:r>
      <w:r w:rsidR="00CA6F7C" w:rsidRPr="002D596A">
        <w:rPr>
          <w:i/>
          <w:iCs/>
          <w:color w:val="000000"/>
          <w:sz w:val="20"/>
        </w:rPr>
        <w:t>timonianza che gli avevano resa (</w:t>
      </w:r>
      <w:r w:rsidR="00DB4F7D" w:rsidRPr="002D596A">
        <w:rPr>
          <w:i/>
          <w:iCs/>
          <w:color w:val="000000"/>
          <w:sz w:val="20"/>
        </w:rPr>
        <w:t>Ap 6, 9</w:t>
      </w:r>
      <w:r w:rsidR="00CA6F7C" w:rsidRPr="002D596A">
        <w:rPr>
          <w:i/>
          <w:iCs/>
          <w:color w:val="000000"/>
          <w:sz w:val="20"/>
        </w:rPr>
        <w:t xml:space="preserve">). </w:t>
      </w:r>
      <w:r w:rsidRPr="002D596A">
        <w:rPr>
          <w:i/>
          <w:iCs/>
          <w:color w:val="000000"/>
          <w:sz w:val="20"/>
        </w:rPr>
        <w:t>Il resto dell'umanità che non perì a causa di questi flagelli, non rinunziò alle opere delle sue mani; non cessò di prestar culto ai demòni e agli idoli d'oro, d'argento, di bronzo, di pietra e di legno, che non possono né</w:t>
      </w:r>
      <w:r w:rsidR="00CA6F7C" w:rsidRPr="002D596A">
        <w:rPr>
          <w:i/>
          <w:iCs/>
          <w:color w:val="000000"/>
          <w:sz w:val="20"/>
        </w:rPr>
        <w:t xml:space="preserve"> vedere, né udire, né camminare (</w:t>
      </w:r>
      <w:r w:rsidR="00DB4F7D" w:rsidRPr="002D596A">
        <w:rPr>
          <w:i/>
          <w:iCs/>
          <w:color w:val="000000"/>
          <w:sz w:val="20"/>
        </w:rPr>
        <w:t>Ap 9, 20</w:t>
      </w:r>
      <w:r w:rsidR="00CA6F7C" w:rsidRPr="002D596A">
        <w:rPr>
          <w:i/>
          <w:iCs/>
          <w:color w:val="000000"/>
          <w:sz w:val="20"/>
        </w:rPr>
        <w:t xml:space="preserve">). </w:t>
      </w:r>
      <w:r w:rsidRPr="002D596A">
        <w:rPr>
          <w:i/>
          <w:iCs/>
          <w:color w:val="000000"/>
          <w:sz w:val="20"/>
        </w:rPr>
        <w:t>Bestemmiarono il Dio del cielo a causa dei dolori e delle piaghe, invec</w:t>
      </w:r>
      <w:r w:rsidR="00CA6F7C" w:rsidRPr="002D596A">
        <w:rPr>
          <w:i/>
          <w:iCs/>
          <w:color w:val="000000"/>
          <w:sz w:val="20"/>
        </w:rPr>
        <w:t>e di pentirsi delle loro azioni (</w:t>
      </w:r>
      <w:r w:rsidR="00DB4F7D" w:rsidRPr="002D596A">
        <w:rPr>
          <w:i/>
          <w:iCs/>
          <w:color w:val="000000"/>
          <w:sz w:val="20"/>
        </w:rPr>
        <w:t>Ap 16, 11</w:t>
      </w:r>
      <w:r w:rsidR="00CA6F7C" w:rsidRPr="002D596A">
        <w:rPr>
          <w:i/>
          <w:iCs/>
          <w:color w:val="000000"/>
          <w:sz w:val="20"/>
        </w:rPr>
        <w:t xml:space="preserve">). </w:t>
      </w:r>
      <w:r w:rsidRPr="002D596A">
        <w:rPr>
          <w:i/>
          <w:iCs/>
          <w:color w:val="000000"/>
          <w:sz w:val="20"/>
        </w:rPr>
        <w:t>E grandine enorme del peso di mezzo quintale scrosciò dal cielo sopra gli uomini, e gli uomini bestemmiarono Dio a causa del flagello della grandine, poiché</w:t>
      </w:r>
      <w:r w:rsidR="00CA6F7C" w:rsidRPr="002D596A">
        <w:rPr>
          <w:i/>
          <w:iCs/>
          <w:color w:val="000000"/>
          <w:sz w:val="20"/>
        </w:rPr>
        <w:t xml:space="preserve"> era davvero un grande flagello (</w:t>
      </w:r>
      <w:r w:rsidR="00DB4F7D" w:rsidRPr="002D596A">
        <w:rPr>
          <w:i/>
          <w:iCs/>
          <w:color w:val="000000"/>
          <w:sz w:val="20"/>
        </w:rPr>
        <w:t>Ap 16, 21</w:t>
      </w:r>
      <w:r w:rsidR="00CA6F7C" w:rsidRPr="002D596A">
        <w:rPr>
          <w:i/>
          <w:iCs/>
          <w:color w:val="000000"/>
          <w:sz w:val="20"/>
        </w:rPr>
        <w:t xml:space="preserve">). </w:t>
      </w:r>
      <w:r w:rsidRPr="002D596A">
        <w:rPr>
          <w:i/>
          <w:iCs/>
          <w:color w:val="000000"/>
          <w:sz w:val="20"/>
        </w:rPr>
        <w:t>I re della terra che si sono prostituiti e han vissuto nel fasto con essa piangeranno e si lamenteranno a causa di lei, quando ve</w:t>
      </w:r>
      <w:r w:rsidR="00CA6F7C" w:rsidRPr="002D596A">
        <w:rPr>
          <w:i/>
          <w:iCs/>
          <w:color w:val="000000"/>
          <w:sz w:val="20"/>
        </w:rPr>
        <w:t>dranno il fumo del suo incendio (</w:t>
      </w:r>
      <w:r w:rsidR="00DB4F7D" w:rsidRPr="002D596A">
        <w:rPr>
          <w:i/>
          <w:iCs/>
          <w:color w:val="000000"/>
          <w:sz w:val="20"/>
        </w:rPr>
        <w:t>Ap 18, 9</w:t>
      </w:r>
      <w:r w:rsidR="00CA6F7C" w:rsidRPr="002D596A">
        <w:rPr>
          <w:i/>
          <w:iCs/>
          <w:color w:val="000000"/>
          <w:sz w:val="20"/>
        </w:rPr>
        <w:t xml:space="preserve">). </w:t>
      </w:r>
      <w:r w:rsidRPr="002D596A">
        <w:rPr>
          <w:i/>
          <w:iCs/>
          <w:color w:val="000000"/>
          <w:sz w:val="20"/>
        </w:rPr>
        <w:t xml:space="preserve">Poi vidi alcuni troni e a quelli che vi si sedettero fu dato il potere di giudicare. Vidi anche le anime dei decapitati a causa della </w:t>
      </w:r>
      <w:r w:rsidR="002D596A" w:rsidRPr="002D596A">
        <w:rPr>
          <w:i/>
          <w:iCs/>
          <w:color w:val="000000"/>
          <w:sz w:val="20"/>
        </w:rPr>
        <w:t>testimonianza</w:t>
      </w:r>
      <w:r w:rsidRPr="002D596A">
        <w:rPr>
          <w:i/>
          <w:iCs/>
          <w:color w:val="000000"/>
          <w:sz w:val="20"/>
        </w:rPr>
        <w:t xml:space="preserve"> di Gesù e della parola di Dio, e quanti non avevano adorato la bestia e la sua statua e non ne avevano ricevuto il marchio sulla fronte e sulla mano. Essi ripresero vita e regn</w:t>
      </w:r>
      <w:r w:rsidR="00CA6F7C" w:rsidRPr="002D596A">
        <w:rPr>
          <w:i/>
          <w:iCs/>
          <w:color w:val="000000"/>
          <w:sz w:val="20"/>
        </w:rPr>
        <w:t>arono con Cristo per mille anni (</w:t>
      </w:r>
      <w:r w:rsidR="00DB4F7D" w:rsidRPr="002D596A">
        <w:rPr>
          <w:i/>
          <w:iCs/>
          <w:color w:val="000000"/>
          <w:sz w:val="20"/>
        </w:rPr>
        <w:t>Ap 20, 4</w:t>
      </w:r>
      <w:r w:rsidR="00CA6F7C" w:rsidRPr="002D596A">
        <w:rPr>
          <w:i/>
          <w:iCs/>
          <w:color w:val="000000"/>
          <w:sz w:val="20"/>
        </w:rPr>
        <w:t xml:space="preserve">). </w:t>
      </w:r>
    </w:p>
    <w:p w14:paraId="7494C2C4" w14:textId="77777777" w:rsidR="00DB4F7D" w:rsidRDefault="00DB4F7D" w:rsidP="00103828">
      <w:pPr>
        <w:pStyle w:val="Corpotesto"/>
      </w:pPr>
      <w:r>
        <w:t>Tutto ciò che il Signore opera è sempre fondato su ragioni, cause, motivi di salvezza, redenzione, giustificazione, conversione, riconciliazione con l’uomo.</w:t>
      </w:r>
    </w:p>
    <w:p w14:paraId="0A00D5BD" w14:textId="77777777" w:rsidR="00DB4F7D" w:rsidRDefault="00DB4F7D" w:rsidP="00103828">
      <w:pPr>
        <w:pStyle w:val="Corpotesto"/>
      </w:pPr>
      <w:r>
        <w:t>Giona è privo di qualsiasi razionalità nel suo sdegno. Non c’è in esso nessun motivo per cui possa essere giustificato. Non può essere compreso.</w:t>
      </w:r>
    </w:p>
    <w:p w14:paraId="5D1462F0" w14:textId="77777777" w:rsidR="00446A9C" w:rsidRDefault="00F4186F" w:rsidP="001062D5">
      <w:pPr>
        <w:pStyle w:val="Corpodeltesto2"/>
        <w:rPr>
          <w:color w:val="000000"/>
        </w:rPr>
      </w:pPr>
      <w:r w:rsidRPr="00F4186F">
        <w:rPr>
          <w:color w:val="000000"/>
          <w:position w:val="6"/>
          <w:vertAlign w:val="superscript"/>
        </w:rPr>
        <w:t>10</w:t>
      </w:r>
      <w:r w:rsidRPr="00F4186F">
        <w:rPr>
          <w:color w:val="000000"/>
        </w:rPr>
        <w:t>Ma il Signore gli rispose: «Tu hai pietà per quella pianta di ricino per cui non hai fatto nessuna fatica e che tu non hai fatto spuntare, che in una notte è cresciuta e in una notte è perita!</w:t>
      </w:r>
    </w:p>
    <w:p w14:paraId="722482A0" w14:textId="77777777" w:rsidR="00446A9C" w:rsidRDefault="00DB4F7D" w:rsidP="00DB4F7D">
      <w:pPr>
        <w:pStyle w:val="Corpotesto"/>
      </w:pPr>
      <w:r>
        <w:t>Ecco il dolce, ma vero rimprovero di Dio. Giona ha pietà per una pianta di ricino. Per essa lui nulla ha fatto. Non ha speso neanche una goccia di sudore.</w:t>
      </w:r>
    </w:p>
    <w:p w14:paraId="7DB43479" w14:textId="77777777" w:rsidR="000210B0" w:rsidRDefault="000210B0" w:rsidP="000210B0">
      <w:pPr>
        <w:pStyle w:val="Corpotesto"/>
      </w:pPr>
      <w:r w:rsidRPr="000210B0">
        <w:rPr>
          <w:i/>
        </w:rPr>
        <w:t>Ma il Signore gli rispose: «Tu hai pietà per quella pianta di ricino per cui non hai fatto nessuna fatica e che tu non hai fatto spuntare, che in una notte è cresciuta e in una notte è perita!</w:t>
      </w:r>
      <w:r>
        <w:rPr>
          <w:i/>
        </w:rPr>
        <w:t xml:space="preserve"> </w:t>
      </w:r>
      <w:r w:rsidRPr="000210B0">
        <w:t>Quella</w:t>
      </w:r>
      <w:r>
        <w:t xml:space="preserve"> di Giona è una pietà non fondata.</w:t>
      </w:r>
    </w:p>
    <w:p w14:paraId="054E0C02" w14:textId="77777777" w:rsidR="000210B0" w:rsidRDefault="000210B0" w:rsidP="000210B0">
      <w:pPr>
        <w:pStyle w:val="Corpotesto"/>
      </w:pPr>
      <w:r>
        <w:t>Non è fondata per due motivi: perché la pianta non è frutto del suo sudore. Ma anche perché non c’è rispetto in questa pietà per la volontà di Dio.</w:t>
      </w:r>
    </w:p>
    <w:p w14:paraId="1E2F5A8E" w14:textId="77777777" w:rsidR="000210B0" w:rsidRDefault="000210B0" w:rsidP="000210B0">
      <w:pPr>
        <w:pStyle w:val="Corpotesto"/>
      </w:pPr>
      <w:r>
        <w:t>Dinanzi ad ogni cosa che avviene, sempre dobbiamo agire e reagire partendo dalla divina volontà, mai dalla nostra. La fede è questa: obbedienza a Dio.</w:t>
      </w:r>
    </w:p>
    <w:p w14:paraId="19B1CB69" w14:textId="77777777" w:rsidR="000210B0" w:rsidRDefault="000210B0" w:rsidP="000210B0">
      <w:pPr>
        <w:pStyle w:val="Corpotesto"/>
      </w:pPr>
      <w:r>
        <w:t xml:space="preserve">Dinanzi </w:t>
      </w:r>
      <w:r w:rsidR="00CB4AEA">
        <w:t xml:space="preserve">ad ogni </w:t>
      </w:r>
      <w:r>
        <w:t xml:space="preserve">storia, piccola o grande, noi tutti siamo fallimentari. Vediamo ogni cosa dall’immanenza, dalla nostra utilità o non utilità, non vediamo da Dio. </w:t>
      </w:r>
    </w:p>
    <w:p w14:paraId="54D53C1B" w14:textId="77777777" w:rsidR="000210B0" w:rsidRDefault="000210B0" w:rsidP="000210B0">
      <w:pPr>
        <w:pStyle w:val="Corpotesto"/>
      </w:pPr>
      <w:r>
        <w:t>Quasi sempre la nostra pietà è parziale. Abbiamo pietà per il corpo, ma non abbiamo pietà per l’anima e lo spirito. Non lavoriamo per la loro salvezza vera.</w:t>
      </w:r>
    </w:p>
    <w:p w14:paraId="136FC428" w14:textId="77777777" w:rsidR="000210B0" w:rsidRDefault="000210B0" w:rsidP="000210B0">
      <w:pPr>
        <w:pStyle w:val="Corpotesto"/>
      </w:pPr>
      <w:r>
        <w:t>Abbiamo pietà per il tempo, ma non abbiamo pietà per l’eternità. Nulla facciamo per la salvezza eterna dei nostri fratelli perché nulla facciamo per la nostra.</w:t>
      </w:r>
    </w:p>
    <w:p w14:paraId="41C4FF09" w14:textId="77777777" w:rsidR="000210B0" w:rsidRDefault="000210B0" w:rsidP="000210B0">
      <w:pPr>
        <w:pStyle w:val="Corpotesto"/>
      </w:pPr>
      <w:r>
        <w:t xml:space="preserve">Abbiamo pietà per gli animali, ma non per gli uomini. Curiamo gli animali oltre ogni dovuto, perché curiamo i loro vizi, non curiamo nel necessario gli uomini. </w:t>
      </w:r>
    </w:p>
    <w:p w14:paraId="3D78C134" w14:textId="77777777" w:rsidR="000210B0" w:rsidRDefault="000210B0" w:rsidP="000210B0">
      <w:pPr>
        <w:pStyle w:val="Corpotesto"/>
      </w:pPr>
      <w:r>
        <w:t>La nostra pietà sempre deve essere dalla volontà di Dio nel rispetto della sua divina volontà.  Giona ha pietà, ma non dalla volontà di Dio.</w:t>
      </w:r>
    </w:p>
    <w:p w14:paraId="5C98C5ED" w14:textId="77777777" w:rsidR="000210B0" w:rsidRDefault="000210B0" w:rsidP="000210B0">
      <w:pPr>
        <w:pStyle w:val="Corpotesto"/>
      </w:pPr>
      <w:r>
        <w:t>Per questo il suo sdegno è senza alcun fondamento di verità e di giustizia soprannaturale. Ognuno è obbligato a dare fondamento di giustizia a tutto.</w:t>
      </w:r>
    </w:p>
    <w:p w14:paraId="6BEDED5C" w14:textId="77777777" w:rsidR="000210B0" w:rsidRDefault="000210B0" w:rsidP="000210B0">
      <w:pPr>
        <w:pStyle w:val="Corpotesto"/>
      </w:pPr>
      <w:r>
        <w:t xml:space="preserve">Niente deve essere pensato, desiderato, voluto senza un fondamento oggettivo di giustizia e questo </w:t>
      </w:r>
      <w:r w:rsidR="008A0A0A">
        <w:t>fondamento può essere trovato solo nella verità di Dio.</w:t>
      </w:r>
    </w:p>
    <w:p w14:paraId="21B7E194" w14:textId="77777777" w:rsidR="00F4186F" w:rsidRDefault="00F4186F" w:rsidP="001062D5">
      <w:pPr>
        <w:pStyle w:val="Corpodeltesto2"/>
        <w:rPr>
          <w:color w:val="000000"/>
        </w:rPr>
      </w:pPr>
      <w:r w:rsidRPr="00F4186F">
        <w:rPr>
          <w:color w:val="000000"/>
          <w:position w:val="6"/>
          <w:vertAlign w:val="superscript"/>
        </w:rPr>
        <w:t>11</w:t>
      </w:r>
      <w:r w:rsidRPr="00F4186F">
        <w:rPr>
          <w:color w:val="000000"/>
        </w:rPr>
        <w:t>E io non dovrei avere pietà di Ninive, quella grande città, nella quale vi sono più di centoventimila persone, che non sanno distinguere fra la mano destra e la sinistra, e una grande quantità di animali?».</w:t>
      </w:r>
    </w:p>
    <w:p w14:paraId="2655A7AF" w14:textId="77777777" w:rsidR="008A0A0A" w:rsidRDefault="008A0A0A" w:rsidP="008A0A0A">
      <w:pPr>
        <w:pStyle w:val="Corpotesto"/>
      </w:pPr>
      <w:r>
        <w:t>Giona ha una falsa pietà per un ricino, per una pianta. Dio invece non deve avere pietà per gli abitanti di Ninive, che sono sue creature, bisognose di pietà.</w:t>
      </w:r>
    </w:p>
    <w:p w14:paraId="3F0EB1E7" w14:textId="77777777" w:rsidR="008A0A0A" w:rsidRDefault="008A0A0A" w:rsidP="008A0A0A">
      <w:pPr>
        <w:pStyle w:val="Corpotesto"/>
      </w:pPr>
      <w:r w:rsidRPr="008A0A0A">
        <w:rPr>
          <w:i/>
        </w:rPr>
        <w:t>E io non dovrei avere pietà di Ninive, quella grande città, nella quale vi sono più di centoventimila persone, che non sanno distinguere fra la mano destra e la sinistra, e una grande quantità di animali?»</w:t>
      </w:r>
      <w:r w:rsidRPr="00F4186F">
        <w:t>.</w:t>
      </w:r>
      <w:r>
        <w:t xml:space="preserve"> La pietà di Dio è giustificata.</w:t>
      </w:r>
    </w:p>
    <w:p w14:paraId="31CBAFC7" w14:textId="77777777" w:rsidR="008A0A0A" w:rsidRDefault="008A0A0A" w:rsidP="008A0A0A">
      <w:pPr>
        <w:pStyle w:val="Corpotesto"/>
      </w:pPr>
      <w:r>
        <w:t>Prima di tutto è giustificata perché la conversione degli abitanti di Ninive è vera, reale, universale. Dal re ad ogni suo suddito sono tornati al Signore.</w:t>
      </w:r>
    </w:p>
    <w:p w14:paraId="6E233C5B" w14:textId="77777777" w:rsidR="008A0A0A" w:rsidRDefault="008A0A0A" w:rsidP="008A0A0A">
      <w:pPr>
        <w:pStyle w:val="Corpotesto"/>
      </w:pPr>
      <w:r>
        <w:t xml:space="preserve">Inoltre è giustificata dal fatto che nella città vi sono un numero altissimo di persone piccole che non sanno distinguere la mano destra dalla sinistra. </w:t>
      </w:r>
    </w:p>
    <w:p w14:paraId="58CF71CF" w14:textId="77777777" w:rsidR="008A0A0A" w:rsidRDefault="008A0A0A" w:rsidP="008A0A0A">
      <w:pPr>
        <w:pStyle w:val="Corpotesto"/>
      </w:pPr>
      <w:r>
        <w:t>Infine è anche giustificata la pietà del Signore per la grande quantità di animali che nulla hanno fatto contro il Signore. Dio è pietoso per giustizia.</w:t>
      </w:r>
    </w:p>
    <w:p w14:paraId="294DEAB1" w14:textId="77777777" w:rsidR="008A0A0A" w:rsidRDefault="008A0A0A" w:rsidP="008A0A0A">
      <w:pPr>
        <w:pStyle w:val="Corpotesto"/>
      </w:pPr>
      <w:r>
        <w:t>È forse questo il grande insegnamento che il Signore vuole dare al suo popolo e ad ogni altro uomo: in Lui non vi è mai nulla di ingiusto.</w:t>
      </w:r>
    </w:p>
    <w:p w14:paraId="2D314FA2" w14:textId="77777777" w:rsidR="008A0A0A" w:rsidRDefault="008A0A0A" w:rsidP="008A0A0A">
      <w:pPr>
        <w:pStyle w:val="Corpotesto"/>
      </w:pPr>
      <w:r>
        <w:t xml:space="preserve">Le sue vie sono diritto, santità, giustizia, misericordia, </w:t>
      </w:r>
      <w:r w:rsidR="004230BB">
        <w:t xml:space="preserve">compassione, </w:t>
      </w:r>
      <w:r>
        <w:t>pietà, amore</w:t>
      </w:r>
      <w:r w:rsidR="004230BB">
        <w:t>.</w:t>
      </w:r>
      <w:r>
        <w:t xml:space="preserve"> Da qualsiasi punto si osservano le sue azioni, sono sempre giuste.</w:t>
      </w:r>
    </w:p>
    <w:p w14:paraId="57C8D0B1" w14:textId="77777777" w:rsidR="004230BB" w:rsidRDefault="004230BB" w:rsidP="008A0A0A">
      <w:pPr>
        <w:pStyle w:val="Corpotesto"/>
      </w:pPr>
      <w:r>
        <w:t>Invece da qualsiasi punto di vista si osservano le azioni di Giona, sono sempre ingiuste, non vi è alcun fondamento di verità in esse.</w:t>
      </w:r>
    </w:p>
    <w:p w14:paraId="4DFB0425" w14:textId="77777777" w:rsidR="004230BB" w:rsidRDefault="004230BB" w:rsidP="008A0A0A">
      <w:pPr>
        <w:pStyle w:val="Corpotesto"/>
      </w:pPr>
      <w:r>
        <w:t>Oggi, nella nostra pietà, carità, misericordia, nei nostri pensieri e desideri, vi è forse un solo fondamento di giustizia, verità, santità secondo Dio?</w:t>
      </w:r>
    </w:p>
    <w:p w14:paraId="31DAE439" w14:textId="77777777" w:rsidR="008A0A0A" w:rsidRDefault="004230BB" w:rsidP="008A0A0A">
      <w:pPr>
        <w:pStyle w:val="Corpotesto"/>
      </w:pPr>
      <w:r>
        <w:t>Il libro di Giona è ricco di vitali rivelazion</w:t>
      </w:r>
      <w:r w:rsidR="00CB4AEA">
        <w:t>i</w:t>
      </w:r>
      <w:r>
        <w:t xml:space="preserve"> per noi. Esso ci dice che sempre l’uomo corre il rischio di pensare dal suo cuore e mai dal cuore di Dio.</w:t>
      </w:r>
    </w:p>
    <w:p w14:paraId="35721DF3" w14:textId="77777777" w:rsidR="004230BB" w:rsidRDefault="004230BB" w:rsidP="008A0A0A">
      <w:pPr>
        <w:pStyle w:val="Corpotesto"/>
      </w:pPr>
      <w:r>
        <w:t xml:space="preserve">Ci dice che sovente, se non sempre, l’uomo vuole che Dio si adegui al suo cuore e alla sua mente, ai suoi principi e desideri di peccato. </w:t>
      </w:r>
    </w:p>
    <w:p w14:paraId="75F3B270" w14:textId="77777777" w:rsidR="004230BB" w:rsidRDefault="004230BB" w:rsidP="008A0A0A">
      <w:pPr>
        <w:pStyle w:val="Corpotesto"/>
      </w:pPr>
      <w:r>
        <w:t xml:space="preserve">Ci dice che </w:t>
      </w:r>
      <w:r w:rsidR="00CB4AEA">
        <w:t xml:space="preserve">con </w:t>
      </w:r>
      <w:r>
        <w:t>la nostra pietà, misericordia, compassione viviamo di false valutazioni. Un animale è prima di un uomo. Una pianta è prima di un uomo.</w:t>
      </w:r>
    </w:p>
    <w:p w14:paraId="2111779D" w14:textId="77777777" w:rsidR="004230BB" w:rsidRDefault="004230BB" w:rsidP="008A0A0A">
      <w:pPr>
        <w:pStyle w:val="Corpotesto"/>
      </w:pPr>
      <w:r>
        <w:t>Giona ha pietà di un ricino. Non ha pietà per una città. Ha pietà per una pianta. Non ha pietà per una moltitudine di uomini anche innocenti.</w:t>
      </w:r>
    </w:p>
    <w:p w14:paraId="36267E81" w14:textId="77777777" w:rsidR="004230BB" w:rsidRDefault="004230BB" w:rsidP="008A0A0A">
      <w:pPr>
        <w:pStyle w:val="Corpotesto"/>
      </w:pPr>
      <w:r>
        <w:t>Molt</w:t>
      </w:r>
      <w:r w:rsidR="00CB4AEA">
        <w:t>e</w:t>
      </w:r>
      <w:r>
        <w:t xml:space="preserve"> altr</w:t>
      </w:r>
      <w:r w:rsidR="00CB4AEA">
        <w:t>e</w:t>
      </w:r>
      <w:r>
        <w:t xml:space="preserve"> sono le verità rivelate in questo Libro. Esse tutte attestano l’abisso che regna tra i pensieri di Dio e i pensieri dell’uomo. </w:t>
      </w:r>
    </w:p>
    <w:p w14:paraId="7DCFE4BD" w14:textId="77777777" w:rsidR="008A5E1B" w:rsidRPr="008A5E1B" w:rsidRDefault="008A5E1B" w:rsidP="008A5E1B"/>
    <w:p w14:paraId="2B872A9C" w14:textId="77777777" w:rsidR="00190FE6" w:rsidRDefault="00190FE6" w:rsidP="00190FE6">
      <w:pPr>
        <w:pStyle w:val="Corpotesto"/>
        <w:jc w:val="right"/>
        <w:sectPr w:rsidR="00190FE6" w:rsidSect="00190FE6">
          <w:headerReference w:type="default" r:id="rId15"/>
          <w:type w:val="oddPage"/>
          <w:pgSz w:w="11906" w:h="16838"/>
          <w:pgMar w:top="1701" w:right="1701" w:bottom="1701" w:left="1701" w:header="567" w:footer="567" w:gutter="0"/>
          <w:cols w:space="708"/>
          <w:titlePg/>
          <w:docGrid w:linePitch="360"/>
        </w:sectPr>
      </w:pPr>
    </w:p>
    <w:p w14:paraId="7B7A7790" w14:textId="77777777"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7" w:name="_Toc326850147"/>
      <w:bookmarkStart w:id="48" w:name="_Toc62164157"/>
      <w:bookmarkEnd w:id="34"/>
      <w:r w:rsidRPr="001A22F8">
        <w:rPr>
          <w:rFonts w:ascii="Arial" w:hAnsi="Arial" w:cs="Arial"/>
          <w:color w:val="000000"/>
          <w:sz w:val="40"/>
          <w:szCs w:val="40"/>
        </w:rPr>
        <w:t>CONCLUSIONE</w:t>
      </w:r>
      <w:bookmarkEnd w:id="47"/>
      <w:bookmarkEnd w:id="48"/>
    </w:p>
    <w:p w14:paraId="2449C7CD" w14:textId="77777777" w:rsidR="00F4186F" w:rsidRDefault="00F4186F" w:rsidP="00C2310E">
      <w:pPr>
        <w:pStyle w:val="Corpotesto"/>
        <w:rPr>
          <w:sz w:val="22"/>
        </w:rPr>
      </w:pPr>
    </w:p>
    <w:p w14:paraId="3D82B9F2" w14:textId="77777777" w:rsidR="00C2310E" w:rsidRDefault="00C2310E" w:rsidP="00C2310E">
      <w:pPr>
        <w:pStyle w:val="Corpotesto"/>
        <w:rPr>
          <w:sz w:val="22"/>
        </w:rPr>
      </w:pPr>
    </w:p>
    <w:p w14:paraId="5B2454C6" w14:textId="77777777" w:rsidR="005B336B" w:rsidRDefault="005B336B" w:rsidP="00C2310E">
      <w:pPr>
        <w:pStyle w:val="Corpotesto"/>
        <w:rPr>
          <w:sz w:val="22"/>
        </w:rPr>
      </w:pPr>
    </w:p>
    <w:p w14:paraId="1BD5244C" w14:textId="77777777" w:rsidR="00F4186F" w:rsidRDefault="00787862" w:rsidP="00C2310E">
      <w:pPr>
        <w:pStyle w:val="Corpotesto"/>
        <w:rPr>
          <w:sz w:val="22"/>
        </w:rPr>
      </w:pPr>
      <w:r>
        <w:rPr>
          <w:sz w:val="22"/>
        </w:rPr>
        <w:t>Il Libro di Giona si conclude con il Signore che denuncia la falsità della pietà di Giona</w:t>
      </w:r>
      <w:r w:rsidR="00CD6469">
        <w:rPr>
          <w:sz w:val="22"/>
        </w:rPr>
        <w:t xml:space="preserve">. Di </w:t>
      </w:r>
      <w:r>
        <w:rPr>
          <w:sz w:val="22"/>
        </w:rPr>
        <w:t>conseguenza anche il suo pianto, il suo dolore</w:t>
      </w:r>
      <w:r w:rsidR="00CD6469">
        <w:rPr>
          <w:sz w:val="22"/>
        </w:rPr>
        <w:t xml:space="preserve"> e </w:t>
      </w:r>
      <w:r>
        <w:rPr>
          <w:sz w:val="22"/>
        </w:rPr>
        <w:t>dispiacere sono falsi. Perché la pietà di Giona è falsa? Perché l’oggetto di essa non merita alcuna pietà da parte sua. Un ricino è spuntato, un ricino è seccato. Prima dava ombra, poi non dona più ombra. Così dicasi anche del dispiacere di Giona. Esso non solo è falso, è anche ingiusto, irriguardos</w:t>
      </w:r>
      <w:r w:rsidR="00CB4AEA">
        <w:rPr>
          <w:sz w:val="22"/>
        </w:rPr>
        <w:t>o</w:t>
      </w:r>
      <w:r>
        <w:rPr>
          <w:sz w:val="22"/>
        </w:rPr>
        <w:t>, offensivo nei confronti del suo Signore e di ogni abitante di Ninive.</w:t>
      </w:r>
    </w:p>
    <w:p w14:paraId="5ADE2E75" w14:textId="77777777" w:rsidR="00787862" w:rsidRDefault="00787862" w:rsidP="00C2310E">
      <w:pPr>
        <w:pStyle w:val="Corpotesto"/>
        <w:rPr>
          <w:sz w:val="22"/>
        </w:rPr>
      </w:pPr>
      <w:r>
        <w:rPr>
          <w:sz w:val="22"/>
        </w:rPr>
        <w:t>Dinanzi</w:t>
      </w:r>
      <w:r w:rsidR="00CD6469">
        <w:rPr>
          <w:sz w:val="22"/>
        </w:rPr>
        <w:t xml:space="preserve"> a </w:t>
      </w:r>
      <w:r>
        <w:rPr>
          <w:sz w:val="22"/>
        </w:rPr>
        <w:t>qualsiasi bene</w:t>
      </w:r>
      <w:r w:rsidR="00CD6469">
        <w:rPr>
          <w:sz w:val="22"/>
        </w:rPr>
        <w:t xml:space="preserve"> che</w:t>
      </w:r>
      <w:r>
        <w:rPr>
          <w:sz w:val="22"/>
        </w:rPr>
        <w:t xml:space="preserve"> si riceve da Dio e dagli uomini, compreso il perdono, si deve sempre gioire, rallegrarsi, esultare. In più si deve lodare il Signore sia per il bene da Lui elargito, per la misericordia manifestata, per </w:t>
      </w:r>
      <w:r w:rsidR="00155D7E">
        <w:rPr>
          <w:sz w:val="22"/>
        </w:rPr>
        <w:t>la pietà vissuta nei confronti delle creature fatte da Lui a sua immagine e somiglianza, ma anche per gli uomini che fanno il bene si deve lodare il Signore e benedirlo in eterno, perché ogni bene che viene operato sulla terra è sempre per mozione del cuore e della mente da parte sua.</w:t>
      </w:r>
    </w:p>
    <w:p w14:paraId="18A916D9" w14:textId="77777777" w:rsidR="00155D7E" w:rsidRDefault="00155D7E" w:rsidP="00C2310E">
      <w:pPr>
        <w:pStyle w:val="Corpotesto"/>
        <w:rPr>
          <w:sz w:val="22"/>
        </w:rPr>
      </w:pPr>
      <w:r>
        <w:rPr>
          <w:sz w:val="22"/>
        </w:rPr>
        <w:t>Se quelli di Ninive si sono convertiti è perché il Signore ha concesso loro la grazia della conversione. Loro hanno attestato di volersi convertire e il Signore ha esaudito questo desiderio. Per questo sempre il Signore va benedetto e lodato per i secoli eterni.  Giona invece ag</w:t>
      </w:r>
      <w:r w:rsidR="00CD6469">
        <w:rPr>
          <w:sz w:val="22"/>
        </w:rPr>
        <w:t>isce al contrario di Dio.</w:t>
      </w:r>
      <w:r>
        <w:rPr>
          <w:sz w:val="22"/>
        </w:rPr>
        <w:t xml:space="preserve"> </w:t>
      </w:r>
      <w:r w:rsidR="00CD6469">
        <w:rPr>
          <w:sz w:val="22"/>
        </w:rPr>
        <w:t xml:space="preserve">Ha </w:t>
      </w:r>
      <w:r>
        <w:rPr>
          <w:sz w:val="22"/>
        </w:rPr>
        <w:t xml:space="preserve">pietà per un ricino. Si </w:t>
      </w:r>
      <w:r w:rsidR="00CB4AEA">
        <w:rPr>
          <w:sz w:val="22"/>
        </w:rPr>
        <w:t>di</w:t>
      </w:r>
      <w:r>
        <w:rPr>
          <w:sz w:val="22"/>
        </w:rPr>
        <w:t>spiace perché il Signore non ha fatto seccare una così grande moltitudine di uomini, donne, bambini, compresi gli animali. È questo un dispiacere iniquo, cattivo, malvagio, disumano.</w:t>
      </w:r>
    </w:p>
    <w:p w14:paraId="29DE3C3B" w14:textId="77777777" w:rsidR="00155D7E" w:rsidRDefault="00155D7E" w:rsidP="00C2310E">
      <w:pPr>
        <w:pStyle w:val="Corpotesto"/>
        <w:rPr>
          <w:sz w:val="22"/>
        </w:rPr>
      </w:pPr>
      <w:r>
        <w:rPr>
          <w:sz w:val="22"/>
        </w:rPr>
        <w:t>Potremmo dire che è un dispiacere veramente satanico. Solo Satana si dispiace quando il Signore salva qualche anima, tirandola fuori dal suo regno di tenebra e di male. Solo lui si ribella contro il suo Dio perché è entrato con potenza nella sua casa e lo ha spodestato del suo potere di perdizione. Ogni uomo, per ogni anima che si converte, deve gioire, rallegrarsi, fare festa, invitare tutti a rallegrarsi e a fare festa. Questo è il divino insegnamento lasciatoci da Gesù Signore.</w:t>
      </w:r>
    </w:p>
    <w:p w14:paraId="4DB95C27" w14:textId="77777777" w:rsidR="00155D7E" w:rsidRDefault="00155D7E" w:rsidP="00C2310E">
      <w:pPr>
        <w:pStyle w:val="Corpotesto"/>
        <w:rPr>
          <w:sz w:val="22"/>
        </w:rPr>
      </w:pPr>
      <w:r>
        <w:rPr>
          <w:sz w:val="22"/>
        </w:rPr>
        <w:t>Il pianto, il dispiacere, lo sdegno, la pietà, il lamento sono sempre falsi quando le motivazioni non sono secondo la più pura verità del nostro Dio. L’unico motivo valido per piangere e sdegnarsi, lamentarsi e avere dispiacere è la trasgressione dei comandamenti. È per l’uscita dell’uomo dall’</w:t>
      </w:r>
      <w:r w:rsidR="00CD6469">
        <w:rPr>
          <w:sz w:val="22"/>
        </w:rPr>
        <w:t>alleanza stipulata</w:t>
      </w:r>
      <w:r>
        <w:rPr>
          <w:sz w:val="22"/>
        </w:rPr>
        <w:t xml:space="preserve"> con il suo Signore. Il Signore sempre ha invitato a piangere e a lamentarsi per questo unico e solo motivo. Per tutte le altre cose siamo invece invitati a gioire e a ralleg</w:t>
      </w:r>
      <w:r w:rsidR="005968BD">
        <w:rPr>
          <w:sz w:val="22"/>
        </w:rPr>
        <w:t>r</w:t>
      </w:r>
      <w:r>
        <w:rPr>
          <w:sz w:val="22"/>
        </w:rPr>
        <w:t>arci.</w:t>
      </w:r>
    </w:p>
    <w:p w14:paraId="5B113143" w14:textId="77777777" w:rsidR="00155D7E" w:rsidRDefault="005968BD" w:rsidP="00C2310E">
      <w:pPr>
        <w:pStyle w:val="Corpotesto"/>
        <w:rPr>
          <w:sz w:val="22"/>
        </w:rPr>
      </w:pPr>
      <w:r>
        <w:rPr>
          <w:sz w:val="22"/>
        </w:rPr>
        <w:t xml:space="preserve">Se gettiamo anche </w:t>
      </w:r>
      <w:r w:rsidR="00CD6469">
        <w:rPr>
          <w:sz w:val="22"/>
        </w:rPr>
        <w:t>un solo</w:t>
      </w:r>
      <w:r>
        <w:rPr>
          <w:sz w:val="22"/>
        </w:rPr>
        <w:t xml:space="preserve"> sguardo fugace nella Parola del Signore, troveremo che l’uomo sempre piange o di dispiace per qualche cosa. Non ogni pianto è secondo verità. Molto pianto è frutto della stoltezza e dell’insipienza. Il dolore eterno e il pianto eterno sono il frutto dell’abbandono del Signore e del non rispetto della sua santa Legge. La Parola di Dio obbliga ciascuno di noi ad evitare a qualsiasi costo il dolore eterno, il dispiacere eterno, il pianto eterno, il guai eterno. </w:t>
      </w:r>
    </w:p>
    <w:p w14:paraId="3D9BC32A" w14:textId="77777777" w:rsidR="00003927" w:rsidRDefault="00003927" w:rsidP="00742128">
      <w:pPr>
        <w:pStyle w:val="Corpotesto"/>
        <w:rPr>
          <w:i/>
          <w:iCs/>
          <w:color w:val="000000"/>
          <w:sz w:val="20"/>
        </w:rPr>
      </w:pPr>
      <w:r w:rsidRPr="00742128">
        <w:rPr>
          <w:i/>
          <w:iCs/>
          <w:color w:val="000000"/>
          <w:sz w:val="20"/>
        </w:rPr>
        <w:t xml:space="preserve">Allora morì Dèbora, la nutrice di Rebecca, e fu sepolta al disotto di Betel, ai piedi della quercia, che perciò si chiamò Quercia del Pianto (Gen 35, 8). Ma diede in un grido di pianto e tutti gli Egiziani lo sentirono e la cosa fu risaputa nella casa del faraone (Gen 45, 2). Dirai al popolo: Santificatevi per domani e mangerete carne, perché avete pianto agli orecchi del Signore, dicendo: Chi ci farà mangiare carne? Stavamo così bene in Egitto! Ebbene il Signore vi darà carne e voi ne mangerete (Nm 11, 18). Ma per un mese intero, finché vi esca dalle narici e vi venga a noia, perché avete respinto il Signore che è in mezzo a voi e avete pianto davanti a lui, dicendo: Perché siamo usciti dall'Egitto?" (Nm 11, 20). </w:t>
      </w:r>
    </w:p>
    <w:p w14:paraId="1B9AE459" w14:textId="77777777" w:rsidR="00003927" w:rsidRPr="00742128" w:rsidRDefault="00003927" w:rsidP="00742128">
      <w:pPr>
        <w:pStyle w:val="Corpotesto"/>
        <w:rPr>
          <w:i/>
          <w:iCs/>
          <w:color w:val="000000"/>
          <w:sz w:val="20"/>
        </w:rPr>
      </w:pPr>
      <w:r w:rsidRPr="00742128">
        <w:rPr>
          <w:i/>
          <w:iCs/>
          <w:color w:val="000000"/>
          <w:sz w:val="20"/>
        </w:rPr>
        <w:t xml:space="preserve">I tuoi figli e le tue figlie saranno consegnati a un popolo straniero, mentre i tuoi occhi vedranno e languiranno di pianto per loro ogni giorno, ma niente potrà fare la tua mano (Dt 28, 32). Gli Israeliti lo piansero nelle steppe di Moab per trenta giorni; quindi, furono compiuti i giorni di pianto per il lutto di Mosè (Dt 34, 8). Il popolo venne a Betel, dove rimase fino alla sera davanti a Dio, alzò la voce prorompendo in pianto (Gdc 21, 2). I suoi ministri gli dissero: "Che fai? Per il bambino ancora vivo hai digiunato e pianto e, ora che è morto, ti alzi e mangi!" (2Sam 12, 21). Come ebbe finito di parlare, ecco giungere i figli del re, i quali alzarono grida e piansero; anche il re e tutti i suoi ministri fecero un gran pianto (2Sam 13, 36). Quando Eliseo si ammalò della malattia di cui morì, Ioas re di Israele, sceso a visitarlo, scoppiò in pianto davanti a lui, dicendo: "Padre mio, padre mio, carro di Israele e sua cavalleria" (2Re 13, 14). </w:t>
      </w:r>
    </w:p>
    <w:p w14:paraId="2036E5C1" w14:textId="77777777" w:rsidR="00003927" w:rsidRPr="00742128" w:rsidRDefault="00003927" w:rsidP="00742128">
      <w:pPr>
        <w:pStyle w:val="Corpotesto"/>
        <w:rPr>
          <w:i/>
          <w:iCs/>
          <w:color w:val="000000"/>
          <w:sz w:val="20"/>
        </w:rPr>
      </w:pPr>
      <w:r w:rsidRPr="00742128">
        <w:rPr>
          <w:i/>
          <w:iCs/>
          <w:color w:val="000000"/>
          <w:sz w:val="20"/>
        </w:rPr>
        <w:t xml:space="preserve">"Signore, ricordati che ho camminato davanti a te con fedeltà e con cuore integro e ho compiuto ciò che a te sembra bene". Ed Ezechia fece un gran pianto (2Re 20, 3). Poiché il tuo cuore si è intenerito e ti sei umiliato davanti al Signore, udendo le mie parole contro questo luogo e contro i suoi abitanti, che cioè diverranno una desolazione e una maledizione, ti sei lacerate le vesti e hai pianto davanti a me, anch'io ti ho ascoltato. Oracolo del Signore (2Re 22, 19). Poiché il tuo cuore si è intenerito e ti sei umiliato davanti a Dio, udendo le mie parole contro questo luogo e contro i suoi abitanti; poiché ti sei umiliato davanti a me, ti sei strappate le vesti e hai pianto davanti a me, anch'io ho ascoltato. Oracolo del Signore! (2Cr 34, 27). Così non si poteva distinguere il grido dell'acclamazione gioiosa dal grido del pianto del popolo, perché la folla faceva echeggiare grandi acclamazioni e il frastuono si sentiva lontano (Esd 3, 13). Beati coloro che avranno pianto per le tue sventure: gioiranno per te e vedranno tutta la tua gioia per sempre. Anima mia, benedici il Signore, il gran re (Tb 13, 16). </w:t>
      </w:r>
    </w:p>
    <w:p w14:paraId="7518D229" w14:textId="77777777" w:rsidR="00003927" w:rsidRPr="00742128" w:rsidRDefault="00003927" w:rsidP="00742128">
      <w:pPr>
        <w:pStyle w:val="Corpotesto"/>
        <w:rPr>
          <w:i/>
          <w:iCs/>
          <w:color w:val="000000"/>
          <w:sz w:val="20"/>
        </w:rPr>
      </w:pPr>
      <w:r w:rsidRPr="00742128">
        <w:rPr>
          <w:i/>
          <w:iCs/>
          <w:color w:val="000000"/>
          <w:sz w:val="20"/>
        </w:rPr>
        <w:t xml:space="preserve">Successe allora un pianto generale in mezzo all'adunanza e gridarono suppliche a gran voce al Signore loro Dio (Gdt 7, 29). In ogni provincia, dovunque giungevano l'ordine del re e il suo editto, ci fu gran desolazione fra i Giudei: digiuno, pianto, lutto e a molti servirono di letto il sacco e la cenere (Est 4, 3). Quando Mattatia e i suoi amici lo seppero, ne fecero gran pianto (1Mac 2, 39). Morì nell'anno centoquarantasei e fu sepolto nella tomba dei suoi padri in Modin; tutto Israele fece grande pianto su di lui (1Mac 2, 70). Allora si stracciarono le vesti, fecero grande pianto, si cosparsero di cenere (1Mac 4, 39). I sacerdoti rientrarono e stando davanti all'altare e al tempio dissero tra il pianto (1Mac 7, 36). </w:t>
      </w:r>
    </w:p>
    <w:p w14:paraId="54435FD0" w14:textId="77777777" w:rsidR="00003927" w:rsidRPr="00742128" w:rsidRDefault="00003927" w:rsidP="00742128">
      <w:pPr>
        <w:pStyle w:val="Corpotesto"/>
        <w:rPr>
          <w:i/>
          <w:iCs/>
          <w:color w:val="000000"/>
          <w:sz w:val="20"/>
        </w:rPr>
      </w:pPr>
      <w:r w:rsidRPr="00742128">
        <w:rPr>
          <w:i/>
          <w:iCs/>
          <w:color w:val="000000"/>
          <w:sz w:val="20"/>
        </w:rPr>
        <w:t xml:space="preserve">Muoveva a compassione il pianto confuso della moltitudine e l'ansia tormentosa del sommo sacerdote (2Mac 3, 21). E ancora, colui che aveva lasciato insepolta una moltitudine di gente, finì non pianto da alcuno, privo di esequie ed escluso dal sepolcro dei suoi padri (2Mac 5, 10). La mia faccia è rossa per il pianto e sulle mie palpebre v'è una fitta oscurità (Gb 16, 16). Non ho pianto io forse con chi aveva i giorni duri e non mi sono afflitto per l'indigente? (Gb 30, 25). Sono stremato dai lungi </w:t>
      </w:r>
      <w:r w:rsidR="00742128" w:rsidRPr="00742128">
        <w:rPr>
          <w:i/>
          <w:iCs/>
          <w:color w:val="000000"/>
          <w:sz w:val="20"/>
        </w:rPr>
        <w:t>lamenti, ogni</w:t>
      </w:r>
      <w:r w:rsidRPr="00742128">
        <w:rPr>
          <w:i/>
          <w:iCs/>
          <w:color w:val="000000"/>
          <w:sz w:val="20"/>
        </w:rPr>
        <w:t xml:space="preserve"> notte inondo di pianto il mio </w:t>
      </w:r>
      <w:r w:rsidR="00742128" w:rsidRPr="00742128">
        <w:rPr>
          <w:i/>
          <w:iCs/>
          <w:color w:val="000000"/>
          <w:sz w:val="20"/>
        </w:rPr>
        <w:t>giaciglio, irroro</w:t>
      </w:r>
      <w:r w:rsidRPr="00742128">
        <w:rPr>
          <w:i/>
          <w:iCs/>
          <w:color w:val="000000"/>
          <w:sz w:val="20"/>
        </w:rPr>
        <w:t xml:space="preserve"> di lacrime il mio letto (Sal 6, 7). Via da me voi tutti che fate il </w:t>
      </w:r>
      <w:r w:rsidR="00742128" w:rsidRPr="00742128">
        <w:rPr>
          <w:i/>
          <w:iCs/>
          <w:color w:val="000000"/>
          <w:sz w:val="20"/>
        </w:rPr>
        <w:t>male, il</w:t>
      </w:r>
      <w:r w:rsidRPr="00742128">
        <w:rPr>
          <w:i/>
          <w:iCs/>
          <w:color w:val="000000"/>
          <w:sz w:val="20"/>
        </w:rPr>
        <w:t xml:space="preserve"> Signore ascolta la voce del mio pianto (Sal 6, 9). Perché la sua collera dura un istante, la sua bontà per tutta la vita. Alla sera sopraggiunge il pianto e al mattino, ecco la gioia (Sal 29, 6). Abbi pietà di me, Signore, sono nell'</w:t>
      </w:r>
      <w:r w:rsidR="00742128" w:rsidRPr="00742128">
        <w:rPr>
          <w:i/>
          <w:iCs/>
          <w:color w:val="000000"/>
          <w:sz w:val="20"/>
        </w:rPr>
        <w:t>affanno; per</w:t>
      </w:r>
      <w:r w:rsidRPr="00742128">
        <w:rPr>
          <w:i/>
          <w:iCs/>
          <w:color w:val="000000"/>
          <w:sz w:val="20"/>
        </w:rPr>
        <w:t xml:space="preserve"> il pianto si struggono i miei </w:t>
      </w:r>
      <w:r w:rsidR="00742128" w:rsidRPr="00742128">
        <w:rPr>
          <w:i/>
          <w:iCs/>
          <w:color w:val="000000"/>
          <w:sz w:val="20"/>
        </w:rPr>
        <w:t>occhi, la</w:t>
      </w:r>
      <w:r w:rsidRPr="00742128">
        <w:rPr>
          <w:i/>
          <w:iCs/>
          <w:color w:val="000000"/>
          <w:sz w:val="20"/>
        </w:rPr>
        <w:t xml:space="preserve"> mia anima e le mie viscere (Sal 30, 10). </w:t>
      </w:r>
    </w:p>
    <w:p w14:paraId="37BF7E36" w14:textId="77777777" w:rsidR="00003927" w:rsidRPr="00742128" w:rsidRDefault="00003927" w:rsidP="00742128">
      <w:pPr>
        <w:pStyle w:val="Corpotesto"/>
        <w:rPr>
          <w:i/>
          <w:iCs/>
          <w:color w:val="000000"/>
          <w:sz w:val="20"/>
        </w:rPr>
      </w:pPr>
      <w:r w:rsidRPr="00742128">
        <w:rPr>
          <w:i/>
          <w:iCs/>
          <w:color w:val="000000"/>
          <w:sz w:val="20"/>
        </w:rPr>
        <w:t xml:space="preserve">Passando per la valle del pianto la cambia in una sorgente, anche la prima pioggia l'ammanta di benedizioni (Sal 83, 7). Di cenere mi nutro come di </w:t>
      </w:r>
      <w:r w:rsidR="00742128" w:rsidRPr="00742128">
        <w:rPr>
          <w:i/>
          <w:iCs/>
          <w:color w:val="000000"/>
          <w:sz w:val="20"/>
        </w:rPr>
        <w:t>pane, alla</w:t>
      </w:r>
      <w:r w:rsidRPr="00742128">
        <w:rPr>
          <w:i/>
          <w:iCs/>
          <w:color w:val="000000"/>
          <w:sz w:val="20"/>
        </w:rPr>
        <w:t xml:space="preserve"> mia bevanda mescolo il pianto (Sal 101, 10). Ho poi considerato tutte le oppressioni che si commettono sotto il sole. Ecco il pianto degli oppressi che non hanno chi li consoli; da parte dei loro oppressori sta la violenza, mentre per essi non c'è chi li consoli (Qo 4, 1). Inoltre avrà passato tutti i suoi giorni nell'oscurità e nel pianto fra molti guai, malanni e crucci (Qo 5, 16). E' meglio andare in una casa in pianto che andare in una casa in festa; perché quella è la fine d'ogni uomo e chi vive ci rifletterà (Qo 7, 2). Anch'io appena nato ho respirato l'aria comune e sono caduto su una terra uguale per tutti, levando nel pianto uguale a tutti il mio primo grido (Sap 7, 3). Perché un duplice dolore li colse e un pianto per i ricordi del passato (Sap 11, 12). </w:t>
      </w:r>
    </w:p>
    <w:p w14:paraId="4859BAAE" w14:textId="77777777" w:rsidR="00003927" w:rsidRPr="00742128" w:rsidRDefault="00003927" w:rsidP="00742128">
      <w:pPr>
        <w:pStyle w:val="Corpotesto"/>
        <w:rPr>
          <w:i/>
          <w:iCs/>
          <w:color w:val="000000"/>
          <w:sz w:val="20"/>
        </w:rPr>
      </w:pPr>
      <w:r w:rsidRPr="00742128">
        <w:rPr>
          <w:i/>
          <w:iCs/>
          <w:color w:val="000000"/>
          <w:sz w:val="20"/>
        </w:rPr>
        <w:t xml:space="preserve">Per questo io piangerò con il pianto di Iazèr sui vigneti di Sibmà. Ti inonderò con le mie lacrime, Chesbòn, Elealè, perché sui tuoi frutti e sulla tua vendemmia è piombato il grido dei vignaioli (Is 16, 9). Vi invitava il Signore, Dio degli eserciti, in quel giorno al pianto e al lamento, a rasarvi il capo e a vestire il sacco (Is 22, 12). Su di essa ritorneranno i riscattati dal Signore e verranno in Sion con giubilo; felicità perenne splenderà sul loro capo; gioia e felicità li seguiranno e fuggiranno tristezza e pianto (Is 35, 10). Io esulterò di Gerusalemme, godrò del mio popolo. Non si udranno più in essa voci di pianto, grida di angoscia (Is 65, 19). Sui colli si ode una voce, pianto e gemiti degli Israeliti, perché hanno reso tortuose le loro vie, si sono dimenticati del Signore loro Dio (Ger 3, 21). Sui monti alzerò gemiti e lamenti, un pianto di lutto sui pascoli della steppa, perché sono riarsi, nessuno più vi passa, né più si ode il grido del bestiame. Dagli uccelli dell'aria alle bestie tutti sono fuggiti, scomparsi (Ger 9, 9). E facciano presto, per intonare su di noi un lamento. Sgorghino lacrime dai nostri occhi, il pianto scorra dalle nostre ciglia (Ger 9, 17). Essi erano partiti nel pianto, io li riporterò tra le consolazioni; li condurrò a fiumi d'acqua per una strada dritta in cui non inciamperanno; </w:t>
      </w:r>
      <w:r w:rsidR="00742128" w:rsidRPr="00742128">
        <w:rPr>
          <w:i/>
          <w:iCs/>
          <w:color w:val="000000"/>
          <w:sz w:val="20"/>
        </w:rPr>
        <w:t>perché</w:t>
      </w:r>
      <w:r w:rsidRPr="00742128">
        <w:rPr>
          <w:i/>
          <w:iCs/>
          <w:color w:val="000000"/>
          <w:sz w:val="20"/>
        </w:rPr>
        <w:t xml:space="preserve"> io sono un padre per Israele, Efraim è il mio primogenito (Ger 31, 9). </w:t>
      </w:r>
    </w:p>
    <w:p w14:paraId="355B6F9E" w14:textId="77777777" w:rsidR="00003927" w:rsidRPr="00742128" w:rsidRDefault="00003927" w:rsidP="00742128">
      <w:pPr>
        <w:pStyle w:val="Corpotesto"/>
        <w:rPr>
          <w:i/>
          <w:iCs/>
          <w:color w:val="000000"/>
          <w:sz w:val="20"/>
        </w:rPr>
      </w:pPr>
      <w:r w:rsidRPr="00742128">
        <w:rPr>
          <w:i/>
          <w:iCs/>
          <w:color w:val="000000"/>
          <w:sz w:val="20"/>
        </w:rPr>
        <w:t xml:space="preserve">Così dice il Signore: "Una voce si ode da Rama, lamento e pianto amaro: Rachele piange i suoi figli, rifiuta d'essere consolata perché non sono più" (Ger 31, 15). Dice il Signore: "Trattieni la voce dal pianto, i tuoi occhi dal versare lacrime, perché c'è un compenso per le tue pene; essi torneranno dal paese nemico (Ger 31, 16). Nel loro pianto intoneranno su di te un lamento, su di te comporranno elegie: Chi era come Tiro, ora distrutta in mezzo al mare? (Ez 27, 32). Un grido è stato udito in Rama, un pianto e un lamento </w:t>
      </w:r>
      <w:r w:rsidR="00742128" w:rsidRPr="00742128">
        <w:rPr>
          <w:i/>
          <w:iCs/>
          <w:color w:val="000000"/>
          <w:sz w:val="20"/>
        </w:rPr>
        <w:t>grande; Rachele</w:t>
      </w:r>
      <w:r w:rsidRPr="00742128">
        <w:rPr>
          <w:i/>
          <w:iCs/>
          <w:color w:val="000000"/>
          <w:sz w:val="20"/>
        </w:rPr>
        <w:t xml:space="preserve"> piange i suoi figli e non vuole essere consolata, perché non sono più (Mt 2, 18). Mentre i figli del regno saranno cacciati fuori nelle tenebre, ove sarà pianto e stridore di denti" (Mt 8, 12). </w:t>
      </w:r>
      <w:r w:rsidR="00742128" w:rsidRPr="00742128">
        <w:rPr>
          <w:i/>
          <w:iCs/>
          <w:color w:val="000000"/>
          <w:sz w:val="20"/>
        </w:rPr>
        <w:t xml:space="preserve"> </w:t>
      </w:r>
      <w:r w:rsidRPr="00742128">
        <w:rPr>
          <w:i/>
          <w:iCs/>
          <w:color w:val="000000"/>
          <w:sz w:val="20"/>
        </w:rPr>
        <w:t>Vi abbiamo suonato il flauto e non avete ballato, abbiamo cantato un lamento e non avete pianto</w:t>
      </w:r>
      <w:r w:rsidR="00742128" w:rsidRPr="00742128">
        <w:rPr>
          <w:i/>
          <w:iCs/>
          <w:color w:val="000000"/>
          <w:sz w:val="20"/>
        </w:rPr>
        <w:t xml:space="preserve"> (</w:t>
      </w:r>
      <w:r w:rsidRPr="00742128">
        <w:rPr>
          <w:i/>
          <w:iCs/>
          <w:color w:val="000000"/>
          <w:sz w:val="20"/>
        </w:rPr>
        <w:t>Mt 11, 17</w:t>
      </w:r>
      <w:r w:rsidR="00742128" w:rsidRPr="00742128">
        <w:rPr>
          <w:i/>
          <w:iCs/>
          <w:color w:val="000000"/>
          <w:sz w:val="20"/>
        </w:rPr>
        <w:t xml:space="preserve">). </w:t>
      </w:r>
      <w:r w:rsidRPr="00742128">
        <w:rPr>
          <w:i/>
          <w:iCs/>
          <w:color w:val="000000"/>
          <w:sz w:val="20"/>
        </w:rPr>
        <w:t>E li getteranno nella fornace ardente dove sarà pianto</w:t>
      </w:r>
      <w:r w:rsidR="00742128" w:rsidRPr="00742128">
        <w:rPr>
          <w:i/>
          <w:iCs/>
          <w:color w:val="000000"/>
          <w:sz w:val="20"/>
        </w:rPr>
        <w:t xml:space="preserve"> e stridore di denti (</w:t>
      </w:r>
      <w:r w:rsidRPr="00742128">
        <w:rPr>
          <w:i/>
          <w:iCs/>
          <w:color w:val="000000"/>
          <w:sz w:val="20"/>
        </w:rPr>
        <w:t>Mt 13, 42</w:t>
      </w:r>
      <w:r w:rsidR="00742128" w:rsidRPr="00742128">
        <w:rPr>
          <w:i/>
          <w:iCs/>
          <w:color w:val="000000"/>
          <w:sz w:val="20"/>
        </w:rPr>
        <w:t xml:space="preserve">). </w:t>
      </w:r>
      <w:r w:rsidRPr="00742128">
        <w:rPr>
          <w:i/>
          <w:iCs/>
          <w:color w:val="000000"/>
          <w:sz w:val="20"/>
        </w:rPr>
        <w:t>E li getteranno nella fornace ardente, dove sarà pianto</w:t>
      </w:r>
      <w:r w:rsidR="00742128" w:rsidRPr="00742128">
        <w:rPr>
          <w:i/>
          <w:iCs/>
          <w:color w:val="000000"/>
          <w:sz w:val="20"/>
        </w:rPr>
        <w:t xml:space="preserve"> e stridore di denti (</w:t>
      </w:r>
      <w:r w:rsidRPr="00742128">
        <w:rPr>
          <w:i/>
          <w:iCs/>
          <w:color w:val="000000"/>
          <w:sz w:val="20"/>
        </w:rPr>
        <w:t>Mt 13, 50</w:t>
      </w:r>
      <w:r w:rsidR="00742128" w:rsidRPr="00742128">
        <w:rPr>
          <w:i/>
          <w:iCs/>
          <w:color w:val="000000"/>
          <w:sz w:val="20"/>
        </w:rPr>
        <w:t xml:space="preserve">). </w:t>
      </w:r>
    </w:p>
    <w:p w14:paraId="0FD5C20A" w14:textId="77777777" w:rsidR="00003927" w:rsidRPr="00742128" w:rsidRDefault="00003927" w:rsidP="00742128">
      <w:pPr>
        <w:pStyle w:val="Corpotesto"/>
        <w:rPr>
          <w:i/>
          <w:iCs/>
          <w:color w:val="000000"/>
          <w:sz w:val="20"/>
        </w:rPr>
      </w:pPr>
      <w:r w:rsidRPr="00742128">
        <w:rPr>
          <w:i/>
          <w:iCs/>
          <w:color w:val="000000"/>
          <w:sz w:val="20"/>
        </w:rPr>
        <w:t>Allora il re ordinò ai servi: Legatelo mani e piedi e gettatelo fuori nelle tenebre; là sarà pianto</w:t>
      </w:r>
      <w:r w:rsidR="00742128" w:rsidRPr="00742128">
        <w:rPr>
          <w:i/>
          <w:iCs/>
          <w:color w:val="000000"/>
          <w:sz w:val="20"/>
        </w:rPr>
        <w:t xml:space="preserve"> e stridore di denti (</w:t>
      </w:r>
      <w:r w:rsidRPr="00742128">
        <w:rPr>
          <w:i/>
          <w:iCs/>
          <w:color w:val="000000"/>
          <w:sz w:val="20"/>
        </w:rPr>
        <w:t>Mt 22, 13</w:t>
      </w:r>
      <w:r w:rsidR="00742128" w:rsidRPr="00742128">
        <w:rPr>
          <w:i/>
          <w:iCs/>
          <w:color w:val="000000"/>
          <w:sz w:val="20"/>
        </w:rPr>
        <w:t xml:space="preserve">). </w:t>
      </w:r>
      <w:r w:rsidRPr="00742128">
        <w:rPr>
          <w:i/>
          <w:iCs/>
          <w:color w:val="000000"/>
          <w:sz w:val="20"/>
        </w:rPr>
        <w:t>Lo punirà con rigore e gli infliggerà la sorte che gli ipocriti si meritano: e là sarà pianto</w:t>
      </w:r>
      <w:r w:rsidR="00742128" w:rsidRPr="00742128">
        <w:rPr>
          <w:i/>
          <w:iCs/>
          <w:color w:val="000000"/>
          <w:sz w:val="20"/>
        </w:rPr>
        <w:t xml:space="preserve"> e stridore di denti (</w:t>
      </w:r>
      <w:r w:rsidRPr="00742128">
        <w:rPr>
          <w:i/>
          <w:iCs/>
          <w:color w:val="000000"/>
          <w:sz w:val="20"/>
        </w:rPr>
        <w:t>Mt 24, 51</w:t>
      </w:r>
      <w:r w:rsidR="00742128" w:rsidRPr="00742128">
        <w:rPr>
          <w:i/>
          <w:iCs/>
          <w:color w:val="000000"/>
          <w:sz w:val="20"/>
        </w:rPr>
        <w:t xml:space="preserve">). </w:t>
      </w:r>
      <w:r w:rsidRPr="00742128">
        <w:rPr>
          <w:i/>
          <w:iCs/>
          <w:color w:val="000000"/>
          <w:sz w:val="20"/>
        </w:rPr>
        <w:t>E il servo fannullone gettatelo fuori nelle tenebre; là sarà pianto</w:t>
      </w:r>
      <w:r w:rsidR="00742128" w:rsidRPr="00742128">
        <w:rPr>
          <w:i/>
          <w:iCs/>
          <w:color w:val="000000"/>
          <w:sz w:val="20"/>
        </w:rPr>
        <w:t xml:space="preserve"> e stridore di denti (</w:t>
      </w:r>
      <w:r w:rsidRPr="00742128">
        <w:rPr>
          <w:i/>
          <w:iCs/>
          <w:color w:val="000000"/>
          <w:sz w:val="20"/>
        </w:rPr>
        <w:t>Mt 25, 30</w:t>
      </w:r>
      <w:r w:rsidR="00742128" w:rsidRPr="00742128">
        <w:rPr>
          <w:i/>
          <w:iCs/>
          <w:color w:val="000000"/>
          <w:sz w:val="20"/>
        </w:rPr>
        <w:t xml:space="preserve">). </w:t>
      </w:r>
      <w:r w:rsidRPr="00742128">
        <w:rPr>
          <w:i/>
          <w:iCs/>
          <w:color w:val="000000"/>
          <w:sz w:val="20"/>
        </w:rPr>
        <w:t>Per la seconda volta un gallo cantò. Allora Pietro si ricordò di quella parola che Gesù gli aveva detto: "Prima che il gallo canti due volte, mi rinnegherai per tre volte". E scoppiò in pianto</w:t>
      </w:r>
      <w:r w:rsidR="00742128" w:rsidRPr="00742128">
        <w:rPr>
          <w:i/>
          <w:iCs/>
          <w:color w:val="000000"/>
          <w:sz w:val="20"/>
        </w:rPr>
        <w:t xml:space="preserve"> (</w:t>
      </w:r>
      <w:r w:rsidRPr="00742128">
        <w:rPr>
          <w:i/>
          <w:iCs/>
          <w:color w:val="000000"/>
          <w:sz w:val="20"/>
        </w:rPr>
        <w:t>Mc 14, 72</w:t>
      </w:r>
      <w:r w:rsidR="00742128" w:rsidRPr="00742128">
        <w:rPr>
          <w:i/>
          <w:iCs/>
          <w:color w:val="000000"/>
          <w:sz w:val="20"/>
        </w:rPr>
        <w:t xml:space="preserve">). </w:t>
      </w:r>
      <w:r w:rsidRPr="00742128">
        <w:rPr>
          <w:i/>
          <w:iCs/>
          <w:color w:val="000000"/>
          <w:sz w:val="20"/>
        </w:rPr>
        <w:t>Questa andò ad annunziarlo ai suoi seguaci che erano in lutto e in pianto</w:t>
      </w:r>
      <w:r w:rsidR="00742128" w:rsidRPr="00742128">
        <w:rPr>
          <w:i/>
          <w:iCs/>
          <w:color w:val="000000"/>
          <w:sz w:val="20"/>
        </w:rPr>
        <w:t xml:space="preserve"> (</w:t>
      </w:r>
      <w:r w:rsidRPr="00742128">
        <w:rPr>
          <w:i/>
          <w:iCs/>
          <w:color w:val="000000"/>
          <w:sz w:val="20"/>
        </w:rPr>
        <w:t>Mc 16, 10</w:t>
      </w:r>
      <w:r w:rsidR="00742128" w:rsidRPr="00742128">
        <w:rPr>
          <w:i/>
          <w:iCs/>
          <w:color w:val="000000"/>
          <w:sz w:val="20"/>
        </w:rPr>
        <w:t xml:space="preserve">). </w:t>
      </w:r>
      <w:r w:rsidRPr="00742128">
        <w:rPr>
          <w:i/>
          <w:iCs/>
          <w:color w:val="000000"/>
          <w:sz w:val="20"/>
        </w:rPr>
        <w:t>Sono simili a quei bambini che stando in piazza gridano gli uni agli altri: Vi abbiamo suonato il flauto e non avete ballato; vi abbiamo cantato un lamento e non avete pianto!</w:t>
      </w:r>
      <w:r w:rsidR="00742128" w:rsidRPr="00742128">
        <w:rPr>
          <w:i/>
          <w:iCs/>
          <w:color w:val="000000"/>
          <w:sz w:val="20"/>
        </w:rPr>
        <w:t xml:space="preserve"> (</w:t>
      </w:r>
      <w:r w:rsidRPr="00742128">
        <w:rPr>
          <w:i/>
          <w:iCs/>
          <w:color w:val="000000"/>
          <w:sz w:val="20"/>
        </w:rPr>
        <w:t>Lc 7, 32</w:t>
      </w:r>
      <w:r w:rsidR="00742128" w:rsidRPr="00742128">
        <w:rPr>
          <w:i/>
          <w:iCs/>
          <w:color w:val="000000"/>
          <w:sz w:val="20"/>
        </w:rPr>
        <w:t xml:space="preserve">). </w:t>
      </w:r>
      <w:r w:rsidRPr="00742128">
        <w:rPr>
          <w:i/>
          <w:iCs/>
          <w:color w:val="000000"/>
          <w:sz w:val="20"/>
        </w:rPr>
        <w:t>Là ci sarà pianto e stridore di denti, quando vedrete Abramo, Isacco e Giacobbe e tutti i profeti nel reg</w:t>
      </w:r>
      <w:r w:rsidR="00742128" w:rsidRPr="00742128">
        <w:rPr>
          <w:i/>
          <w:iCs/>
          <w:color w:val="000000"/>
          <w:sz w:val="20"/>
        </w:rPr>
        <w:t>no di Dio, e voi cacciati fuori (</w:t>
      </w:r>
      <w:r w:rsidRPr="00742128">
        <w:rPr>
          <w:i/>
          <w:iCs/>
          <w:color w:val="000000"/>
          <w:sz w:val="20"/>
        </w:rPr>
        <w:t>Lc 13, 28</w:t>
      </w:r>
      <w:r w:rsidR="00742128" w:rsidRPr="00742128">
        <w:rPr>
          <w:i/>
          <w:iCs/>
          <w:color w:val="000000"/>
          <w:sz w:val="20"/>
        </w:rPr>
        <w:t xml:space="preserve">). </w:t>
      </w:r>
      <w:r w:rsidRPr="00742128">
        <w:rPr>
          <w:i/>
          <w:iCs/>
          <w:color w:val="000000"/>
          <w:sz w:val="20"/>
        </w:rPr>
        <w:t>Gesù scoppiò in pianto</w:t>
      </w:r>
      <w:r w:rsidR="00742128" w:rsidRPr="00742128">
        <w:rPr>
          <w:i/>
          <w:iCs/>
          <w:color w:val="000000"/>
          <w:sz w:val="20"/>
        </w:rPr>
        <w:t xml:space="preserve"> (</w:t>
      </w:r>
      <w:r w:rsidRPr="00742128">
        <w:rPr>
          <w:i/>
          <w:iCs/>
          <w:color w:val="000000"/>
          <w:sz w:val="20"/>
        </w:rPr>
        <w:t>Gv 11, 35</w:t>
      </w:r>
      <w:r w:rsidR="00742128" w:rsidRPr="00742128">
        <w:rPr>
          <w:i/>
          <w:iCs/>
          <w:color w:val="000000"/>
          <w:sz w:val="20"/>
        </w:rPr>
        <w:t xml:space="preserve">). </w:t>
      </w:r>
    </w:p>
    <w:p w14:paraId="1681B19B" w14:textId="77777777" w:rsidR="00742128" w:rsidRDefault="00003927" w:rsidP="00742128">
      <w:pPr>
        <w:pStyle w:val="Corpotesto"/>
        <w:rPr>
          <w:i/>
          <w:iCs/>
          <w:color w:val="000000"/>
          <w:sz w:val="20"/>
        </w:rPr>
      </w:pPr>
      <w:r w:rsidRPr="00742128">
        <w:rPr>
          <w:i/>
          <w:iCs/>
          <w:color w:val="000000"/>
          <w:sz w:val="20"/>
        </w:rPr>
        <w:t>E Pietro subito andò con loro. Appena arrivato lo condussero al piano superiore e gli si fecero incontro tutte le vedove in pianto che gli mostravano le tuniche e i mantelli che Gazzella c</w:t>
      </w:r>
      <w:r w:rsidR="00742128" w:rsidRPr="00742128">
        <w:rPr>
          <w:i/>
          <w:iCs/>
          <w:color w:val="000000"/>
          <w:sz w:val="20"/>
        </w:rPr>
        <w:t>onfezionava quando era fra loro (</w:t>
      </w:r>
      <w:r w:rsidRPr="00742128">
        <w:rPr>
          <w:i/>
          <w:iCs/>
          <w:color w:val="000000"/>
          <w:sz w:val="20"/>
        </w:rPr>
        <w:t>At 9, 39</w:t>
      </w:r>
      <w:r w:rsidR="00742128" w:rsidRPr="00742128">
        <w:rPr>
          <w:i/>
          <w:iCs/>
          <w:color w:val="000000"/>
          <w:sz w:val="20"/>
        </w:rPr>
        <w:t xml:space="preserve">). </w:t>
      </w:r>
      <w:r w:rsidRPr="00742128">
        <w:rPr>
          <w:i/>
          <w:iCs/>
          <w:color w:val="000000"/>
          <w:sz w:val="20"/>
        </w:rPr>
        <w:t>Tutti scoppiarono in un gran pianto e gettandosi</w:t>
      </w:r>
      <w:r w:rsidR="00742128" w:rsidRPr="00742128">
        <w:rPr>
          <w:i/>
          <w:iCs/>
          <w:color w:val="000000"/>
          <w:sz w:val="20"/>
        </w:rPr>
        <w:t xml:space="preserve"> al collo di Paolo lo baciavano (</w:t>
      </w:r>
      <w:r w:rsidRPr="00742128">
        <w:rPr>
          <w:i/>
          <w:iCs/>
          <w:color w:val="000000"/>
          <w:sz w:val="20"/>
        </w:rPr>
        <w:t>At 20, 37</w:t>
      </w:r>
      <w:r w:rsidR="00742128" w:rsidRPr="00742128">
        <w:rPr>
          <w:i/>
          <w:iCs/>
          <w:color w:val="000000"/>
          <w:sz w:val="20"/>
        </w:rPr>
        <w:t xml:space="preserve">). </w:t>
      </w:r>
      <w:r w:rsidRPr="00742128">
        <w:rPr>
          <w:i/>
          <w:iCs/>
          <w:color w:val="000000"/>
          <w:sz w:val="20"/>
        </w:rPr>
        <w:t>Rallegratevi con quelli che sono nella gioia, piangete con quelli che sono nel pianto</w:t>
      </w:r>
      <w:r w:rsidR="00742128" w:rsidRPr="00742128">
        <w:rPr>
          <w:i/>
          <w:iCs/>
          <w:color w:val="000000"/>
          <w:sz w:val="20"/>
        </w:rPr>
        <w:t xml:space="preserve"> (</w:t>
      </w:r>
      <w:r w:rsidRPr="00742128">
        <w:rPr>
          <w:i/>
          <w:iCs/>
          <w:color w:val="000000"/>
          <w:sz w:val="20"/>
        </w:rPr>
        <w:t>Rm 12, 15</w:t>
      </w:r>
      <w:r w:rsidR="00742128" w:rsidRPr="00742128">
        <w:rPr>
          <w:i/>
          <w:iCs/>
          <w:color w:val="000000"/>
          <w:sz w:val="20"/>
        </w:rPr>
        <w:t xml:space="preserve">). </w:t>
      </w:r>
    </w:p>
    <w:p w14:paraId="08875516" w14:textId="77777777" w:rsidR="00003927" w:rsidRPr="00742128" w:rsidRDefault="00003927" w:rsidP="00742128">
      <w:pPr>
        <w:pStyle w:val="Corpotesto"/>
        <w:rPr>
          <w:i/>
          <w:iCs/>
          <w:color w:val="000000"/>
          <w:sz w:val="20"/>
        </w:rPr>
      </w:pPr>
      <w:r w:rsidRPr="00742128">
        <w:rPr>
          <w:i/>
          <w:iCs/>
          <w:color w:val="000000"/>
          <w:sz w:val="20"/>
        </w:rPr>
        <w:t>Lo fai entrare e lo pianti sul monte della tua eredità, luogo che per tua sede, Signore, hai preparato, santuario che le t</w:t>
      </w:r>
      <w:r w:rsidR="00742128" w:rsidRPr="00742128">
        <w:rPr>
          <w:i/>
          <w:iCs/>
          <w:color w:val="000000"/>
          <w:sz w:val="20"/>
        </w:rPr>
        <w:t>ue mani, Signore, hanno fondato (</w:t>
      </w:r>
      <w:r w:rsidRPr="00742128">
        <w:rPr>
          <w:i/>
          <w:iCs/>
          <w:color w:val="000000"/>
          <w:sz w:val="20"/>
        </w:rPr>
        <w:t>Es 15, 17</w:t>
      </w:r>
      <w:r w:rsidR="00742128" w:rsidRPr="00742128">
        <w:rPr>
          <w:i/>
          <w:iCs/>
          <w:color w:val="000000"/>
          <w:sz w:val="20"/>
        </w:rPr>
        <w:t xml:space="preserve">). </w:t>
      </w:r>
      <w:r w:rsidRPr="00742128">
        <w:rPr>
          <w:i/>
          <w:iCs/>
          <w:color w:val="000000"/>
          <w:sz w:val="20"/>
        </w:rPr>
        <w:t>Essi alzarono gemiti e pianti e digiunarono fino a sera per Saul e Giònata suo figlio, per il popolo del Signore e per la casa d'Israele, perché erano caduti colpiti di spada</w:t>
      </w:r>
      <w:r w:rsidR="00742128" w:rsidRPr="00742128">
        <w:rPr>
          <w:i/>
          <w:iCs/>
          <w:color w:val="000000"/>
          <w:sz w:val="20"/>
        </w:rPr>
        <w:t xml:space="preserve"> (</w:t>
      </w:r>
      <w:r w:rsidRPr="00742128">
        <w:rPr>
          <w:i/>
          <w:iCs/>
          <w:color w:val="000000"/>
          <w:sz w:val="20"/>
        </w:rPr>
        <w:t>2Sam 1, 12</w:t>
      </w:r>
      <w:r w:rsidR="00742128" w:rsidRPr="00742128">
        <w:rPr>
          <w:i/>
          <w:iCs/>
          <w:color w:val="000000"/>
          <w:sz w:val="20"/>
        </w:rPr>
        <w:t xml:space="preserve">).  </w:t>
      </w:r>
      <w:r w:rsidRPr="00742128">
        <w:rPr>
          <w:i/>
          <w:iCs/>
          <w:color w:val="000000"/>
          <w:sz w:val="20"/>
        </w:rPr>
        <w:t xml:space="preserve">Perché hai dimenticato Dio tuo salvatore e non ti sei ricordato della Roccia, tua fortezza. Tu pianti perciò piante amene </w:t>
      </w:r>
      <w:r w:rsidR="00742128" w:rsidRPr="00742128">
        <w:rPr>
          <w:i/>
          <w:iCs/>
          <w:color w:val="000000"/>
          <w:sz w:val="20"/>
        </w:rPr>
        <w:t>e innesti tralci stranieri (</w:t>
      </w:r>
      <w:r w:rsidRPr="00742128">
        <w:rPr>
          <w:i/>
          <w:iCs/>
          <w:color w:val="000000"/>
          <w:sz w:val="20"/>
        </w:rPr>
        <w:t>Is 17, 10</w:t>
      </w:r>
      <w:r w:rsidR="00742128" w:rsidRPr="00742128">
        <w:rPr>
          <w:i/>
          <w:iCs/>
          <w:color w:val="000000"/>
          <w:sz w:val="20"/>
        </w:rPr>
        <w:t>). Di giorno le pianti, le vedi crescere e al mattino vedi fiorire i tuoi semi, ma svanirà il raccolto in un giorno di malattia e di dolore insanabile (</w:t>
      </w:r>
      <w:r w:rsidRPr="00742128">
        <w:rPr>
          <w:i/>
          <w:iCs/>
          <w:color w:val="000000"/>
          <w:sz w:val="20"/>
        </w:rPr>
        <w:t>Is 17, 11</w:t>
      </w:r>
      <w:r w:rsidR="00742128" w:rsidRPr="00742128">
        <w:rPr>
          <w:i/>
          <w:iCs/>
          <w:color w:val="000000"/>
          <w:sz w:val="20"/>
        </w:rPr>
        <w:t xml:space="preserve">). </w:t>
      </w:r>
    </w:p>
    <w:p w14:paraId="4AD7F54C" w14:textId="77777777" w:rsidR="00003927" w:rsidRPr="00742128" w:rsidRDefault="00742128" w:rsidP="00742128">
      <w:pPr>
        <w:pStyle w:val="Corpotesto"/>
        <w:rPr>
          <w:i/>
          <w:iCs/>
          <w:color w:val="000000"/>
          <w:sz w:val="20"/>
        </w:rPr>
      </w:pPr>
      <w:r w:rsidRPr="00742128">
        <w:rPr>
          <w:i/>
          <w:iCs/>
          <w:color w:val="000000"/>
          <w:sz w:val="20"/>
        </w:rPr>
        <w:t>In quel giorno i colpiti dal Signore si troveranno da un'estremità all'altra della terra; non saranno pianti né raccolti né sepolti, ma saranno come letame sul suolo (</w:t>
      </w:r>
      <w:r w:rsidR="00003927" w:rsidRPr="00742128">
        <w:rPr>
          <w:i/>
          <w:iCs/>
          <w:color w:val="000000"/>
          <w:sz w:val="20"/>
        </w:rPr>
        <w:t>Ger 25, 33</w:t>
      </w:r>
      <w:r w:rsidRPr="00742128">
        <w:rPr>
          <w:i/>
          <w:iCs/>
          <w:color w:val="000000"/>
          <w:sz w:val="20"/>
        </w:rPr>
        <w:t>). Vi ho visti partire fra gemiti e pianti, ma Dio vi ricondurrà a me con letizia e gioia, per sempre (</w:t>
      </w:r>
      <w:r w:rsidR="00003927" w:rsidRPr="00742128">
        <w:rPr>
          <w:i/>
          <w:iCs/>
          <w:color w:val="000000"/>
          <w:sz w:val="20"/>
        </w:rPr>
        <w:t>Bar 4, 23</w:t>
      </w:r>
      <w:r w:rsidRPr="00742128">
        <w:rPr>
          <w:i/>
          <w:iCs/>
          <w:color w:val="000000"/>
          <w:sz w:val="20"/>
        </w:rPr>
        <w:t>). Io guardai ed ecco, una mano tesa verso di me teneva un rotolo. Lo spiegò davanti a me; era scritto all'interno e all'esterno e vi erano scritti lamenti, pianti e guai (</w:t>
      </w:r>
      <w:r w:rsidR="00003927" w:rsidRPr="00742128">
        <w:rPr>
          <w:i/>
          <w:iCs/>
          <w:color w:val="000000"/>
          <w:sz w:val="20"/>
        </w:rPr>
        <w:t>Ez 2, 9</w:t>
      </w:r>
      <w:r w:rsidRPr="00742128">
        <w:rPr>
          <w:i/>
          <w:iCs/>
          <w:color w:val="000000"/>
          <w:sz w:val="20"/>
        </w:rPr>
        <w:t>). Or dunque - parola del Signore - ritornate a me con tutto il cuore, con digiuni, con pianti e lamenti" (</w:t>
      </w:r>
      <w:r w:rsidR="00003927" w:rsidRPr="00742128">
        <w:rPr>
          <w:i/>
          <w:iCs/>
          <w:color w:val="000000"/>
          <w:sz w:val="20"/>
        </w:rPr>
        <w:t>Gl 2, 12</w:t>
      </w:r>
      <w:r w:rsidRPr="00742128">
        <w:rPr>
          <w:i/>
          <w:iCs/>
          <w:color w:val="000000"/>
          <w:sz w:val="20"/>
        </w:rPr>
        <w:t>). Un'altra cosa fate ancora; voi coprite di lacrime, di pianti e di sospiri l'altare del Signore, perché egli non guarda all'offerta, né la gradisce con benevolenza dalle vostre mani (</w:t>
      </w:r>
      <w:r w:rsidR="00003927" w:rsidRPr="00742128">
        <w:rPr>
          <w:i/>
          <w:iCs/>
          <w:color w:val="000000"/>
          <w:sz w:val="20"/>
        </w:rPr>
        <w:t>Ml 2, 13</w:t>
      </w:r>
      <w:r w:rsidRPr="00742128">
        <w:rPr>
          <w:i/>
          <w:iCs/>
          <w:color w:val="000000"/>
          <w:sz w:val="20"/>
        </w:rPr>
        <w:t xml:space="preserve">). </w:t>
      </w:r>
    </w:p>
    <w:p w14:paraId="59EA4950" w14:textId="77777777" w:rsidR="00003927" w:rsidRPr="009F2B20" w:rsidRDefault="00742128" w:rsidP="009F2B20">
      <w:pPr>
        <w:pStyle w:val="Corpotesto"/>
        <w:rPr>
          <w:i/>
          <w:iCs/>
          <w:color w:val="000000"/>
          <w:sz w:val="20"/>
        </w:rPr>
      </w:pPr>
      <w:r w:rsidRPr="009F2B20">
        <w:rPr>
          <w:i/>
          <w:iCs/>
          <w:color w:val="000000"/>
          <w:sz w:val="20"/>
        </w:rPr>
        <w:t>Sara morì a Kiriat-Arba, cioè Ebron, nel paese di Canaan, e Abramo venne a fare il lamento per Sara e a piangerla (</w:t>
      </w:r>
      <w:r w:rsidR="00003927" w:rsidRPr="009F2B20">
        <w:rPr>
          <w:i/>
          <w:iCs/>
          <w:color w:val="000000"/>
          <w:sz w:val="20"/>
        </w:rPr>
        <w:t>Gen 23, 2</w:t>
      </w:r>
      <w:r w:rsidRPr="009F2B20">
        <w:rPr>
          <w:i/>
          <w:iCs/>
          <w:color w:val="000000"/>
          <w:sz w:val="20"/>
        </w:rPr>
        <w:t>). Giuseppe uscì in fretta, perché si era commosso nell'intimo alla presenza di suo fratello e sentiva il bisogno di piangere; entrò nella sua camera e pianse (</w:t>
      </w:r>
      <w:r w:rsidR="00003927" w:rsidRPr="009F2B20">
        <w:rPr>
          <w:i/>
          <w:iCs/>
          <w:color w:val="000000"/>
          <w:sz w:val="20"/>
        </w:rPr>
        <w:t>Gen 43, 30</w:t>
      </w:r>
      <w:r w:rsidRPr="009F2B20">
        <w:rPr>
          <w:i/>
          <w:iCs/>
          <w:color w:val="000000"/>
          <w:sz w:val="20"/>
        </w:rPr>
        <w:t>).  Allora egli si gettò al collo di Beniamino e pianse. Anche Beniamino piangeva stretto al suo collo (</w:t>
      </w:r>
      <w:r w:rsidR="00003927" w:rsidRPr="009F2B20">
        <w:rPr>
          <w:i/>
          <w:iCs/>
          <w:color w:val="000000"/>
          <w:sz w:val="20"/>
        </w:rPr>
        <w:t>Gen 45, 14</w:t>
      </w:r>
      <w:r w:rsidRPr="009F2B20">
        <w:rPr>
          <w:i/>
          <w:iCs/>
          <w:color w:val="000000"/>
          <w:sz w:val="20"/>
        </w:rPr>
        <w:t>). L'aprì e vide il bambino: ecco, era un fanciullino che piangeva. Ne ebbe compassione e disse: "E' un bambino degli Ebrei" (</w:t>
      </w:r>
      <w:r w:rsidR="00003927" w:rsidRPr="009F2B20">
        <w:rPr>
          <w:i/>
          <w:iCs/>
          <w:color w:val="000000"/>
          <w:sz w:val="20"/>
        </w:rPr>
        <w:t>Es 2, 6</w:t>
      </w:r>
      <w:r w:rsidRPr="009F2B20">
        <w:rPr>
          <w:i/>
          <w:iCs/>
          <w:color w:val="000000"/>
          <w:sz w:val="20"/>
        </w:rPr>
        <w:t>). Ed ecco uno degli Israeliti venne e condusse ai suoi fratelli una donna madianita, sotto gli occhi di Mosè e di tutta la comunità degli Israeliti, mentre essi stavano piangendo all'ingresso della tenda del convegno (</w:t>
      </w:r>
      <w:r w:rsidR="00003927" w:rsidRPr="009F2B20">
        <w:rPr>
          <w:i/>
          <w:iCs/>
          <w:color w:val="000000"/>
          <w:sz w:val="20"/>
        </w:rPr>
        <w:t>Nm 25, 6</w:t>
      </w:r>
      <w:r w:rsidRPr="009F2B20">
        <w:rPr>
          <w:i/>
          <w:iCs/>
          <w:color w:val="000000"/>
          <w:sz w:val="20"/>
        </w:rPr>
        <w:t>). Voi tornaste e piangeste davanti al Signore; ma il Signore non diede ascolto alla vostra voce e non vi porse l'orecchio (</w:t>
      </w:r>
      <w:r w:rsidR="00003927" w:rsidRPr="009F2B20">
        <w:rPr>
          <w:i/>
          <w:iCs/>
          <w:color w:val="000000"/>
          <w:sz w:val="20"/>
        </w:rPr>
        <w:t>Dt 1, 45</w:t>
      </w:r>
      <w:r w:rsidRPr="009F2B20">
        <w:rPr>
          <w:i/>
          <w:iCs/>
          <w:color w:val="000000"/>
          <w:sz w:val="20"/>
        </w:rPr>
        <w:t xml:space="preserve">). </w:t>
      </w:r>
    </w:p>
    <w:p w14:paraId="0C0B60B3" w14:textId="77777777" w:rsidR="00003927" w:rsidRPr="009F2B20" w:rsidRDefault="00742128" w:rsidP="009F2B20">
      <w:pPr>
        <w:pStyle w:val="Corpotesto"/>
        <w:rPr>
          <w:i/>
          <w:iCs/>
          <w:color w:val="000000"/>
          <w:sz w:val="20"/>
        </w:rPr>
      </w:pPr>
      <w:r w:rsidRPr="009F2B20">
        <w:rPr>
          <w:i/>
          <w:iCs/>
          <w:color w:val="000000"/>
          <w:sz w:val="20"/>
        </w:rPr>
        <w:t>Sterminerai dunque tutti i popoli che il Signore Dio tuo sta per consegnare a te; il tuo occhio non li compianga; non servire i loro dei, perché ciò è una trappola per te (</w:t>
      </w:r>
      <w:r w:rsidR="00003927" w:rsidRPr="009F2B20">
        <w:rPr>
          <w:i/>
          <w:iCs/>
          <w:color w:val="000000"/>
          <w:sz w:val="20"/>
        </w:rPr>
        <w:t>Dt 7, 16</w:t>
      </w:r>
      <w:r w:rsidRPr="009F2B20">
        <w:rPr>
          <w:i/>
          <w:iCs/>
          <w:color w:val="000000"/>
          <w:sz w:val="20"/>
        </w:rPr>
        <w:t>). Tu non dargli retta, non ascoltarlo; il tuo occhio non lo compianga; non risparmiarlo, non coprire la sua colpa (</w:t>
      </w:r>
      <w:r w:rsidR="00003927" w:rsidRPr="009F2B20">
        <w:rPr>
          <w:i/>
          <w:iCs/>
          <w:color w:val="000000"/>
          <w:sz w:val="20"/>
        </w:rPr>
        <w:t>Dt 13, 9</w:t>
      </w:r>
      <w:r w:rsidRPr="009F2B20">
        <w:rPr>
          <w:i/>
          <w:iCs/>
          <w:color w:val="000000"/>
          <w:sz w:val="20"/>
        </w:rPr>
        <w:t>). L'occhio tuo non lo compianga; toglierai da Israele il sangue innocente e così sarai felice (</w:t>
      </w:r>
      <w:r w:rsidR="00003927" w:rsidRPr="009F2B20">
        <w:rPr>
          <w:i/>
          <w:iCs/>
          <w:color w:val="000000"/>
          <w:sz w:val="20"/>
        </w:rPr>
        <w:t>Dt 19, 13</w:t>
      </w:r>
      <w:r w:rsidRPr="009F2B20">
        <w:rPr>
          <w:i/>
          <w:iCs/>
          <w:color w:val="000000"/>
          <w:sz w:val="20"/>
        </w:rPr>
        <w:t>). Si leverà la veste che portava quando fu presa, dimorerà in casa tua e piangerà suo padre e sua madre per un mese intero; dopo, potrai accostarti a lei e comportarti da marito verso di lei e sarà tua moglie (</w:t>
      </w:r>
      <w:r w:rsidR="00003927" w:rsidRPr="009F2B20">
        <w:rPr>
          <w:i/>
          <w:iCs/>
          <w:color w:val="000000"/>
          <w:sz w:val="20"/>
        </w:rPr>
        <w:t>Dt 21, 13</w:t>
      </w:r>
      <w:r w:rsidRPr="009F2B20">
        <w:rPr>
          <w:i/>
          <w:iCs/>
          <w:color w:val="000000"/>
          <w:sz w:val="20"/>
        </w:rPr>
        <w:t xml:space="preserve">). Poi disse al padre: "Mi sia concesso questo: lasciami libera per due mesi, </w:t>
      </w:r>
      <w:r w:rsidR="009F2B20" w:rsidRPr="009F2B20">
        <w:rPr>
          <w:i/>
          <w:iCs/>
          <w:color w:val="000000"/>
          <w:sz w:val="20"/>
        </w:rPr>
        <w:t>perché</w:t>
      </w:r>
      <w:r w:rsidRPr="009F2B20">
        <w:rPr>
          <w:i/>
          <w:iCs/>
          <w:color w:val="000000"/>
          <w:sz w:val="20"/>
        </w:rPr>
        <w:t xml:space="preserve"> io vada errando per i monti a piangere la mia verginità con le mie compagne" (</w:t>
      </w:r>
      <w:r w:rsidR="00003927" w:rsidRPr="009F2B20">
        <w:rPr>
          <w:i/>
          <w:iCs/>
          <w:color w:val="000000"/>
          <w:sz w:val="20"/>
        </w:rPr>
        <w:t>Gdc 11, 37</w:t>
      </w:r>
      <w:r w:rsidRPr="009F2B20">
        <w:rPr>
          <w:i/>
          <w:iCs/>
          <w:color w:val="000000"/>
          <w:sz w:val="20"/>
        </w:rPr>
        <w:t>). Ogni anno le fanciulle d'Israele vanno a piangere la figlia di Iefte il Galaadita, per quattro giorni (</w:t>
      </w:r>
      <w:r w:rsidR="00003927" w:rsidRPr="009F2B20">
        <w:rPr>
          <w:i/>
          <w:iCs/>
          <w:color w:val="000000"/>
          <w:sz w:val="20"/>
        </w:rPr>
        <w:t>Gdc 11, 40</w:t>
      </w:r>
      <w:r w:rsidRPr="009F2B20">
        <w:rPr>
          <w:i/>
          <w:iCs/>
          <w:color w:val="000000"/>
          <w:sz w:val="20"/>
        </w:rPr>
        <w:t xml:space="preserve">). </w:t>
      </w:r>
    </w:p>
    <w:p w14:paraId="2B897651" w14:textId="77777777" w:rsidR="00003927" w:rsidRPr="009F2B20" w:rsidRDefault="00742128" w:rsidP="009F2B20">
      <w:pPr>
        <w:pStyle w:val="Corpotesto"/>
        <w:rPr>
          <w:i/>
          <w:iCs/>
          <w:color w:val="000000"/>
          <w:sz w:val="20"/>
        </w:rPr>
      </w:pPr>
      <w:r w:rsidRPr="009F2B20">
        <w:rPr>
          <w:i/>
          <w:iCs/>
          <w:color w:val="000000"/>
          <w:sz w:val="20"/>
        </w:rPr>
        <w:t xml:space="preserve">La moglie di Sansone si mise a piangergli attorno e a dirgli: "Tu hai per me solo odio e non mi ami; hai proposto un indovinello ai figli del mio popolo e non me l'hai spiegato!". Le disse: "Ecco, non l'ho spiegato a mio padre </w:t>
      </w:r>
      <w:r w:rsidR="009F2B20" w:rsidRPr="009F2B20">
        <w:rPr>
          <w:i/>
          <w:iCs/>
          <w:color w:val="000000"/>
          <w:sz w:val="20"/>
        </w:rPr>
        <w:t>né</w:t>
      </w:r>
      <w:r w:rsidRPr="009F2B20">
        <w:rPr>
          <w:i/>
          <w:iCs/>
          <w:color w:val="000000"/>
          <w:sz w:val="20"/>
        </w:rPr>
        <w:t xml:space="preserve"> a mia madre e dovrei spiegarlo a te?" (</w:t>
      </w:r>
      <w:r w:rsidR="00003927" w:rsidRPr="009F2B20">
        <w:rPr>
          <w:i/>
          <w:iCs/>
          <w:color w:val="000000"/>
          <w:sz w:val="20"/>
        </w:rPr>
        <w:t>Gdc 14, 16</w:t>
      </w:r>
      <w:r w:rsidRPr="009F2B20">
        <w:rPr>
          <w:i/>
          <w:iCs/>
          <w:color w:val="000000"/>
          <w:sz w:val="20"/>
        </w:rPr>
        <w:t>). Gli Israeliti andarono a piangere davanti al Signore fino alla sera e consultarono il Signore, dicendo: "Devo continuare a combattere contro Beniamino mio fratello?". Il Signore rispose: "Andate contro di loro" (</w:t>
      </w:r>
      <w:r w:rsidR="00003927" w:rsidRPr="009F2B20">
        <w:rPr>
          <w:i/>
          <w:iCs/>
          <w:color w:val="000000"/>
          <w:sz w:val="20"/>
        </w:rPr>
        <w:t>Gdc 20, 23</w:t>
      </w:r>
      <w:r w:rsidRPr="009F2B20">
        <w:rPr>
          <w:i/>
          <w:iCs/>
          <w:color w:val="000000"/>
          <w:sz w:val="20"/>
        </w:rPr>
        <w:t>). Così succedeva ogni anno: tutte le volte che salivano alla casa del Signore, quella la mortificava. Anna dunque si mise a piangere e non voleva prendere cibo (</w:t>
      </w:r>
      <w:r w:rsidR="00003927" w:rsidRPr="009F2B20">
        <w:rPr>
          <w:i/>
          <w:iCs/>
          <w:color w:val="000000"/>
          <w:sz w:val="20"/>
        </w:rPr>
        <w:t>1Sam 1, 7</w:t>
      </w:r>
      <w:r w:rsidRPr="009F2B20">
        <w:rPr>
          <w:i/>
          <w:iCs/>
          <w:color w:val="000000"/>
          <w:sz w:val="20"/>
        </w:rPr>
        <w:t xml:space="preserve">). Elkana suo marito le disse: "Anna, </w:t>
      </w:r>
      <w:r w:rsidR="009F2B20" w:rsidRPr="009F2B20">
        <w:rPr>
          <w:i/>
          <w:iCs/>
          <w:color w:val="000000"/>
          <w:sz w:val="20"/>
        </w:rPr>
        <w:t>perché</w:t>
      </w:r>
      <w:r w:rsidRPr="009F2B20">
        <w:rPr>
          <w:i/>
          <w:iCs/>
          <w:color w:val="000000"/>
          <w:sz w:val="20"/>
        </w:rPr>
        <w:t xml:space="preserve"> piangi? </w:t>
      </w:r>
      <w:r w:rsidR="009F2B20" w:rsidRPr="009F2B20">
        <w:rPr>
          <w:i/>
          <w:iCs/>
          <w:color w:val="000000"/>
          <w:sz w:val="20"/>
        </w:rPr>
        <w:t>Perché</w:t>
      </w:r>
      <w:r w:rsidRPr="009F2B20">
        <w:rPr>
          <w:i/>
          <w:iCs/>
          <w:color w:val="000000"/>
          <w:sz w:val="20"/>
        </w:rPr>
        <w:t xml:space="preserve"> non mangi? </w:t>
      </w:r>
      <w:r w:rsidR="009F2B20" w:rsidRPr="009F2B20">
        <w:rPr>
          <w:i/>
          <w:iCs/>
          <w:color w:val="000000"/>
          <w:sz w:val="20"/>
        </w:rPr>
        <w:t>Perché</w:t>
      </w:r>
      <w:r w:rsidRPr="009F2B20">
        <w:rPr>
          <w:i/>
          <w:iCs/>
          <w:color w:val="000000"/>
          <w:sz w:val="20"/>
        </w:rPr>
        <w:t xml:space="preserve"> è triste il tuo cuore? Non sono forse io per te meglio di dieci figli?" (</w:t>
      </w:r>
      <w:r w:rsidR="00003927" w:rsidRPr="009F2B20">
        <w:rPr>
          <w:i/>
          <w:iCs/>
          <w:color w:val="000000"/>
          <w:sz w:val="20"/>
        </w:rPr>
        <w:t>1Sam 1, 8</w:t>
      </w:r>
      <w:r w:rsidRPr="009F2B20">
        <w:rPr>
          <w:i/>
          <w:iCs/>
          <w:color w:val="000000"/>
          <w:sz w:val="20"/>
        </w:rPr>
        <w:t>). Essa era afflitta e innalzò la preghiera al Signore, piangendo amaramente (</w:t>
      </w:r>
      <w:r w:rsidR="00003927" w:rsidRPr="009F2B20">
        <w:rPr>
          <w:i/>
          <w:iCs/>
          <w:color w:val="000000"/>
          <w:sz w:val="20"/>
        </w:rPr>
        <w:t>1Sam 1, 10</w:t>
      </w:r>
      <w:r w:rsidRPr="009F2B20">
        <w:rPr>
          <w:i/>
          <w:iCs/>
          <w:color w:val="000000"/>
          <w:sz w:val="20"/>
        </w:rPr>
        <w:t>). Or ecco Saul veniva dalla campagna dietro l'armento. Chiese dunque Saul: "Che ha il popolo da piangere?". Riferirono a lui le parole degli uomini di Iabes.(</w:t>
      </w:r>
      <w:r w:rsidR="00003927" w:rsidRPr="009F2B20">
        <w:rPr>
          <w:i/>
          <w:iCs/>
          <w:color w:val="000000"/>
          <w:sz w:val="20"/>
        </w:rPr>
        <w:t>1Sam 11, 5</w:t>
      </w:r>
      <w:r w:rsidRPr="009F2B20">
        <w:rPr>
          <w:i/>
          <w:iCs/>
          <w:color w:val="000000"/>
          <w:sz w:val="20"/>
        </w:rPr>
        <w:t xml:space="preserve">). </w:t>
      </w:r>
    </w:p>
    <w:p w14:paraId="538CB93F" w14:textId="77777777" w:rsidR="00003927" w:rsidRPr="009F2B20" w:rsidRDefault="00742128" w:rsidP="009F2B20">
      <w:pPr>
        <w:pStyle w:val="Corpotesto"/>
        <w:rPr>
          <w:i/>
          <w:iCs/>
          <w:color w:val="000000"/>
          <w:sz w:val="20"/>
        </w:rPr>
      </w:pPr>
      <w:r w:rsidRPr="009F2B20">
        <w:rPr>
          <w:i/>
          <w:iCs/>
          <w:color w:val="000000"/>
          <w:sz w:val="20"/>
        </w:rPr>
        <w:t xml:space="preserve">Né Samuele tornò a rivedere Saul fino al giorno della sua morte, ma Samuele piangeva per Saul, </w:t>
      </w:r>
      <w:r w:rsidR="009F2B20" w:rsidRPr="009F2B20">
        <w:rPr>
          <w:i/>
          <w:iCs/>
          <w:color w:val="000000"/>
          <w:sz w:val="20"/>
        </w:rPr>
        <w:t>perché</w:t>
      </w:r>
      <w:r w:rsidRPr="009F2B20">
        <w:rPr>
          <w:i/>
          <w:iCs/>
          <w:color w:val="000000"/>
          <w:sz w:val="20"/>
        </w:rPr>
        <w:t xml:space="preserve"> il Signore si era pentito di aver fatto regnare Saul su Israele (</w:t>
      </w:r>
      <w:r w:rsidR="00003927" w:rsidRPr="009F2B20">
        <w:rPr>
          <w:i/>
          <w:iCs/>
          <w:color w:val="000000"/>
          <w:sz w:val="20"/>
        </w:rPr>
        <w:t>1Sam 15, 35</w:t>
      </w:r>
      <w:r w:rsidRPr="009F2B20">
        <w:rPr>
          <w:i/>
          <w:iCs/>
          <w:color w:val="000000"/>
          <w:sz w:val="20"/>
        </w:rPr>
        <w:t xml:space="preserve">). E il Signore disse a Samuele: "Fino a quando piangerai su Saul, mentre io l'ho ripudiato </w:t>
      </w:r>
      <w:r w:rsidR="009F2B20" w:rsidRPr="009F2B20">
        <w:rPr>
          <w:i/>
          <w:iCs/>
          <w:color w:val="000000"/>
          <w:sz w:val="20"/>
        </w:rPr>
        <w:t>perché</w:t>
      </w:r>
      <w:r w:rsidRPr="009F2B20">
        <w:rPr>
          <w:i/>
          <w:iCs/>
          <w:color w:val="000000"/>
          <w:sz w:val="20"/>
        </w:rPr>
        <w:t xml:space="preserve"> non regni su Israele? Riempi di olio il tuo corno e parti. Ti ordino di andare da Iesse il Betlemmita, </w:t>
      </w:r>
      <w:r w:rsidR="009F2B20" w:rsidRPr="009F2B20">
        <w:rPr>
          <w:i/>
          <w:iCs/>
          <w:color w:val="000000"/>
          <w:sz w:val="20"/>
        </w:rPr>
        <w:t>perché</w:t>
      </w:r>
      <w:r w:rsidRPr="009F2B20">
        <w:rPr>
          <w:i/>
          <w:iCs/>
          <w:color w:val="000000"/>
          <w:sz w:val="20"/>
        </w:rPr>
        <w:t xml:space="preserve"> tra i suoi figli mi sono scelto un re" (</w:t>
      </w:r>
      <w:r w:rsidR="00003927" w:rsidRPr="009F2B20">
        <w:rPr>
          <w:i/>
          <w:iCs/>
          <w:color w:val="000000"/>
          <w:sz w:val="20"/>
        </w:rPr>
        <w:t>1Sam 16, 1</w:t>
      </w:r>
      <w:r w:rsidRPr="009F2B20">
        <w:rPr>
          <w:i/>
          <w:iCs/>
          <w:color w:val="000000"/>
          <w:sz w:val="20"/>
        </w:rPr>
        <w:t>). Figlie d'Israele, piangete su Saul, che vi rivestiva di porpora e di delizie, che appendeva gioielli d'oro sulle vostre vesti (</w:t>
      </w:r>
      <w:r w:rsidR="00003927" w:rsidRPr="009F2B20">
        <w:rPr>
          <w:i/>
          <w:iCs/>
          <w:color w:val="000000"/>
          <w:sz w:val="20"/>
        </w:rPr>
        <w:t>2Sam 1, 24</w:t>
      </w:r>
      <w:r w:rsidRPr="009F2B20">
        <w:rPr>
          <w:i/>
          <w:iCs/>
          <w:color w:val="000000"/>
          <w:sz w:val="20"/>
        </w:rPr>
        <w:t>). Suo marito la seguì, camminando e piangendo dietro di lei fino a Bacurim. Poi Abner gli disse: "Torna indietro!" e quegli tornò (</w:t>
      </w:r>
      <w:r w:rsidR="00003927" w:rsidRPr="009F2B20">
        <w:rPr>
          <w:i/>
          <w:iCs/>
          <w:color w:val="000000"/>
          <w:sz w:val="20"/>
        </w:rPr>
        <w:t>2Sam 3, 16</w:t>
      </w:r>
      <w:r w:rsidRPr="009F2B20">
        <w:rPr>
          <w:i/>
          <w:iCs/>
          <w:color w:val="000000"/>
          <w:sz w:val="20"/>
        </w:rPr>
        <w:t>). Le tue mani non erano state legate, i tuoi piedi non erano stati stretti in catene! Sei caduto come si cade davanti ai malfattori!". Tutto il popolo riprese a piangere su di lui (</w:t>
      </w:r>
      <w:r w:rsidR="00003927" w:rsidRPr="009F2B20">
        <w:rPr>
          <w:i/>
          <w:iCs/>
          <w:color w:val="000000"/>
          <w:sz w:val="20"/>
        </w:rPr>
        <w:t>2Sam 3, 34</w:t>
      </w:r>
      <w:r w:rsidRPr="009F2B20">
        <w:rPr>
          <w:i/>
          <w:iCs/>
          <w:color w:val="000000"/>
          <w:sz w:val="20"/>
        </w:rPr>
        <w:t xml:space="preserve">). </w:t>
      </w:r>
    </w:p>
    <w:p w14:paraId="58AB8C16" w14:textId="77777777" w:rsidR="00003927" w:rsidRPr="009F2B20" w:rsidRDefault="00742128" w:rsidP="009F2B20">
      <w:pPr>
        <w:pStyle w:val="Corpotesto"/>
        <w:rPr>
          <w:i/>
          <w:iCs/>
          <w:color w:val="000000"/>
          <w:sz w:val="20"/>
        </w:rPr>
      </w:pPr>
      <w:r w:rsidRPr="009F2B20">
        <w:rPr>
          <w:i/>
          <w:iCs/>
          <w:color w:val="000000"/>
          <w:sz w:val="20"/>
        </w:rPr>
        <w:t>Egli rispose: "Quando il bambino era ancora vivo, digiunavo e piangevo, perché dicevo: Chi sa? Il Signore avrà forse pietà di me e il bambino resterà vivo (</w:t>
      </w:r>
      <w:r w:rsidR="00003927" w:rsidRPr="009F2B20">
        <w:rPr>
          <w:i/>
          <w:iCs/>
          <w:color w:val="000000"/>
          <w:sz w:val="20"/>
        </w:rPr>
        <w:t>2Sam 12, 22</w:t>
      </w:r>
      <w:r w:rsidRPr="009F2B20">
        <w:rPr>
          <w:i/>
          <w:iCs/>
          <w:color w:val="000000"/>
          <w:sz w:val="20"/>
        </w:rPr>
        <w:t>). Allora mandò a prendere a Tekoa una donna saggia e le disse: "Fingi di essere in lutto: mettiti una veste da lutto, non ti ungere con olio e compòrtati da donna che pianga da molto tempo un morto (</w:t>
      </w:r>
      <w:r w:rsidR="00003927" w:rsidRPr="009F2B20">
        <w:rPr>
          <w:i/>
          <w:iCs/>
          <w:color w:val="000000"/>
          <w:sz w:val="20"/>
        </w:rPr>
        <w:t>2Sam 14, 2</w:t>
      </w:r>
      <w:r w:rsidRPr="009F2B20">
        <w:rPr>
          <w:i/>
          <w:iCs/>
          <w:color w:val="000000"/>
          <w:sz w:val="20"/>
        </w:rPr>
        <w:t>). Tutti quelli del paese piangevano con alte grida, mentre tutto il popolo passava. Il re stava in piedi nella valle del Cedron e tutto il popolo passava davanti a lui prendendo la via del deserto (</w:t>
      </w:r>
      <w:r w:rsidR="00003927" w:rsidRPr="009F2B20">
        <w:rPr>
          <w:i/>
          <w:iCs/>
          <w:color w:val="000000"/>
          <w:sz w:val="20"/>
        </w:rPr>
        <w:t>2Sam 15, 23</w:t>
      </w:r>
      <w:r w:rsidRPr="009F2B20">
        <w:rPr>
          <w:i/>
          <w:iCs/>
          <w:color w:val="000000"/>
          <w:sz w:val="20"/>
        </w:rPr>
        <w:t>). Davide saliva l'erta degli Ulivi; saliva piangendo e camminava con il capo coperto e a piedi scalzi; tutta la gente che era con lui aveva il capo coperto e, salendo, piangeva (</w:t>
      </w:r>
      <w:r w:rsidR="00003927" w:rsidRPr="009F2B20">
        <w:rPr>
          <w:i/>
          <w:iCs/>
          <w:color w:val="000000"/>
          <w:sz w:val="20"/>
        </w:rPr>
        <w:t>2Sam 15, 30</w:t>
      </w:r>
      <w:r w:rsidRPr="009F2B20">
        <w:rPr>
          <w:i/>
          <w:iCs/>
          <w:color w:val="000000"/>
          <w:sz w:val="20"/>
        </w:rPr>
        <w:t>). Fu riferito a Ioab: "Ecco, il re piange e fa lutto per Assalonne" (</w:t>
      </w:r>
      <w:r w:rsidR="00003927" w:rsidRPr="009F2B20">
        <w:rPr>
          <w:i/>
          <w:iCs/>
          <w:color w:val="000000"/>
          <w:sz w:val="20"/>
        </w:rPr>
        <w:t>2Sam 19, 2</w:t>
      </w:r>
      <w:r w:rsidRPr="009F2B20">
        <w:rPr>
          <w:i/>
          <w:iCs/>
          <w:color w:val="000000"/>
          <w:sz w:val="20"/>
        </w:rPr>
        <w:t>). Il profeta prese il cadavere dell'uomo di Dio, lo sistemò sull'asino e se lo portò nella città dove abitava, per piangerlo e seppellirlo (</w:t>
      </w:r>
      <w:r w:rsidR="00003927" w:rsidRPr="009F2B20">
        <w:rPr>
          <w:i/>
          <w:iCs/>
          <w:color w:val="000000"/>
          <w:sz w:val="20"/>
        </w:rPr>
        <w:t>1Re 13, 29</w:t>
      </w:r>
      <w:r w:rsidRPr="009F2B20">
        <w:rPr>
          <w:i/>
          <w:iCs/>
          <w:color w:val="000000"/>
          <w:sz w:val="20"/>
        </w:rPr>
        <w:t xml:space="preserve">). </w:t>
      </w:r>
    </w:p>
    <w:p w14:paraId="482A1EE7" w14:textId="77777777" w:rsidR="00003927" w:rsidRPr="009F2B20" w:rsidRDefault="00742128" w:rsidP="009F2B20">
      <w:pPr>
        <w:pStyle w:val="Corpotesto"/>
        <w:rPr>
          <w:i/>
          <w:iCs/>
          <w:color w:val="000000"/>
          <w:sz w:val="20"/>
        </w:rPr>
      </w:pPr>
      <w:r w:rsidRPr="009F2B20">
        <w:rPr>
          <w:i/>
          <w:iCs/>
          <w:color w:val="000000"/>
          <w:sz w:val="20"/>
        </w:rPr>
        <w:t>Poi, con sguardo fisso, si irrigidì a lungo; alla fine l'uomo di Dio si mise a piangere (</w:t>
      </w:r>
      <w:r w:rsidR="00003927" w:rsidRPr="009F2B20">
        <w:rPr>
          <w:i/>
          <w:iCs/>
          <w:color w:val="000000"/>
          <w:sz w:val="20"/>
        </w:rPr>
        <w:t>2Re 8, 11</w:t>
      </w:r>
      <w:r w:rsidRPr="009F2B20">
        <w:rPr>
          <w:i/>
          <w:iCs/>
          <w:color w:val="000000"/>
          <w:sz w:val="20"/>
        </w:rPr>
        <w:t>). Cazael disse: "Signor mio, perché piangi?". Quegli rispose: "Perché so quanto male farai agli Israeliti: brucerai le loro fortezze, ucciderai di spada i loro giovani, sfracellerai i loro bambini, sventrerai le loro donne incinte" (</w:t>
      </w:r>
      <w:r w:rsidR="00003927" w:rsidRPr="009F2B20">
        <w:rPr>
          <w:i/>
          <w:iCs/>
          <w:color w:val="000000"/>
          <w:sz w:val="20"/>
        </w:rPr>
        <w:t>2Re 8, 12</w:t>
      </w:r>
      <w:r w:rsidRPr="009F2B20">
        <w:rPr>
          <w:i/>
          <w:iCs/>
          <w:color w:val="000000"/>
          <w:sz w:val="20"/>
        </w:rPr>
        <w:t>). Tuttavia molti tra i sacerdoti e i leviti e i capifamiglia anziani, che avevano visto il tempio di prima, mentre si gettavano le nuove fondamenta di questo tempio sotto i loro occhi piangevano forte; i più, invece, continuavano ad alzare grida di acclamazione e di gioia (</w:t>
      </w:r>
      <w:r w:rsidR="00003927" w:rsidRPr="009F2B20">
        <w:rPr>
          <w:i/>
          <w:iCs/>
          <w:color w:val="000000"/>
          <w:sz w:val="20"/>
        </w:rPr>
        <w:t>Esd 3, 12</w:t>
      </w:r>
      <w:r w:rsidRPr="009F2B20">
        <w:rPr>
          <w:i/>
          <w:iCs/>
          <w:color w:val="000000"/>
          <w:sz w:val="20"/>
        </w:rPr>
        <w:t>). Mentre Esdra pregava e faceva questa confessione piangendo, prostrato davanti alla casa di Dio, si riunì intorno a lui un'assemblea molto numerosa d'Israeliti, uomini, donne e fanciulli, e il popolo piangeva a dirotto (</w:t>
      </w:r>
      <w:r w:rsidR="00003927" w:rsidRPr="009F2B20">
        <w:rPr>
          <w:i/>
          <w:iCs/>
          <w:color w:val="000000"/>
          <w:sz w:val="20"/>
        </w:rPr>
        <w:t>Esd 10, 1</w:t>
      </w:r>
      <w:r w:rsidRPr="009F2B20">
        <w:rPr>
          <w:i/>
          <w:iCs/>
          <w:color w:val="000000"/>
          <w:sz w:val="20"/>
        </w:rPr>
        <w:t>). Neemia, che era il governatore, Esdra sacerdote e scriba e i leviti che ammaestravano il popolo dissero a tutto il popolo: "Questo giorno è consacrato al Signore vostro Dio; non fate lutto e non piangete!". Perché tutto il popolo piangeva, mentre ascoltava le parole della legge (</w:t>
      </w:r>
      <w:r w:rsidR="00003927" w:rsidRPr="009F2B20">
        <w:rPr>
          <w:i/>
          <w:iCs/>
          <w:color w:val="000000"/>
          <w:sz w:val="20"/>
        </w:rPr>
        <w:t>Ne 8, 9</w:t>
      </w:r>
      <w:r w:rsidRPr="009F2B20">
        <w:rPr>
          <w:i/>
          <w:iCs/>
          <w:color w:val="000000"/>
          <w:sz w:val="20"/>
        </w:rPr>
        <w:t>). Allora la madre si mise a piangere e disse a Tobi: "Perché hai voluto che mio figlio partisse? Non è lui il bastone della nostra mano, lui, la guida dei nostri passi? Si lasci perdere il denaro e vada in cambio di nostro figlio (</w:t>
      </w:r>
      <w:r w:rsidR="00003927" w:rsidRPr="009F2B20">
        <w:rPr>
          <w:i/>
          <w:iCs/>
          <w:color w:val="000000"/>
          <w:sz w:val="20"/>
        </w:rPr>
        <w:t>Tb 5, 19</w:t>
      </w:r>
      <w:r w:rsidRPr="009F2B20">
        <w:rPr>
          <w:i/>
          <w:iCs/>
          <w:color w:val="000000"/>
          <w:sz w:val="20"/>
        </w:rPr>
        <w:t>). Essa cessò di piangere (</w:t>
      </w:r>
      <w:r w:rsidR="00003927" w:rsidRPr="009F2B20">
        <w:rPr>
          <w:i/>
          <w:iCs/>
          <w:color w:val="000000"/>
          <w:sz w:val="20"/>
        </w:rPr>
        <w:t>Tb 5, 23</w:t>
      </w:r>
      <w:r w:rsidRPr="009F2B20">
        <w:rPr>
          <w:i/>
          <w:iCs/>
          <w:color w:val="000000"/>
          <w:sz w:val="20"/>
        </w:rPr>
        <w:t>). E cominciò a piangere e a lamentarsi sul proprio figlio dicendo: "Ahimè, figlio, perché ho lasciato partire te che eri la luce dei miei occhi!" (</w:t>
      </w:r>
      <w:r w:rsidR="00003927" w:rsidRPr="009F2B20">
        <w:rPr>
          <w:i/>
          <w:iCs/>
          <w:color w:val="000000"/>
          <w:sz w:val="20"/>
        </w:rPr>
        <w:t>Tb 10, 5</w:t>
      </w:r>
      <w:r w:rsidRPr="009F2B20">
        <w:rPr>
          <w:i/>
          <w:iCs/>
          <w:color w:val="000000"/>
          <w:sz w:val="20"/>
        </w:rPr>
        <w:t xml:space="preserve">). </w:t>
      </w:r>
    </w:p>
    <w:p w14:paraId="12F067E0" w14:textId="77777777" w:rsidR="00003927" w:rsidRPr="009F2B20" w:rsidRDefault="00742128" w:rsidP="009F2B20">
      <w:pPr>
        <w:pStyle w:val="Corpotesto"/>
        <w:rPr>
          <w:i/>
          <w:iCs/>
          <w:color w:val="000000"/>
          <w:sz w:val="20"/>
        </w:rPr>
      </w:pPr>
      <w:r w:rsidRPr="009F2B20">
        <w:rPr>
          <w:i/>
          <w:iCs/>
          <w:color w:val="000000"/>
          <w:sz w:val="20"/>
        </w:rPr>
        <w:t>Ma essa replicava: "Lasciami stare e non ingannarmi! Mio figlio è perito". E subito usciva e osservava la strada per la quale era partito il figlio; così faceva ogni giorno senza lasciarsi persuadere da nessuno. Quando il sole era tramontato, rientrava a piangere e a lamentarsi per tutta la notte e non prendeva sonno (</w:t>
      </w:r>
      <w:r w:rsidR="00003927" w:rsidRPr="009F2B20">
        <w:rPr>
          <w:i/>
          <w:iCs/>
          <w:color w:val="000000"/>
          <w:sz w:val="20"/>
        </w:rPr>
        <w:t>Tb 10, 7</w:t>
      </w:r>
      <w:r w:rsidRPr="009F2B20">
        <w:rPr>
          <w:i/>
          <w:iCs/>
          <w:color w:val="000000"/>
          <w:sz w:val="20"/>
        </w:rPr>
        <w:t>). Guai alle genti che insorgono contro il mio popolo: il Signore onnipotente li punirà nel giorno del giudizio, immettendo fuoco e vermi nelle loro carni, e piangeranno nel tormento per sempre" (</w:t>
      </w:r>
      <w:r w:rsidR="00003927" w:rsidRPr="009F2B20">
        <w:rPr>
          <w:i/>
          <w:iCs/>
          <w:color w:val="000000"/>
          <w:sz w:val="20"/>
        </w:rPr>
        <w:t>Gdt 16, 17</w:t>
      </w:r>
      <w:r w:rsidRPr="009F2B20">
        <w:rPr>
          <w:i/>
          <w:iCs/>
          <w:color w:val="000000"/>
          <w:sz w:val="20"/>
        </w:rPr>
        <w:t>). Alzarono gli occhi da lontano ma non lo riconobbero e, dando in grida, si misero a piangere. Ognuno si stracciò le vesti e si cosparse il capo di polvere (</w:t>
      </w:r>
      <w:r w:rsidR="00003927" w:rsidRPr="009F2B20">
        <w:rPr>
          <w:i/>
          <w:iCs/>
          <w:color w:val="000000"/>
          <w:sz w:val="20"/>
        </w:rPr>
        <w:t>Gb 2, 12</w:t>
      </w:r>
      <w:r w:rsidRPr="009F2B20">
        <w:rPr>
          <w:i/>
          <w:iCs/>
          <w:color w:val="000000"/>
          <w:sz w:val="20"/>
        </w:rPr>
        <w:t>). Soltanto i suoi dolori egli sente e piange sopra di sé (</w:t>
      </w:r>
      <w:r w:rsidR="00003927" w:rsidRPr="009F2B20">
        <w:rPr>
          <w:i/>
          <w:iCs/>
          <w:color w:val="000000"/>
          <w:sz w:val="20"/>
        </w:rPr>
        <w:t>Gb 14, 22</w:t>
      </w:r>
      <w:r w:rsidRPr="009F2B20">
        <w:rPr>
          <w:i/>
          <w:iCs/>
          <w:color w:val="000000"/>
          <w:sz w:val="20"/>
        </w:rPr>
        <w:t>). La mia cetra serve per lamenti e il mio flauto per la voce di chi piange (</w:t>
      </w:r>
      <w:r w:rsidR="00003927" w:rsidRPr="009F2B20">
        <w:rPr>
          <w:i/>
          <w:iCs/>
          <w:color w:val="000000"/>
          <w:sz w:val="20"/>
        </w:rPr>
        <w:t>Gb 30, 31</w:t>
      </w:r>
      <w:r w:rsidRPr="009F2B20">
        <w:rPr>
          <w:i/>
          <w:iCs/>
          <w:color w:val="000000"/>
          <w:sz w:val="20"/>
        </w:rPr>
        <w:t>). Se contro di me grida la mia terra e i suoi solchi piangono con essa (</w:t>
      </w:r>
      <w:r w:rsidR="00003927" w:rsidRPr="009F2B20">
        <w:rPr>
          <w:i/>
          <w:iCs/>
          <w:color w:val="000000"/>
          <w:sz w:val="20"/>
        </w:rPr>
        <w:t>Gb 31, 38</w:t>
      </w:r>
      <w:r w:rsidRPr="009F2B20">
        <w:rPr>
          <w:i/>
          <w:iCs/>
          <w:color w:val="000000"/>
          <w:sz w:val="20"/>
        </w:rPr>
        <w:t xml:space="preserve">). </w:t>
      </w:r>
    </w:p>
    <w:p w14:paraId="2BCDBBB1" w14:textId="77777777" w:rsidR="00003927" w:rsidRPr="009F2B20" w:rsidRDefault="00742128" w:rsidP="009F2B20">
      <w:pPr>
        <w:pStyle w:val="Corpotesto"/>
        <w:rPr>
          <w:i/>
          <w:iCs/>
          <w:color w:val="000000"/>
          <w:sz w:val="20"/>
        </w:rPr>
      </w:pPr>
      <w:r w:rsidRPr="009F2B20">
        <w:rPr>
          <w:i/>
          <w:iCs/>
          <w:color w:val="000000"/>
          <w:sz w:val="20"/>
        </w:rPr>
        <w:t>Io piango nella tristezza; sollevami secondo la tua promessa (</w:t>
      </w:r>
      <w:r w:rsidR="00003927" w:rsidRPr="009F2B20">
        <w:rPr>
          <w:i/>
          <w:iCs/>
          <w:color w:val="000000"/>
          <w:sz w:val="20"/>
        </w:rPr>
        <w:t>Sal 118, 28</w:t>
      </w:r>
      <w:r w:rsidRPr="009F2B20">
        <w:rPr>
          <w:i/>
          <w:iCs/>
          <w:color w:val="000000"/>
          <w:sz w:val="20"/>
        </w:rPr>
        <w:t>). Nell'andare, se ne va e piange, portando la semente da gettare, ma nel tornare, viene con giubilo, portando i suoi covoni (</w:t>
      </w:r>
      <w:r w:rsidR="00003927" w:rsidRPr="009F2B20">
        <w:rPr>
          <w:i/>
          <w:iCs/>
          <w:color w:val="000000"/>
          <w:sz w:val="20"/>
        </w:rPr>
        <w:t>Sal 125, 6</w:t>
      </w:r>
      <w:r w:rsidRPr="009F2B20">
        <w:rPr>
          <w:i/>
          <w:iCs/>
          <w:color w:val="000000"/>
          <w:sz w:val="20"/>
        </w:rPr>
        <w:t>). Sui fiumi di Babilonia, là sedevamo piangendo al ricordo di Sion (</w:t>
      </w:r>
      <w:r w:rsidR="00003927" w:rsidRPr="009F2B20">
        <w:rPr>
          <w:i/>
          <w:iCs/>
          <w:color w:val="000000"/>
          <w:sz w:val="20"/>
        </w:rPr>
        <w:t>Sal 136, 1</w:t>
      </w:r>
      <w:r w:rsidRPr="009F2B20">
        <w:rPr>
          <w:i/>
          <w:iCs/>
          <w:color w:val="000000"/>
          <w:sz w:val="20"/>
        </w:rPr>
        <w:t>). Un tempo per piangere e un tempo per ridere, un tempo per gemere e un tempo per ballare (</w:t>
      </w:r>
      <w:r w:rsidR="00003927" w:rsidRPr="009F2B20">
        <w:rPr>
          <w:i/>
          <w:iCs/>
          <w:color w:val="000000"/>
          <w:sz w:val="20"/>
        </w:rPr>
        <w:t>Qo 3, 4</w:t>
      </w:r>
      <w:r w:rsidRPr="009F2B20">
        <w:rPr>
          <w:i/>
          <w:iCs/>
          <w:color w:val="000000"/>
          <w:sz w:val="20"/>
        </w:rPr>
        <w:t>). Faceva eco il grido confuso dei nemici e si diffondeva il lamento di quanti piangevano i figli (</w:t>
      </w:r>
      <w:r w:rsidR="00003927" w:rsidRPr="009F2B20">
        <w:rPr>
          <w:i/>
          <w:iCs/>
          <w:color w:val="000000"/>
          <w:sz w:val="20"/>
        </w:rPr>
        <w:t>Sap 18, 10</w:t>
      </w:r>
      <w:r w:rsidRPr="009F2B20">
        <w:rPr>
          <w:i/>
          <w:iCs/>
          <w:color w:val="000000"/>
          <w:sz w:val="20"/>
        </w:rPr>
        <w:t>). Mentre infatti erano ancora occupati nei lutti e piangevano sulle tombe dei morti, presero un'altra decisione insensata, e inseguirono come fuggitivi coloro che già avevan pregato di partire (</w:t>
      </w:r>
      <w:r w:rsidR="00003927" w:rsidRPr="009F2B20">
        <w:rPr>
          <w:i/>
          <w:iCs/>
          <w:color w:val="000000"/>
          <w:sz w:val="20"/>
        </w:rPr>
        <w:t>Sap 19, 3</w:t>
      </w:r>
      <w:r w:rsidRPr="009F2B20">
        <w:rPr>
          <w:i/>
          <w:iCs/>
          <w:color w:val="000000"/>
          <w:sz w:val="20"/>
        </w:rPr>
        <w:t xml:space="preserve">). Non evitare coloro che piangono e con gli afflitti </w:t>
      </w:r>
      <w:r w:rsidR="009F2B20" w:rsidRPr="009F2B20">
        <w:rPr>
          <w:i/>
          <w:iCs/>
          <w:color w:val="000000"/>
          <w:sz w:val="20"/>
        </w:rPr>
        <w:t>móstrati</w:t>
      </w:r>
      <w:r w:rsidRPr="009F2B20">
        <w:rPr>
          <w:i/>
          <w:iCs/>
          <w:color w:val="000000"/>
          <w:sz w:val="20"/>
        </w:rPr>
        <w:t xml:space="preserve"> afflitto (</w:t>
      </w:r>
      <w:r w:rsidR="00003927" w:rsidRPr="009F2B20">
        <w:rPr>
          <w:i/>
          <w:iCs/>
          <w:color w:val="000000"/>
          <w:sz w:val="20"/>
        </w:rPr>
        <w:t>Sir 7, 34</w:t>
      </w:r>
      <w:r w:rsidRPr="009F2B20">
        <w:rPr>
          <w:i/>
          <w:iCs/>
          <w:color w:val="000000"/>
          <w:sz w:val="20"/>
        </w:rPr>
        <w:t>). Piangi per un morto, poiché ha perduto la luce; Piangi per uno stolto, poiché ha perduto il senno (</w:t>
      </w:r>
      <w:r w:rsidR="00003927" w:rsidRPr="009F2B20">
        <w:rPr>
          <w:i/>
          <w:iCs/>
          <w:color w:val="000000"/>
          <w:sz w:val="20"/>
        </w:rPr>
        <w:t>Sir 22, 9</w:t>
      </w:r>
      <w:r w:rsidRPr="009F2B20">
        <w:rPr>
          <w:i/>
          <w:iCs/>
          <w:color w:val="000000"/>
          <w:sz w:val="20"/>
        </w:rPr>
        <w:t>). Piangi meno tristemente per un morto, chè ora riposa, ma la vita dello stolto è peggiore della morte (</w:t>
      </w:r>
      <w:r w:rsidR="00003927" w:rsidRPr="009F2B20">
        <w:rPr>
          <w:i/>
          <w:iCs/>
          <w:color w:val="000000"/>
          <w:sz w:val="20"/>
        </w:rPr>
        <w:t>Sir 22, 10</w:t>
      </w:r>
      <w:r w:rsidRPr="009F2B20">
        <w:rPr>
          <w:i/>
          <w:iCs/>
          <w:color w:val="000000"/>
          <w:sz w:val="20"/>
        </w:rPr>
        <w:t xml:space="preserve">). </w:t>
      </w:r>
    </w:p>
    <w:p w14:paraId="0EA63B70" w14:textId="77777777" w:rsidR="00003927" w:rsidRPr="009F2B20" w:rsidRDefault="00742128" w:rsidP="009F2B20">
      <w:pPr>
        <w:pStyle w:val="Corpotesto"/>
        <w:rPr>
          <w:i/>
          <w:iCs/>
          <w:color w:val="000000"/>
          <w:sz w:val="20"/>
        </w:rPr>
      </w:pPr>
      <w:r w:rsidRPr="009F2B20">
        <w:rPr>
          <w:i/>
          <w:iCs/>
          <w:color w:val="000000"/>
          <w:sz w:val="20"/>
        </w:rPr>
        <w:t>Piangi amaramente e alza il tuo lamento, il lutto sia proporzionato alla sua dignità, un giorno o due, per prevenire le dicerie, quindi consòlati del tuo dolore (</w:t>
      </w:r>
      <w:r w:rsidR="00003927" w:rsidRPr="009F2B20">
        <w:rPr>
          <w:i/>
          <w:iCs/>
          <w:color w:val="000000"/>
          <w:sz w:val="20"/>
        </w:rPr>
        <w:t>Sir 38, 17</w:t>
      </w:r>
      <w:r w:rsidRPr="009F2B20">
        <w:rPr>
          <w:i/>
          <w:iCs/>
          <w:color w:val="000000"/>
          <w:sz w:val="20"/>
        </w:rPr>
        <w:t>). E' salita la gente di Dibon sulle alture, per piangere; su Nebo e su Màdaba Moab innalza un lamento; ogni testa è stata rasata, ogni barba è stata tagliata (</w:t>
      </w:r>
      <w:r w:rsidR="00003927" w:rsidRPr="009F2B20">
        <w:rPr>
          <w:i/>
          <w:iCs/>
          <w:color w:val="000000"/>
          <w:sz w:val="20"/>
        </w:rPr>
        <w:t>Is 15, 2</w:t>
      </w:r>
      <w:r w:rsidRPr="009F2B20">
        <w:rPr>
          <w:i/>
          <w:iCs/>
          <w:color w:val="000000"/>
          <w:sz w:val="20"/>
        </w:rPr>
        <w:t>). Il cuore di Moab geme; i suoi fuggiaschi giungono fino a Zoar. Ah, la salita di Luchìt salgono piangendo. Sulla via di Coronàim mandano grida strazianti (</w:t>
      </w:r>
      <w:r w:rsidR="00003927" w:rsidRPr="009F2B20">
        <w:rPr>
          <w:i/>
          <w:iCs/>
          <w:color w:val="000000"/>
          <w:sz w:val="20"/>
        </w:rPr>
        <w:t>Is 15, 5</w:t>
      </w:r>
      <w:r w:rsidRPr="009F2B20">
        <w:rPr>
          <w:i/>
          <w:iCs/>
          <w:color w:val="000000"/>
          <w:sz w:val="20"/>
        </w:rPr>
        <w:t>). Per questo io piangerò con il pianto di Iazèr sui vigneti di Sibmà. Ti inonderò con le mie lacrime, Chesbòn, Elealè, perché sui tuoi frutti e sulla tua vendemmia è piombato il grido dei vignaioli (</w:t>
      </w:r>
      <w:r w:rsidR="00003927" w:rsidRPr="009F2B20">
        <w:rPr>
          <w:i/>
          <w:iCs/>
          <w:color w:val="000000"/>
          <w:sz w:val="20"/>
        </w:rPr>
        <w:t>Is 16, 9</w:t>
      </w:r>
      <w:r w:rsidRPr="009F2B20">
        <w:rPr>
          <w:i/>
          <w:iCs/>
          <w:color w:val="000000"/>
          <w:sz w:val="20"/>
        </w:rPr>
        <w:t>). Per questo dico: "Stornate lo sguardo da me, che io pianga amaramente; non cercate di consolarmi per la desolazione della figlia del mio popolo" (</w:t>
      </w:r>
      <w:r w:rsidR="00003927" w:rsidRPr="009F2B20">
        <w:rPr>
          <w:i/>
          <w:iCs/>
          <w:color w:val="000000"/>
          <w:sz w:val="20"/>
        </w:rPr>
        <w:t>Is 22, 4</w:t>
      </w:r>
      <w:r w:rsidRPr="009F2B20">
        <w:rPr>
          <w:i/>
          <w:iCs/>
          <w:color w:val="000000"/>
          <w:sz w:val="20"/>
        </w:rPr>
        <w:t>). Popolo di Sion che abiti in Gerusalemme, tu non dovrai più piangere; a un tuo grido di supplica ti farà grazia; appena udrà, ti darà risposta (</w:t>
      </w:r>
      <w:r w:rsidR="00003927" w:rsidRPr="009F2B20">
        <w:rPr>
          <w:i/>
          <w:iCs/>
          <w:color w:val="000000"/>
          <w:sz w:val="20"/>
        </w:rPr>
        <w:t>Is 30, 19</w:t>
      </w:r>
      <w:r w:rsidRPr="009F2B20">
        <w:rPr>
          <w:i/>
          <w:iCs/>
          <w:color w:val="000000"/>
          <w:sz w:val="20"/>
        </w:rPr>
        <w:t>). Ecco gli araldi gridano di fuori, i messaggeri di pace piangono amaramente (</w:t>
      </w:r>
      <w:r w:rsidR="00003927" w:rsidRPr="009F2B20">
        <w:rPr>
          <w:i/>
          <w:iCs/>
          <w:color w:val="000000"/>
          <w:sz w:val="20"/>
        </w:rPr>
        <w:t>Is 33, 7</w:t>
      </w:r>
      <w:r w:rsidRPr="009F2B20">
        <w:rPr>
          <w:i/>
          <w:iCs/>
          <w:color w:val="000000"/>
          <w:sz w:val="20"/>
        </w:rPr>
        <w:t xml:space="preserve">). </w:t>
      </w:r>
    </w:p>
    <w:p w14:paraId="1A42EBC4" w14:textId="77777777" w:rsidR="00003927" w:rsidRPr="009F2B20" w:rsidRDefault="00742128" w:rsidP="009F2B20">
      <w:pPr>
        <w:pStyle w:val="Corpotesto"/>
        <w:rPr>
          <w:i/>
          <w:iCs/>
          <w:color w:val="000000"/>
          <w:sz w:val="20"/>
        </w:rPr>
      </w:pPr>
      <w:r w:rsidRPr="009F2B20">
        <w:rPr>
          <w:i/>
          <w:iCs/>
          <w:color w:val="000000"/>
          <w:sz w:val="20"/>
        </w:rPr>
        <w:t>Chi farà del mio capo una fonte di acqua, dei miei occhi una sorgente di lacrime, perché pianga giorno e notte gli uccisi della figlia del mio popolo? (</w:t>
      </w:r>
      <w:r w:rsidR="00003927" w:rsidRPr="009F2B20">
        <w:rPr>
          <w:i/>
          <w:iCs/>
          <w:color w:val="000000"/>
          <w:sz w:val="20"/>
        </w:rPr>
        <w:t>Ger 8, 23</w:t>
      </w:r>
      <w:r w:rsidRPr="009F2B20">
        <w:rPr>
          <w:i/>
          <w:iCs/>
          <w:color w:val="000000"/>
          <w:sz w:val="20"/>
        </w:rPr>
        <w:t>). Se voi non ascolterete, io piangerò in segreto dinanzi alla vostra superbia; il mio occhio si scioglierà in lacrime, perché sarà deportato il gregge del Signore (</w:t>
      </w:r>
      <w:r w:rsidR="00003927" w:rsidRPr="009F2B20">
        <w:rPr>
          <w:i/>
          <w:iCs/>
          <w:color w:val="000000"/>
          <w:sz w:val="20"/>
        </w:rPr>
        <w:t>Ger 13, 17</w:t>
      </w:r>
      <w:r w:rsidRPr="009F2B20">
        <w:rPr>
          <w:i/>
          <w:iCs/>
          <w:color w:val="000000"/>
          <w:sz w:val="20"/>
        </w:rPr>
        <w:t>). Chi avrà pietà di te, Gerusalemme, chi ti compiangerà? Chi si volterà per domandarti come stai? (</w:t>
      </w:r>
      <w:r w:rsidR="00003927" w:rsidRPr="009F2B20">
        <w:rPr>
          <w:i/>
          <w:iCs/>
          <w:color w:val="000000"/>
          <w:sz w:val="20"/>
        </w:rPr>
        <w:t>Ger 15, 5</w:t>
      </w:r>
      <w:r w:rsidRPr="009F2B20">
        <w:rPr>
          <w:i/>
          <w:iCs/>
          <w:color w:val="000000"/>
          <w:sz w:val="20"/>
        </w:rPr>
        <w:t>). Poiché così dice il Signore: "Non entrare in una casa dove si fa un banchetto funebre, non piangere con loro né commiserarli, perché io ho ritirato da questo popolo la mia pace - dice il Signore - la mia benevolenza e la mia compassione (</w:t>
      </w:r>
      <w:r w:rsidR="00003927" w:rsidRPr="009F2B20">
        <w:rPr>
          <w:i/>
          <w:iCs/>
          <w:color w:val="000000"/>
          <w:sz w:val="20"/>
        </w:rPr>
        <w:t>Ger 16, 5</w:t>
      </w:r>
      <w:r w:rsidRPr="009F2B20">
        <w:rPr>
          <w:i/>
          <w:iCs/>
          <w:color w:val="000000"/>
          <w:sz w:val="20"/>
        </w:rPr>
        <w:t>). Non piangete sul morto e non fate lamenti per lui, ma piangete amaramente su chi parte, perché non tornerà più, non rivedrà il paese natio (</w:t>
      </w:r>
      <w:r w:rsidR="00003927" w:rsidRPr="009F2B20">
        <w:rPr>
          <w:i/>
          <w:iCs/>
          <w:color w:val="000000"/>
          <w:sz w:val="20"/>
        </w:rPr>
        <w:t>Ger 22, 10</w:t>
      </w:r>
      <w:r w:rsidRPr="009F2B20">
        <w:rPr>
          <w:i/>
          <w:iCs/>
          <w:color w:val="000000"/>
          <w:sz w:val="20"/>
        </w:rPr>
        <w:t>). Così dice il Signore: "Una voce si ode da Rama, lamento e pianto amaro: Rachele piange i suoi figli, rifiuta d'essere consolata perché non sono più" (</w:t>
      </w:r>
      <w:r w:rsidR="00003927" w:rsidRPr="009F2B20">
        <w:rPr>
          <w:i/>
          <w:iCs/>
          <w:color w:val="000000"/>
          <w:sz w:val="20"/>
        </w:rPr>
        <w:t>Ger 31, 15</w:t>
      </w:r>
      <w:r w:rsidRPr="009F2B20">
        <w:rPr>
          <w:i/>
          <w:iCs/>
          <w:color w:val="000000"/>
          <w:sz w:val="20"/>
        </w:rPr>
        <w:t>). Ismaele figlio di Natania uscì loro incontro da Mizpa, mentre essi venivano avanti piangendo. Quando li ebbe raggiunti, disse loro: "Venite da Godolia, figlio di Achikam" (</w:t>
      </w:r>
      <w:r w:rsidR="00003927" w:rsidRPr="009F2B20">
        <w:rPr>
          <w:i/>
          <w:iCs/>
          <w:color w:val="000000"/>
          <w:sz w:val="20"/>
        </w:rPr>
        <w:t>Ger 41, 6</w:t>
      </w:r>
      <w:r w:rsidRPr="009F2B20">
        <w:rPr>
          <w:i/>
          <w:iCs/>
          <w:color w:val="000000"/>
          <w:sz w:val="20"/>
        </w:rPr>
        <w:t xml:space="preserve">). </w:t>
      </w:r>
    </w:p>
    <w:p w14:paraId="145B7AE6" w14:textId="77777777" w:rsidR="00003927" w:rsidRPr="009F2B20" w:rsidRDefault="00742128" w:rsidP="009F2B20">
      <w:pPr>
        <w:pStyle w:val="Corpotesto"/>
        <w:rPr>
          <w:i/>
          <w:iCs/>
          <w:color w:val="000000"/>
          <w:sz w:val="20"/>
        </w:rPr>
      </w:pPr>
      <w:r w:rsidRPr="009F2B20">
        <w:rPr>
          <w:i/>
          <w:iCs/>
          <w:color w:val="000000"/>
          <w:sz w:val="20"/>
        </w:rPr>
        <w:t>Su per la salita di Luchit vanno piangendo, giù per la discesa di Coronaim si ode un grido di disfatta (</w:t>
      </w:r>
      <w:r w:rsidR="00003927" w:rsidRPr="009F2B20">
        <w:rPr>
          <w:i/>
          <w:iCs/>
          <w:color w:val="000000"/>
          <w:sz w:val="20"/>
        </w:rPr>
        <w:t>Ger 48, 5</w:t>
      </w:r>
      <w:r w:rsidRPr="009F2B20">
        <w:rPr>
          <w:i/>
          <w:iCs/>
          <w:color w:val="000000"/>
          <w:sz w:val="20"/>
        </w:rPr>
        <w:t>). Compiangetelo, voi tutti suoi vicini e tutti voi che conoscete il suo nome; dite: Come si è spezzata la verga robusta, quello scettro magnifico? (</w:t>
      </w:r>
      <w:r w:rsidR="00003927" w:rsidRPr="009F2B20">
        <w:rPr>
          <w:i/>
          <w:iCs/>
          <w:color w:val="000000"/>
          <w:sz w:val="20"/>
        </w:rPr>
        <w:t>Ger 48, 17</w:t>
      </w:r>
      <w:r w:rsidRPr="009F2B20">
        <w:rPr>
          <w:i/>
          <w:iCs/>
          <w:color w:val="000000"/>
          <w:sz w:val="20"/>
        </w:rPr>
        <w:t>). Io piango per te come per Iazer, o vigna di Sibma! I tuoi tralci arrivavano al mare, giungevano fino a Iazèr. Sulle tue frutta e sulla tua vendemmia è piombato il devastatore (</w:t>
      </w:r>
      <w:r w:rsidR="00003927" w:rsidRPr="009F2B20">
        <w:rPr>
          <w:i/>
          <w:iCs/>
          <w:color w:val="000000"/>
          <w:sz w:val="20"/>
        </w:rPr>
        <w:t>Ger 48, 32</w:t>
      </w:r>
      <w:r w:rsidRPr="009F2B20">
        <w:rPr>
          <w:i/>
          <w:iCs/>
          <w:color w:val="000000"/>
          <w:sz w:val="20"/>
        </w:rPr>
        <w:t>). In quei giorni e in quel tempo - dice il Signore - verranno gli Israeliti insieme con i figli di Giuda; cammineranno piangendo e cercheranno il Signore loro Dio (</w:t>
      </w:r>
      <w:r w:rsidR="00003927" w:rsidRPr="009F2B20">
        <w:rPr>
          <w:i/>
          <w:iCs/>
          <w:color w:val="000000"/>
          <w:sz w:val="20"/>
        </w:rPr>
        <w:t>Ger 50, 4</w:t>
      </w:r>
      <w:r w:rsidRPr="009F2B20">
        <w:rPr>
          <w:i/>
          <w:iCs/>
          <w:color w:val="000000"/>
          <w:sz w:val="20"/>
        </w:rPr>
        <w:t>). Essa piange amaramente nella notte, le sue lacrime scendono sulle guance; nessuno le reca conforto, fra tutti i suoi amanti; tutti i suoi amici l'hanno tradita, le sono divenuti nemici (</w:t>
      </w:r>
      <w:r w:rsidR="00003927" w:rsidRPr="009F2B20">
        <w:rPr>
          <w:i/>
          <w:iCs/>
          <w:color w:val="000000"/>
          <w:sz w:val="20"/>
        </w:rPr>
        <w:t>Lam 1, 2</w:t>
      </w:r>
      <w:r w:rsidRPr="009F2B20">
        <w:rPr>
          <w:i/>
          <w:iCs/>
          <w:color w:val="000000"/>
          <w:sz w:val="20"/>
        </w:rPr>
        <w:t>). Per tali cose io piango, dal mio occhio scorrono lacrime, perché lontano da me è chi consola, chi potrebbe ridarmi la vita; i miei figli sono desolati, perché il nemico ha prevalso" (</w:t>
      </w:r>
      <w:r w:rsidR="00003927" w:rsidRPr="009F2B20">
        <w:rPr>
          <w:i/>
          <w:iCs/>
          <w:color w:val="000000"/>
          <w:sz w:val="20"/>
        </w:rPr>
        <w:t>Lam 1, 16</w:t>
      </w:r>
      <w:r w:rsidRPr="009F2B20">
        <w:rPr>
          <w:i/>
          <w:iCs/>
          <w:color w:val="000000"/>
          <w:sz w:val="20"/>
        </w:rPr>
        <w:t xml:space="preserve">). </w:t>
      </w:r>
    </w:p>
    <w:p w14:paraId="148681FB" w14:textId="77777777" w:rsidR="00003927" w:rsidRPr="009F2B20" w:rsidRDefault="00742128" w:rsidP="009F2B20">
      <w:pPr>
        <w:pStyle w:val="Corpotesto"/>
        <w:rPr>
          <w:i/>
          <w:iCs/>
          <w:color w:val="000000"/>
          <w:sz w:val="20"/>
        </w:rPr>
      </w:pPr>
      <w:r w:rsidRPr="009F2B20">
        <w:rPr>
          <w:i/>
          <w:iCs/>
          <w:color w:val="000000"/>
          <w:sz w:val="20"/>
        </w:rPr>
        <w:t>Il mio occhio piange senza sosta perché non ha pace (</w:t>
      </w:r>
      <w:r w:rsidR="00003927" w:rsidRPr="009F2B20">
        <w:rPr>
          <w:i/>
          <w:iCs/>
          <w:color w:val="000000"/>
          <w:sz w:val="20"/>
        </w:rPr>
        <w:t>Lam 3, 49</w:t>
      </w:r>
      <w:r w:rsidRPr="009F2B20">
        <w:rPr>
          <w:i/>
          <w:iCs/>
          <w:color w:val="000000"/>
          <w:sz w:val="20"/>
        </w:rPr>
        <w:t>). E' giunto il tempo, è vicino il giorno: chi ha comprato non si allieti, chi ha venduto non rimpianga; perché l'ira pende su tutti! (</w:t>
      </w:r>
      <w:r w:rsidR="00003927" w:rsidRPr="009F2B20">
        <w:rPr>
          <w:i/>
          <w:iCs/>
          <w:color w:val="000000"/>
          <w:sz w:val="20"/>
        </w:rPr>
        <w:t>Ez 7, 12</w:t>
      </w:r>
      <w:r w:rsidRPr="009F2B20">
        <w:rPr>
          <w:i/>
          <w:iCs/>
          <w:color w:val="000000"/>
          <w:sz w:val="20"/>
        </w:rPr>
        <w:t>). Mi condusse all'ingresso del portico della casa del Signore che guarda a settentrione e vidi donne sedute che piangevano Tammuz (</w:t>
      </w:r>
      <w:r w:rsidR="00003927" w:rsidRPr="009F2B20">
        <w:rPr>
          <w:i/>
          <w:iCs/>
          <w:color w:val="000000"/>
          <w:sz w:val="20"/>
        </w:rPr>
        <w:t>Ez 8, 14</w:t>
      </w:r>
      <w:r w:rsidRPr="009F2B20">
        <w:rPr>
          <w:i/>
          <w:iCs/>
          <w:color w:val="000000"/>
          <w:sz w:val="20"/>
        </w:rPr>
        <w:t>). Il Signore gli disse: "Passa in mezzo alla città, in mezzo a Gerusalemme e segna un tau sulla fronte degli uomini che sospirano e piangono per tutti gli abomini che vi si compiono" (</w:t>
      </w:r>
      <w:r w:rsidR="00003927" w:rsidRPr="009F2B20">
        <w:rPr>
          <w:i/>
          <w:iCs/>
          <w:color w:val="000000"/>
          <w:sz w:val="20"/>
        </w:rPr>
        <w:t>Ez 9, 4</w:t>
      </w:r>
      <w:r w:rsidRPr="009F2B20">
        <w:rPr>
          <w:i/>
          <w:iCs/>
          <w:color w:val="000000"/>
          <w:sz w:val="20"/>
        </w:rPr>
        <w:t>). Tu, figlio dell'uomo, piangi: piangi davanti a loro con il cuore infranto e pieno d'amarezza (</w:t>
      </w:r>
      <w:r w:rsidR="00003927" w:rsidRPr="009F2B20">
        <w:rPr>
          <w:i/>
          <w:iCs/>
          <w:color w:val="000000"/>
          <w:sz w:val="20"/>
        </w:rPr>
        <w:t>Ez 21, 11</w:t>
      </w:r>
      <w:r w:rsidRPr="009F2B20">
        <w:rPr>
          <w:i/>
          <w:iCs/>
          <w:color w:val="000000"/>
          <w:sz w:val="20"/>
        </w:rPr>
        <w:t>). Quando ti domanderanno: Perché piangi?, risponderai: Perché è giunta la notizia che il cuore verrà meno, le mani s'indeboliranno, lo spirito sarà costernato, le ginocchia vacilleranno. Ecco è giunta e si compie". Parola del Signore Dio (</w:t>
      </w:r>
      <w:r w:rsidR="00003927" w:rsidRPr="009F2B20">
        <w:rPr>
          <w:i/>
          <w:iCs/>
          <w:color w:val="000000"/>
          <w:sz w:val="20"/>
        </w:rPr>
        <w:t>Ez 21, 12</w:t>
      </w:r>
      <w:r w:rsidRPr="009F2B20">
        <w:rPr>
          <w:i/>
          <w:iCs/>
          <w:color w:val="000000"/>
          <w:sz w:val="20"/>
        </w:rPr>
        <w:t>). "Figlio dell'uomo ecco, io ti tolgo all'improvviso colei che è la delizia dei tuoi occhi: ma tu non fare il lamento, non piangere, non versare una lacrima (</w:t>
      </w:r>
      <w:r w:rsidR="00003927" w:rsidRPr="009F2B20">
        <w:rPr>
          <w:i/>
          <w:iCs/>
          <w:color w:val="000000"/>
          <w:sz w:val="20"/>
        </w:rPr>
        <w:t>Ez 24, 16</w:t>
      </w:r>
      <w:r w:rsidRPr="009F2B20">
        <w:rPr>
          <w:i/>
          <w:iCs/>
          <w:color w:val="000000"/>
          <w:sz w:val="20"/>
        </w:rPr>
        <w:t>). Avrete i vostri turbanti in capo e i sandali ai piedi: non farete il lamento e non piangerete: ma vi consumerete per le vostre iniquità e gemerete l'uno con l'altro (</w:t>
      </w:r>
      <w:r w:rsidR="00003927" w:rsidRPr="009F2B20">
        <w:rPr>
          <w:i/>
          <w:iCs/>
          <w:color w:val="000000"/>
          <w:sz w:val="20"/>
        </w:rPr>
        <w:t>Ez 24, 23</w:t>
      </w:r>
      <w:r w:rsidRPr="009F2B20">
        <w:rPr>
          <w:i/>
          <w:iCs/>
          <w:color w:val="000000"/>
          <w:sz w:val="20"/>
        </w:rPr>
        <w:t xml:space="preserve">). </w:t>
      </w:r>
    </w:p>
    <w:p w14:paraId="0735250C" w14:textId="77777777" w:rsidR="00003927" w:rsidRPr="009F2B20" w:rsidRDefault="00742128" w:rsidP="009F2B20">
      <w:pPr>
        <w:pStyle w:val="Corpotesto"/>
        <w:rPr>
          <w:i/>
          <w:iCs/>
          <w:color w:val="000000"/>
          <w:sz w:val="20"/>
        </w:rPr>
      </w:pPr>
      <w:r w:rsidRPr="009F2B20">
        <w:rPr>
          <w:i/>
          <w:iCs/>
          <w:color w:val="000000"/>
          <w:sz w:val="20"/>
        </w:rPr>
        <w:t>Si raderanno i capelli per te e vestiranno di sacco; per te piangeranno nell'amarezza dell'anima con amaro cordoglio (</w:t>
      </w:r>
      <w:r w:rsidR="00003927" w:rsidRPr="009F2B20">
        <w:rPr>
          <w:i/>
          <w:iCs/>
          <w:color w:val="000000"/>
          <w:sz w:val="20"/>
        </w:rPr>
        <w:t>Ez 27, 31</w:t>
      </w:r>
      <w:r w:rsidRPr="009F2B20">
        <w:rPr>
          <w:i/>
          <w:iCs/>
          <w:color w:val="000000"/>
          <w:sz w:val="20"/>
        </w:rPr>
        <w:t>). Susanna, piangendo, esclamò: "Sono alle strette da ogni parte. Se cedo, è la morte per me; se rifiuto, non potrò scampare dalle vostre mani (</w:t>
      </w:r>
      <w:r w:rsidR="00003927" w:rsidRPr="009F2B20">
        <w:rPr>
          <w:i/>
          <w:iCs/>
          <w:color w:val="000000"/>
          <w:sz w:val="20"/>
        </w:rPr>
        <w:t>Dn 13, 22</w:t>
      </w:r>
      <w:r w:rsidRPr="009F2B20">
        <w:rPr>
          <w:i/>
          <w:iCs/>
          <w:color w:val="000000"/>
          <w:sz w:val="20"/>
        </w:rPr>
        <w:t>). Tutti i suoi familiari e amici piangevano (</w:t>
      </w:r>
      <w:r w:rsidR="00003927" w:rsidRPr="009F2B20">
        <w:rPr>
          <w:i/>
          <w:iCs/>
          <w:color w:val="000000"/>
          <w:sz w:val="20"/>
        </w:rPr>
        <w:t>Dn 13, 33</w:t>
      </w:r>
      <w:r w:rsidRPr="009F2B20">
        <w:rPr>
          <w:i/>
          <w:iCs/>
          <w:color w:val="000000"/>
          <w:sz w:val="20"/>
        </w:rPr>
        <w:t>). Essa piangendo alzò gli occhi al cielo, con il cuore pieno di fiducia nel Signore (</w:t>
      </w:r>
      <w:r w:rsidR="00003927" w:rsidRPr="009F2B20">
        <w:rPr>
          <w:i/>
          <w:iCs/>
          <w:color w:val="000000"/>
          <w:sz w:val="20"/>
        </w:rPr>
        <w:t>Dn 13, 35</w:t>
      </w:r>
      <w:r w:rsidRPr="009F2B20">
        <w:rPr>
          <w:i/>
          <w:iCs/>
          <w:color w:val="000000"/>
          <w:sz w:val="20"/>
        </w:rPr>
        <w:t>). Il settimo giorno il re andò per piangere Daniele e giunto alla fossa guardò e vide Daniele seduto (</w:t>
      </w:r>
      <w:r w:rsidR="00003927" w:rsidRPr="009F2B20">
        <w:rPr>
          <w:i/>
          <w:iCs/>
          <w:color w:val="000000"/>
          <w:sz w:val="20"/>
        </w:rPr>
        <w:t>Dn 14, 40</w:t>
      </w:r>
      <w:r w:rsidRPr="009F2B20">
        <w:rPr>
          <w:i/>
          <w:iCs/>
          <w:color w:val="000000"/>
          <w:sz w:val="20"/>
        </w:rPr>
        <w:t>). Svegliatevi, ubriachi, e piangete, voi tutti che bevete vino, urlate per il vino nuovo che vi è tolto di bocca (</w:t>
      </w:r>
      <w:r w:rsidR="00003927" w:rsidRPr="009F2B20">
        <w:rPr>
          <w:i/>
          <w:iCs/>
          <w:color w:val="000000"/>
          <w:sz w:val="20"/>
        </w:rPr>
        <w:t>Gl 1, 5</w:t>
      </w:r>
      <w:r w:rsidRPr="009F2B20">
        <w:rPr>
          <w:i/>
          <w:iCs/>
          <w:color w:val="000000"/>
          <w:sz w:val="20"/>
        </w:rPr>
        <w:t>). Piangi, come una vergine che si è cinta di sacco per il fidanzato della sua giovinezza (</w:t>
      </w:r>
      <w:r w:rsidR="00003927" w:rsidRPr="009F2B20">
        <w:rPr>
          <w:i/>
          <w:iCs/>
          <w:color w:val="000000"/>
          <w:sz w:val="20"/>
        </w:rPr>
        <w:t>Gl 1, 8</w:t>
      </w:r>
      <w:r w:rsidRPr="009F2B20">
        <w:rPr>
          <w:i/>
          <w:iCs/>
          <w:color w:val="000000"/>
          <w:sz w:val="20"/>
        </w:rPr>
        <w:t xml:space="preserve">). Devastata è la campagna, piange la terra, </w:t>
      </w:r>
      <w:r w:rsidR="009F2B20" w:rsidRPr="009F2B20">
        <w:rPr>
          <w:i/>
          <w:iCs/>
          <w:color w:val="000000"/>
          <w:sz w:val="20"/>
        </w:rPr>
        <w:t>perché</w:t>
      </w:r>
      <w:r w:rsidRPr="009F2B20">
        <w:rPr>
          <w:i/>
          <w:iCs/>
          <w:color w:val="000000"/>
          <w:sz w:val="20"/>
        </w:rPr>
        <w:t xml:space="preserve"> il grano è devastato, è venuto a mancare il vino nuovo, è esaurito il succo dell'olivo (</w:t>
      </w:r>
      <w:r w:rsidR="00003927" w:rsidRPr="009F2B20">
        <w:rPr>
          <w:i/>
          <w:iCs/>
          <w:color w:val="000000"/>
          <w:sz w:val="20"/>
        </w:rPr>
        <w:t>Gl 1, 10</w:t>
      </w:r>
      <w:r w:rsidRPr="009F2B20">
        <w:rPr>
          <w:i/>
          <w:iCs/>
          <w:color w:val="000000"/>
          <w:sz w:val="20"/>
        </w:rPr>
        <w:t xml:space="preserve">). Cingete il cilicio e piangete, o sacerdoti, urlate, ministri dell'altare, venite, vegliate vestiti di sacco, ministri del mio Dio, </w:t>
      </w:r>
      <w:r w:rsidR="009F2B20" w:rsidRPr="009F2B20">
        <w:rPr>
          <w:i/>
          <w:iCs/>
          <w:color w:val="000000"/>
          <w:sz w:val="20"/>
        </w:rPr>
        <w:t>poiché</w:t>
      </w:r>
      <w:r w:rsidRPr="009F2B20">
        <w:rPr>
          <w:i/>
          <w:iCs/>
          <w:color w:val="000000"/>
          <w:sz w:val="20"/>
        </w:rPr>
        <w:t xml:space="preserve"> priva d'offerta e libazione è la casa del vostro Dio (</w:t>
      </w:r>
      <w:r w:rsidR="00003927" w:rsidRPr="009F2B20">
        <w:rPr>
          <w:i/>
          <w:iCs/>
          <w:color w:val="000000"/>
          <w:sz w:val="20"/>
        </w:rPr>
        <w:t>Gl 1, 13</w:t>
      </w:r>
      <w:r w:rsidRPr="009F2B20">
        <w:rPr>
          <w:i/>
          <w:iCs/>
          <w:color w:val="000000"/>
          <w:sz w:val="20"/>
        </w:rPr>
        <w:t xml:space="preserve">). </w:t>
      </w:r>
    </w:p>
    <w:p w14:paraId="1CDAECF1" w14:textId="77777777" w:rsidR="00003927" w:rsidRPr="009F2B20" w:rsidRDefault="00742128" w:rsidP="009F2B20">
      <w:pPr>
        <w:pStyle w:val="Corpotesto"/>
        <w:rPr>
          <w:i/>
          <w:iCs/>
          <w:color w:val="000000"/>
          <w:sz w:val="20"/>
        </w:rPr>
      </w:pPr>
      <w:r w:rsidRPr="009F2B20">
        <w:rPr>
          <w:i/>
          <w:iCs/>
          <w:color w:val="000000"/>
          <w:sz w:val="20"/>
        </w:rPr>
        <w:t xml:space="preserve">Tra il vestibolo e l'altare piangano i sacerdoti, ministri del Signore, e dicano: "Perdona, Signore, al tuo popolo e non esporre la tua eredità al vituperio e alla derisione delle genti". </w:t>
      </w:r>
      <w:r w:rsidR="009F2B20" w:rsidRPr="009F2B20">
        <w:rPr>
          <w:i/>
          <w:iCs/>
          <w:color w:val="000000"/>
          <w:sz w:val="20"/>
        </w:rPr>
        <w:t>Perché</w:t>
      </w:r>
      <w:r w:rsidRPr="009F2B20">
        <w:rPr>
          <w:i/>
          <w:iCs/>
          <w:color w:val="000000"/>
          <w:sz w:val="20"/>
        </w:rPr>
        <w:t xml:space="preserve"> si dovrebbe dire fra i popoli: "Dov'è il loro Dio?" (</w:t>
      </w:r>
      <w:r w:rsidR="00003927" w:rsidRPr="009F2B20">
        <w:rPr>
          <w:i/>
          <w:iCs/>
          <w:color w:val="000000"/>
          <w:sz w:val="20"/>
        </w:rPr>
        <w:t>Gl 2, 17</w:t>
      </w:r>
      <w:r w:rsidRPr="009F2B20">
        <w:rPr>
          <w:i/>
          <w:iCs/>
          <w:color w:val="000000"/>
          <w:sz w:val="20"/>
        </w:rPr>
        <w:t>). Non l'annunziate in Gat, non piangete in Acri, a Bet-le-Afrà avvoltolatevi nella polvere (</w:t>
      </w:r>
      <w:r w:rsidR="00003927" w:rsidRPr="009F2B20">
        <w:rPr>
          <w:i/>
          <w:iCs/>
          <w:color w:val="000000"/>
          <w:sz w:val="20"/>
        </w:rPr>
        <w:t>Mi 1, 10</w:t>
      </w:r>
      <w:r w:rsidRPr="009F2B20">
        <w:rPr>
          <w:i/>
          <w:iCs/>
          <w:color w:val="000000"/>
          <w:sz w:val="20"/>
        </w:rPr>
        <w:t>). Allora chiunque ti vedrà, fuggirà da te e dirà: "Ninive è distrutta!". Chi la compiangerà? Dove cercherò chi la consoli? (</w:t>
      </w:r>
      <w:r w:rsidR="00003927" w:rsidRPr="009F2B20">
        <w:rPr>
          <w:i/>
          <w:iCs/>
          <w:color w:val="000000"/>
          <w:sz w:val="20"/>
        </w:rPr>
        <w:t>Na 3, 7</w:t>
      </w:r>
      <w:r w:rsidRPr="009F2B20">
        <w:rPr>
          <w:i/>
          <w:iCs/>
          <w:color w:val="000000"/>
          <w:sz w:val="20"/>
        </w:rPr>
        <w:t>). Riverserò sopra la casa di Davide e sopra gli abitanti di Gerusalemme uno spirito di grazia e di consolazione: guarderanno a colui che hanno trafitto. Ne faranno il lutto come si fa il lutto per un figlio unico, lo piangeranno come si piange il primogenito (</w:t>
      </w:r>
      <w:r w:rsidR="00003927" w:rsidRPr="009F2B20">
        <w:rPr>
          <w:i/>
          <w:iCs/>
          <w:color w:val="000000"/>
          <w:sz w:val="20"/>
        </w:rPr>
        <w:t>Zc 12, 10</w:t>
      </w:r>
      <w:r w:rsidRPr="009F2B20">
        <w:rPr>
          <w:i/>
          <w:iCs/>
          <w:color w:val="000000"/>
          <w:sz w:val="20"/>
        </w:rPr>
        <w:t xml:space="preserve">). Un grido è stato udito in Rama, un pianto e un lamento </w:t>
      </w:r>
      <w:r w:rsidR="009F2B20" w:rsidRPr="009F2B20">
        <w:rPr>
          <w:i/>
          <w:iCs/>
          <w:color w:val="000000"/>
          <w:sz w:val="20"/>
        </w:rPr>
        <w:t>grande; Rachele</w:t>
      </w:r>
      <w:r w:rsidRPr="009F2B20">
        <w:rPr>
          <w:i/>
          <w:iCs/>
          <w:color w:val="000000"/>
          <w:sz w:val="20"/>
        </w:rPr>
        <w:t xml:space="preserve"> piange i suoi figli e non vuole essere consolata, perché non sono più (</w:t>
      </w:r>
      <w:r w:rsidR="00003927" w:rsidRPr="009F2B20">
        <w:rPr>
          <w:i/>
          <w:iCs/>
          <w:color w:val="000000"/>
          <w:sz w:val="20"/>
        </w:rPr>
        <w:t>Mt 2, 18</w:t>
      </w:r>
      <w:r w:rsidRPr="009F2B20">
        <w:rPr>
          <w:i/>
          <w:iCs/>
          <w:color w:val="000000"/>
          <w:sz w:val="20"/>
        </w:rPr>
        <w:t>). Giunsero alla casa del capo della sinagoga ed egli vide trambusto e gente che piangeva e urlava (</w:t>
      </w:r>
      <w:r w:rsidR="00003927" w:rsidRPr="009F2B20">
        <w:rPr>
          <w:i/>
          <w:iCs/>
          <w:color w:val="000000"/>
          <w:sz w:val="20"/>
        </w:rPr>
        <w:t>Mc 5, 38</w:t>
      </w:r>
      <w:r w:rsidRPr="009F2B20">
        <w:rPr>
          <w:i/>
          <w:iCs/>
          <w:color w:val="000000"/>
          <w:sz w:val="20"/>
        </w:rPr>
        <w:t>). Entrato, disse loro: "Perché fate tanto strepito e piangete? La bambina non è morta, ma dorme" (</w:t>
      </w:r>
      <w:r w:rsidR="00003927" w:rsidRPr="009F2B20">
        <w:rPr>
          <w:i/>
          <w:iCs/>
          <w:color w:val="000000"/>
          <w:sz w:val="20"/>
        </w:rPr>
        <w:t>Mc 5, 39</w:t>
      </w:r>
      <w:r w:rsidRPr="009F2B20">
        <w:rPr>
          <w:i/>
          <w:iCs/>
          <w:color w:val="000000"/>
          <w:sz w:val="20"/>
        </w:rPr>
        <w:t xml:space="preserve">). </w:t>
      </w:r>
    </w:p>
    <w:p w14:paraId="15C09A24" w14:textId="77777777" w:rsidR="00003927" w:rsidRPr="009F2B20" w:rsidRDefault="00742128" w:rsidP="009F2B20">
      <w:pPr>
        <w:pStyle w:val="Corpotesto"/>
        <w:rPr>
          <w:i/>
          <w:iCs/>
          <w:color w:val="000000"/>
          <w:sz w:val="20"/>
        </w:rPr>
      </w:pPr>
      <w:r w:rsidRPr="009F2B20">
        <w:rPr>
          <w:i/>
          <w:iCs/>
          <w:color w:val="000000"/>
          <w:sz w:val="20"/>
        </w:rPr>
        <w:t>Beati voi che ora avete fame, perché sarete saziati. Beati voi che ora piangete, perché riderete (</w:t>
      </w:r>
      <w:r w:rsidR="00003927" w:rsidRPr="009F2B20">
        <w:rPr>
          <w:i/>
          <w:iCs/>
          <w:color w:val="000000"/>
          <w:sz w:val="20"/>
        </w:rPr>
        <w:t>Lc 6, 21</w:t>
      </w:r>
      <w:r w:rsidRPr="009F2B20">
        <w:rPr>
          <w:i/>
          <w:iCs/>
          <w:color w:val="000000"/>
          <w:sz w:val="20"/>
        </w:rPr>
        <w:t>). Guai a voi che ora siete sazi, perché avrete fame. Guai a voi che ora ridete, perché sarete afflitti e piangerete (</w:t>
      </w:r>
      <w:r w:rsidR="00003927" w:rsidRPr="009F2B20">
        <w:rPr>
          <w:i/>
          <w:iCs/>
          <w:color w:val="000000"/>
          <w:sz w:val="20"/>
        </w:rPr>
        <w:t>Lc 6, 25</w:t>
      </w:r>
      <w:r w:rsidRPr="009F2B20">
        <w:rPr>
          <w:i/>
          <w:iCs/>
          <w:color w:val="000000"/>
          <w:sz w:val="20"/>
        </w:rPr>
        <w:t>). Vedendola, il Signore ne ebbe compassione e le disse: "Non piangere!" (</w:t>
      </w:r>
      <w:r w:rsidR="00003927" w:rsidRPr="009F2B20">
        <w:rPr>
          <w:i/>
          <w:iCs/>
          <w:color w:val="000000"/>
          <w:sz w:val="20"/>
        </w:rPr>
        <w:t>Lc 7, 13</w:t>
      </w:r>
      <w:r w:rsidRPr="009F2B20">
        <w:rPr>
          <w:i/>
          <w:iCs/>
          <w:color w:val="000000"/>
          <w:sz w:val="20"/>
        </w:rPr>
        <w:t>). E stando dietro, presso i suoi piedi, piangendo cominciò a bagnarli di lacrime, poi li asciugava con i suoi capelli, li baciava e li cospargeva di olio profumato (</w:t>
      </w:r>
      <w:r w:rsidR="00003927" w:rsidRPr="009F2B20">
        <w:rPr>
          <w:i/>
          <w:iCs/>
          <w:color w:val="000000"/>
          <w:sz w:val="20"/>
        </w:rPr>
        <w:t>Lc 7, 38</w:t>
      </w:r>
      <w:r w:rsidRPr="009F2B20">
        <w:rPr>
          <w:i/>
          <w:iCs/>
          <w:color w:val="000000"/>
          <w:sz w:val="20"/>
        </w:rPr>
        <w:t>). Tutti piangevano e facevano il lamento su di lei. Gesù disse: "Non piangete, perché non è morta, ma dorme" (</w:t>
      </w:r>
      <w:r w:rsidR="00003927" w:rsidRPr="009F2B20">
        <w:rPr>
          <w:i/>
          <w:iCs/>
          <w:color w:val="000000"/>
          <w:sz w:val="20"/>
        </w:rPr>
        <w:t>Lc 8, 52</w:t>
      </w:r>
      <w:r w:rsidRPr="009F2B20">
        <w:rPr>
          <w:i/>
          <w:iCs/>
          <w:color w:val="000000"/>
          <w:sz w:val="20"/>
        </w:rPr>
        <w:t>). Ma Gesù, voltandosi verso le donne, disse: "Figlie di Gerusalemme, non piangete su di me, ma piangete su voi stesse e sui vostri figli (</w:t>
      </w:r>
      <w:r w:rsidR="00003927" w:rsidRPr="009F2B20">
        <w:rPr>
          <w:i/>
          <w:iCs/>
          <w:color w:val="000000"/>
          <w:sz w:val="20"/>
        </w:rPr>
        <w:t>Lc 23, 28</w:t>
      </w:r>
      <w:r w:rsidRPr="009F2B20">
        <w:rPr>
          <w:i/>
          <w:iCs/>
          <w:color w:val="000000"/>
          <w:sz w:val="20"/>
        </w:rPr>
        <w:t>). Allora i Giudei che erano in casa con lei a consolarla, quando videro Maria alzarsi in fretta e uscire, la seguirono pensando: "Va al sepolcro per piangere là" (</w:t>
      </w:r>
      <w:r w:rsidR="00003927" w:rsidRPr="009F2B20">
        <w:rPr>
          <w:i/>
          <w:iCs/>
          <w:color w:val="000000"/>
          <w:sz w:val="20"/>
        </w:rPr>
        <w:t>Gv 11, 31</w:t>
      </w:r>
      <w:r w:rsidRPr="009F2B20">
        <w:rPr>
          <w:i/>
          <w:iCs/>
          <w:color w:val="000000"/>
          <w:sz w:val="20"/>
        </w:rPr>
        <w:t>). Gesù allora quando la vide piangere e piangere anche i Giudei che erano venuti con lei, si commosse profondamente, si turbò e disse (</w:t>
      </w:r>
      <w:r w:rsidR="00003927" w:rsidRPr="009F2B20">
        <w:rPr>
          <w:i/>
          <w:iCs/>
          <w:color w:val="000000"/>
          <w:sz w:val="20"/>
        </w:rPr>
        <w:t>Gv 11, 33</w:t>
      </w:r>
      <w:r w:rsidRPr="009F2B20">
        <w:rPr>
          <w:i/>
          <w:iCs/>
          <w:color w:val="000000"/>
          <w:sz w:val="20"/>
        </w:rPr>
        <w:t xml:space="preserve">). </w:t>
      </w:r>
    </w:p>
    <w:p w14:paraId="18E62096" w14:textId="77777777" w:rsidR="00003927" w:rsidRPr="009F2B20" w:rsidRDefault="00742128" w:rsidP="009F2B20">
      <w:pPr>
        <w:pStyle w:val="Corpotesto"/>
        <w:rPr>
          <w:i/>
          <w:iCs/>
          <w:color w:val="000000"/>
          <w:sz w:val="20"/>
        </w:rPr>
      </w:pPr>
      <w:r w:rsidRPr="009F2B20">
        <w:rPr>
          <w:i/>
          <w:iCs/>
          <w:color w:val="000000"/>
          <w:sz w:val="20"/>
        </w:rPr>
        <w:t>In verità, in verità vi dico: voi piangerete e vi rattristerete, ma il mondo si rallegrerà. Voi sarete afflitti, ma la vostra afflizione si cambierà in gioia (</w:t>
      </w:r>
      <w:r w:rsidR="00003927" w:rsidRPr="009F2B20">
        <w:rPr>
          <w:i/>
          <w:iCs/>
          <w:color w:val="000000"/>
          <w:sz w:val="20"/>
        </w:rPr>
        <w:t>Gv 16, 20</w:t>
      </w:r>
      <w:r w:rsidRPr="009F2B20">
        <w:rPr>
          <w:i/>
          <w:iCs/>
          <w:color w:val="000000"/>
          <w:sz w:val="20"/>
        </w:rPr>
        <w:t>). Maria invece stava all'esterno vicino al sepolcro e piangeva. Mentre piangeva, si chinò verso il sepolcro (</w:t>
      </w:r>
      <w:r w:rsidR="00003927" w:rsidRPr="009F2B20">
        <w:rPr>
          <w:i/>
          <w:iCs/>
          <w:color w:val="000000"/>
          <w:sz w:val="20"/>
        </w:rPr>
        <w:t>Gv 20, 11</w:t>
      </w:r>
      <w:r w:rsidRPr="009F2B20">
        <w:rPr>
          <w:i/>
          <w:iCs/>
          <w:color w:val="000000"/>
          <w:sz w:val="20"/>
        </w:rPr>
        <w:t>). Ed essi le dissero: "Donna, perché piangi?". Rispose loro: "Hanno portato via il mio Signore e non so dove lo hanno posto" (</w:t>
      </w:r>
      <w:r w:rsidR="00003927" w:rsidRPr="009F2B20">
        <w:rPr>
          <w:i/>
          <w:iCs/>
          <w:color w:val="000000"/>
          <w:sz w:val="20"/>
        </w:rPr>
        <w:t>Gv 20, 13</w:t>
      </w:r>
      <w:r w:rsidRPr="009F2B20">
        <w:rPr>
          <w:i/>
          <w:iCs/>
          <w:color w:val="000000"/>
          <w:sz w:val="20"/>
        </w:rPr>
        <w:t>). Le disse Gesù: "Donna, perché piangi? Chi cerchi?". Essa, pensando che fosse il custode del giardino, gli disse: "Signore, se l'hai portato via tu, dimmi dove lo hai posto e io andrò a prenderlo" (</w:t>
      </w:r>
      <w:r w:rsidR="00003927" w:rsidRPr="009F2B20">
        <w:rPr>
          <w:i/>
          <w:iCs/>
          <w:color w:val="000000"/>
          <w:sz w:val="20"/>
        </w:rPr>
        <w:t>Gv 20, 15</w:t>
      </w:r>
      <w:r w:rsidRPr="009F2B20">
        <w:rPr>
          <w:i/>
          <w:iCs/>
          <w:color w:val="000000"/>
          <w:sz w:val="20"/>
        </w:rPr>
        <w:t>). Ma Paolo rispose: "Perché fate così, continuando a piangere e a spezzarmi il cuore? Io sono pronto non soltanto a esser legato, ma a morire a Gerusalemme per il nome del Signore Gesù" (</w:t>
      </w:r>
      <w:r w:rsidR="00003927" w:rsidRPr="009F2B20">
        <w:rPr>
          <w:i/>
          <w:iCs/>
          <w:color w:val="000000"/>
          <w:sz w:val="20"/>
        </w:rPr>
        <w:t>At 21, 13</w:t>
      </w:r>
      <w:r w:rsidRPr="009F2B20">
        <w:rPr>
          <w:i/>
          <w:iCs/>
          <w:color w:val="000000"/>
          <w:sz w:val="20"/>
        </w:rPr>
        <w:t>). Rallegratevi con quelli che sono nella gioia, piangete con quelli che sono nel pianto (</w:t>
      </w:r>
      <w:r w:rsidR="00003927" w:rsidRPr="009F2B20">
        <w:rPr>
          <w:i/>
          <w:iCs/>
          <w:color w:val="000000"/>
          <w:sz w:val="20"/>
        </w:rPr>
        <w:t>Rm 12, 15</w:t>
      </w:r>
      <w:r w:rsidRPr="009F2B20">
        <w:rPr>
          <w:i/>
          <w:iCs/>
          <w:color w:val="000000"/>
          <w:sz w:val="20"/>
        </w:rPr>
        <w:t xml:space="preserve">). </w:t>
      </w:r>
    </w:p>
    <w:p w14:paraId="4F7CD53C" w14:textId="77777777" w:rsidR="00003927" w:rsidRPr="009F2B20" w:rsidRDefault="00742128" w:rsidP="009F2B20">
      <w:pPr>
        <w:pStyle w:val="Corpotesto"/>
        <w:rPr>
          <w:i/>
          <w:iCs/>
          <w:color w:val="000000"/>
          <w:sz w:val="20"/>
        </w:rPr>
      </w:pPr>
      <w:r w:rsidRPr="009F2B20">
        <w:rPr>
          <w:i/>
          <w:iCs/>
          <w:color w:val="000000"/>
          <w:sz w:val="20"/>
        </w:rPr>
        <w:t>Coloro che piangono, come se non piangessero e quelli che godono come se non godessero; quelli che comprano, come se non possedessero (</w:t>
      </w:r>
      <w:r w:rsidR="00003927" w:rsidRPr="009F2B20">
        <w:rPr>
          <w:i/>
          <w:iCs/>
          <w:color w:val="000000"/>
          <w:sz w:val="20"/>
        </w:rPr>
        <w:t>1Cor 7, 30</w:t>
      </w:r>
      <w:r w:rsidRPr="009F2B20">
        <w:rPr>
          <w:i/>
          <w:iCs/>
          <w:color w:val="000000"/>
          <w:sz w:val="20"/>
        </w:rPr>
        <w:t>). Se poi noi abbiamo avuto speranza in Cristo soltanto in questa vita, siamo da compiangere più di tutti gli uomini (</w:t>
      </w:r>
      <w:r w:rsidR="00003927" w:rsidRPr="009F2B20">
        <w:rPr>
          <w:i/>
          <w:iCs/>
          <w:color w:val="000000"/>
          <w:sz w:val="20"/>
        </w:rPr>
        <w:t>1Cor 15, 19</w:t>
      </w:r>
      <w:r w:rsidRPr="009F2B20">
        <w:rPr>
          <w:i/>
          <w:iCs/>
          <w:color w:val="000000"/>
          <w:sz w:val="20"/>
        </w:rPr>
        <w:t>). E che, alla mia venuta, il mio Dio mi umilii davanti a voi e io abbia a piangere su molti che hanno peccato in passato e non si sono convertiti dalle impurità, dalla fornicazione e dalle dissolutezze che hanno commesso (</w:t>
      </w:r>
      <w:r w:rsidR="00003927" w:rsidRPr="009F2B20">
        <w:rPr>
          <w:i/>
          <w:iCs/>
          <w:color w:val="000000"/>
          <w:sz w:val="20"/>
        </w:rPr>
        <w:t>2Cor 12, 21</w:t>
      </w:r>
      <w:r w:rsidRPr="009F2B20">
        <w:rPr>
          <w:i/>
          <w:iCs/>
          <w:color w:val="000000"/>
          <w:sz w:val="20"/>
        </w:rPr>
        <w:t>). Gemete sulla vostra miseria, fate lutto e piangete; il vostro riso si muti in lutto e la vostra allegria in tristezza (</w:t>
      </w:r>
      <w:r w:rsidR="00003927" w:rsidRPr="009F2B20">
        <w:rPr>
          <w:i/>
          <w:iCs/>
          <w:color w:val="000000"/>
          <w:sz w:val="20"/>
        </w:rPr>
        <w:t>Gc 4, 9</w:t>
      </w:r>
      <w:r w:rsidRPr="009F2B20">
        <w:rPr>
          <w:i/>
          <w:iCs/>
          <w:color w:val="000000"/>
          <w:sz w:val="20"/>
        </w:rPr>
        <w:t>). E ora a voi, ricchi: piangete e gridate per le sciagure che vi sovrastano!</w:t>
      </w:r>
      <w:r w:rsidR="009F2B20" w:rsidRPr="009F2B20">
        <w:rPr>
          <w:i/>
          <w:iCs/>
          <w:color w:val="000000"/>
          <w:sz w:val="20"/>
        </w:rPr>
        <w:t xml:space="preserve"> (</w:t>
      </w:r>
      <w:r w:rsidR="00003927" w:rsidRPr="009F2B20">
        <w:rPr>
          <w:i/>
          <w:iCs/>
          <w:color w:val="000000"/>
          <w:sz w:val="20"/>
        </w:rPr>
        <w:t>Gc 5, 1</w:t>
      </w:r>
      <w:r w:rsidR="009F2B20" w:rsidRPr="009F2B20">
        <w:rPr>
          <w:i/>
          <w:iCs/>
          <w:color w:val="000000"/>
          <w:sz w:val="20"/>
        </w:rPr>
        <w:t>).  Io piangevo molto perché non si trovava nessuno degno di aprire il libro e di leggerlo (</w:t>
      </w:r>
      <w:r w:rsidR="00003927" w:rsidRPr="009F2B20">
        <w:rPr>
          <w:i/>
          <w:iCs/>
          <w:color w:val="000000"/>
          <w:sz w:val="20"/>
        </w:rPr>
        <w:t>Ap 5, 4</w:t>
      </w:r>
      <w:r w:rsidR="009F2B20" w:rsidRPr="009F2B20">
        <w:rPr>
          <w:i/>
          <w:iCs/>
          <w:color w:val="000000"/>
          <w:sz w:val="20"/>
        </w:rPr>
        <w:t xml:space="preserve">). </w:t>
      </w:r>
    </w:p>
    <w:p w14:paraId="030D483A" w14:textId="77777777" w:rsidR="00003927" w:rsidRDefault="009F2B20" w:rsidP="009F2B20">
      <w:pPr>
        <w:pStyle w:val="Corpotesto"/>
        <w:rPr>
          <w:i/>
          <w:iCs/>
          <w:color w:val="000000"/>
          <w:sz w:val="20"/>
        </w:rPr>
      </w:pPr>
      <w:r w:rsidRPr="009F2B20">
        <w:rPr>
          <w:i/>
          <w:iCs/>
          <w:color w:val="000000"/>
          <w:sz w:val="20"/>
        </w:rPr>
        <w:t>Uno dei vegliardi mi disse: "Non piangere più; ecco, ha vinto il leone della tribù di Giuda, il Germoglio di Davide; egli dunque aprirà il libro e i suoi sette sigilli" (</w:t>
      </w:r>
      <w:r w:rsidR="00003927" w:rsidRPr="009F2B20">
        <w:rPr>
          <w:i/>
          <w:iCs/>
          <w:color w:val="000000"/>
          <w:sz w:val="20"/>
        </w:rPr>
        <w:t>Ap 5, 5</w:t>
      </w:r>
      <w:r w:rsidRPr="009F2B20">
        <w:rPr>
          <w:i/>
          <w:iCs/>
          <w:color w:val="000000"/>
          <w:sz w:val="20"/>
        </w:rPr>
        <w:t>). I re della terra che si sono prostituiti e han vissuto nel fasto con essa piangeranno e si lamenteranno a causa di lei, quando vedranno il fumo del suo incendio (</w:t>
      </w:r>
      <w:r w:rsidR="00003927" w:rsidRPr="009F2B20">
        <w:rPr>
          <w:i/>
          <w:iCs/>
          <w:color w:val="000000"/>
          <w:sz w:val="20"/>
        </w:rPr>
        <w:t>Ap 18, 9</w:t>
      </w:r>
      <w:r w:rsidRPr="009F2B20">
        <w:rPr>
          <w:i/>
          <w:iCs/>
          <w:color w:val="000000"/>
          <w:sz w:val="20"/>
        </w:rPr>
        <w:t>). Anche i mercanti della terra piangono e gemono su di lei, perché nessuno compera più le loro merci (</w:t>
      </w:r>
      <w:r w:rsidR="00003927" w:rsidRPr="009F2B20">
        <w:rPr>
          <w:i/>
          <w:iCs/>
          <w:color w:val="000000"/>
          <w:sz w:val="20"/>
        </w:rPr>
        <w:t>Ap 18, 11</w:t>
      </w:r>
      <w:r w:rsidRPr="009F2B20">
        <w:rPr>
          <w:i/>
          <w:iCs/>
          <w:color w:val="000000"/>
          <w:sz w:val="20"/>
        </w:rPr>
        <w:t>). I mercanti divenuti ricchi per essa, si terranno a distanza per timore dei suoi tormenti; piangendo e gemendo, diranno (</w:t>
      </w:r>
      <w:r w:rsidR="00003927" w:rsidRPr="009F2B20">
        <w:rPr>
          <w:i/>
          <w:iCs/>
          <w:color w:val="000000"/>
          <w:sz w:val="20"/>
        </w:rPr>
        <w:t>Ap 18, 15</w:t>
      </w:r>
      <w:r w:rsidRPr="009F2B20">
        <w:rPr>
          <w:i/>
          <w:iCs/>
          <w:color w:val="000000"/>
          <w:sz w:val="20"/>
        </w:rPr>
        <w:t>). Gettandosi sul capo la polvere gridano, piangono e gemono: "Guai, guai, immensa città, del cui lusso arricchirono quanti avevano navi sul mare! In un'ora sola fu ridotta a un deserto! (</w:t>
      </w:r>
      <w:r w:rsidR="00003927" w:rsidRPr="009F2B20">
        <w:rPr>
          <w:i/>
          <w:iCs/>
          <w:color w:val="000000"/>
          <w:sz w:val="20"/>
        </w:rPr>
        <w:t>Ap 18, 19</w:t>
      </w:r>
      <w:r w:rsidRPr="009F2B20">
        <w:rPr>
          <w:i/>
          <w:iCs/>
          <w:color w:val="000000"/>
          <w:sz w:val="20"/>
        </w:rPr>
        <w:t xml:space="preserve">). </w:t>
      </w:r>
    </w:p>
    <w:p w14:paraId="2F987BFD" w14:textId="77777777" w:rsidR="00003927" w:rsidRPr="009F2B20" w:rsidRDefault="009F2B20" w:rsidP="009F2B20">
      <w:pPr>
        <w:pStyle w:val="Corpotesto"/>
        <w:rPr>
          <w:i/>
          <w:iCs/>
          <w:color w:val="000000"/>
          <w:sz w:val="20"/>
        </w:rPr>
      </w:pPr>
      <w:r w:rsidRPr="009F2B20">
        <w:rPr>
          <w:i/>
          <w:iCs/>
          <w:color w:val="000000"/>
          <w:sz w:val="20"/>
        </w:rPr>
        <w:t>E andò a sedersi di fronte, alla distanza di un tiro d'arco, perché diceva: "Non voglio veder morire il fanciullo!". Quando gli si fu seduta di fronte, egli alzò la voce e pianse (</w:t>
      </w:r>
      <w:r w:rsidR="00003927" w:rsidRPr="009F2B20">
        <w:rPr>
          <w:i/>
          <w:iCs/>
          <w:color w:val="000000"/>
          <w:sz w:val="20"/>
        </w:rPr>
        <w:t>Gen 21, 16</w:t>
      </w:r>
      <w:r w:rsidRPr="009F2B20">
        <w:rPr>
          <w:i/>
          <w:iCs/>
          <w:color w:val="000000"/>
          <w:sz w:val="20"/>
        </w:rPr>
        <w:t>). Esaù disse al padre: "Hai una sola benedizione padre mio? Benedici anche me, padre mio!". Ma Isacco taceva ed Esaù alzò la voce e pianse (</w:t>
      </w:r>
      <w:r w:rsidR="00003927" w:rsidRPr="009F2B20">
        <w:rPr>
          <w:i/>
          <w:iCs/>
          <w:color w:val="000000"/>
          <w:sz w:val="20"/>
        </w:rPr>
        <w:t>Gen 27, 38</w:t>
      </w:r>
      <w:r w:rsidRPr="009F2B20">
        <w:rPr>
          <w:i/>
          <w:iCs/>
          <w:color w:val="000000"/>
          <w:sz w:val="20"/>
        </w:rPr>
        <w:t>). Poi Giacobbe baciò Rachele e pianse ad alta voce (</w:t>
      </w:r>
      <w:r w:rsidR="00003927" w:rsidRPr="009F2B20">
        <w:rPr>
          <w:i/>
          <w:iCs/>
          <w:color w:val="000000"/>
          <w:sz w:val="20"/>
        </w:rPr>
        <w:t>Gen 29, 11</w:t>
      </w:r>
      <w:r w:rsidRPr="009F2B20">
        <w:rPr>
          <w:i/>
          <w:iCs/>
          <w:color w:val="000000"/>
          <w:sz w:val="20"/>
        </w:rPr>
        <w:t>). Ma Esaù gli corse incontro, lo abbracciò, gli si gettò al collo, lo baciò e piansero (</w:t>
      </w:r>
      <w:r w:rsidR="00003927" w:rsidRPr="009F2B20">
        <w:rPr>
          <w:i/>
          <w:iCs/>
          <w:color w:val="000000"/>
          <w:sz w:val="20"/>
        </w:rPr>
        <w:t>Gen 33, 4</w:t>
      </w:r>
      <w:r w:rsidRPr="009F2B20">
        <w:rPr>
          <w:i/>
          <w:iCs/>
          <w:color w:val="000000"/>
          <w:sz w:val="20"/>
        </w:rPr>
        <w:t>). Tutti i suoi figli e le sue figlie vennero a consolarlo, ma egli non volle essere consolato dicendo: "No, io voglio scendere in lutto al figlio mio nella tomba". E il padre suo lo pianse (</w:t>
      </w:r>
      <w:r w:rsidR="00003927" w:rsidRPr="009F2B20">
        <w:rPr>
          <w:i/>
          <w:iCs/>
          <w:color w:val="000000"/>
          <w:sz w:val="20"/>
        </w:rPr>
        <w:t>Gen 37, 35</w:t>
      </w:r>
      <w:r w:rsidRPr="009F2B20">
        <w:rPr>
          <w:i/>
          <w:iCs/>
          <w:color w:val="000000"/>
          <w:sz w:val="20"/>
        </w:rPr>
        <w:t>). Allora egli si allontanò da loro e pianse. Poi tornò e parlò con essi. Scelse tra di loro Simeone e lo fece incatenare sotto i loro occhi (</w:t>
      </w:r>
      <w:r w:rsidR="00003927" w:rsidRPr="009F2B20">
        <w:rPr>
          <w:i/>
          <w:iCs/>
          <w:color w:val="000000"/>
          <w:sz w:val="20"/>
        </w:rPr>
        <w:t>Gen 42, 24</w:t>
      </w:r>
      <w:r w:rsidRPr="009F2B20">
        <w:rPr>
          <w:i/>
          <w:iCs/>
          <w:color w:val="000000"/>
          <w:sz w:val="20"/>
        </w:rPr>
        <w:t xml:space="preserve">). </w:t>
      </w:r>
    </w:p>
    <w:p w14:paraId="07D9651E" w14:textId="77777777" w:rsidR="00003927" w:rsidRPr="009F2B20" w:rsidRDefault="009F2B20" w:rsidP="009F2B20">
      <w:pPr>
        <w:pStyle w:val="Corpotesto"/>
        <w:rPr>
          <w:i/>
          <w:iCs/>
          <w:color w:val="000000"/>
          <w:sz w:val="20"/>
        </w:rPr>
      </w:pPr>
      <w:r w:rsidRPr="009F2B20">
        <w:rPr>
          <w:i/>
          <w:iCs/>
          <w:color w:val="000000"/>
          <w:sz w:val="20"/>
        </w:rPr>
        <w:t>Giuseppe uscì in fretta, perché si era commosso nell'intimo alla presenza di suo fratello e sentiva il bisogno di piangere; entrò nella sua camera e pianse (</w:t>
      </w:r>
      <w:r w:rsidR="00003927" w:rsidRPr="009F2B20">
        <w:rPr>
          <w:i/>
          <w:iCs/>
          <w:color w:val="000000"/>
          <w:sz w:val="20"/>
        </w:rPr>
        <w:t>Gen 43, 30</w:t>
      </w:r>
      <w:r w:rsidRPr="009F2B20">
        <w:rPr>
          <w:i/>
          <w:iCs/>
          <w:color w:val="000000"/>
          <w:sz w:val="20"/>
        </w:rPr>
        <w:t>). Allora egli si gettò al collo di Beniamino e pianse. Anche Beniamino piangeva stretto al suo collo (</w:t>
      </w:r>
      <w:r w:rsidR="00003927" w:rsidRPr="009F2B20">
        <w:rPr>
          <w:i/>
          <w:iCs/>
          <w:color w:val="000000"/>
          <w:sz w:val="20"/>
        </w:rPr>
        <w:t>Gen 45, 14</w:t>
      </w:r>
      <w:r w:rsidRPr="009F2B20">
        <w:rPr>
          <w:i/>
          <w:iCs/>
          <w:color w:val="000000"/>
          <w:sz w:val="20"/>
        </w:rPr>
        <w:t>). Poi baciò tutti i fratelli e pianse stringendoli a sé. Dopo, i suoi fratelli si misero a conversare con lui (</w:t>
      </w:r>
      <w:r w:rsidR="00003927" w:rsidRPr="009F2B20">
        <w:rPr>
          <w:i/>
          <w:iCs/>
          <w:color w:val="000000"/>
          <w:sz w:val="20"/>
        </w:rPr>
        <w:t>Gen 45, 15</w:t>
      </w:r>
      <w:r w:rsidRPr="009F2B20">
        <w:rPr>
          <w:i/>
          <w:iCs/>
          <w:color w:val="000000"/>
          <w:sz w:val="20"/>
        </w:rPr>
        <w:t>). Allora Giuseppe fece attaccare il suo carro e salì in Gosen incontro a Israele, suo padre. Appena se lo vide davanti, gli si gettò al collo e pianse a lungo stretto al suo collo (</w:t>
      </w:r>
      <w:r w:rsidR="00003927" w:rsidRPr="009F2B20">
        <w:rPr>
          <w:i/>
          <w:iCs/>
          <w:color w:val="000000"/>
          <w:sz w:val="20"/>
        </w:rPr>
        <w:t>Gen 46, 29</w:t>
      </w:r>
      <w:r w:rsidRPr="009F2B20">
        <w:rPr>
          <w:i/>
          <w:iCs/>
          <w:color w:val="000000"/>
          <w:sz w:val="20"/>
        </w:rPr>
        <w:t>). Allora Giuseppe si gettò sulla faccia di suo padre, pianse su di lui e lo baciò (</w:t>
      </w:r>
      <w:r w:rsidR="00003927" w:rsidRPr="009F2B20">
        <w:rPr>
          <w:i/>
          <w:iCs/>
          <w:color w:val="000000"/>
          <w:sz w:val="20"/>
        </w:rPr>
        <w:t>Gen 50, 1</w:t>
      </w:r>
      <w:r w:rsidRPr="009F2B20">
        <w:rPr>
          <w:i/>
          <w:iCs/>
          <w:color w:val="000000"/>
          <w:sz w:val="20"/>
        </w:rPr>
        <w:t>). E vi impiegarono quaranta giorni, perché tanti ne occorrono per l'imbalsamazione. Gli Egiziani lo piansero settanta giorni (</w:t>
      </w:r>
      <w:r w:rsidR="00003927" w:rsidRPr="009F2B20">
        <w:rPr>
          <w:i/>
          <w:iCs/>
          <w:color w:val="000000"/>
          <w:sz w:val="20"/>
        </w:rPr>
        <w:t>Gen 50, 3</w:t>
      </w:r>
      <w:r w:rsidRPr="009F2B20">
        <w:rPr>
          <w:i/>
          <w:iCs/>
          <w:color w:val="000000"/>
          <w:sz w:val="20"/>
        </w:rPr>
        <w:t xml:space="preserve">). </w:t>
      </w:r>
    </w:p>
    <w:p w14:paraId="3A08EFF6" w14:textId="77777777" w:rsidR="00003927" w:rsidRPr="009F2B20" w:rsidRDefault="009F2B20" w:rsidP="009F2B20">
      <w:pPr>
        <w:pStyle w:val="Corpotesto"/>
        <w:rPr>
          <w:i/>
          <w:iCs/>
          <w:color w:val="000000"/>
          <w:sz w:val="20"/>
        </w:rPr>
      </w:pPr>
      <w:r w:rsidRPr="009F2B20">
        <w:rPr>
          <w:i/>
          <w:iCs/>
          <w:color w:val="000000"/>
          <w:sz w:val="20"/>
        </w:rPr>
        <w:t>Direte a Giuseppe: Perdona il delitto dei tuoi fratelli e il loro peccato, perché ti hanno fatto del male! Perdona dunque il delitto dei servi del Dio di tuo padre!". Giuseppe pianse quando gli si parlò così (</w:t>
      </w:r>
      <w:r w:rsidR="00003927" w:rsidRPr="009F2B20">
        <w:rPr>
          <w:i/>
          <w:iCs/>
          <w:color w:val="000000"/>
          <w:sz w:val="20"/>
        </w:rPr>
        <w:t>Gen 50, 17</w:t>
      </w:r>
      <w:r w:rsidRPr="009F2B20">
        <w:rPr>
          <w:i/>
          <w:iCs/>
          <w:color w:val="000000"/>
          <w:sz w:val="20"/>
        </w:rPr>
        <w:t>). Allora tutta la comunità alzò la voce e diede in alte grida; il popolo pianse tutta quella notte (</w:t>
      </w:r>
      <w:r w:rsidR="00003927" w:rsidRPr="009F2B20">
        <w:rPr>
          <w:i/>
          <w:iCs/>
          <w:color w:val="000000"/>
          <w:sz w:val="20"/>
        </w:rPr>
        <w:t>Nm 14, 1</w:t>
      </w:r>
      <w:r w:rsidRPr="009F2B20">
        <w:rPr>
          <w:i/>
          <w:iCs/>
          <w:color w:val="000000"/>
          <w:sz w:val="20"/>
        </w:rPr>
        <w:t>). Quando tutta la comunità vide che Aronne era morto, tutta la casa d'Israele lo pianse per trenta giorni (</w:t>
      </w:r>
      <w:r w:rsidR="00003927" w:rsidRPr="009F2B20">
        <w:rPr>
          <w:i/>
          <w:iCs/>
          <w:color w:val="000000"/>
          <w:sz w:val="20"/>
        </w:rPr>
        <w:t>Nm 20, 29</w:t>
      </w:r>
      <w:r w:rsidRPr="009F2B20">
        <w:rPr>
          <w:i/>
          <w:iCs/>
          <w:color w:val="000000"/>
          <w:sz w:val="20"/>
        </w:rPr>
        <w:t>). Gli Israeliti lo piansero nelle steppe di Moab per trenta giorni; quindi, furono compiuti i giorni di pianto per il lutto di Mosè (</w:t>
      </w:r>
      <w:r w:rsidR="00003927" w:rsidRPr="009F2B20">
        <w:rPr>
          <w:i/>
          <w:iCs/>
          <w:color w:val="000000"/>
          <w:sz w:val="20"/>
        </w:rPr>
        <w:t>Dt 34, 8</w:t>
      </w:r>
      <w:r w:rsidRPr="009F2B20">
        <w:rPr>
          <w:i/>
          <w:iCs/>
          <w:color w:val="000000"/>
          <w:sz w:val="20"/>
        </w:rPr>
        <w:t>). Appena l'angelo del Signore disse queste parole a tutti gli Israeliti, il popolo alzò la voce e pianse (</w:t>
      </w:r>
      <w:r w:rsidR="00003927" w:rsidRPr="009F2B20">
        <w:rPr>
          <w:i/>
          <w:iCs/>
          <w:color w:val="000000"/>
          <w:sz w:val="20"/>
        </w:rPr>
        <w:t>Gdc 2, 4</w:t>
      </w:r>
      <w:r w:rsidRPr="009F2B20">
        <w:rPr>
          <w:i/>
          <w:iCs/>
          <w:color w:val="000000"/>
          <w:sz w:val="20"/>
        </w:rPr>
        <w:t>). Egli le rispose: "Và!", e la lasciò andare per due mesi. Essa se ne andò con le compagne e pianse sui monti la sua verginità (</w:t>
      </w:r>
      <w:r w:rsidR="00003927" w:rsidRPr="009F2B20">
        <w:rPr>
          <w:i/>
          <w:iCs/>
          <w:color w:val="000000"/>
          <w:sz w:val="20"/>
        </w:rPr>
        <w:t>Gdc 11, 38</w:t>
      </w:r>
      <w:r w:rsidRPr="009F2B20">
        <w:rPr>
          <w:i/>
          <w:iCs/>
          <w:color w:val="000000"/>
          <w:sz w:val="20"/>
        </w:rPr>
        <w:t>). Essa gli pianse attorno, durante i sette giorni del banchetto; il settimo giorno Sansone glielo spiegò, perché lo tormentava, ed essa spiegò l'indovinello ai figli del suo popolo (</w:t>
      </w:r>
      <w:r w:rsidR="00003927" w:rsidRPr="009F2B20">
        <w:rPr>
          <w:i/>
          <w:iCs/>
          <w:color w:val="000000"/>
          <w:sz w:val="20"/>
        </w:rPr>
        <w:t>Gdc 14, 17</w:t>
      </w:r>
      <w:r w:rsidRPr="009F2B20">
        <w:rPr>
          <w:i/>
          <w:iCs/>
          <w:color w:val="000000"/>
          <w:sz w:val="20"/>
        </w:rPr>
        <w:t xml:space="preserve">). </w:t>
      </w:r>
    </w:p>
    <w:p w14:paraId="03EA95D3" w14:textId="77777777" w:rsidR="00003927" w:rsidRPr="009F2B20" w:rsidRDefault="009F2B20" w:rsidP="009F2B20">
      <w:pPr>
        <w:pStyle w:val="Corpotesto"/>
        <w:rPr>
          <w:i/>
          <w:iCs/>
          <w:color w:val="000000"/>
          <w:sz w:val="20"/>
        </w:rPr>
      </w:pPr>
      <w:r w:rsidRPr="009F2B20">
        <w:rPr>
          <w:i/>
          <w:iCs/>
          <w:color w:val="000000"/>
          <w:sz w:val="20"/>
        </w:rPr>
        <w:t>Allora tutti gli Israeliti e tutto il popolo andarono a Betel, piansero e rimasero davanti al Signore e digiunarono quel giorno fino alla sera e offrirono olocausti e sacrifici di comunione davanti al Signore (</w:t>
      </w:r>
      <w:r w:rsidR="00003927" w:rsidRPr="009F2B20">
        <w:rPr>
          <w:i/>
          <w:iCs/>
          <w:color w:val="000000"/>
          <w:sz w:val="20"/>
        </w:rPr>
        <w:t>Gdc 20, 26</w:t>
      </w:r>
      <w:r w:rsidRPr="009F2B20">
        <w:rPr>
          <w:i/>
          <w:iCs/>
          <w:color w:val="000000"/>
          <w:sz w:val="20"/>
        </w:rPr>
        <w:t>). Il Signore conceda a ciascuna di voi di trovare riposo in casa di un marito". Essa le baciò, ma quelle piansero ad alta voce (</w:t>
      </w:r>
      <w:r w:rsidR="00003927" w:rsidRPr="009F2B20">
        <w:rPr>
          <w:i/>
          <w:iCs/>
          <w:color w:val="000000"/>
          <w:sz w:val="20"/>
        </w:rPr>
        <w:t>Rt 1, 9</w:t>
      </w:r>
      <w:r w:rsidRPr="009F2B20">
        <w:rPr>
          <w:i/>
          <w:iCs/>
          <w:color w:val="000000"/>
          <w:sz w:val="20"/>
        </w:rPr>
        <w:t>). Allora esse alzarono la voce e piansero di nuovo; Orpa baciò la suocera e partì, ma Rut non si staccò da lei (</w:t>
      </w:r>
      <w:r w:rsidR="00003927" w:rsidRPr="009F2B20">
        <w:rPr>
          <w:i/>
          <w:iCs/>
          <w:color w:val="000000"/>
          <w:sz w:val="20"/>
        </w:rPr>
        <w:t>Rt 1, 14</w:t>
      </w:r>
      <w:r w:rsidRPr="009F2B20">
        <w:rPr>
          <w:i/>
          <w:iCs/>
          <w:color w:val="000000"/>
          <w:sz w:val="20"/>
        </w:rPr>
        <w:t>). I messaggeri arrivarono a Gàbaa di Saul e riferirono quelle parole davanti al popolo e tutto il popolo levò la voce e pianse (</w:t>
      </w:r>
      <w:r w:rsidR="00003927" w:rsidRPr="009F2B20">
        <w:rPr>
          <w:i/>
          <w:iCs/>
          <w:color w:val="000000"/>
          <w:sz w:val="20"/>
        </w:rPr>
        <w:t>1Sam 11, 4</w:t>
      </w:r>
      <w:r w:rsidRPr="009F2B20">
        <w:rPr>
          <w:i/>
          <w:iCs/>
          <w:color w:val="000000"/>
          <w:sz w:val="20"/>
        </w:rPr>
        <w:t>). Partito il ragazzo, Davide si mosse da dietro la collinetta, cadde con la faccia a terra e si prostrò tre volte, poi si baciarono l'un l'altro e piansero l'uno insieme all'altro, finché per Davide si fece tardi (</w:t>
      </w:r>
      <w:r w:rsidR="00003927" w:rsidRPr="009F2B20">
        <w:rPr>
          <w:i/>
          <w:iCs/>
          <w:color w:val="000000"/>
          <w:sz w:val="20"/>
        </w:rPr>
        <w:t>1Sam 20, 41</w:t>
      </w:r>
      <w:r w:rsidRPr="009F2B20">
        <w:rPr>
          <w:i/>
          <w:iCs/>
          <w:color w:val="000000"/>
          <w:sz w:val="20"/>
        </w:rPr>
        <w:t xml:space="preserve">). </w:t>
      </w:r>
    </w:p>
    <w:p w14:paraId="598270E1" w14:textId="77777777" w:rsidR="00003927" w:rsidRPr="009F2B20" w:rsidRDefault="009F2B20" w:rsidP="009F2B20">
      <w:pPr>
        <w:pStyle w:val="Corpotesto"/>
        <w:rPr>
          <w:i/>
          <w:iCs/>
          <w:color w:val="000000"/>
          <w:sz w:val="20"/>
        </w:rPr>
      </w:pPr>
      <w:r w:rsidRPr="009F2B20">
        <w:rPr>
          <w:i/>
          <w:iCs/>
          <w:color w:val="000000"/>
          <w:sz w:val="20"/>
        </w:rPr>
        <w:t>Quando Davide ebbe finito di pronunziare verso Saul queste parole, Saul disse: "E' questa la tua voce, Davide figlio mio?". Saul alzò la voce e pianse (</w:t>
      </w:r>
      <w:r w:rsidR="00003927" w:rsidRPr="009F2B20">
        <w:rPr>
          <w:i/>
          <w:iCs/>
          <w:color w:val="000000"/>
          <w:sz w:val="20"/>
        </w:rPr>
        <w:t>1Sam 24, 17</w:t>
      </w:r>
      <w:r w:rsidRPr="009F2B20">
        <w:rPr>
          <w:i/>
          <w:iCs/>
          <w:color w:val="000000"/>
          <w:sz w:val="20"/>
        </w:rPr>
        <w:t>). Samuele morì, e tutto Israele si radunò e lo pianse. Lo seppellirono presso la sua casa in Rama. Davide si alzò e scese al deserto di Paran (</w:t>
      </w:r>
      <w:r w:rsidR="00003927" w:rsidRPr="009F2B20">
        <w:rPr>
          <w:i/>
          <w:iCs/>
          <w:color w:val="000000"/>
          <w:sz w:val="20"/>
        </w:rPr>
        <w:t>1Sam 25, 1</w:t>
      </w:r>
      <w:r w:rsidRPr="009F2B20">
        <w:rPr>
          <w:i/>
          <w:iCs/>
          <w:color w:val="000000"/>
          <w:sz w:val="20"/>
        </w:rPr>
        <w:t>). Davide e la sua gente alzarono la voce e piansero finché ne ebbero forza (</w:t>
      </w:r>
      <w:r w:rsidR="00003927" w:rsidRPr="009F2B20">
        <w:rPr>
          <w:i/>
          <w:iCs/>
          <w:color w:val="000000"/>
          <w:sz w:val="20"/>
        </w:rPr>
        <w:t>1Sam 30, 4</w:t>
      </w:r>
      <w:r w:rsidRPr="009F2B20">
        <w:rPr>
          <w:i/>
          <w:iCs/>
          <w:color w:val="000000"/>
          <w:sz w:val="20"/>
        </w:rPr>
        <w:t>). Seppellirono Abner in Ebron e il re levò la sua voce e pianse davanti al sepolcro di Abner; pianse tutto il popolo (</w:t>
      </w:r>
      <w:r w:rsidR="00003927" w:rsidRPr="009F2B20">
        <w:rPr>
          <w:i/>
          <w:iCs/>
          <w:color w:val="000000"/>
          <w:sz w:val="20"/>
        </w:rPr>
        <w:t>2Sam 3, 32</w:t>
      </w:r>
      <w:r w:rsidRPr="009F2B20">
        <w:rPr>
          <w:i/>
          <w:iCs/>
          <w:color w:val="000000"/>
          <w:sz w:val="20"/>
        </w:rPr>
        <w:t>). Come ebbe finito di parlare, ecco giungere i figli del re, i quali alzarono grida e piansero; anche il re e tutti i suoi ministri fecero un gran pianto (</w:t>
      </w:r>
      <w:r w:rsidR="00003927" w:rsidRPr="009F2B20">
        <w:rPr>
          <w:i/>
          <w:iCs/>
          <w:color w:val="000000"/>
          <w:sz w:val="20"/>
        </w:rPr>
        <w:t>2Sam 13, 36</w:t>
      </w:r>
      <w:r w:rsidRPr="009F2B20">
        <w:rPr>
          <w:i/>
          <w:iCs/>
          <w:color w:val="000000"/>
          <w:sz w:val="20"/>
        </w:rPr>
        <w:t>). Allora il re fu scosso da un tremito, salì al piano di sopra della porta e pianse; diceva in lacrime: "Figlio mio! Assalonne figlio mio, figlio mio Assalonne! Fossi morto io invece di te, Assalonne, figlio mio, figlio mio!" (</w:t>
      </w:r>
      <w:r w:rsidR="00003927" w:rsidRPr="009F2B20">
        <w:rPr>
          <w:i/>
          <w:iCs/>
          <w:color w:val="000000"/>
          <w:sz w:val="20"/>
        </w:rPr>
        <w:t>2Sam 19, 1</w:t>
      </w:r>
      <w:r w:rsidRPr="009F2B20">
        <w:rPr>
          <w:i/>
          <w:iCs/>
          <w:color w:val="000000"/>
          <w:sz w:val="20"/>
        </w:rPr>
        <w:t xml:space="preserve">). </w:t>
      </w:r>
    </w:p>
    <w:p w14:paraId="7C314E89" w14:textId="77777777" w:rsidR="00003927" w:rsidRPr="009F2B20" w:rsidRDefault="009F2B20" w:rsidP="009F2B20">
      <w:pPr>
        <w:pStyle w:val="Corpotesto"/>
        <w:rPr>
          <w:i/>
          <w:iCs/>
          <w:color w:val="000000"/>
          <w:sz w:val="20"/>
        </w:rPr>
      </w:pPr>
      <w:r w:rsidRPr="009F2B20">
        <w:rPr>
          <w:i/>
          <w:iCs/>
          <w:color w:val="000000"/>
          <w:sz w:val="20"/>
        </w:rPr>
        <w:t>Il loro padre Efraim li pianse per molti giorni e i suoi fratelli vennero per consolarlo (</w:t>
      </w:r>
      <w:r w:rsidR="00003927" w:rsidRPr="009F2B20">
        <w:rPr>
          <w:i/>
          <w:iCs/>
          <w:color w:val="000000"/>
          <w:sz w:val="20"/>
        </w:rPr>
        <w:t>1Cr 7, 22</w:t>
      </w:r>
      <w:r w:rsidRPr="009F2B20">
        <w:rPr>
          <w:i/>
          <w:iCs/>
          <w:color w:val="000000"/>
          <w:sz w:val="20"/>
        </w:rPr>
        <w:t>). Udite queste parole, mi sedetti e piansi; feci lutto per parecchi giorni, digiunando e pregando davanti al Dio del cielo (</w:t>
      </w:r>
      <w:r w:rsidR="00003927" w:rsidRPr="009F2B20">
        <w:rPr>
          <w:i/>
          <w:iCs/>
          <w:color w:val="000000"/>
          <w:sz w:val="20"/>
        </w:rPr>
        <w:t>Ne 1, 4</w:t>
      </w:r>
      <w:r w:rsidRPr="009F2B20">
        <w:rPr>
          <w:i/>
          <w:iCs/>
          <w:color w:val="000000"/>
          <w:sz w:val="20"/>
        </w:rPr>
        <w:t>). E piansi. Quando poi calò il sole, andai a scavare una fossa e ve lo seppellii (</w:t>
      </w:r>
      <w:r w:rsidR="00003927" w:rsidRPr="009F2B20">
        <w:rPr>
          <w:i/>
          <w:iCs/>
          <w:color w:val="000000"/>
          <w:sz w:val="20"/>
        </w:rPr>
        <w:t>Tb 2, 7</w:t>
      </w:r>
      <w:r w:rsidRPr="009F2B20">
        <w:rPr>
          <w:i/>
          <w:iCs/>
          <w:color w:val="000000"/>
          <w:sz w:val="20"/>
        </w:rPr>
        <w:t>). Con l'animo affranto dal dolore, sospirai e piansi. Poi presi a dire questa preghiera di lamento (</w:t>
      </w:r>
      <w:r w:rsidR="00003927" w:rsidRPr="009F2B20">
        <w:rPr>
          <w:i/>
          <w:iCs/>
          <w:color w:val="000000"/>
          <w:sz w:val="20"/>
        </w:rPr>
        <w:t>Tb 3, 1</w:t>
      </w:r>
      <w:r w:rsidRPr="009F2B20">
        <w:rPr>
          <w:i/>
          <w:iCs/>
          <w:color w:val="000000"/>
          <w:sz w:val="20"/>
        </w:rPr>
        <w:t>). In quel giorno dunque essa soffrì molto, pianse e salì nella stanza del padre con l'intenzione di impiccarsi. Ma tornando a riflettere pensava: "Che non abbiano ad insultare mio padre e non gli dicano: La sola figlia che avevi, a te assai cara, si è impiccata per le sue sventure. Così farei precipitare la vecchiaia di mio padre con angoscia negli inferi. Farò meglio a non impiccarmi e a supplicare il Signore che mi sia concesso di morire, in modo da non sentire più insulti nella mia vita" (</w:t>
      </w:r>
      <w:r w:rsidR="00003927" w:rsidRPr="009F2B20">
        <w:rPr>
          <w:i/>
          <w:iCs/>
          <w:color w:val="000000"/>
          <w:sz w:val="20"/>
        </w:rPr>
        <w:t>Tb 3, 10</w:t>
      </w:r>
      <w:r w:rsidRPr="009F2B20">
        <w:rPr>
          <w:i/>
          <w:iCs/>
          <w:color w:val="000000"/>
          <w:sz w:val="20"/>
        </w:rPr>
        <w:t xml:space="preserve">). </w:t>
      </w:r>
    </w:p>
    <w:p w14:paraId="0A9EE611" w14:textId="77777777" w:rsidR="00003927" w:rsidRPr="009F2B20" w:rsidRDefault="009F2B20" w:rsidP="009F2B20">
      <w:pPr>
        <w:pStyle w:val="Corpotesto"/>
        <w:rPr>
          <w:i/>
          <w:iCs/>
          <w:color w:val="000000"/>
          <w:sz w:val="20"/>
        </w:rPr>
      </w:pPr>
      <w:r w:rsidRPr="009F2B20">
        <w:rPr>
          <w:i/>
          <w:iCs/>
          <w:color w:val="000000"/>
          <w:sz w:val="20"/>
        </w:rPr>
        <w:t>Raguele allora balzò in piedi, l'abbracciò e pianse. Poi gli disse: "Sii benedetto, figliolo! Sei il figlio di un ottimo padre. Che sventura per un uomo giusto e largo di elemosine essere diventato cieco!". Si gettò al collo del parente Tobia e pianse (</w:t>
      </w:r>
      <w:r w:rsidR="00003927" w:rsidRPr="009F2B20">
        <w:rPr>
          <w:i/>
          <w:iCs/>
          <w:color w:val="000000"/>
          <w:sz w:val="20"/>
        </w:rPr>
        <w:t>Tb 7, 6</w:t>
      </w:r>
      <w:r w:rsidRPr="009F2B20">
        <w:rPr>
          <w:i/>
          <w:iCs/>
          <w:color w:val="000000"/>
          <w:sz w:val="20"/>
        </w:rPr>
        <w:t>). Pianse anche la moglie Edna e Pianse anche la loro figlia Sara (</w:t>
      </w:r>
      <w:r w:rsidR="00003927" w:rsidRPr="009F2B20">
        <w:rPr>
          <w:i/>
          <w:iCs/>
          <w:color w:val="000000"/>
          <w:sz w:val="20"/>
        </w:rPr>
        <w:t>Tb 7, 7</w:t>
      </w:r>
      <w:r w:rsidRPr="009F2B20">
        <w:rPr>
          <w:i/>
          <w:iCs/>
          <w:color w:val="000000"/>
          <w:sz w:val="20"/>
        </w:rPr>
        <w:t>). Essa andò a preparare il letto della camera, come le aveva ordinato, e vi condusse la figlia. Pianse per lei, poi si asciugò le lacrime e disse (</w:t>
      </w:r>
      <w:r w:rsidR="00003927" w:rsidRPr="009F2B20">
        <w:rPr>
          <w:i/>
          <w:iCs/>
          <w:color w:val="000000"/>
          <w:sz w:val="20"/>
        </w:rPr>
        <w:t>Tb 7, 16</w:t>
      </w:r>
      <w:r w:rsidRPr="009F2B20">
        <w:rPr>
          <w:i/>
          <w:iCs/>
          <w:color w:val="000000"/>
          <w:sz w:val="20"/>
        </w:rPr>
        <w:t>). Partirono insieme di buon mattino per andare alle nozze. Giunti da Raguele, trovarono Tobia adagiato a tavola. Egli saltò in piedi a salutarlo e Gabael pianse e lo benedisse: "Figlio ottimo di un uomo ottimo, giusto e largo di elemosine, conceda il Signore la benedizione del cielo a te, a tua moglie, al padre e alla madre di tua moglie. Benedetto Dio, poiché ho visto mio cugino Tobi, vedendo te che tanto gli somigli!" (</w:t>
      </w:r>
      <w:r w:rsidR="00003927" w:rsidRPr="009F2B20">
        <w:rPr>
          <w:i/>
          <w:iCs/>
          <w:color w:val="000000"/>
          <w:sz w:val="20"/>
        </w:rPr>
        <w:t>Tb 9, 6</w:t>
      </w:r>
      <w:r w:rsidRPr="009F2B20">
        <w:rPr>
          <w:i/>
          <w:iCs/>
          <w:color w:val="000000"/>
          <w:sz w:val="20"/>
        </w:rPr>
        <w:t>). Anna corse avanti e si gettò al collo del figlio dicendogli: "Ti rivedo, o figlio. Ora posso morire!". E pianse (</w:t>
      </w:r>
      <w:r w:rsidR="00003927" w:rsidRPr="009F2B20">
        <w:rPr>
          <w:i/>
          <w:iCs/>
          <w:color w:val="000000"/>
          <w:sz w:val="20"/>
        </w:rPr>
        <w:t>Tb 11, 9</w:t>
      </w:r>
      <w:r w:rsidRPr="009F2B20">
        <w:rPr>
          <w:i/>
          <w:iCs/>
          <w:color w:val="000000"/>
          <w:sz w:val="20"/>
        </w:rPr>
        <w:t>). Tobi gli si buttò al collo e pianse, dicendo: "Ti vedo, figlio, luce dei miei occhi!" (</w:t>
      </w:r>
      <w:r w:rsidR="00003927" w:rsidRPr="009F2B20">
        <w:rPr>
          <w:i/>
          <w:iCs/>
          <w:color w:val="000000"/>
          <w:sz w:val="20"/>
        </w:rPr>
        <w:t>Tb 11, 13</w:t>
      </w:r>
      <w:r w:rsidRPr="009F2B20">
        <w:rPr>
          <w:i/>
          <w:iCs/>
          <w:color w:val="000000"/>
          <w:sz w:val="20"/>
        </w:rPr>
        <w:t xml:space="preserve">). </w:t>
      </w:r>
    </w:p>
    <w:p w14:paraId="0CECDD3D" w14:textId="77777777" w:rsidR="00003927" w:rsidRPr="009F2B20" w:rsidRDefault="009F2B20" w:rsidP="009F2B20">
      <w:pPr>
        <w:pStyle w:val="Corpotesto"/>
        <w:rPr>
          <w:i/>
          <w:iCs/>
          <w:color w:val="000000"/>
          <w:sz w:val="20"/>
        </w:rPr>
      </w:pPr>
      <w:r w:rsidRPr="009F2B20">
        <w:rPr>
          <w:i/>
          <w:iCs/>
          <w:color w:val="000000"/>
          <w:sz w:val="20"/>
        </w:rPr>
        <w:t>E la casa d'Israele la pianse sette giorni. Prima di morire aveva diviso i suoi beni tra i parenti più stretti di Manàsse suo marito e tra i parenti più stretti della sua famiglia (</w:t>
      </w:r>
      <w:r w:rsidR="00003927" w:rsidRPr="009F2B20">
        <w:rPr>
          <w:i/>
          <w:iCs/>
          <w:color w:val="000000"/>
          <w:sz w:val="20"/>
        </w:rPr>
        <w:t>Gdt 16, 24</w:t>
      </w:r>
      <w:r w:rsidRPr="009F2B20">
        <w:rPr>
          <w:i/>
          <w:iCs/>
          <w:color w:val="000000"/>
          <w:sz w:val="20"/>
        </w:rPr>
        <w:t>). Tutto Israele lo pianse: furono in gran lutto e fecero lamenti per molti giorni, esclamando (</w:t>
      </w:r>
      <w:r w:rsidR="00003927" w:rsidRPr="009F2B20">
        <w:rPr>
          <w:i/>
          <w:iCs/>
          <w:color w:val="000000"/>
          <w:sz w:val="20"/>
        </w:rPr>
        <w:t>1Mac 9, 20</w:t>
      </w:r>
      <w:r w:rsidRPr="009F2B20">
        <w:rPr>
          <w:i/>
          <w:iCs/>
          <w:color w:val="000000"/>
          <w:sz w:val="20"/>
        </w:rPr>
        <w:t>). Tutto Israele lo pianse con un grande lamento e fece lutto su di lui per molti giorni (</w:t>
      </w:r>
      <w:r w:rsidR="00003927" w:rsidRPr="009F2B20">
        <w:rPr>
          <w:i/>
          <w:iCs/>
          <w:color w:val="000000"/>
          <w:sz w:val="20"/>
        </w:rPr>
        <w:t>1Mac 13, 26</w:t>
      </w:r>
      <w:r w:rsidRPr="009F2B20">
        <w:rPr>
          <w:i/>
          <w:iCs/>
          <w:color w:val="000000"/>
          <w:sz w:val="20"/>
        </w:rPr>
        <w:t>). Egli disse: "Signore, ricordati che ho passato la vita dinanzi a te con fedeltà e con cuore sincero e ho compiuto ciò che era gradito ai tuoi occhi". Ezechia pianse molto (</w:t>
      </w:r>
      <w:r w:rsidR="00003927" w:rsidRPr="009F2B20">
        <w:rPr>
          <w:i/>
          <w:iCs/>
          <w:color w:val="000000"/>
          <w:sz w:val="20"/>
        </w:rPr>
        <w:t>Is 38, 3</w:t>
      </w:r>
      <w:r w:rsidRPr="009F2B20">
        <w:rPr>
          <w:i/>
          <w:iCs/>
          <w:color w:val="000000"/>
          <w:sz w:val="20"/>
        </w:rPr>
        <w:t>). Ascoltata la lettura, piansero, digiunarono, pregarono il Signore (</w:t>
      </w:r>
      <w:r w:rsidR="00003927" w:rsidRPr="009F2B20">
        <w:rPr>
          <w:i/>
          <w:iCs/>
          <w:color w:val="000000"/>
          <w:sz w:val="20"/>
        </w:rPr>
        <w:t>Bar 1, 5</w:t>
      </w:r>
      <w:r w:rsidRPr="009F2B20">
        <w:rPr>
          <w:i/>
          <w:iCs/>
          <w:color w:val="000000"/>
          <w:sz w:val="20"/>
        </w:rPr>
        <w:t>). Lottò con l'angelo e vinse, pianse e domandò grazia. Ritrovò Dio in Betel e là gli parlò (</w:t>
      </w:r>
      <w:r w:rsidR="00003927" w:rsidRPr="009F2B20">
        <w:rPr>
          <w:i/>
          <w:iCs/>
          <w:color w:val="000000"/>
          <w:sz w:val="20"/>
        </w:rPr>
        <w:t>Os 12, 5</w:t>
      </w:r>
      <w:r w:rsidRPr="009F2B20">
        <w:rPr>
          <w:i/>
          <w:iCs/>
          <w:color w:val="000000"/>
          <w:sz w:val="20"/>
        </w:rPr>
        <w:t>). E Pietro si ricordò delle parole dette da Gesù: Prima che il gallo canti, mi rinnegherai tre volte. E uscito all'aperto, pianse amaramente (</w:t>
      </w:r>
      <w:r w:rsidR="00003927" w:rsidRPr="009F2B20">
        <w:rPr>
          <w:i/>
          <w:iCs/>
          <w:color w:val="000000"/>
          <w:sz w:val="20"/>
        </w:rPr>
        <w:t>Mt 26, 75</w:t>
      </w:r>
      <w:r w:rsidRPr="009F2B20">
        <w:rPr>
          <w:i/>
          <w:iCs/>
          <w:color w:val="000000"/>
          <w:sz w:val="20"/>
        </w:rPr>
        <w:t>).  Quando fu vicino, alla vista della città, pianse su di essa, dicendo (</w:t>
      </w:r>
      <w:r w:rsidR="00003927" w:rsidRPr="009F2B20">
        <w:rPr>
          <w:i/>
          <w:iCs/>
          <w:color w:val="000000"/>
          <w:sz w:val="20"/>
        </w:rPr>
        <w:t>Lc 19, 41</w:t>
      </w:r>
      <w:r w:rsidRPr="009F2B20">
        <w:rPr>
          <w:i/>
          <w:iCs/>
          <w:color w:val="000000"/>
          <w:sz w:val="20"/>
        </w:rPr>
        <w:t>). E, uscito, pianse amaramente (</w:t>
      </w:r>
      <w:r w:rsidR="00003927" w:rsidRPr="009F2B20">
        <w:rPr>
          <w:i/>
          <w:iCs/>
          <w:color w:val="000000"/>
          <w:sz w:val="20"/>
        </w:rPr>
        <w:t>Lc 22, 62</w:t>
      </w:r>
      <w:r w:rsidRPr="009F2B20">
        <w:rPr>
          <w:i/>
          <w:iCs/>
          <w:color w:val="000000"/>
          <w:sz w:val="20"/>
        </w:rPr>
        <w:t xml:space="preserve">). </w:t>
      </w:r>
    </w:p>
    <w:p w14:paraId="75F03670" w14:textId="77777777" w:rsidR="00003927" w:rsidRPr="00E46B65" w:rsidRDefault="009F2B20" w:rsidP="00E46B65">
      <w:pPr>
        <w:pStyle w:val="Corpotesto"/>
        <w:rPr>
          <w:i/>
          <w:iCs/>
          <w:color w:val="000000"/>
          <w:sz w:val="20"/>
        </w:rPr>
      </w:pPr>
      <w:r w:rsidRPr="00E46B65">
        <w:rPr>
          <w:i/>
          <w:iCs/>
          <w:color w:val="000000"/>
          <w:sz w:val="20"/>
        </w:rPr>
        <w:t>Sara morì a Kiriat-Arba, cioè Ebron, nel paese di Canaan, e Abramo venne a fare il lament</w:t>
      </w:r>
      <w:r w:rsidR="006146DF" w:rsidRPr="00E46B65">
        <w:rPr>
          <w:i/>
          <w:iCs/>
          <w:color w:val="000000"/>
          <w:sz w:val="20"/>
        </w:rPr>
        <w:t>o per Sara e a piangerla (</w:t>
      </w:r>
      <w:r w:rsidR="00003927" w:rsidRPr="00E46B65">
        <w:rPr>
          <w:i/>
          <w:iCs/>
          <w:color w:val="000000"/>
          <w:sz w:val="20"/>
        </w:rPr>
        <w:t>Gen 23, 2</w:t>
      </w:r>
      <w:r w:rsidR="006146DF" w:rsidRPr="00E46B65">
        <w:rPr>
          <w:i/>
          <w:iCs/>
          <w:color w:val="000000"/>
          <w:sz w:val="20"/>
        </w:rPr>
        <w:t xml:space="preserve">). </w:t>
      </w:r>
      <w:r w:rsidRPr="00E46B65">
        <w:rPr>
          <w:i/>
          <w:iCs/>
          <w:color w:val="000000"/>
          <w:sz w:val="20"/>
        </w:rPr>
        <w:t>Quando arrivarono all'Aia di Atad, che è al di là del Giordano, fecero un lamento molto grande e solenne e</w:t>
      </w:r>
      <w:r w:rsidR="006146DF" w:rsidRPr="00E46B65">
        <w:rPr>
          <w:i/>
          <w:iCs/>
          <w:color w:val="000000"/>
          <w:sz w:val="20"/>
        </w:rPr>
        <w:t xml:space="preserve"> </w:t>
      </w:r>
      <w:r w:rsidRPr="00E46B65">
        <w:rPr>
          <w:i/>
          <w:iCs/>
          <w:color w:val="000000"/>
          <w:sz w:val="20"/>
        </w:rPr>
        <w:t>Giuseppe celebrò per suo</w:t>
      </w:r>
      <w:r w:rsidR="006146DF" w:rsidRPr="00E46B65">
        <w:rPr>
          <w:i/>
          <w:iCs/>
          <w:color w:val="000000"/>
          <w:sz w:val="20"/>
        </w:rPr>
        <w:t xml:space="preserve"> padre un lutto di sette giorni (</w:t>
      </w:r>
      <w:r w:rsidR="00003927" w:rsidRPr="00E46B65">
        <w:rPr>
          <w:i/>
          <w:iCs/>
          <w:color w:val="000000"/>
          <w:sz w:val="20"/>
        </w:rPr>
        <w:t>Gen 50, 10</w:t>
      </w:r>
      <w:r w:rsidR="006146DF" w:rsidRPr="00E46B65">
        <w:rPr>
          <w:i/>
          <w:iCs/>
          <w:color w:val="000000"/>
          <w:sz w:val="20"/>
        </w:rPr>
        <w:t xml:space="preserve">). </w:t>
      </w:r>
      <w:r w:rsidRPr="00E46B65">
        <w:rPr>
          <w:i/>
          <w:iCs/>
          <w:color w:val="000000"/>
          <w:sz w:val="20"/>
        </w:rPr>
        <w:t>Nel lungo corso di quegli anni, il re d'Egitto morì. Gli Israeliti gemettero per la loro schiavitù, alzarono grida di lamento e il loro g</w:t>
      </w:r>
      <w:r w:rsidR="006146DF" w:rsidRPr="00E46B65">
        <w:rPr>
          <w:i/>
          <w:iCs/>
          <w:color w:val="000000"/>
          <w:sz w:val="20"/>
        </w:rPr>
        <w:t>rido dalla schiavitù salì a Dio (</w:t>
      </w:r>
      <w:r w:rsidR="00003927" w:rsidRPr="00E46B65">
        <w:rPr>
          <w:i/>
          <w:iCs/>
          <w:color w:val="000000"/>
          <w:sz w:val="20"/>
        </w:rPr>
        <w:t>Es 2, 23</w:t>
      </w:r>
      <w:r w:rsidR="006146DF" w:rsidRPr="00E46B65">
        <w:rPr>
          <w:i/>
          <w:iCs/>
          <w:color w:val="000000"/>
          <w:sz w:val="20"/>
        </w:rPr>
        <w:t xml:space="preserve">). </w:t>
      </w:r>
      <w:r w:rsidRPr="00E46B65">
        <w:rPr>
          <w:i/>
          <w:iCs/>
          <w:color w:val="000000"/>
          <w:sz w:val="20"/>
        </w:rPr>
        <w:t xml:space="preserve">Allora Dio ascoltò il loro lamento, si ricordò della sua alleanza con </w:t>
      </w:r>
      <w:r w:rsidR="006146DF" w:rsidRPr="00E46B65">
        <w:rPr>
          <w:i/>
          <w:iCs/>
          <w:color w:val="000000"/>
          <w:sz w:val="20"/>
        </w:rPr>
        <w:t>Abramo e Giacobbe (</w:t>
      </w:r>
      <w:r w:rsidR="00003927" w:rsidRPr="00E46B65">
        <w:rPr>
          <w:i/>
          <w:iCs/>
          <w:color w:val="000000"/>
          <w:sz w:val="20"/>
        </w:rPr>
        <w:t>Es 2, 24</w:t>
      </w:r>
      <w:r w:rsidR="006146DF" w:rsidRPr="00E46B65">
        <w:rPr>
          <w:i/>
          <w:iCs/>
          <w:color w:val="000000"/>
          <w:sz w:val="20"/>
        </w:rPr>
        <w:t xml:space="preserve">). </w:t>
      </w:r>
      <w:r w:rsidRPr="00E46B65">
        <w:rPr>
          <w:i/>
          <w:iCs/>
          <w:color w:val="000000"/>
          <w:sz w:val="20"/>
        </w:rPr>
        <w:t>Sono ancora io che ho udito il lamento degli Israeliti asserviti dagli Egiziani e mi so</w:t>
      </w:r>
      <w:r w:rsidR="006146DF" w:rsidRPr="00E46B65">
        <w:rPr>
          <w:i/>
          <w:iCs/>
          <w:color w:val="000000"/>
          <w:sz w:val="20"/>
        </w:rPr>
        <w:t>no ricordato della mia alleanza (</w:t>
      </w:r>
      <w:r w:rsidR="00003927" w:rsidRPr="00E46B65">
        <w:rPr>
          <w:i/>
          <w:iCs/>
          <w:color w:val="000000"/>
          <w:sz w:val="20"/>
        </w:rPr>
        <w:t>Es 6, 5</w:t>
      </w:r>
      <w:r w:rsidR="006146DF" w:rsidRPr="00E46B65">
        <w:rPr>
          <w:i/>
          <w:iCs/>
          <w:color w:val="000000"/>
          <w:sz w:val="20"/>
        </w:rPr>
        <w:t xml:space="preserve">). </w:t>
      </w:r>
      <w:r w:rsidRPr="00E46B65">
        <w:rPr>
          <w:i/>
          <w:iCs/>
          <w:color w:val="000000"/>
          <w:sz w:val="20"/>
        </w:rPr>
        <w:t>Ora il popolo cominciò a lamentarsi malamente agli orecchi del Signore. Li udì il Signore e il suo sdegno si accese e il fuoco del Signore divampò in mezzo a loro e divor</w:t>
      </w:r>
      <w:r w:rsidR="006146DF" w:rsidRPr="00E46B65">
        <w:rPr>
          <w:i/>
          <w:iCs/>
          <w:color w:val="000000"/>
          <w:sz w:val="20"/>
        </w:rPr>
        <w:t>ò l'estremità dell'accampamento (</w:t>
      </w:r>
      <w:r w:rsidR="00003927" w:rsidRPr="00E46B65">
        <w:rPr>
          <w:i/>
          <w:iCs/>
          <w:color w:val="000000"/>
          <w:sz w:val="20"/>
        </w:rPr>
        <w:t>Nm 11, 1</w:t>
      </w:r>
      <w:r w:rsidR="006146DF" w:rsidRPr="00E46B65">
        <w:rPr>
          <w:i/>
          <w:iCs/>
          <w:color w:val="000000"/>
          <w:sz w:val="20"/>
        </w:rPr>
        <w:t xml:space="preserve">). </w:t>
      </w:r>
    </w:p>
    <w:p w14:paraId="1B655941" w14:textId="77777777" w:rsidR="00003927" w:rsidRPr="00E46B65" w:rsidRDefault="009F2B20" w:rsidP="00E46B65">
      <w:pPr>
        <w:pStyle w:val="Corpotesto"/>
        <w:rPr>
          <w:i/>
          <w:iCs/>
          <w:color w:val="000000"/>
          <w:sz w:val="20"/>
        </w:rPr>
      </w:pPr>
      <w:r w:rsidRPr="00E46B65">
        <w:rPr>
          <w:i/>
          <w:iCs/>
          <w:color w:val="000000"/>
          <w:sz w:val="20"/>
        </w:rPr>
        <w:t>La gente raccogliticcia, che era tra il popolo, fu presa da bramosia; anche gli Israeliti ripresero a lamentarsi e a dire: "Chi ci potrà dare carne da mangiare?</w:t>
      </w:r>
      <w:r w:rsidR="006146DF" w:rsidRPr="00E46B65">
        <w:rPr>
          <w:i/>
          <w:iCs/>
          <w:color w:val="000000"/>
          <w:sz w:val="20"/>
        </w:rPr>
        <w:t xml:space="preserve"> (</w:t>
      </w:r>
      <w:r w:rsidR="00003927" w:rsidRPr="00E46B65">
        <w:rPr>
          <w:i/>
          <w:iCs/>
          <w:color w:val="000000"/>
          <w:sz w:val="20"/>
        </w:rPr>
        <w:t>Nm 11, 4</w:t>
      </w:r>
      <w:r w:rsidR="006146DF" w:rsidRPr="00E46B65">
        <w:rPr>
          <w:i/>
          <w:iCs/>
          <w:color w:val="000000"/>
          <w:sz w:val="20"/>
        </w:rPr>
        <w:t xml:space="preserve">). </w:t>
      </w:r>
      <w:r w:rsidRPr="00E46B65">
        <w:rPr>
          <w:i/>
          <w:iCs/>
          <w:color w:val="000000"/>
          <w:sz w:val="20"/>
        </w:rPr>
        <w:t xml:space="preserve">Mosè udì il popolo che si lamentava in tutte le famiglie, ognuno all'ingresso della propria tenda; lo sdegno del Signore divampò e </w:t>
      </w:r>
      <w:r w:rsidR="006146DF" w:rsidRPr="00E46B65">
        <w:rPr>
          <w:i/>
          <w:iCs/>
          <w:color w:val="000000"/>
          <w:sz w:val="20"/>
        </w:rPr>
        <w:t>la cosa dispiacque anche a Mosè (</w:t>
      </w:r>
      <w:r w:rsidR="00003927" w:rsidRPr="00E46B65">
        <w:rPr>
          <w:i/>
          <w:iCs/>
          <w:color w:val="000000"/>
          <w:sz w:val="20"/>
        </w:rPr>
        <w:t>Nm 11, 10</w:t>
      </w:r>
      <w:r w:rsidR="006146DF" w:rsidRPr="00E46B65">
        <w:rPr>
          <w:i/>
          <w:iCs/>
          <w:color w:val="000000"/>
          <w:sz w:val="20"/>
        </w:rPr>
        <w:t xml:space="preserve">). </w:t>
      </w:r>
      <w:r w:rsidRPr="00E46B65">
        <w:rPr>
          <w:i/>
          <w:iCs/>
          <w:color w:val="000000"/>
          <w:sz w:val="20"/>
        </w:rPr>
        <w:t>Da dove prenderei la carne da dare a tutto questo popolo? Perché si lamenta dietro a me, dicendo: Dacci da mangiare carne!</w:t>
      </w:r>
      <w:r w:rsidR="006146DF" w:rsidRPr="00E46B65">
        <w:rPr>
          <w:i/>
          <w:iCs/>
          <w:color w:val="000000"/>
          <w:sz w:val="20"/>
        </w:rPr>
        <w:t xml:space="preserve"> (</w:t>
      </w:r>
      <w:r w:rsidR="00003927" w:rsidRPr="00E46B65">
        <w:rPr>
          <w:i/>
          <w:iCs/>
          <w:color w:val="000000"/>
          <w:sz w:val="20"/>
        </w:rPr>
        <w:t>Nm 11, 13</w:t>
      </w:r>
      <w:r w:rsidR="006146DF" w:rsidRPr="00E46B65">
        <w:rPr>
          <w:i/>
          <w:iCs/>
          <w:color w:val="000000"/>
          <w:sz w:val="20"/>
        </w:rPr>
        <w:t xml:space="preserve">). </w:t>
      </w:r>
      <w:r w:rsidRPr="00E46B65">
        <w:rPr>
          <w:i/>
          <w:iCs/>
          <w:color w:val="000000"/>
          <w:sz w:val="20"/>
        </w:rPr>
        <w:t>"Fino a quando sopporterò io questa comunità malvagia che mormora contro di me? Io ho udito le lamente</w:t>
      </w:r>
      <w:r w:rsidR="006146DF" w:rsidRPr="00E46B65">
        <w:rPr>
          <w:i/>
          <w:iCs/>
          <w:color w:val="000000"/>
          <w:sz w:val="20"/>
        </w:rPr>
        <w:t>le degli Israeliti contro di me (</w:t>
      </w:r>
      <w:r w:rsidR="00003927" w:rsidRPr="00E46B65">
        <w:rPr>
          <w:i/>
          <w:iCs/>
          <w:color w:val="000000"/>
          <w:sz w:val="20"/>
        </w:rPr>
        <w:t>Nm 14, 27</w:t>
      </w:r>
      <w:r w:rsidR="006146DF" w:rsidRPr="00E46B65">
        <w:rPr>
          <w:i/>
          <w:iCs/>
          <w:color w:val="000000"/>
          <w:sz w:val="20"/>
        </w:rPr>
        <w:t xml:space="preserve">). </w:t>
      </w:r>
      <w:r w:rsidRPr="00E46B65">
        <w:rPr>
          <w:i/>
          <w:iCs/>
          <w:color w:val="000000"/>
          <w:sz w:val="20"/>
        </w:rPr>
        <w:t xml:space="preserve">Ma gli Israeliti non li uccisero, </w:t>
      </w:r>
      <w:r w:rsidR="00E46B65" w:rsidRPr="00E46B65">
        <w:rPr>
          <w:i/>
          <w:iCs/>
          <w:color w:val="000000"/>
          <w:sz w:val="20"/>
        </w:rPr>
        <w:t>perché</w:t>
      </w:r>
      <w:r w:rsidRPr="00E46B65">
        <w:rPr>
          <w:i/>
          <w:iCs/>
          <w:color w:val="000000"/>
          <w:sz w:val="20"/>
        </w:rPr>
        <w:t xml:space="preserve"> i capi della comunità avevano loro giurato per il Signore, Dio di Israele, e tutta la comunità si lament</w:t>
      </w:r>
      <w:r w:rsidR="006146DF" w:rsidRPr="00E46B65">
        <w:rPr>
          <w:i/>
          <w:iCs/>
          <w:color w:val="000000"/>
          <w:sz w:val="20"/>
        </w:rPr>
        <w:t>ò dei capi (</w:t>
      </w:r>
      <w:r w:rsidR="00003927" w:rsidRPr="00E46B65">
        <w:rPr>
          <w:i/>
          <w:iCs/>
          <w:color w:val="000000"/>
          <w:sz w:val="20"/>
        </w:rPr>
        <w:t>Gs 9, 18</w:t>
      </w:r>
      <w:r w:rsidR="006146DF" w:rsidRPr="00E46B65">
        <w:rPr>
          <w:i/>
          <w:iCs/>
          <w:color w:val="000000"/>
          <w:sz w:val="20"/>
        </w:rPr>
        <w:t xml:space="preserve">). </w:t>
      </w:r>
      <w:r w:rsidRPr="00E46B65">
        <w:rPr>
          <w:i/>
          <w:iCs/>
          <w:color w:val="000000"/>
          <w:sz w:val="20"/>
        </w:rPr>
        <w:t xml:space="preserve">Dietro la finestra si affaccia e si lamenta la madre di Sisara, dietro la persiana: </w:t>
      </w:r>
      <w:r w:rsidR="00E46B65" w:rsidRPr="00E46B65">
        <w:rPr>
          <w:i/>
          <w:iCs/>
          <w:color w:val="000000"/>
          <w:sz w:val="20"/>
        </w:rPr>
        <w:t>Perché</w:t>
      </w:r>
      <w:r w:rsidRPr="00E46B65">
        <w:rPr>
          <w:i/>
          <w:iCs/>
          <w:color w:val="000000"/>
          <w:sz w:val="20"/>
        </w:rPr>
        <w:t xml:space="preserve"> il suo carro tarda ad arrivare? </w:t>
      </w:r>
      <w:r w:rsidR="00E46B65" w:rsidRPr="00E46B65">
        <w:rPr>
          <w:i/>
          <w:iCs/>
          <w:color w:val="000000"/>
          <w:sz w:val="20"/>
        </w:rPr>
        <w:t>Perché</w:t>
      </w:r>
      <w:r w:rsidRPr="00E46B65">
        <w:rPr>
          <w:i/>
          <w:iCs/>
          <w:color w:val="000000"/>
          <w:sz w:val="20"/>
        </w:rPr>
        <w:t xml:space="preserve"> così a rilento procedono i suoi carri?</w:t>
      </w:r>
      <w:r w:rsidR="006146DF" w:rsidRPr="00E46B65">
        <w:rPr>
          <w:i/>
          <w:iCs/>
          <w:color w:val="000000"/>
          <w:sz w:val="20"/>
        </w:rPr>
        <w:t xml:space="preserve"> (</w:t>
      </w:r>
      <w:r w:rsidR="00003927" w:rsidRPr="00E46B65">
        <w:rPr>
          <w:i/>
          <w:iCs/>
          <w:color w:val="000000"/>
          <w:sz w:val="20"/>
        </w:rPr>
        <w:t>Gdc 5, 28</w:t>
      </w:r>
      <w:r w:rsidR="006146DF" w:rsidRPr="00E46B65">
        <w:rPr>
          <w:i/>
          <w:iCs/>
          <w:color w:val="000000"/>
          <w:sz w:val="20"/>
        </w:rPr>
        <w:t xml:space="preserve">): </w:t>
      </w:r>
      <w:r w:rsidRPr="00E46B65">
        <w:rPr>
          <w:i/>
          <w:iCs/>
          <w:color w:val="000000"/>
          <w:sz w:val="20"/>
        </w:rPr>
        <w:t xml:space="preserve">Mentre giungeva, ecco Eli stava sul sedile presso la porta e scrutava la strada di Mizpa, </w:t>
      </w:r>
      <w:r w:rsidR="00E46B65" w:rsidRPr="00E46B65">
        <w:rPr>
          <w:i/>
          <w:iCs/>
          <w:color w:val="000000"/>
          <w:sz w:val="20"/>
        </w:rPr>
        <w:t>perché</w:t>
      </w:r>
      <w:r w:rsidRPr="00E46B65">
        <w:rPr>
          <w:i/>
          <w:iCs/>
          <w:color w:val="000000"/>
          <w:sz w:val="20"/>
        </w:rPr>
        <w:t xml:space="preserve"> aveva il cuore in ansia per l'arca di Dio. Venne dunque l'uomo e diede l'annuncio in città e tutta la città alzò lament</w:t>
      </w:r>
      <w:r w:rsidR="006146DF" w:rsidRPr="00E46B65">
        <w:rPr>
          <w:i/>
          <w:iCs/>
          <w:color w:val="000000"/>
          <w:sz w:val="20"/>
        </w:rPr>
        <w:t>i (</w:t>
      </w:r>
      <w:r w:rsidR="00003927" w:rsidRPr="00E46B65">
        <w:rPr>
          <w:i/>
          <w:iCs/>
          <w:color w:val="000000"/>
          <w:sz w:val="20"/>
        </w:rPr>
        <w:t>1Sam 4, 13</w:t>
      </w:r>
      <w:r w:rsidR="006146DF" w:rsidRPr="00E46B65">
        <w:rPr>
          <w:i/>
          <w:iCs/>
          <w:color w:val="000000"/>
          <w:sz w:val="20"/>
        </w:rPr>
        <w:t xml:space="preserve">). </w:t>
      </w:r>
    </w:p>
    <w:p w14:paraId="1A1DE21D" w14:textId="77777777" w:rsidR="006146DF" w:rsidRPr="00E46B65" w:rsidRDefault="009F2B20" w:rsidP="00E46B65">
      <w:pPr>
        <w:pStyle w:val="Corpotesto"/>
        <w:rPr>
          <w:i/>
          <w:iCs/>
          <w:color w:val="000000"/>
          <w:sz w:val="20"/>
        </w:rPr>
      </w:pPr>
      <w:r w:rsidRPr="00E46B65">
        <w:rPr>
          <w:i/>
          <w:iCs/>
          <w:color w:val="000000"/>
          <w:sz w:val="20"/>
        </w:rPr>
        <w:t>Quelli che non morivano erano colpiti da bubboni e i lament</w:t>
      </w:r>
      <w:r w:rsidR="006146DF" w:rsidRPr="00E46B65">
        <w:rPr>
          <w:i/>
          <w:iCs/>
          <w:color w:val="000000"/>
          <w:sz w:val="20"/>
        </w:rPr>
        <w:t>i della città salivano al cielo (</w:t>
      </w:r>
      <w:r w:rsidR="00003927" w:rsidRPr="00E46B65">
        <w:rPr>
          <w:i/>
          <w:iCs/>
          <w:color w:val="000000"/>
          <w:sz w:val="20"/>
        </w:rPr>
        <w:t>1Sam 5, 12</w:t>
      </w:r>
      <w:r w:rsidR="006146DF" w:rsidRPr="00E46B65">
        <w:rPr>
          <w:i/>
          <w:iCs/>
          <w:color w:val="000000"/>
          <w:sz w:val="20"/>
        </w:rPr>
        <w:t xml:space="preserve">). </w:t>
      </w:r>
      <w:r w:rsidRPr="00E46B65">
        <w:rPr>
          <w:i/>
          <w:iCs/>
          <w:color w:val="000000"/>
          <w:sz w:val="20"/>
        </w:rPr>
        <w:t>Erano trascorsi molti giorni da quando era stata collocata l'arca a Kiriat-Iearim, erano passati venti anni, quando tutta la casa d'Israele alzò grida di lament</w:t>
      </w:r>
      <w:r w:rsidR="006146DF" w:rsidRPr="00E46B65">
        <w:rPr>
          <w:i/>
          <w:iCs/>
          <w:color w:val="000000"/>
          <w:sz w:val="20"/>
        </w:rPr>
        <w:t>o verso il Signore (</w:t>
      </w:r>
      <w:r w:rsidR="00003927" w:rsidRPr="00E46B65">
        <w:rPr>
          <w:i/>
          <w:iCs/>
          <w:color w:val="000000"/>
          <w:sz w:val="20"/>
        </w:rPr>
        <w:t>1Sam 7, 2</w:t>
      </w:r>
      <w:r w:rsidR="006146DF" w:rsidRPr="00E46B65">
        <w:rPr>
          <w:i/>
          <w:iCs/>
          <w:color w:val="000000"/>
          <w:sz w:val="20"/>
        </w:rPr>
        <w:t xml:space="preserve">). </w:t>
      </w:r>
      <w:r w:rsidRPr="00E46B65">
        <w:rPr>
          <w:i/>
          <w:iCs/>
          <w:color w:val="000000"/>
          <w:sz w:val="20"/>
        </w:rPr>
        <w:t>Samuele era morto e tutto Israele aveva fatto il lamento su di lui; poi l'avevano seppellito in Rama sua città. Saul aveva bandito dal p</w:t>
      </w:r>
      <w:r w:rsidR="006146DF" w:rsidRPr="00E46B65">
        <w:rPr>
          <w:i/>
          <w:iCs/>
          <w:color w:val="000000"/>
          <w:sz w:val="20"/>
        </w:rPr>
        <w:t>aese i negromanti e gl'indovini (</w:t>
      </w:r>
      <w:r w:rsidR="00003927" w:rsidRPr="00E46B65">
        <w:rPr>
          <w:i/>
          <w:iCs/>
          <w:color w:val="000000"/>
          <w:sz w:val="20"/>
        </w:rPr>
        <w:t>1Sam 28, 3</w:t>
      </w:r>
      <w:r w:rsidR="006146DF" w:rsidRPr="00E46B65">
        <w:rPr>
          <w:i/>
          <w:iCs/>
          <w:color w:val="000000"/>
          <w:sz w:val="20"/>
        </w:rPr>
        <w:t xml:space="preserve">). </w:t>
      </w:r>
      <w:r w:rsidRPr="00E46B65">
        <w:rPr>
          <w:i/>
          <w:iCs/>
          <w:color w:val="000000"/>
          <w:sz w:val="20"/>
        </w:rPr>
        <w:t>Allora Davide intonò questo lamento su Saul e suo figlio Giònata</w:t>
      </w:r>
      <w:r w:rsidR="006146DF" w:rsidRPr="00E46B65">
        <w:rPr>
          <w:i/>
          <w:iCs/>
          <w:color w:val="000000"/>
          <w:sz w:val="20"/>
        </w:rPr>
        <w:t xml:space="preserve"> (</w:t>
      </w:r>
      <w:r w:rsidR="00003927" w:rsidRPr="00E46B65">
        <w:rPr>
          <w:i/>
          <w:iCs/>
          <w:color w:val="000000"/>
          <w:sz w:val="20"/>
        </w:rPr>
        <w:t>2Sam 1, 17</w:t>
      </w:r>
      <w:r w:rsidR="006146DF" w:rsidRPr="00E46B65">
        <w:rPr>
          <w:i/>
          <w:iCs/>
          <w:color w:val="000000"/>
          <w:sz w:val="20"/>
        </w:rPr>
        <w:t xml:space="preserve">). </w:t>
      </w:r>
      <w:r w:rsidRPr="00E46B65">
        <w:rPr>
          <w:i/>
          <w:iCs/>
          <w:color w:val="000000"/>
          <w:sz w:val="20"/>
        </w:rPr>
        <w:t>Il re intonò un lamento funebre su Abner e disse: "Come muore un insensato, doveva dunque Abner morire?</w:t>
      </w:r>
      <w:r w:rsidR="006146DF" w:rsidRPr="00E46B65">
        <w:rPr>
          <w:i/>
          <w:iCs/>
          <w:color w:val="000000"/>
          <w:sz w:val="20"/>
        </w:rPr>
        <w:t xml:space="preserve"> (</w:t>
      </w:r>
      <w:r w:rsidR="00003927" w:rsidRPr="00E46B65">
        <w:rPr>
          <w:i/>
          <w:iCs/>
          <w:color w:val="000000"/>
          <w:sz w:val="20"/>
        </w:rPr>
        <w:t>2Sam 3, 33</w:t>
      </w:r>
      <w:r w:rsidR="006146DF" w:rsidRPr="00E46B65">
        <w:rPr>
          <w:i/>
          <w:iCs/>
          <w:color w:val="000000"/>
          <w:sz w:val="20"/>
        </w:rPr>
        <w:t xml:space="preserve">). </w:t>
      </w:r>
      <w:r w:rsidRPr="00E46B65">
        <w:rPr>
          <w:i/>
          <w:iCs/>
          <w:color w:val="000000"/>
          <w:sz w:val="20"/>
        </w:rPr>
        <w:t>La moglie di Uria, saputo che Uria suo marito era morto, fece il lament</w:t>
      </w:r>
      <w:r w:rsidR="006146DF" w:rsidRPr="00E46B65">
        <w:rPr>
          <w:i/>
          <w:iCs/>
          <w:color w:val="000000"/>
          <w:sz w:val="20"/>
        </w:rPr>
        <w:t>o per il suo signore (</w:t>
      </w:r>
      <w:r w:rsidR="00003927" w:rsidRPr="00E46B65">
        <w:rPr>
          <w:i/>
          <w:iCs/>
          <w:color w:val="000000"/>
          <w:sz w:val="20"/>
        </w:rPr>
        <w:t>2Sam 11, 26</w:t>
      </w:r>
      <w:r w:rsidR="006146DF" w:rsidRPr="00E46B65">
        <w:rPr>
          <w:i/>
          <w:iCs/>
          <w:color w:val="000000"/>
          <w:sz w:val="20"/>
        </w:rPr>
        <w:t xml:space="preserve">).  </w:t>
      </w:r>
      <w:r w:rsidRPr="00E46B65">
        <w:rPr>
          <w:i/>
          <w:iCs/>
          <w:color w:val="000000"/>
          <w:sz w:val="20"/>
        </w:rPr>
        <w:t>Depose il cadavere nel proprio sepolcro e fece il lamento su</w:t>
      </w:r>
      <w:r w:rsidR="006146DF" w:rsidRPr="00E46B65">
        <w:rPr>
          <w:i/>
          <w:iCs/>
          <w:color w:val="000000"/>
          <w:sz w:val="20"/>
        </w:rPr>
        <w:t xml:space="preserve"> di lui: "Ohimè, fratello mio!" (</w:t>
      </w:r>
      <w:r w:rsidR="00003927" w:rsidRPr="00E46B65">
        <w:rPr>
          <w:i/>
          <w:iCs/>
          <w:color w:val="000000"/>
          <w:sz w:val="20"/>
        </w:rPr>
        <w:t>1Re 13, 30</w:t>
      </w:r>
      <w:r w:rsidR="006146DF" w:rsidRPr="00E46B65">
        <w:rPr>
          <w:i/>
          <w:iCs/>
          <w:color w:val="000000"/>
          <w:sz w:val="20"/>
        </w:rPr>
        <w:t xml:space="preserve">). </w:t>
      </w:r>
    </w:p>
    <w:p w14:paraId="077841AA" w14:textId="77777777" w:rsidR="006146DF" w:rsidRPr="00E46B65" w:rsidRDefault="009F2B20" w:rsidP="00E46B65">
      <w:pPr>
        <w:pStyle w:val="Corpotesto"/>
        <w:rPr>
          <w:i/>
          <w:iCs/>
          <w:color w:val="000000"/>
          <w:sz w:val="20"/>
        </w:rPr>
      </w:pPr>
      <w:r w:rsidRPr="00E46B65">
        <w:rPr>
          <w:i/>
          <w:iCs/>
          <w:color w:val="000000"/>
          <w:sz w:val="20"/>
        </w:rPr>
        <w:t>Ne faranno il lamento tutti gli Israeliti e lo seppelliranno, perché soltanto lui della famiglia di Geroboamo entrerà in un sepolcro, perché in lui solo si è trovato qualcosa di buono da parte del Signore Dio di Isra</w:t>
      </w:r>
      <w:r w:rsidR="006146DF" w:rsidRPr="00E46B65">
        <w:rPr>
          <w:i/>
          <w:iCs/>
          <w:color w:val="000000"/>
          <w:sz w:val="20"/>
        </w:rPr>
        <w:t>ele nella famiglia di Geroboamo (</w:t>
      </w:r>
      <w:r w:rsidR="00003927" w:rsidRPr="00E46B65">
        <w:rPr>
          <w:i/>
          <w:iCs/>
          <w:color w:val="000000"/>
          <w:sz w:val="20"/>
        </w:rPr>
        <w:t>1Re 14, 13</w:t>
      </w:r>
      <w:r w:rsidR="006146DF" w:rsidRPr="00E46B65">
        <w:rPr>
          <w:i/>
          <w:iCs/>
          <w:color w:val="000000"/>
          <w:sz w:val="20"/>
        </w:rPr>
        <w:t xml:space="preserve">). </w:t>
      </w:r>
      <w:r w:rsidRPr="00E46B65">
        <w:rPr>
          <w:i/>
          <w:iCs/>
          <w:color w:val="000000"/>
          <w:sz w:val="20"/>
        </w:rPr>
        <w:t xml:space="preserve">Lo seppellirono e tutto Israele ne fece il lamento, secondo la parola del Signore comunicata per mezzo </w:t>
      </w:r>
      <w:r w:rsidR="006146DF" w:rsidRPr="00E46B65">
        <w:rPr>
          <w:i/>
          <w:iCs/>
          <w:color w:val="000000"/>
          <w:sz w:val="20"/>
        </w:rPr>
        <w:t>del suo servo, il profeta Achia (</w:t>
      </w:r>
      <w:r w:rsidR="00003927" w:rsidRPr="00E46B65">
        <w:rPr>
          <w:i/>
          <w:iCs/>
          <w:color w:val="000000"/>
          <w:sz w:val="20"/>
        </w:rPr>
        <w:t>1Re 14, 18</w:t>
      </w:r>
      <w:r w:rsidR="006146DF" w:rsidRPr="00E46B65">
        <w:rPr>
          <w:i/>
          <w:iCs/>
          <w:color w:val="000000"/>
          <w:sz w:val="20"/>
        </w:rPr>
        <w:t xml:space="preserve">). </w:t>
      </w:r>
      <w:r w:rsidRPr="00E46B65">
        <w:rPr>
          <w:i/>
          <w:iCs/>
          <w:color w:val="000000"/>
          <w:sz w:val="20"/>
        </w:rPr>
        <w:t>Geremia compose un lamento su Giosia; tutti i cantori e le cantanti lo ripetono ancora nei lamenti su Giosia; è diventata una tradizione in Israele. Esso è inserito fra i lament</w:t>
      </w:r>
      <w:r w:rsidR="006146DF" w:rsidRPr="00E46B65">
        <w:rPr>
          <w:i/>
          <w:iCs/>
          <w:color w:val="000000"/>
          <w:sz w:val="20"/>
        </w:rPr>
        <w:t>i (</w:t>
      </w:r>
      <w:r w:rsidR="00003927" w:rsidRPr="00E46B65">
        <w:rPr>
          <w:i/>
          <w:iCs/>
          <w:color w:val="000000"/>
          <w:sz w:val="20"/>
        </w:rPr>
        <w:t>2Cr 35, 25</w:t>
      </w:r>
      <w:r w:rsidR="006146DF" w:rsidRPr="00E46B65">
        <w:rPr>
          <w:i/>
          <w:iCs/>
          <w:color w:val="000000"/>
          <w:sz w:val="20"/>
        </w:rPr>
        <w:t xml:space="preserve">).  </w:t>
      </w:r>
      <w:r w:rsidRPr="00E46B65">
        <w:rPr>
          <w:i/>
          <w:iCs/>
          <w:color w:val="000000"/>
          <w:sz w:val="20"/>
        </w:rPr>
        <w:t>Si alzò un gran lamento da parte della gente del popolo e delle loro mogl</w:t>
      </w:r>
      <w:r w:rsidR="006146DF" w:rsidRPr="00E46B65">
        <w:rPr>
          <w:i/>
          <w:iCs/>
          <w:color w:val="000000"/>
          <w:sz w:val="20"/>
        </w:rPr>
        <w:t>i contro i loro fratelli Giudei (</w:t>
      </w:r>
      <w:r w:rsidR="00003927" w:rsidRPr="00E46B65">
        <w:rPr>
          <w:i/>
          <w:iCs/>
          <w:color w:val="000000"/>
          <w:sz w:val="20"/>
        </w:rPr>
        <w:t>Ne 5, 1</w:t>
      </w:r>
      <w:r w:rsidR="006146DF" w:rsidRPr="00E46B65">
        <w:rPr>
          <w:i/>
          <w:iCs/>
          <w:color w:val="000000"/>
          <w:sz w:val="20"/>
        </w:rPr>
        <w:t xml:space="preserve">). </w:t>
      </w:r>
      <w:r w:rsidRPr="00E46B65">
        <w:rPr>
          <w:i/>
          <w:iCs/>
          <w:color w:val="000000"/>
          <w:sz w:val="20"/>
        </w:rPr>
        <w:t>Quando udii i loro lamenti e queste</w:t>
      </w:r>
      <w:r w:rsidR="006146DF" w:rsidRPr="00E46B65">
        <w:rPr>
          <w:i/>
          <w:iCs/>
          <w:color w:val="000000"/>
          <w:sz w:val="20"/>
        </w:rPr>
        <w:t xml:space="preserve"> parole, ne fui molto indignato (</w:t>
      </w:r>
      <w:r w:rsidR="00003927" w:rsidRPr="00E46B65">
        <w:rPr>
          <w:i/>
          <w:iCs/>
          <w:color w:val="000000"/>
          <w:sz w:val="20"/>
        </w:rPr>
        <w:t>Ne 5, 6</w:t>
      </w:r>
      <w:r w:rsidR="006146DF" w:rsidRPr="00E46B65">
        <w:rPr>
          <w:i/>
          <w:iCs/>
          <w:color w:val="000000"/>
          <w:sz w:val="20"/>
        </w:rPr>
        <w:t xml:space="preserve">). </w:t>
      </w:r>
      <w:r w:rsidRPr="00E46B65">
        <w:rPr>
          <w:i/>
          <w:iCs/>
          <w:color w:val="000000"/>
          <w:sz w:val="20"/>
        </w:rPr>
        <w:t>Ricordando le parole del profeta Amos su Betel: "Si cambieranno le vostre feste in lutto, tutti i vostri canti in lament</w:t>
      </w:r>
      <w:r w:rsidR="006146DF" w:rsidRPr="00E46B65">
        <w:rPr>
          <w:i/>
          <w:iCs/>
          <w:color w:val="000000"/>
          <w:sz w:val="20"/>
        </w:rPr>
        <w:t>o" (</w:t>
      </w:r>
      <w:r w:rsidR="00003927" w:rsidRPr="00E46B65">
        <w:rPr>
          <w:i/>
          <w:iCs/>
          <w:color w:val="000000"/>
          <w:sz w:val="20"/>
        </w:rPr>
        <w:t>Tb 2, 6</w:t>
      </w:r>
      <w:r w:rsidR="006146DF" w:rsidRPr="00E46B65">
        <w:rPr>
          <w:i/>
          <w:iCs/>
          <w:color w:val="000000"/>
          <w:sz w:val="20"/>
        </w:rPr>
        <w:t xml:space="preserve">). </w:t>
      </w:r>
    </w:p>
    <w:p w14:paraId="2B7BC30B" w14:textId="77777777" w:rsidR="006146DF" w:rsidRPr="00E46B65" w:rsidRDefault="009F2B20" w:rsidP="00E46B65">
      <w:pPr>
        <w:pStyle w:val="Corpotesto"/>
        <w:rPr>
          <w:i/>
          <w:iCs/>
          <w:color w:val="000000"/>
          <w:sz w:val="20"/>
        </w:rPr>
      </w:pPr>
      <w:r w:rsidRPr="00E46B65">
        <w:rPr>
          <w:i/>
          <w:iCs/>
          <w:color w:val="000000"/>
          <w:sz w:val="20"/>
        </w:rPr>
        <w:t>Con l'animo affranto dal dolore, sospirai e piansi. Poi presi a dire questa preghiera di lament</w:t>
      </w:r>
      <w:r w:rsidR="006146DF" w:rsidRPr="00E46B65">
        <w:rPr>
          <w:i/>
          <w:iCs/>
          <w:color w:val="000000"/>
          <w:sz w:val="20"/>
        </w:rPr>
        <w:t>o (</w:t>
      </w:r>
      <w:r w:rsidR="00003927" w:rsidRPr="00E46B65">
        <w:rPr>
          <w:i/>
          <w:iCs/>
          <w:color w:val="000000"/>
          <w:sz w:val="20"/>
        </w:rPr>
        <w:t>Tb 3, 1</w:t>
      </w:r>
      <w:r w:rsidR="006146DF" w:rsidRPr="00E46B65">
        <w:rPr>
          <w:i/>
          <w:iCs/>
          <w:color w:val="000000"/>
          <w:sz w:val="20"/>
        </w:rPr>
        <w:t xml:space="preserve">). </w:t>
      </w:r>
      <w:r w:rsidRPr="00E46B65">
        <w:rPr>
          <w:i/>
          <w:iCs/>
          <w:color w:val="000000"/>
          <w:sz w:val="20"/>
        </w:rPr>
        <w:t>E cominciò a piangere e a lamentarsi sul proprio figlio dicendo: "Ahimè, figlio, perché ho lasciato partire te c</w:t>
      </w:r>
      <w:r w:rsidR="006146DF" w:rsidRPr="00E46B65">
        <w:rPr>
          <w:i/>
          <w:iCs/>
          <w:color w:val="000000"/>
          <w:sz w:val="20"/>
        </w:rPr>
        <w:t>he eri la luce dei miei occhi!" (</w:t>
      </w:r>
      <w:r w:rsidR="00003927" w:rsidRPr="00E46B65">
        <w:rPr>
          <w:i/>
          <w:iCs/>
          <w:color w:val="000000"/>
          <w:sz w:val="20"/>
        </w:rPr>
        <w:t>Tb 10, 5</w:t>
      </w:r>
      <w:r w:rsidR="006146DF" w:rsidRPr="00E46B65">
        <w:rPr>
          <w:i/>
          <w:iCs/>
          <w:color w:val="000000"/>
          <w:sz w:val="20"/>
        </w:rPr>
        <w:t xml:space="preserve">). </w:t>
      </w:r>
      <w:r w:rsidRPr="00E46B65">
        <w:rPr>
          <w:i/>
          <w:iCs/>
          <w:color w:val="000000"/>
          <w:sz w:val="20"/>
        </w:rPr>
        <w:t>Ma essa replicava: "Lasciami stare e non ingannarmi! Mio figlio è perito". E subito usciva e osservava la strada per la quale era partito il figlio; così faceva ogni giorno senza lasciarsi persuadere da nessuno. Quando il sole era tramontato, rientrava a piangere e a lamentarsi per tutt</w:t>
      </w:r>
      <w:r w:rsidR="006146DF" w:rsidRPr="00E46B65">
        <w:rPr>
          <w:i/>
          <w:iCs/>
          <w:color w:val="000000"/>
          <w:sz w:val="20"/>
        </w:rPr>
        <w:t>a la notte e non prendeva sonno (</w:t>
      </w:r>
      <w:r w:rsidR="00003927" w:rsidRPr="00E46B65">
        <w:rPr>
          <w:i/>
          <w:iCs/>
          <w:color w:val="000000"/>
          <w:sz w:val="20"/>
        </w:rPr>
        <w:t>Tb 10, 7</w:t>
      </w:r>
      <w:r w:rsidR="006146DF" w:rsidRPr="00E46B65">
        <w:rPr>
          <w:i/>
          <w:iCs/>
          <w:color w:val="000000"/>
          <w:sz w:val="20"/>
        </w:rPr>
        <w:t xml:space="preserve">). </w:t>
      </w:r>
      <w:r w:rsidRPr="00E46B65">
        <w:rPr>
          <w:i/>
          <w:iCs/>
          <w:color w:val="000000"/>
          <w:sz w:val="20"/>
        </w:rPr>
        <w:t>Allora diede in alte grida di dolore e di lamento, urlando con tutte le</w:t>
      </w:r>
      <w:r w:rsidR="006146DF" w:rsidRPr="00E46B65">
        <w:rPr>
          <w:i/>
          <w:iCs/>
          <w:color w:val="000000"/>
          <w:sz w:val="20"/>
        </w:rPr>
        <w:t xml:space="preserve"> forze e stracciandosi le vesti (</w:t>
      </w:r>
      <w:r w:rsidR="00003927" w:rsidRPr="00E46B65">
        <w:rPr>
          <w:i/>
          <w:iCs/>
          <w:color w:val="000000"/>
          <w:sz w:val="20"/>
        </w:rPr>
        <w:t>Gdt 14, 16</w:t>
      </w:r>
      <w:r w:rsidR="006146DF" w:rsidRPr="00E46B65">
        <w:rPr>
          <w:i/>
          <w:iCs/>
          <w:color w:val="000000"/>
          <w:sz w:val="20"/>
        </w:rPr>
        <w:t xml:space="preserve">). </w:t>
      </w:r>
    </w:p>
    <w:p w14:paraId="45F63DE2" w14:textId="77777777" w:rsidR="00003927" w:rsidRPr="00E46B65" w:rsidRDefault="009F2B20" w:rsidP="00E46B65">
      <w:pPr>
        <w:pStyle w:val="Corpotesto"/>
        <w:rPr>
          <w:i/>
          <w:iCs/>
          <w:color w:val="000000"/>
          <w:sz w:val="20"/>
        </w:rPr>
      </w:pPr>
      <w:r w:rsidRPr="00E46B65">
        <w:rPr>
          <w:i/>
          <w:iCs/>
          <w:color w:val="000000"/>
          <w:sz w:val="20"/>
        </w:rPr>
        <w:t xml:space="preserve">Ogni sposo levò il suo lamento e </w:t>
      </w:r>
      <w:r w:rsidR="006146DF" w:rsidRPr="00E46B65">
        <w:rPr>
          <w:i/>
          <w:iCs/>
          <w:color w:val="000000"/>
          <w:sz w:val="20"/>
        </w:rPr>
        <w:t>la sposa nel talamo fu in lutto (</w:t>
      </w:r>
      <w:r w:rsidR="00003927" w:rsidRPr="00E46B65">
        <w:rPr>
          <w:i/>
          <w:iCs/>
          <w:color w:val="000000"/>
          <w:sz w:val="20"/>
        </w:rPr>
        <w:t>1Mac 1, 27</w:t>
      </w:r>
      <w:r w:rsidR="006146DF" w:rsidRPr="00E46B65">
        <w:rPr>
          <w:i/>
          <w:iCs/>
          <w:color w:val="000000"/>
          <w:sz w:val="20"/>
        </w:rPr>
        <w:t xml:space="preserve">). </w:t>
      </w:r>
      <w:r w:rsidRPr="00E46B65">
        <w:rPr>
          <w:i/>
          <w:iCs/>
          <w:color w:val="000000"/>
          <w:sz w:val="20"/>
        </w:rPr>
        <w:t>Tutto Israele lo pianse: furono in gran lutto e fecero lament</w:t>
      </w:r>
      <w:r w:rsidR="006146DF" w:rsidRPr="00E46B65">
        <w:rPr>
          <w:i/>
          <w:iCs/>
          <w:color w:val="000000"/>
          <w:sz w:val="20"/>
        </w:rPr>
        <w:t>i per molti giorni, esclamando (</w:t>
      </w:r>
      <w:r w:rsidR="00003927" w:rsidRPr="00E46B65">
        <w:rPr>
          <w:i/>
          <w:iCs/>
          <w:color w:val="000000"/>
          <w:sz w:val="20"/>
        </w:rPr>
        <w:t>1Mac 9, 20</w:t>
      </w:r>
      <w:r w:rsidR="006146DF" w:rsidRPr="00E46B65">
        <w:rPr>
          <w:i/>
          <w:iCs/>
          <w:color w:val="000000"/>
          <w:sz w:val="20"/>
        </w:rPr>
        <w:t xml:space="preserve">). </w:t>
      </w:r>
      <w:r w:rsidRPr="00E46B65">
        <w:rPr>
          <w:i/>
          <w:iCs/>
          <w:color w:val="000000"/>
          <w:sz w:val="20"/>
        </w:rPr>
        <w:t>Le nozze furono mutate in lutto e i suoni delle loro musiche in lament</w:t>
      </w:r>
      <w:r w:rsidR="006146DF" w:rsidRPr="00E46B65">
        <w:rPr>
          <w:i/>
          <w:iCs/>
          <w:color w:val="000000"/>
          <w:sz w:val="20"/>
        </w:rPr>
        <w:t>o (</w:t>
      </w:r>
      <w:r w:rsidR="00003927" w:rsidRPr="00E46B65">
        <w:rPr>
          <w:i/>
          <w:iCs/>
          <w:color w:val="000000"/>
          <w:sz w:val="20"/>
        </w:rPr>
        <w:t>1Mac 9, 41</w:t>
      </w:r>
      <w:r w:rsidR="006146DF" w:rsidRPr="00E46B65">
        <w:rPr>
          <w:i/>
          <w:iCs/>
          <w:color w:val="000000"/>
          <w:sz w:val="20"/>
        </w:rPr>
        <w:t xml:space="preserve">). </w:t>
      </w:r>
      <w:r w:rsidRPr="00E46B65">
        <w:rPr>
          <w:i/>
          <w:iCs/>
          <w:color w:val="000000"/>
          <w:sz w:val="20"/>
        </w:rPr>
        <w:t>Tutto Israele lo pianse con un grande lamento e fece l</w:t>
      </w:r>
      <w:r w:rsidR="006146DF" w:rsidRPr="00E46B65">
        <w:rPr>
          <w:i/>
          <w:iCs/>
          <w:color w:val="000000"/>
          <w:sz w:val="20"/>
        </w:rPr>
        <w:t>utto su di lui per molti giorni (</w:t>
      </w:r>
      <w:r w:rsidR="00003927" w:rsidRPr="00E46B65">
        <w:rPr>
          <w:i/>
          <w:iCs/>
          <w:color w:val="000000"/>
          <w:sz w:val="20"/>
        </w:rPr>
        <w:t>1Mac 13, 26</w:t>
      </w:r>
      <w:r w:rsidR="006146DF" w:rsidRPr="00E46B65">
        <w:rPr>
          <w:i/>
          <w:iCs/>
          <w:color w:val="000000"/>
          <w:sz w:val="20"/>
        </w:rPr>
        <w:t xml:space="preserve">).  </w:t>
      </w:r>
      <w:r w:rsidRPr="00E46B65">
        <w:rPr>
          <w:i/>
          <w:iCs/>
          <w:color w:val="000000"/>
          <w:sz w:val="20"/>
        </w:rPr>
        <w:t>Ma io non terrò chiusa la mia bocca, parlerò nell'angoscia del mio spirito, mi lamenterò nell'amarezza del mio cuore!</w:t>
      </w:r>
      <w:r w:rsidR="006146DF" w:rsidRPr="00E46B65">
        <w:rPr>
          <w:i/>
          <w:iCs/>
          <w:color w:val="000000"/>
          <w:sz w:val="20"/>
        </w:rPr>
        <w:t xml:space="preserve"> (</w:t>
      </w:r>
      <w:r w:rsidR="00003927" w:rsidRPr="00E46B65">
        <w:rPr>
          <w:i/>
          <w:iCs/>
          <w:color w:val="000000"/>
          <w:sz w:val="20"/>
        </w:rPr>
        <w:t>Gb 7, 11</w:t>
      </w:r>
      <w:r w:rsidR="006146DF" w:rsidRPr="00E46B65">
        <w:rPr>
          <w:i/>
          <w:iCs/>
          <w:color w:val="000000"/>
          <w:sz w:val="20"/>
        </w:rPr>
        <w:t xml:space="preserve">). </w:t>
      </w:r>
      <w:r w:rsidRPr="00E46B65">
        <w:rPr>
          <w:i/>
          <w:iCs/>
          <w:color w:val="000000"/>
          <w:sz w:val="20"/>
        </w:rPr>
        <w:t>Stanco io sono della mia vita! Darò libero sfogo al mio lamento, parlerò nell</w:t>
      </w:r>
      <w:r w:rsidR="006146DF" w:rsidRPr="00E46B65">
        <w:rPr>
          <w:i/>
          <w:iCs/>
          <w:color w:val="000000"/>
          <w:sz w:val="20"/>
        </w:rPr>
        <w:t>'amarezza del mio cuore (</w:t>
      </w:r>
      <w:r w:rsidR="00003927" w:rsidRPr="00E46B65">
        <w:rPr>
          <w:i/>
          <w:iCs/>
          <w:color w:val="000000"/>
          <w:sz w:val="20"/>
        </w:rPr>
        <w:t>Gb 10, 1</w:t>
      </w:r>
      <w:r w:rsidR="006146DF" w:rsidRPr="00E46B65">
        <w:rPr>
          <w:i/>
          <w:iCs/>
          <w:color w:val="000000"/>
          <w:sz w:val="20"/>
        </w:rPr>
        <w:t xml:space="preserve">). </w:t>
      </w:r>
      <w:r w:rsidRPr="00E46B65">
        <w:rPr>
          <w:i/>
          <w:iCs/>
          <w:color w:val="000000"/>
          <w:sz w:val="20"/>
        </w:rPr>
        <w:t>Miei avvocati presso Dio sono i miei lamenti, mentre davanti a lui sparge lacrime il mio occhio</w:t>
      </w:r>
      <w:r w:rsidR="006146DF" w:rsidRPr="00E46B65">
        <w:rPr>
          <w:i/>
          <w:iCs/>
          <w:color w:val="000000"/>
          <w:sz w:val="20"/>
        </w:rPr>
        <w:t xml:space="preserve"> (</w:t>
      </w:r>
      <w:r w:rsidR="00003927" w:rsidRPr="00E46B65">
        <w:rPr>
          <w:i/>
          <w:iCs/>
          <w:color w:val="000000"/>
          <w:sz w:val="20"/>
        </w:rPr>
        <w:t>Gb 16, 20</w:t>
      </w:r>
      <w:r w:rsidR="006146DF" w:rsidRPr="00E46B65">
        <w:rPr>
          <w:i/>
          <w:iCs/>
          <w:color w:val="000000"/>
          <w:sz w:val="20"/>
        </w:rPr>
        <w:t xml:space="preserve">). </w:t>
      </w:r>
      <w:r w:rsidRPr="00E46B65">
        <w:rPr>
          <w:i/>
          <w:iCs/>
          <w:color w:val="000000"/>
          <w:sz w:val="20"/>
        </w:rPr>
        <w:t>Forse io mi lamento di un uomo? E perché non dovrei perder la pazienza?</w:t>
      </w:r>
      <w:r w:rsidR="006146DF" w:rsidRPr="00E46B65">
        <w:rPr>
          <w:i/>
          <w:iCs/>
          <w:color w:val="000000"/>
          <w:sz w:val="20"/>
        </w:rPr>
        <w:t xml:space="preserve"> (</w:t>
      </w:r>
      <w:r w:rsidR="00003927" w:rsidRPr="00E46B65">
        <w:rPr>
          <w:i/>
          <w:iCs/>
          <w:color w:val="000000"/>
          <w:sz w:val="20"/>
        </w:rPr>
        <w:t>Gb 21, 4</w:t>
      </w:r>
      <w:r w:rsidR="006146DF" w:rsidRPr="00E46B65">
        <w:rPr>
          <w:i/>
          <w:iCs/>
          <w:color w:val="000000"/>
          <w:sz w:val="20"/>
        </w:rPr>
        <w:t xml:space="preserve">). </w:t>
      </w:r>
      <w:r w:rsidRPr="00E46B65">
        <w:rPr>
          <w:i/>
          <w:iCs/>
          <w:color w:val="000000"/>
          <w:sz w:val="20"/>
        </w:rPr>
        <w:t>Ancor oggi il mio lamento è amaro e la sua</w:t>
      </w:r>
      <w:r w:rsidR="006146DF" w:rsidRPr="00E46B65">
        <w:rPr>
          <w:i/>
          <w:iCs/>
          <w:color w:val="000000"/>
          <w:sz w:val="20"/>
        </w:rPr>
        <w:t xml:space="preserve"> mano grava sopra i miei gemiti (</w:t>
      </w:r>
      <w:r w:rsidR="00003927" w:rsidRPr="00E46B65">
        <w:rPr>
          <w:i/>
          <w:iCs/>
          <w:color w:val="000000"/>
          <w:sz w:val="20"/>
        </w:rPr>
        <w:t>Gb 23, 2</w:t>
      </w:r>
      <w:r w:rsidR="006146DF" w:rsidRPr="00E46B65">
        <w:rPr>
          <w:i/>
          <w:iCs/>
          <w:color w:val="000000"/>
          <w:sz w:val="20"/>
        </w:rPr>
        <w:t xml:space="preserve">). </w:t>
      </w:r>
    </w:p>
    <w:p w14:paraId="12B0EC7C" w14:textId="77777777" w:rsidR="00003927" w:rsidRPr="00E46B65" w:rsidRDefault="009F2B20" w:rsidP="00E46B65">
      <w:pPr>
        <w:pStyle w:val="Corpotesto"/>
        <w:rPr>
          <w:i/>
          <w:iCs/>
          <w:color w:val="000000"/>
          <w:sz w:val="20"/>
        </w:rPr>
      </w:pPr>
      <w:r w:rsidRPr="00E46B65">
        <w:rPr>
          <w:i/>
          <w:iCs/>
          <w:color w:val="000000"/>
          <w:sz w:val="20"/>
        </w:rPr>
        <w:t>I superstiti li seppellirà la peste e le loro vedove non faranno lament</w:t>
      </w:r>
      <w:r w:rsidR="006146DF" w:rsidRPr="00E46B65">
        <w:rPr>
          <w:i/>
          <w:iCs/>
          <w:color w:val="000000"/>
          <w:sz w:val="20"/>
        </w:rPr>
        <w:t>o (</w:t>
      </w:r>
      <w:r w:rsidR="00003927" w:rsidRPr="00E46B65">
        <w:rPr>
          <w:i/>
          <w:iCs/>
          <w:color w:val="000000"/>
          <w:sz w:val="20"/>
        </w:rPr>
        <w:t>Gb 27, 15</w:t>
      </w:r>
      <w:r w:rsidR="006146DF" w:rsidRPr="00E46B65">
        <w:rPr>
          <w:i/>
          <w:iCs/>
          <w:color w:val="000000"/>
          <w:sz w:val="20"/>
        </w:rPr>
        <w:t xml:space="preserve">). </w:t>
      </w:r>
      <w:r w:rsidRPr="00E46B65">
        <w:rPr>
          <w:i/>
          <w:iCs/>
          <w:color w:val="000000"/>
          <w:sz w:val="20"/>
        </w:rPr>
        <w:t>La mia cetra serve per lamenti e il mio f</w:t>
      </w:r>
      <w:r w:rsidR="006146DF" w:rsidRPr="00E46B65">
        <w:rPr>
          <w:i/>
          <w:iCs/>
          <w:color w:val="000000"/>
          <w:sz w:val="20"/>
        </w:rPr>
        <w:t>lauto per la voce di chi piange (</w:t>
      </w:r>
      <w:r w:rsidR="00003927" w:rsidRPr="00E46B65">
        <w:rPr>
          <w:i/>
          <w:iCs/>
          <w:color w:val="000000"/>
          <w:sz w:val="20"/>
        </w:rPr>
        <w:t>Gb 30, 31</w:t>
      </w:r>
      <w:r w:rsidR="006146DF" w:rsidRPr="00E46B65">
        <w:rPr>
          <w:i/>
          <w:iCs/>
          <w:color w:val="000000"/>
          <w:sz w:val="20"/>
        </w:rPr>
        <w:t xml:space="preserve">). </w:t>
      </w:r>
      <w:r w:rsidRPr="00E46B65">
        <w:rPr>
          <w:i/>
          <w:iCs/>
          <w:color w:val="000000"/>
          <w:sz w:val="20"/>
        </w:rPr>
        <w:t>Perché ti lamenti di lui, se no</w:t>
      </w:r>
      <w:r w:rsidR="006146DF" w:rsidRPr="00E46B65">
        <w:rPr>
          <w:i/>
          <w:iCs/>
          <w:color w:val="000000"/>
          <w:sz w:val="20"/>
        </w:rPr>
        <w:t>n risponde ad ogni tua parola? (</w:t>
      </w:r>
      <w:r w:rsidR="00003927" w:rsidRPr="00E46B65">
        <w:rPr>
          <w:i/>
          <w:iCs/>
          <w:color w:val="000000"/>
          <w:sz w:val="20"/>
        </w:rPr>
        <w:t>Gb 33, 13</w:t>
      </w:r>
      <w:r w:rsidR="006146DF" w:rsidRPr="00E46B65">
        <w:rPr>
          <w:i/>
          <w:iCs/>
          <w:color w:val="000000"/>
          <w:sz w:val="20"/>
        </w:rPr>
        <w:t xml:space="preserve">). </w:t>
      </w:r>
      <w:r w:rsidRPr="00E46B65">
        <w:rPr>
          <w:i/>
          <w:iCs/>
          <w:color w:val="000000"/>
          <w:sz w:val="20"/>
        </w:rPr>
        <w:t>Sì da far giungere fino a lui il grido dell'oppresso e fargli udire il lament</w:t>
      </w:r>
      <w:r w:rsidR="006146DF" w:rsidRPr="00E46B65">
        <w:rPr>
          <w:i/>
          <w:iCs/>
          <w:color w:val="000000"/>
          <w:sz w:val="20"/>
        </w:rPr>
        <w:t>o dei poveri (</w:t>
      </w:r>
      <w:r w:rsidR="00003927" w:rsidRPr="00E46B65">
        <w:rPr>
          <w:i/>
          <w:iCs/>
          <w:color w:val="000000"/>
          <w:sz w:val="20"/>
        </w:rPr>
        <w:t>Gb 34, 28</w:t>
      </w:r>
      <w:r w:rsidR="006146DF" w:rsidRPr="00E46B65">
        <w:rPr>
          <w:i/>
          <w:iCs/>
          <w:color w:val="000000"/>
          <w:sz w:val="20"/>
        </w:rPr>
        <w:t xml:space="preserve">). </w:t>
      </w:r>
      <w:r w:rsidRPr="00E46B65">
        <w:rPr>
          <w:i/>
          <w:iCs/>
          <w:color w:val="000000"/>
          <w:sz w:val="20"/>
        </w:rPr>
        <w:t>Porgi l'orecchio, Signore, alle mie parole: intendi il mio lament</w:t>
      </w:r>
      <w:r w:rsidR="006146DF" w:rsidRPr="00E46B65">
        <w:rPr>
          <w:i/>
          <w:iCs/>
          <w:color w:val="000000"/>
          <w:sz w:val="20"/>
        </w:rPr>
        <w:t>o (</w:t>
      </w:r>
      <w:r w:rsidR="00003927" w:rsidRPr="00E46B65">
        <w:rPr>
          <w:i/>
          <w:iCs/>
          <w:color w:val="000000"/>
          <w:sz w:val="20"/>
        </w:rPr>
        <w:t>Sal 5, 2</w:t>
      </w:r>
      <w:r w:rsidR="006146DF" w:rsidRPr="00E46B65">
        <w:rPr>
          <w:i/>
          <w:iCs/>
          <w:color w:val="000000"/>
          <w:sz w:val="20"/>
        </w:rPr>
        <w:t xml:space="preserve">). </w:t>
      </w:r>
      <w:r w:rsidRPr="00E46B65">
        <w:rPr>
          <w:i/>
          <w:iCs/>
          <w:color w:val="000000"/>
          <w:sz w:val="20"/>
        </w:rPr>
        <w:t xml:space="preserve">Sono stremato dai lungi </w:t>
      </w:r>
      <w:r w:rsidR="00E46B65" w:rsidRPr="00E46B65">
        <w:rPr>
          <w:i/>
          <w:iCs/>
          <w:color w:val="000000"/>
          <w:sz w:val="20"/>
        </w:rPr>
        <w:t>lamenti, ogni</w:t>
      </w:r>
      <w:r w:rsidRPr="00E46B65">
        <w:rPr>
          <w:i/>
          <w:iCs/>
          <w:color w:val="000000"/>
          <w:sz w:val="20"/>
        </w:rPr>
        <w:t xml:space="preserve"> notte inondo di pianto il mio </w:t>
      </w:r>
      <w:r w:rsidR="00E46B65" w:rsidRPr="00E46B65">
        <w:rPr>
          <w:i/>
          <w:iCs/>
          <w:color w:val="000000"/>
          <w:sz w:val="20"/>
        </w:rPr>
        <w:t>giaciglio, irroro</w:t>
      </w:r>
      <w:r w:rsidR="006146DF" w:rsidRPr="00E46B65">
        <w:rPr>
          <w:i/>
          <w:iCs/>
          <w:color w:val="000000"/>
          <w:sz w:val="20"/>
        </w:rPr>
        <w:t xml:space="preserve"> di lacrime il mio letto (</w:t>
      </w:r>
      <w:r w:rsidR="00003927" w:rsidRPr="00E46B65">
        <w:rPr>
          <w:i/>
          <w:iCs/>
          <w:color w:val="000000"/>
          <w:sz w:val="20"/>
        </w:rPr>
        <w:t>Sal 6, 7</w:t>
      </w:r>
      <w:r w:rsidR="006146DF" w:rsidRPr="00E46B65">
        <w:rPr>
          <w:i/>
          <w:iCs/>
          <w:color w:val="000000"/>
          <w:sz w:val="20"/>
        </w:rPr>
        <w:t xml:space="preserve">). </w:t>
      </w:r>
      <w:r w:rsidRPr="00E46B65">
        <w:rPr>
          <w:i/>
          <w:iCs/>
          <w:color w:val="000000"/>
          <w:sz w:val="20"/>
        </w:rPr>
        <w:t xml:space="preserve">Lamento che Davide rivolse al Signore per </w:t>
      </w:r>
      <w:r w:rsidR="006146DF" w:rsidRPr="00E46B65">
        <w:rPr>
          <w:i/>
          <w:iCs/>
          <w:color w:val="000000"/>
          <w:sz w:val="20"/>
        </w:rPr>
        <w:t>le parole di Cus il Beniaminita (</w:t>
      </w:r>
      <w:r w:rsidR="00003927" w:rsidRPr="00E46B65">
        <w:rPr>
          <w:i/>
          <w:iCs/>
          <w:color w:val="000000"/>
          <w:sz w:val="20"/>
        </w:rPr>
        <w:t>Sal 7, 1</w:t>
      </w:r>
      <w:r w:rsidR="006146DF" w:rsidRPr="00E46B65">
        <w:rPr>
          <w:i/>
          <w:iCs/>
          <w:color w:val="000000"/>
          <w:sz w:val="20"/>
        </w:rPr>
        <w:t xml:space="preserve">). </w:t>
      </w:r>
      <w:r w:rsidRPr="00E46B65">
        <w:rPr>
          <w:i/>
          <w:iCs/>
          <w:color w:val="000000"/>
          <w:sz w:val="20"/>
        </w:rPr>
        <w:t>Dio mio, Dio mio, perché mi hai abbandonato? Tu sei lontano dalla mia salvezza": sono le parole del mio lament</w:t>
      </w:r>
      <w:r w:rsidR="006146DF" w:rsidRPr="00E46B65">
        <w:rPr>
          <w:i/>
          <w:iCs/>
          <w:color w:val="000000"/>
          <w:sz w:val="20"/>
        </w:rPr>
        <w:t>o (</w:t>
      </w:r>
      <w:r w:rsidR="00003927" w:rsidRPr="00E46B65">
        <w:rPr>
          <w:i/>
          <w:iCs/>
          <w:color w:val="000000"/>
          <w:sz w:val="20"/>
        </w:rPr>
        <w:t>Sal 21, 2</w:t>
      </w:r>
      <w:r w:rsidR="006146DF" w:rsidRPr="00E46B65">
        <w:rPr>
          <w:i/>
          <w:iCs/>
          <w:color w:val="000000"/>
          <w:sz w:val="20"/>
        </w:rPr>
        <w:t xml:space="preserve">). </w:t>
      </w:r>
      <w:r w:rsidRPr="00E46B65">
        <w:rPr>
          <w:i/>
          <w:iCs/>
          <w:color w:val="000000"/>
          <w:sz w:val="20"/>
        </w:rPr>
        <w:t>Hai mutato il mio lamento in danza, la mia v</w:t>
      </w:r>
      <w:r w:rsidR="006146DF" w:rsidRPr="00E46B65">
        <w:rPr>
          <w:i/>
          <w:iCs/>
          <w:color w:val="000000"/>
          <w:sz w:val="20"/>
        </w:rPr>
        <w:t>este di sacco in abito di gioia (</w:t>
      </w:r>
      <w:r w:rsidR="00003927" w:rsidRPr="00E46B65">
        <w:rPr>
          <w:i/>
          <w:iCs/>
          <w:color w:val="000000"/>
          <w:sz w:val="20"/>
        </w:rPr>
        <w:t>Sal 29, 12</w:t>
      </w:r>
      <w:r w:rsidR="006146DF" w:rsidRPr="00E46B65">
        <w:rPr>
          <w:i/>
          <w:iCs/>
          <w:color w:val="000000"/>
          <w:sz w:val="20"/>
        </w:rPr>
        <w:t xml:space="preserve">). </w:t>
      </w:r>
    </w:p>
    <w:p w14:paraId="286CFB4F" w14:textId="77777777" w:rsidR="00003927" w:rsidRPr="00E46B65" w:rsidRDefault="009F2B20" w:rsidP="00E46B65">
      <w:pPr>
        <w:pStyle w:val="Corpotesto"/>
        <w:rPr>
          <w:i/>
          <w:iCs/>
          <w:color w:val="000000"/>
          <w:sz w:val="20"/>
        </w:rPr>
      </w:pPr>
      <w:r w:rsidRPr="00E46B65">
        <w:rPr>
          <w:i/>
          <w:iCs/>
          <w:color w:val="000000"/>
          <w:sz w:val="20"/>
        </w:rPr>
        <w:t>Dammi ascolto e rispondimi, mi agito nel mio lamento e sono sconvolto</w:t>
      </w:r>
      <w:r w:rsidR="006146DF" w:rsidRPr="00E46B65">
        <w:rPr>
          <w:i/>
          <w:iCs/>
          <w:color w:val="000000"/>
          <w:sz w:val="20"/>
        </w:rPr>
        <w:t xml:space="preserve"> (</w:t>
      </w:r>
      <w:r w:rsidR="00003927" w:rsidRPr="00E46B65">
        <w:rPr>
          <w:i/>
          <w:iCs/>
          <w:color w:val="000000"/>
          <w:sz w:val="20"/>
        </w:rPr>
        <w:t>Sal 54, 3</w:t>
      </w:r>
      <w:r w:rsidR="006146DF" w:rsidRPr="00E46B65">
        <w:rPr>
          <w:i/>
          <w:iCs/>
          <w:color w:val="000000"/>
          <w:sz w:val="20"/>
        </w:rPr>
        <w:t xml:space="preserve">). </w:t>
      </w:r>
      <w:r w:rsidRPr="00E46B65">
        <w:rPr>
          <w:i/>
          <w:iCs/>
          <w:color w:val="000000"/>
          <w:sz w:val="20"/>
        </w:rPr>
        <w:t>Di sera, al mattino, a mezzogiorno mi lamento e sosp</w:t>
      </w:r>
      <w:r w:rsidR="005A180E" w:rsidRPr="00E46B65">
        <w:rPr>
          <w:i/>
          <w:iCs/>
          <w:color w:val="000000"/>
          <w:sz w:val="20"/>
        </w:rPr>
        <w:t>iro ed egli ascolta la mia voce (</w:t>
      </w:r>
      <w:r w:rsidR="00003927" w:rsidRPr="00E46B65">
        <w:rPr>
          <w:i/>
          <w:iCs/>
          <w:color w:val="000000"/>
          <w:sz w:val="20"/>
        </w:rPr>
        <w:t>Sal 54, 18</w:t>
      </w:r>
      <w:r w:rsidR="005A180E" w:rsidRPr="00E46B65">
        <w:rPr>
          <w:i/>
          <w:iCs/>
          <w:color w:val="000000"/>
          <w:sz w:val="20"/>
        </w:rPr>
        <w:t xml:space="preserve">). </w:t>
      </w:r>
      <w:r w:rsidRPr="00E46B65">
        <w:rPr>
          <w:i/>
          <w:iCs/>
          <w:color w:val="000000"/>
          <w:sz w:val="20"/>
        </w:rPr>
        <w:t xml:space="preserve">Ascolta, Dio, la voce, del mio lamento, dal terrore </w:t>
      </w:r>
      <w:r w:rsidR="005A180E" w:rsidRPr="00E46B65">
        <w:rPr>
          <w:i/>
          <w:iCs/>
          <w:color w:val="000000"/>
          <w:sz w:val="20"/>
        </w:rPr>
        <w:t>del nemico preserva la mia vita (</w:t>
      </w:r>
      <w:r w:rsidR="00003927" w:rsidRPr="00E46B65">
        <w:rPr>
          <w:i/>
          <w:iCs/>
          <w:color w:val="000000"/>
          <w:sz w:val="20"/>
        </w:rPr>
        <w:t>Sal 63, 2</w:t>
      </w:r>
      <w:r w:rsidR="005A180E" w:rsidRPr="00E46B65">
        <w:rPr>
          <w:i/>
          <w:iCs/>
          <w:color w:val="000000"/>
          <w:sz w:val="20"/>
        </w:rPr>
        <w:t xml:space="preserve">). </w:t>
      </w:r>
      <w:r w:rsidRPr="00E46B65">
        <w:rPr>
          <w:i/>
          <w:iCs/>
          <w:color w:val="000000"/>
          <w:sz w:val="20"/>
        </w:rPr>
        <w:t>I suoi sacerdoti caddero di spada e le loro vedove non fecero lament</w:t>
      </w:r>
      <w:r w:rsidR="005A180E" w:rsidRPr="00E46B65">
        <w:rPr>
          <w:i/>
          <w:iCs/>
          <w:color w:val="000000"/>
          <w:sz w:val="20"/>
        </w:rPr>
        <w:t>o (</w:t>
      </w:r>
      <w:r w:rsidR="00003927" w:rsidRPr="00E46B65">
        <w:rPr>
          <w:i/>
          <w:iCs/>
          <w:color w:val="000000"/>
          <w:sz w:val="20"/>
        </w:rPr>
        <w:t>Sal 77, 64</w:t>
      </w:r>
      <w:r w:rsidR="005A180E" w:rsidRPr="00E46B65">
        <w:rPr>
          <w:i/>
          <w:iCs/>
          <w:color w:val="000000"/>
          <w:sz w:val="20"/>
        </w:rPr>
        <w:t xml:space="preserve">). </w:t>
      </w:r>
      <w:r w:rsidRPr="00E46B65">
        <w:rPr>
          <w:i/>
          <w:iCs/>
          <w:color w:val="000000"/>
          <w:sz w:val="20"/>
        </w:rPr>
        <w:t>Giunga fino a te la mia preghiera, tendi l'orecchio al mio lament</w:t>
      </w:r>
      <w:r w:rsidR="005A180E" w:rsidRPr="00E46B65">
        <w:rPr>
          <w:i/>
          <w:iCs/>
          <w:color w:val="000000"/>
          <w:sz w:val="20"/>
        </w:rPr>
        <w:t>o (</w:t>
      </w:r>
      <w:r w:rsidR="00003927" w:rsidRPr="00E46B65">
        <w:rPr>
          <w:i/>
          <w:iCs/>
          <w:color w:val="000000"/>
          <w:sz w:val="20"/>
        </w:rPr>
        <w:t>Sal 87, 3</w:t>
      </w:r>
      <w:r w:rsidR="005A180E" w:rsidRPr="00E46B65">
        <w:rPr>
          <w:i/>
          <w:iCs/>
          <w:color w:val="000000"/>
          <w:sz w:val="20"/>
        </w:rPr>
        <w:t xml:space="preserve">). </w:t>
      </w:r>
      <w:r w:rsidRPr="00E46B65">
        <w:rPr>
          <w:i/>
          <w:iCs/>
          <w:color w:val="000000"/>
          <w:sz w:val="20"/>
        </w:rPr>
        <w:t>Davanti a lui effondo il mio lamento, al tuo</w:t>
      </w:r>
      <w:r w:rsidR="005A180E" w:rsidRPr="00E46B65">
        <w:rPr>
          <w:i/>
          <w:iCs/>
          <w:color w:val="000000"/>
          <w:sz w:val="20"/>
        </w:rPr>
        <w:t xml:space="preserve"> cospetto sfogo la mia angoscia (</w:t>
      </w:r>
      <w:r w:rsidR="00003927" w:rsidRPr="00E46B65">
        <w:rPr>
          <w:i/>
          <w:iCs/>
          <w:color w:val="000000"/>
          <w:sz w:val="20"/>
        </w:rPr>
        <w:t>Sal 141, 3</w:t>
      </w:r>
      <w:r w:rsidR="005A180E" w:rsidRPr="00E46B65">
        <w:rPr>
          <w:i/>
          <w:iCs/>
          <w:color w:val="000000"/>
          <w:sz w:val="20"/>
        </w:rPr>
        <w:t xml:space="preserve">). </w:t>
      </w:r>
      <w:r w:rsidRPr="00E46B65">
        <w:rPr>
          <w:i/>
          <w:iCs/>
          <w:color w:val="000000"/>
          <w:sz w:val="20"/>
        </w:rPr>
        <w:t>Per chi i guai? Per chi i lamenti? Per chi i litigi? Per chi i gemiti? A chi le percosse per futili motivi? A chi gli occhi rossi?</w:t>
      </w:r>
      <w:r w:rsidR="005A180E" w:rsidRPr="00E46B65">
        <w:rPr>
          <w:i/>
          <w:iCs/>
          <w:color w:val="000000"/>
          <w:sz w:val="20"/>
        </w:rPr>
        <w:t xml:space="preserve"> (</w:t>
      </w:r>
      <w:r w:rsidR="00003927" w:rsidRPr="00E46B65">
        <w:rPr>
          <w:i/>
          <w:iCs/>
          <w:color w:val="000000"/>
          <w:sz w:val="20"/>
        </w:rPr>
        <w:t>Pr 23, 29</w:t>
      </w:r>
      <w:r w:rsidR="005A180E" w:rsidRPr="00E46B65">
        <w:rPr>
          <w:i/>
          <w:iCs/>
          <w:color w:val="000000"/>
          <w:sz w:val="20"/>
        </w:rPr>
        <w:t xml:space="preserve">). </w:t>
      </w:r>
      <w:r w:rsidRPr="00E46B65">
        <w:rPr>
          <w:i/>
          <w:iCs/>
          <w:color w:val="000000"/>
          <w:sz w:val="20"/>
        </w:rPr>
        <w:t>Faceva eco il grido confuso dei nemici e si diffondeva il lament</w:t>
      </w:r>
      <w:r w:rsidR="005A180E" w:rsidRPr="00E46B65">
        <w:rPr>
          <w:i/>
          <w:iCs/>
          <w:color w:val="000000"/>
          <w:sz w:val="20"/>
        </w:rPr>
        <w:t>o di quanti piangevano i figli (</w:t>
      </w:r>
      <w:r w:rsidR="00003927" w:rsidRPr="00E46B65">
        <w:rPr>
          <w:i/>
          <w:iCs/>
          <w:color w:val="000000"/>
          <w:sz w:val="20"/>
        </w:rPr>
        <w:t>Sap 18, 10</w:t>
      </w:r>
      <w:r w:rsidR="005A180E" w:rsidRPr="00E46B65">
        <w:rPr>
          <w:i/>
          <w:iCs/>
          <w:color w:val="000000"/>
          <w:sz w:val="20"/>
        </w:rPr>
        <w:t xml:space="preserve">). </w:t>
      </w:r>
      <w:r w:rsidRPr="00E46B65">
        <w:rPr>
          <w:i/>
          <w:iCs/>
          <w:color w:val="000000"/>
          <w:sz w:val="20"/>
        </w:rPr>
        <w:t>Non trascura la supplica dell'orfano né la vedova, quando si sfoga nel lament</w:t>
      </w:r>
      <w:r w:rsidR="005A180E" w:rsidRPr="00E46B65">
        <w:rPr>
          <w:i/>
          <w:iCs/>
          <w:color w:val="000000"/>
          <w:sz w:val="20"/>
        </w:rPr>
        <w:t>o (</w:t>
      </w:r>
      <w:r w:rsidR="00003927" w:rsidRPr="00E46B65">
        <w:rPr>
          <w:i/>
          <w:iCs/>
          <w:color w:val="000000"/>
          <w:sz w:val="20"/>
        </w:rPr>
        <w:t>Sir 35, 14</w:t>
      </w:r>
      <w:r w:rsidR="005A180E" w:rsidRPr="00E46B65">
        <w:rPr>
          <w:i/>
          <w:iCs/>
          <w:color w:val="000000"/>
          <w:sz w:val="20"/>
        </w:rPr>
        <w:t xml:space="preserve">). </w:t>
      </w:r>
    </w:p>
    <w:p w14:paraId="77F1CA41" w14:textId="77777777" w:rsidR="00003927" w:rsidRPr="00E46B65" w:rsidRDefault="009F2B20" w:rsidP="00E46B65">
      <w:pPr>
        <w:pStyle w:val="Corpotesto"/>
        <w:rPr>
          <w:i/>
          <w:iCs/>
          <w:color w:val="000000"/>
          <w:sz w:val="20"/>
        </w:rPr>
      </w:pPr>
      <w:r w:rsidRPr="00E46B65">
        <w:rPr>
          <w:i/>
          <w:iCs/>
          <w:color w:val="000000"/>
          <w:sz w:val="20"/>
        </w:rPr>
        <w:t>Figlio, versa lacrime sul morto, e come uno che soffre crudelmente inizia il lamento; poi seppelliscine il corpo secondo il suo rit</w:t>
      </w:r>
      <w:r w:rsidR="005A180E" w:rsidRPr="00E46B65">
        <w:rPr>
          <w:i/>
          <w:iCs/>
          <w:color w:val="000000"/>
          <w:sz w:val="20"/>
        </w:rPr>
        <w:t>o e non trascurare la sua tomba (</w:t>
      </w:r>
      <w:r w:rsidR="00003927" w:rsidRPr="00E46B65">
        <w:rPr>
          <w:i/>
          <w:iCs/>
          <w:color w:val="000000"/>
          <w:sz w:val="20"/>
        </w:rPr>
        <w:t>Sir 38, 16</w:t>
      </w:r>
      <w:r w:rsidR="005A180E" w:rsidRPr="00E46B65">
        <w:rPr>
          <w:i/>
          <w:iCs/>
          <w:color w:val="000000"/>
          <w:sz w:val="20"/>
        </w:rPr>
        <w:t xml:space="preserve">). </w:t>
      </w:r>
    </w:p>
    <w:p w14:paraId="11E92789" w14:textId="77777777" w:rsidR="00003927" w:rsidRPr="00E46B65" w:rsidRDefault="009F2B20" w:rsidP="00E46B65">
      <w:pPr>
        <w:pStyle w:val="Corpotesto"/>
        <w:rPr>
          <w:i/>
          <w:iCs/>
          <w:color w:val="000000"/>
          <w:sz w:val="20"/>
        </w:rPr>
      </w:pPr>
      <w:r w:rsidRPr="00E46B65">
        <w:rPr>
          <w:i/>
          <w:iCs/>
          <w:color w:val="000000"/>
          <w:sz w:val="20"/>
        </w:rPr>
        <w:t xml:space="preserve">Piangi amaramente e alza il tuo lamento, il lutto sia proporzionato alla sua dignità, un giorno o due, per prevenire le dicerie, </w:t>
      </w:r>
      <w:r w:rsidR="005A180E" w:rsidRPr="00E46B65">
        <w:rPr>
          <w:i/>
          <w:iCs/>
          <w:color w:val="000000"/>
          <w:sz w:val="20"/>
        </w:rPr>
        <w:t>quindi consòlati del tuo dolore (</w:t>
      </w:r>
      <w:r w:rsidR="00003927" w:rsidRPr="00E46B65">
        <w:rPr>
          <w:i/>
          <w:iCs/>
          <w:color w:val="000000"/>
          <w:sz w:val="20"/>
        </w:rPr>
        <w:t>Sir 38, 17</w:t>
      </w:r>
      <w:r w:rsidR="005A180E" w:rsidRPr="00E46B65">
        <w:rPr>
          <w:i/>
          <w:iCs/>
          <w:color w:val="000000"/>
          <w:sz w:val="20"/>
        </w:rPr>
        <w:t xml:space="preserve">). </w:t>
      </w:r>
      <w:r w:rsidRPr="00E46B65">
        <w:rPr>
          <w:i/>
          <w:iCs/>
          <w:color w:val="000000"/>
          <w:sz w:val="20"/>
        </w:rPr>
        <w:t>Si alzeranno lamenti e gemiti alle tue porte e t</w:t>
      </w:r>
      <w:r w:rsidR="005A180E" w:rsidRPr="00E46B65">
        <w:rPr>
          <w:i/>
          <w:iCs/>
          <w:color w:val="000000"/>
          <w:sz w:val="20"/>
        </w:rPr>
        <w:t>u, disabitata, giacerai a terra (</w:t>
      </w:r>
      <w:r w:rsidR="00003927" w:rsidRPr="00E46B65">
        <w:rPr>
          <w:i/>
          <w:iCs/>
          <w:color w:val="000000"/>
          <w:sz w:val="20"/>
        </w:rPr>
        <w:t>Is 3, 26</w:t>
      </w:r>
      <w:r w:rsidR="005A180E" w:rsidRPr="00E46B65">
        <w:rPr>
          <w:i/>
          <w:iCs/>
          <w:color w:val="000000"/>
          <w:sz w:val="20"/>
        </w:rPr>
        <w:t xml:space="preserve">). </w:t>
      </w:r>
      <w:r w:rsidRPr="00E46B65">
        <w:rPr>
          <w:i/>
          <w:iCs/>
          <w:color w:val="000000"/>
          <w:sz w:val="20"/>
        </w:rPr>
        <w:t>E' salita la gente di Dibon sulle alture, per piangere; su Nebo e su Màdaba Moab innalza un lamento; ogni testa è stata rasa</w:t>
      </w:r>
      <w:r w:rsidR="005A180E" w:rsidRPr="00E46B65">
        <w:rPr>
          <w:i/>
          <w:iCs/>
          <w:color w:val="000000"/>
          <w:sz w:val="20"/>
        </w:rPr>
        <w:t>ta, ogni barba è stata tagliata (</w:t>
      </w:r>
      <w:r w:rsidR="00003927" w:rsidRPr="00E46B65">
        <w:rPr>
          <w:i/>
          <w:iCs/>
          <w:color w:val="000000"/>
          <w:sz w:val="20"/>
        </w:rPr>
        <w:t>Is 15, 2</w:t>
      </w:r>
      <w:r w:rsidR="005A180E" w:rsidRPr="00E46B65">
        <w:rPr>
          <w:i/>
          <w:iCs/>
          <w:color w:val="000000"/>
          <w:sz w:val="20"/>
        </w:rPr>
        <w:t xml:space="preserve">). </w:t>
      </w:r>
      <w:r w:rsidRPr="00E46B65">
        <w:rPr>
          <w:i/>
          <w:iCs/>
          <w:color w:val="000000"/>
          <w:sz w:val="20"/>
        </w:rPr>
        <w:t>Nelle sue strade si indossa il sacco, sulle sue terrazze si fa il lamento. Nelle sue piazze ognuno si lament</w:t>
      </w:r>
      <w:r w:rsidR="005A180E" w:rsidRPr="00E46B65">
        <w:rPr>
          <w:i/>
          <w:iCs/>
          <w:color w:val="000000"/>
          <w:sz w:val="20"/>
        </w:rPr>
        <w:t>a, si scioglie in lacrime (</w:t>
      </w:r>
      <w:r w:rsidR="00003927" w:rsidRPr="00E46B65">
        <w:rPr>
          <w:i/>
          <w:iCs/>
          <w:color w:val="000000"/>
          <w:sz w:val="20"/>
        </w:rPr>
        <w:t>Is 15, 3</w:t>
      </w:r>
      <w:r w:rsidR="005A180E" w:rsidRPr="00E46B65">
        <w:rPr>
          <w:i/>
          <w:iCs/>
          <w:color w:val="000000"/>
          <w:sz w:val="20"/>
        </w:rPr>
        <w:t xml:space="preserve">). </w:t>
      </w:r>
      <w:r w:rsidRPr="00E46B65">
        <w:rPr>
          <w:i/>
          <w:iCs/>
          <w:color w:val="000000"/>
          <w:sz w:val="20"/>
        </w:rPr>
        <w:t>Per questo i Moabiti innalzano un lamento per Moab, si lamentano tutti; per le focacce di uva di Kir-</w:t>
      </w:r>
      <w:r w:rsidR="005A180E" w:rsidRPr="00E46B65">
        <w:rPr>
          <w:i/>
          <w:iCs/>
          <w:color w:val="000000"/>
          <w:sz w:val="20"/>
        </w:rPr>
        <w:t>Carèset gemono tutti costernati (</w:t>
      </w:r>
      <w:r w:rsidR="00003927" w:rsidRPr="00E46B65">
        <w:rPr>
          <w:i/>
          <w:iCs/>
          <w:color w:val="000000"/>
          <w:sz w:val="20"/>
        </w:rPr>
        <w:t>Is 16, 7</w:t>
      </w:r>
      <w:r w:rsidR="005A180E" w:rsidRPr="00E46B65">
        <w:rPr>
          <w:i/>
          <w:iCs/>
          <w:color w:val="000000"/>
          <w:sz w:val="20"/>
        </w:rPr>
        <w:t xml:space="preserve">). </w:t>
      </w:r>
      <w:r w:rsidRPr="00E46B65">
        <w:rPr>
          <w:i/>
          <w:iCs/>
          <w:color w:val="000000"/>
          <w:sz w:val="20"/>
        </w:rPr>
        <w:t>I pescatori si lamenteranno, gemeranno quanti gettano l'amo nel Nilo, quanti stendono le r</w:t>
      </w:r>
      <w:r w:rsidR="005A180E" w:rsidRPr="00E46B65">
        <w:rPr>
          <w:i/>
          <w:iCs/>
          <w:color w:val="000000"/>
          <w:sz w:val="20"/>
        </w:rPr>
        <w:t>eti sull'acqua saranno desolati (</w:t>
      </w:r>
      <w:r w:rsidR="00003927" w:rsidRPr="00E46B65">
        <w:rPr>
          <w:i/>
          <w:iCs/>
          <w:color w:val="000000"/>
          <w:sz w:val="20"/>
        </w:rPr>
        <w:t>Is 19, 8</w:t>
      </w:r>
      <w:r w:rsidR="005A180E" w:rsidRPr="00E46B65">
        <w:rPr>
          <w:i/>
          <w:iCs/>
          <w:color w:val="000000"/>
          <w:sz w:val="20"/>
        </w:rPr>
        <w:t xml:space="preserve">). </w:t>
      </w:r>
    </w:p>
    <w:p w14:paraId="389E796D" w14:textId="77777777" w:rsidR="00003927" w:rsidRPr="00E46B65" w:rsidRDefault="009F2B20" w:rsidP="00E46B65">
      <w:pPr>
        <w:pStyle w:val="Corpotesto"/>
        <w:rPr>
          <w:i/>
          <w:iCs/>
          <w:color w:val="000000"/>
          <w:sz w:val="20"/>
        </w:rPr>
      </w:pPr>
      <w:r w:rsidRPr="00E46B65">
        <w:rPr>
          <w:i/>
          <w:iCs/>
          <w:color w:val="000000"/>
          <w:sz w:val="20"/>
        </w:rPr>
        <w:t>Vi invitava il Signore, Dio degli eserciti, in quel giorno al pianto e al lamento, a rasar</w:t>
      </w:r>
      <w:r w:rsidR="005A180E" w:rsidRPr="00E46B65">
        <w:rPr>
          <w:i/>
          <w:iCs/>
          <w:color w:val="000000"/>
          <w:sz w:val="20"/>
        </w:rPr>
        <w:t>vi il capo e a vestire il sacco (</w:t>
      </w:r>
      <w:r w:rsidR="00003927" w:rsidRPr="00E46B65">
        <w:rPr>
          <w:i/>
          <w:iCs/>
          <w:color w:val="000000"/>
          <w:sz w:val="20"/>
        </w:rPr>
        <w:t>Is 22, 12</w:t>
      </w:r>
      <w:r w:rsidR="005A180E" w:rsidRPr="00E46B65">
        <w:rPr>
          <w:i/>
          <w:iCs/>
          <w:color w:val="000000"/>
          <w:sz w:val="20"/>
        </w:rPr>
        <w:t xml:space="preserve">). </w:t>
      </w:r>
      <w:r w:rsidRPr="00E46B65">
        <w:rPr>
          <w:i/>
          <w:iCs/>
          <w:color w:val="000000"/>
          <w:sz w:val="20"/>
        </w:rPr>
        <w:t xml:space="preserve">Oracolo su Tiro. Fate il lamento, navi di Tarsis, perché è stato distrutto il vostro rifugio! Mentre tornavano dal paese dei </w:t>
      </w:r>
      <w:r w:rsidR="005A180E" w:rsidRPr="00E46B65">
        <w:rPr>
          <w:i/>
          <w:iCs/>
          <w:color w:val="000000"/>
          <w:sz w:val="20"/>
        </w:rPr>
        <w:t>Kittim, ne fu data loro notizia (</w:t>
      </w:r>
      <w:r w:rsidR="00003927" w:rsidRPr="00E46B65">
        <w:rPr>
          <w:i/>
          <w:iCs/>
          <w:color w:val="000000"/>
          <w:sz w:val="20"/>
        </w:rPr>
        <w:t>Is 23, 1</w:t>
      </w:r>
      <w:r w:rsidR="005A180E" w:rsidRPr="00E46B65">
        <w:rPr>
          <w:i/>
          <w:iCs/>
          <w:color w:val="000000"/>
          <w:sz w:val="20"/>
        </w:rPr>
        <w:t xml:space="preserve">). </w:t>
      </w:r>
      <w:r w:rsidR="006146DF" w:rsidRPr="00E46B65">
        <w:rPr>
          <w:i/>
          <w:iCs/>
          <w:color w:val="000000"/>
          <w:sz w:val="20"/>
        </w:rPr>
        <w:t>Passate in Tarsis, fate il lament</w:t>
      </w:r>
      <w:r w:rsidR="005A180E" w:rsidRPr="00E46B65">
        <w:rPr>
          <w:i/>
          <w:iCs/>
          <w:color w:val="000000"/>
          <w:sz w:val="20"/>
        </w:rPr>
        <w:t>o, abitanti della costa (</w:t>
      </w:r>
      <w:r w:rsidR="00003927" w:rsidRPr="00E46B65">
        <w:rPr>
          <w:i/>
          <w:iCs/>
          <w:color w:val="000000"/>
          <w:sz w:val="20"/>
        </w:rPr>
        <w:t>Is 23, 6</w:t>
      </w:r>
      <w:r w:rsidR="005A180E" w:rsidRPr="00E46B65">
        <w:rPr>
          <w:i/>
          <w:iCs/>
          <w:color w:val="000000"/>
          <w:sz w:val="20"/>
        </w:rPr>
        <w:t xml:space="preserve">). </w:t>
      </w:r>
      <w:r w:rsidR="006146DF" w:rsidRPr="00E46B65">
        <w:rPr>
          <w:i/>
          <w:iCs/>
          <w:color w:val="000000"/>
          <w:sz w:val="20"/>
        </w:rPr>
        <w:t>Fate il lamento, navi di Tarsis, perché è stato distrutto il v</w:t>
      </w:r>
      <w:r w:rsidR="005A180E" w:rsidRPr="00E46B65">
        <w:rPr>
          <w:i/>
          <w:iCs/>
          <w:color w:val="000000"/>
          <w:sz w:val="20"/>
        </w:rPr>
        <w:t>ostro rifugio (</w:t>
      </w:r>
      <w:r w:rsidR="00003927" w:rsidRPr="00E46B65">
        <w:rPr>
          <w:i/>
          <w:iCs/>
          <w:color w:val="000000"/>
          <w:sz w:val="20"/>
        </w:rPr>
        <w:t>Is 23, 14</w:t>
      </w:r>
      <w:r w:rsidR="005A180E" w:rsidRPr="00E46B65">
        <w:rPr>
          <w:i/>
          <w:iCs/>
          <w:color w:val="000000"/>
          <w:sz w:val="20"/>
        </w:rPr>
        <w:t xml:space="preserve">). </w:t>
      </w:r>
      <w:r w:rsidR="006146DF" w:rsidRPr="00E46B65">
        <w:rPr>
          <w:i/>
          <w:iCs/>
          <w:color w:val="000000"/>
          <w:sz w:val="20"/>
        </w:rPr>
        <w:t>Per le strade si lamentano, perché non c'è vino; ogni gioia è scomparsa, se n</w:t>
      </w:r>
      <w:r w:rsidR="005A180E" w:rsidRPr="00E46B65">
        <w:rPr>
          <w:i/>
          <w:iCs/>
          <w:color w:val="000000"/>
          <w:sz w:val="20"/>
        </w:rPr>
        <w:t>e è andata la letizia dal paese (</w:t>
      </w:r>
      <w:r w:rsidR="00003927" w:rsidRPr="00E46B65">
        <w:rPr>
          <w:i/>
          <w:iCs/>
          <w:color w:val="000000"/>
          <w:sz w:val="20"/>
        </w:rPr>
        <w:t>Is 24, 11</w:t>
      </w:r>
      <w:r w:rsidR="005A180E" w:rsidRPr="00E46B65">
        <w:rPr>
          <w:i/>
          <w:iCs/>
          <w:color w:val="000000"/>
          <w:sz w:val="20"/>
        </w:rPr>
        <w:t xml:space="preserve">). </w:t>
      </w:r>
      <w:r w:rsidR="006146DF" w:rsidRPr="00E46B65">
        <w:rPr>
          <w:i/>
          <w:iCs/>
          <w:color w:val="000000"/>
          <w:sz w:val="20"/>
        </w:rPr>
        <w:t>IO metterò alle strette Arièl, ci saranno gemiti e lamenti. Tu sarai per me come un vero Arièl</w:t>
      </w:r>
      <w:r w:rsidR="005A180E" w:rsidRPr="00E46B65">
        <w:rPr>
          <w:i/>
          <w:iCs/>
          <w:color w:val="000000"/>
          <w:sz w:val="20"/>
        </w:rPr>
        <w:t xml:space="preserve"> (</w:t>
      </w:r>
      <w:r w:rsidR="00003927" w:rsidRPr="00E46B65">
        <w:rPr>
          <w:i/>
          <w:iCs/>
          <w:color w:val="000000"/>
          <w:sz w:val="20"/>
        </w:rPr>
        <w:t>Is 29, 2</w:t>
      </w:r>
      <w:r w:rsidR="005A180E" w:rsidRPr="00E46B65">
        <w:rPr>
          <w:i/>
          <w:iCs/>
          <w:color w:val="000000"/>
          <w:sz w:val="20"/>
        </w:rPr>
        <w:t xml:space="preserve">).  </w:t>
      </w:r>
      <w:r w:rsidR="006146DF" w:rsidRPr="00E46B65">
        <w:rPr>
          <w:i/>
          <w:iCs/>
          <w:color w:val="000000"/>
          <w:sz w:val="20"/>
        </w:rPr>
        <w:t>Perché vi lamentate con me? Tutti voi mi siete stat</w:t>
      </w:r>
      <w:r w:rsidR="005A180E" w:rsidRPr="00E46B65">
        <w:rPr>
          <w:i/>
          <w:iCs/>
          <w:color w:val="000000"/>
          <w:sz w:val="20"/>
        </w:rPr>
        <w:t>i infedeli. Oracolo del Signore (</w:t>
      </w:r>
      <w:r w:rsidR="00003927" w:rsidRPr="00E46B65">
        <w:rPr>
          <w:i/>
          <w:iCs/>
          <w:color w:val="000000"/>
          <w:sz w:val="20"/>
        </w:rPr>
        <w:t>Ger 2, 29</w:t>
      </w:r>
      <w:r w:rsidR="005A180E" w:rsidRPr="00E46B65">
        <w:rPr>
          <w:i/>
          <w:iCs/>
          <w:color w:val="000000"/>
          <w:sz w:val="20"/>
        </w:rPr>
        <w:t xml:space="preserve">). </w:t>
      </w:r>
    </w:p>
    <w:p w14:paraId="32A52F74" w14:textId="77777777" w:rsidR="00003927" w:rsidRPr="00E46B65" w:rsidRDefault="006146DF" w:rsidP="00E46B65">
      <w:pPr>
        <w:pStyle w:val="Corpotesto"/>
        <w:rPr>
          <w:i/>
          <w:iCs/>
          <w:color w:val="000000"/>
          <w:sz w:val="20"/>
        </w:rPr>
      </w:pPr>
      <w:r w:rsidRPr="00E46B65">
        <w:rPr>
          <w:i/>
          <w:iCs/>
          <w:color w:val="000000"/>
          <w:sz w:val="20"/>
        </w:rPr>
        <w:t xml:space="preserve">Per questo vestitevi di sacco, lamentatevi e alzate grida, </w:t>
      </w:r>
      <w:r w:rsidR="00E46B65" w:rsidRPr="00E46B65">
        <w:rPr>
          <w:i/>
          <w:iCs/>
          <w:color w:val="000000"/>
          <w:sz w:val="20"/>
        </w:rPr>
        <w:t>perché</w:t>
      </w:r>
      <w:r w:rsidRPr="00E46B65">
        <w:rPr>
          <w:i/>
          <w:iCs/>
          <w:color w:val="000000"/>
          <w:sz w:val="20"/>
        </w:rPr>
        <w:t xml:space="preserve"> non si è allontanata l</w:t>
      </w:r>
      <w:r w:rsidR="005A180E" w:rsidRPr="00E46B65">
        <w:rPr>
          <w:i/>
          <w:iCs/>
          <w:color w:val="000000"/>
          <w:sz w:val="20"/>
        </w:rPr>
        <w:t>'ira ardente del Signore da noi (</w:t>
      </w:r>
      <w:r w:rsidR="00003927" w:rsidRPr="00E46B65">
        <w:rPr>
          <w:i/>
          <w:iCs/>
          <w:color w:val="000000"/>
          <w:sz w:val="20"/>
        </w:rPr>
        <w:t>Ger 4, 8</w:t>
      </w:r>
      <w:r w:rsidR="005A180E" w:rsidRPr="00E46B65">
        <w:rPr>
          <w:i/>
          <w:iCs/>
          <w:color w:val="000000"/>
          <w:sz w:val="20"/>
        </w:rPr>
        <w:t xml:space="preserve">). </w:t>
      </w:r>
      <w:r w:rsidRPr="00E46B65">
        <w:rPr>
          <w:i/>
          <w:iCs/>
          <w:color w:val="000000"/>
          <w:sz w:val="20"/>
        </w:rPr>
        <w:t>Sui monti alzerò gemiti e lamenti, un pianto di lutto sui pascoli della steppa, perché sono riarsi, nessuno più vi passa, né più si ode il grido del bestiame. Dagli uccelli dell'aria alle besti</w:t>
      </w:r>
      <w:r w:rsidR="005A180E" w:rsidRPr="00E46B65">
        <w:rPr>
          <w:i/>
          <w:iCs/>
          <w:color w:val="000000"/>
          <w:sz w:val="20"/>
        </w:rPr>
        <w:t>e tutti sono fuggiti, scomparsi (</w:t>
      </w:r>
      <w:r w:rsidR="00003927" w:rsidRPr="00E46B65">
        <w:rPr>
          <w:i/>
          <w:iCs/>
          <w:color w:val="000000"/>
          <w:sz w:val="20"/>
        </w:rPr>
        <w:t>Ger 9, 9</w:t>
      </w:r>
      <w:r w:rsidR="005A180E" w:rsidRPr="00E46B65">
        <w:rPr>
          <w:i/>
          <w:iCs/>
          <w:color w:val="000000"/>
          <w:sz w:val="20"/>
        </w:rPr>
        <w:t xml:space="preserve">). </w:t>
      </w:r>
      <w:r w:rsidRPr="00E46B65">
        <w:rPr>
          <w:i/>
          <w:iCs/>
          <w:color w:val="000000"/>
          <w:sz w:val="20"/>
        </w:rPr>
        <w:t>Attenti, chiamate le lamentatrici, che vengano! Fate venire le più brave! Accorrano</w:t>
      </w:r>
      <w:r w:rsidR="005A180E" w:rsidRPr="00E46B65">
        <w:rPr>
          <w:i/>
          <w:iCs/>
          <w:color w:val="000000"/>
          <w:sz w:val="20"/>
        </w:rPr>
        <w:t xml:space="preserve"> (</w:t>
      </w:r>
      <w:r w:rsidR="00003927" w:rsidRPr="00E46B65">
        <w:rPr>
          <w:i/>
          <w:iCs/>
          <w:color w:val="000000"/>
          <w:sz w:val="20"/>
        </w:rPr>
        <w:t>Ger 9, 16</w:t>
      </w:r>
      <w:r w:rsidR="005A180E" w:rsidRPr="00E46B65">
        <w:rPr>
          <w:i/>
          <w:iCs/>
          <w:color w:val="000000"/>
          <w:sz w:val="20"/>
        </w:rPr>
        <w:t xml:space="preserve">). </w:t>
      </w:r>
      <w:r w:rsidRPr="00E46B65">
        <w:rPr>
          <w:i/>
          <w:iCs/>
          <w:color w:val="000000"/>
          <w:sz w:val="20"/>
        </w:rPr>
        <w:t>E facciano presto, per intonare su di noi un lamento. Sgorghino lacrime dai nostri occhi, il pi</w:t>
      </w:r>
      <w:r w:rsidR="005A180E" w:rsidRPr="00E46B65">
        <w:rPr>
          <w:i/>
          <w:iCs/>
          <w:color w:val="000000"/>
          <w:sz w:val="20"/>
        </w:rPr>
        <w:t>anto scorra dalle nostre ciglia (</w:t>
      </w:r>
      <w:r w:rsidR="00003927" w:rsidRPr="00E46B65">
        <w:rPr>
          <w:i/>
          <w:iCs/>
          <w:color w:val="000000"/>
          <w:sz w:val="20"/>
        </w:rPr>
        <w:t>Ger 9, 17</w:t>
      </w:r>
      <w:r w:rsidR="005A180E" w:rsidRPr="00E46B65">
        <w:rPr>
          <w:i/>
          <w:iCs/>
          <w:color w:val="000000"/>
          <w:sz w:val="20"/>
        </w:rPr>
        <w:t xml:space="preserve">). </w:t>
      </w:r>
      <w:r w:rsidRPr="00E46B65">
        <w:rPr>
          <w:i/>
          <w:iCs/>
          <w:color w:val="000000"/>
          <w:sz w:val="20"/>
        </w:rPr>
        <w:t>Perché una voce di lamento si ode da Sion: "Come siamo rovinati, come profondamente confusi, poiché dobbiamo abbandonare il paese,</w:t>
      </w:r>
      <w:r w:rsidR="005A180E" w:rsidRPr="00E46B65">
        <w:rPr>
          <w:i/>
          <w:iCs/>
          <w:color w:val="000000"/>
          <w:sz w:val="20"/>
        </w:rPr>
        <w:t xml:space="preserve"> lasciare le nostre abitazioni" (</w:t>
      </w:r>
      <w:r w:rsidR="00003927" w:rsidRPr="00E46B65">
        <w:rPr>
          <w:i/>
          <w:iCs/>
          <w:color w:val="000000"/>
          <w:sz w:val="20"/>
        </w:rPr>
        <w:t>Ger 9, 18</w:t>
      </w:r>
      <w:r w:rsidR="005A180E" w:rsidRPr="00E46B65">
        <w:rPr>
          <w:i/>
          <w:iCs/>
          <w:color w:val="000000"/>
          <w:sz w:val="20"/>
        </w:rPr>
        <w:t xml:space="preserve">). </w:t>
      </w:r>
      <w:r w:rsidRPr="00E46B65">
        <w:rPr>
          <w:i/>
          <w:iCs/>
          <w:color w:val="000000"/>
          <w:sz w:val="20"/>
        </w:rPr>
        <w:t>Udite, dunque, o donne, la parola del Signore; i vostri orecchi accolgano la parola della sua bocca. Insegnate alle vostre figlie il lamento, l'una all'altra</w:t>
      </w:r>
      <w:r w:rsidR="005A180E" w:rsidRPr="00E46B65">
        <w:rPr>
          <w:i/>
          <w:iCs/>
          <w:color w:val="000000"/>
          <w:sz w:val="20"/>
        </w:rPr>
        <w:t xml:space="preserve"> un canto di lutto (</w:t>
      </w:r>
      <w:r w:rsidR="00003927" w:rsidRPr="00E46B65">
        <w:rPr>
          <w:i/>
          <w:iCs/>
          <w:color w:val="000000"/>
          <w:sz w:val="20"/>
        </w:rPr>
        <w:t>Ger 9, 19</w:t>
      </w:r>
      <w:r w:rsidR="005A180E" w:rsidRPr="00E46B65">
        <w:rPr>
          <w:i/>
          <w:iCs/>
          <w:color w:val="000000"/>
          <w:sz w:val="20"/>
        </w:rPr>
        <w:t xml:space="preserve">).  </w:t>
      </w:r>
      <w:r w:rsidRPr="00E46B65">
        <w:rPr>
          <w:i/>
          <w:iCs/>
          <w:color w:val="000000"/>
          <w:sz w:val="20"/>
        </w:rPr>
        <w:t>Moriranno in questo paese grandi e piccoli; non saranno sepolti né si farà lamento per essi; nessuno si farà inc</w:t>
      </w:r>
      <w:r w:rsidR="005A180E" w:rsidRPr="00E46B65">
        <w:rPr>
          <w:i/>
          <w:iCs/>
          <w:color w:val="000000"/>
          <w:sz w:val="20"/>
        </w:rPr>
        <w:t>isioni né si taglierà i capelli (</w:t>
      </w:r>
      <w:r w:rsidR="00003927" w:rsidRPr="00E46B65">
        <w:rPr>
          <w:i/>
          <w:iCs/>
          <w:color w:val="000000"/>
          <w:sz w:val="20"/>
        </w:rPr>
        <w:t>Ger 16, 6</w:t>
      </w:r>
      <w:r w:rsidR="005A180E" w:rsidRPr="00E46B65">
        <w:rPr>
          <w:i/>
          <w:iCs/>
          <w:color w:val="000000"/>
          <w:sz w:val="20"/>
        </w:rPr>
        <w:t xml:space="preserve">). </w:t>
      </w:r>
    </w:p>
    <w:p w14:paraId="061A3B5A" w14:textId="77777777" w:rsidR="00003927" w:rsidRPr="00E46B65" w:rsidRDefault="006146DF" w:rsidP="00E46B65">
      <w:pPr>
        <w:pStyle w:val="Corpotesto"/>
        <w:rPr>
          <w:i/>
          <w:iCs/>
          <w:color w:val="000000"/>
          <w:sz w:val="20"/>
        </w:rPr>
      </w:pPr>
      <w:r w:rsidRPr="00E46B65">
        <w:rPr>
          <w:i/>
          <w:iCs/>
          <w:color w:val="000000"/>
          <w:sz w:val="20"/>
        </w:rPr>
        <w:t xml:space="preserve">Non piangete sul morto e non fate lamenti per lui, ma piangete amaramente su chi parte, perché non tornerà </w:t>
      </w:r>
      <w:r w:rsidR="005A180E" w:rsidRPr="00E46B65">
        <w:rPr>
          <w:i/>
          <w:iCs/>
          <w:color w:val="000000"/>
          <w:sz w:val="20"/>
        </w:rPr>
        <w:t>più, non rivedrà il paese natio (</w:t>
      </w:r>
      <w:r w:rsidR="00003927" w:rsidRPr="00E46B65">
        <w:rPr>
          <w:i/>
          <w:iCs/>
          <w:color w:val="000000"/>
          <w:sz w:val="20"/>
        </w:rPr>
        <w:t>Ger 22, 10</w:t>
      </w:r>
      <w:r w:rsidR="005A180E" w:rsidRPr="00E46B65">
        <w:rPr>
          <w:i/>
          <w:iCs/>
          <w:color w:val="000000"/>
          <w:sz w:val="20"/>
        </w:rPr>
        <w:t xml:space="preserve">). </w:t>
      </w:r>
      <w:r w:rsidRPr="00E46B65">
        <w:rPr>
          <w:i/>
          <w:iCs/>
          <w:color w:val="000000"/>
          <w:sz w:val="20"/>
        </w:rPr>
        <w:t>Per questo così dice il Signore su Ioiakim figlio di Giosia, re di Giuda: "Non faranno il lamento per lui, dicendo: Ahi, fratello mio! Ahi, sorella! Non faranno il lamento per lui, dicendo: Ahi, signore! Ahi, maestà!</w:t>
      </w:r>
      <w:r w:rsidR="005A180E" w:rsidRPr="00E46B65">
        <w:rPr>
          <w:i/>
          <w:iCs/>
          <w:color w:val="000000"/>
          <w:sz w:val="20"/>
        </w:rPr>
        <w:t xml:space="preserve"> (</w:t>
      </w:r>
      <w:r w:rsidR="00003927" w:rsidRPr="00E46B65">
        <w:rPr>
          <w:i/>
          <w:iCs/>
          <w:color w:val="000000"/>
          <w:sz w:val="20"/>
        </w:rPr>
        <w:t>Ger 22, 18</w:t>
      </w:r>
      <w:r w:rsidR="005A180E" w:rsidRPr="00E46B65">
        <w:rPr>
          <w:i/>
          <w:iCs/>
          <w:color w:val="000000"/>
          <w:sz w:val="20"/>
        </w:rPr>
        <w:t xml:space="preserve">). </w:t>
      </w:r>
      <w:r w:rsidRPr="00E46B65">
        <w:rPr>
          <w:i/>
          <w:iCs/>
          <w:color w:val="000000"/>
          <w:sz w:val="20"/>
        </w:rPr>
        <w:t>Così dice il Signore: "Una voce si ode da Rama, lamento e pianto amaro: Rachele piange i suoi figli, rifiuta d'essere</w:t>
      </w:r>
      <w:r w:rsidR="005A180E" w:rsidRPr="00E46B65">
        <w:rPr>
          <w:i/>
          <w:iCs/>
          <w:color w:val="000000"/>
          <w:sz w:val="20"/>
        </w:rPr>
        <w:t xml:space="preserve"> consolata perché non sono più" (</w:t>
      </w:r>
      <w:r w:rsidR="00003927" w:rsidRPr="00E46B65">
        <w:rPr>
          <w:i/>
          <w:iCs/>
          <w:color w:val="000000"/>
          <w:sz w:val="20"/>
        </w:rPr>
        <w:t>Ger 31, 15</w:t>
      </w:r>
      <w:r w:rsidR="005A180E" w:rsidRPr="00E46B65">
        <w:rPr>
          <w:i/>
          <w:iCs/>
          <w:color w:val="000000"/>
          <w:sz w:val="20"/>
        </w:rPr>
        <w:t xml:space="preserve">). </w:t>
      </w:r>
      <w:r w:rsidRPr="00E46B65">
        <w:rPr>
          <w:i/>
          <w:iCs/>
          <w:color w:val="000000"/>
          <w:sz w:val="20"/>
        </w:rPr>
        <w:t>Morirai in pace e come si bruciarono aròmi per i funerali dei tuoi padri, gli antichi re di Giuda che furono prima di te, così si bruceranno per te e per te si farà il lamento dicendo: Ahimè, Signore! Questo</w:t>
      </w:r>
      <w:r w:rsidR="005A180E" w:rsidRPr="00E46B65">
        <w:rPr>
          <w:i/>
          <w:iCs/>
          <w:color w:val="000000"/>
          <w:sz w:val="20"/>
        </w:rPr>
        <w:t xml:space="preserve"> ho detto". Oracolo del Signore (</w:t>
      </w:r>
      <w:r w:rsidR="00003927" w:rsidRPr="00E46B65">
        <w:rPr>
          <w:i/>
          <w:iCs/>
          <w:color w:val="000000"/>
          <w:sz w:val="20"/>
        </w:rPr>
        <w:t>Ger 34, 5</w:t>
      </w:r>
      <w:r w:rsidR="005A180E" w:rsidRPr="00E46B65">
        <w:rPr>
          <w:i/>
          <w:iCs/>
          <w:color w:val="000000"/>
          <w:sz w:val="20"/>
        </w:rPr>
        <w:t xml:space="preserve">). </w:t>
      </w:r>
      <w:r w:rsidRPr="00E46B65">
        <w:rPr>
          <w:i/>
          <w:iCs/>
          <w:color w:val="000000"/>
          <w:sz w:val="20"/>
        </w:rPr>
        <w:t>Per questo alzo un lamento su Moab, grido per tutto Moab, ge</w:t>
      </w:r>
      <w:r w:rsidR="005A180E" w:rsidRPr="00E46B65">
        <w:rPr>
          <w:i/>
          <w:iCs/>
          <w:color w:val="000000"/>
          <w:sz w:val="20"/>
        </w:rPr>
        <w:t>mo per gli uomini di Kir-Cheres (</w:t>
      </w:r>
      <w:r w:rsidR="00003927" w:rsidRPr="00E46B65">
        <w:rPr>
          <w:i/>
          <w:iCs/>
          <w:color w:val="000000"/>
          <w:sz w:val="20"/>
        </w:rPr>
        <w:t>Ger 48, 31</w:t>
      </w:r>
      <w:r w:rsidR="005A180E" w:rsidRPr="00E46B65">
        <w:rPr>
          <w:i/>
          <w:iCs/>
          <w:color w:val="000000"/>
          <w:sz w:val="20"/>
        </w:rPr>
        <w:t xml:space="preserve">). </w:t>
      </w:r>
      <w:r w:rsidRPr="00E46B65">
        <w:rPr>
          <w:i/>
          <w:iCs/>
          <w:color w:val="000000"/>
          <w:sz w:val="20"/>
        </w:rPr>
        <w:t>Sopra tutte le terrazze di Moab e nelle sue piazze è tutto un lamento, perché io ho spezzato Moab come un vaso s</w:t>
      </w:r>
      <w:r w:rsidR="005A180E" w:rsidRPr="00E46B65">
        <w:rPr>
          <w:i/>
          <w:iCs/>
          <w:color w:val="000000"/>
          <w:sz w:val="20"/>
        </w:rPr>
        <w:t>enza valore. Parola del Signore (</w:t>
      </w:r>
      <w:r w:rsidR="00003927" w:rsidRPr="00E46B65">
        <w:rPr>
          <w:i/>
          <w:iCs/>
          <w:color w:val="000000"/>
          <w:sz w:val="20"/>
        </w:rPr>
        <w:t>Ger 48, 38</w:t>
      </w:r>
      <w:r w:rsidR="005A180E" w:rsidRPr="00E46B65">
        <w:rPr>
          <w:i/>
          <w:iCs/>
          <w:color w:val="000000"/>
          <w:sz w:val="20"/>
        </w:rPr>
        <w:t xml:space="preserve">). </w:t>
      </w:r>
      <w:r w:rsidRPr="00E46B65">
        <w:rPr>
          <w:i/>
          <w:iCs/>
          <w:color w:val="000000"/>
          <w:sz w:val="20"/>
        </w:rPr>
        <w:t>Urla, Chesbon, arriva il devastatore; gridate, borgate di Rabba, cingetevi di sacco, innalzate lamenti e andate raminghe con tagli sulla pelle, perché Milcom andrà in esilio, insieme con</w:t>
      </w:r>
      <w:r w:rsidR="005A180E" w:rsidRPr="00E46B65">
        <w:rPr>
          <w:i/>
          <w:iCs/>
          <w:color w:val="000000"/>
          <w:sz w:val="20"/>
        </w:rPr>
        <w:t xml:space="preserve"> i suoi sacerdoti e i suoi capi (</w:t>
      </w:r>
      <w:r w:rsidR="00003927" w:rsidRPr="00E46B65">
        <w:rPr>
          <w:i/>
          <w:iCs/>
          <w:color w:val="000000"/>
          <w:sz w:val="20"/>
        </w:rPr>
        <w:t>Ger 49, 3</w:t>
      </w:r>
      <w:r w:rsidR="005A180E" w:rsidRPr="00E46B65">
        <w:rPr>
          <w:i/>
          <w:iCs/>
          <w:color w:val="000000"/>
          <w:sz w:val="20"/>
        </w:rPr>
        <w:t xml:space="preserve">). </w:t>
      </w:r>
    </w:p>
    <w:p w14:paraId="3763A6BD" w14:textId="77777777" w:rsidR="00003927" w:rsidRPr="00E46B65" w:rsidRDefault="006146DF" w:rsidP="00E46B65">
      <w:pPr>
        <w:pStyle w:val="Corpotesto"/>
        <w:rPr>
          <w:i/>
          <w:iCs/>
          <w:color w:val="000000"/>
          <w:sz w:val="20"/>
        </w:rPr>
      </w:pPr>
      <w:r w:rsidRPr="00E46B65">
        <w:rPr>
          <w:i/>
          <w:iCs/>
          <w:color w:val="000000"/>
          <w:sz w:val="20"/>
        </w:rPr>
        <w:t>All'improvviso Babilonia è caduta, è stata infranta; alzate lamenti su di essa; prendete balsamo per il suo dolore, forse p</w:t>
      </w:r>
      <w:r w:rsidR="005A180E" w:rsidRPr="00E46B65">
        <w:rPr>
          <w:i/>
          <w:iCs/>
          <w:color w:val="000000"/>
          <w:sz w:val="20"/>
        </w:rPr>
        <w:t>otrà essere guarita (</w:t>
      </w:r>
      <w:r w:rsidR="00003927" w:rsidRPr="00E46B65">
        <w:rPr>
          <w:i/>
          <w:iCs/>
          <w:color w:val="000000"/>
          <w:sz w:val="20"/>
        </w:rPr>
        <w:t>Ger 51, 8</w:t>
      </w:r>
      <w:r w:rsidR="005A180E" w:rsidRPr="00E46B65">
        <w:rPr>
          <w:i/>
          <w:iCs/>
          <w:color w:val="000000"/>
          <w:sz w:val="20"/>
        </w:rPr>
        <w:t xml:space="preserve">). </w:t>
      </w:r>
      <w:r w:rsidRPr="00E46B65">
        <w:rPr>
          <w:i/>
          <w:iCs/>
          <w:color w:val="000000"/>
          <w:sz w:val="20"/>
        </w:rPr>
        <w:t>Il Signore è divenuto come un nemico, ha distrutto Israele; ha distrutto tutti i suoi palazzi, ha abbattuto le sue fortezze, ha moltiplicato alla figlia di Giuda lament</w:t>
      </w:r>
      <w:r w:rsidR="005A180E" w:rsidRPr="00E46B65">
        <w:rPr>
          <w:i/>
          <w:iCs/>
          <w:color w:val="000000"/>
          <w:sz w:val="20"/>
        </w:rPr>
        <w:t>o e cordoglio (</w:t>
      </w:r>
      <w:r w:rsidR="00003927" w:rsidRPr="00E46B65">
        <w:rPr>
          <w:i/>
          <w:iCs/>
          <w:color w:val="000000"/>
          <w:sz w:val="20"/>
        </w:rPr>
        <w:t>Lam 2, 5</w:t>
      </w:r>
      <w:r w:rsidR="005A180E" w:rsidRPr="00E46B65">
        <w:rPr>
          <w:i/>
          <w:iCs/>
          <w:color w:val="000000"/>
          <w:sz w:val="20"/>
        </w:rPr>
        <w:t xml:space="preserve">). </w:t>
      </w:r>
      <w:r w:rsidRPr="00E46B65">
        <w:rPr>
          <w:i/>
          <w:iCs/>
          <w:color w:val="000000"/>
          <w:sz w:val="20"/>
        </w:rPr>
        <w:t>Io guardai ed ecco, una mano tesa verso di me teneva un rotolo. Lo spiegò davanti a me; era scritto all'interno e all'esterno e vi erano scritti lament</w:t>
      </w:r>
      <w:r w:rsidR="005A180E" w:rsidRPr="00E46B65">
        <w:rPr>
          <w:i/>
          <w:iCs/>
          <w:color w:val="000000"/>
          <w:sz w:val="20"/>
        </w:rPr>
        <w:t>i, pianti e guai (</w:t>
      </w:r>
      <w:r w:rsidR="00003927" w:rsidRPr="00E46B65">
        <w:rPr>
          <w:i/>
          <w:iCs/>
          <w:color w:val="000000"/>
          <w:sz w:val="20"/>
        </w:rPr>
        <w:t>Ez 2, 9</w:t>
      </w:r>
      <w:r w:rsidR="005A180E" w:rsidRPr="00E46B65">
        <w:rPr>
          <w:i/>
          <w:iCs/>
          <w:color w:val="000000"/>
          <w:sz w:val="20"/>
        </w:rPr>
        <w:t xml:space="preserve">). </w:t>
      </w:r>
      <w:r w:rsidRPr="00E46B65">
        <w:rPr>
          <w:i/>
          <w:iCs/>
          <w:color w:val="000000"/>
          <w:sz w:val="20"/>
        </w:rPr>
        <w:t>Intona ora un lamento sui capi d'Israele</w:t>
      </w:r>
      <w:r w:rsidR="005A180E" w:rsidRPr="00E46B65">
        <w:rPr>
          <w:i/>
          <w:iCs/>
          <w:color w:val="000000"/>
          <w:sz w:val="20"/>
        </w:rPr>
        <w:t xml:space="preserve"> (</w:t>
      </w:r>
      <w:r w:rsidR="00003927" w:rsidRPr="00E46B65">
        <w:rPr>
          <w:i/>
          <w:iCs/>
          <w:color w:val="000000"/>
          <w:sz w:val="20"/>
        </w:rPr>
        <w:t>Ez 19, 1</w:t>
      </w:r>
      <w:r w:rsidR="005A180E" w:rsidRPr="00E46B65">
        <w:rPr>
          <w:i/>
          <w:iCs/>
          <w:color w:val="000000"/>
          <w:sz w:val="20"/>
        </w:rPr>
        <w:t xml:space="preserve">). </w:t>
      </w:r>
      <w:r w:rsidRPr="00E46B65">
        <w:rPr>
          <w:i/>
          <w:iCs/>
          <w:color w:val="000000"/>
          <w:sz w:val="20"/>
        </w:rPr>
        <w:t>Un fuoco uscì da un suo ramo, divorò tralci e frutti ed essa non ha più alcun ramo robusto, uno scettro per dominare". Questo è un lamento e come lament</w:t>
      </w:r>
      <w:r w:rsidR="005A180E" w:rsidRPr="00E46B65">
        <w:rPr>
          <w:i/>
          <w:iCs/>
          <w:color w:val="000000"/>
          <w:sz w:val="20"/>
        </w:rPr>
        <w:t>o è passato nell'uso (</w:t>
      </w:r>
      <w:r w:rsidR="00003927" w:rsidRPr="00E46B65">
        <w:rPr>
          <w:i/>
          <w:iCs/>
          <w:color w:val="000000"/>
          <w:sz w:val="20"/>
        </w:rPr>
        <w:t>Ez 19, 14</w:t>
      </w:r>
      <w:r w:rsidR="005A180E" w:rsidRPr="00E46B65">
        <w:rPr>
          <w:i/>
          <w:iCs/>
          <w:color w:val="000000"/>
          <w:sz w:val="20"/>
        </w:rPr>
        <w:t xml:space="preserve">). </w:t>
      </w:r>
      <w:r w:rsidRPr="00E46B65">
        <w:rPr>
          <w:i/>
          <w:iCs/>
          <w:color w:val="000000"/>
          <w:sz w:val="20"/>
        </w:rPr>
        <w:t>"Figlio dell'uomo ecco, io ti tolgo all'improvviso colei che è la delizia dei tuoi occhi: ma tu non fare il lamento, non piangere</w:t>
      </w:r>
      <w:r w:rsidR="005A180E" w:rsidRPr="00E46B65">
        <w:rPr>
          <w:i/>
          <w:iCs/>
          <w:color w:val="000000"/>
          <w:sz w:val="20"/>
        </w:rPr>
        <w:t>, non versare una lacrima (</w:t>
      </w:r>
      <w:r w:rsidR="00003927" w:rsidRPr="00E46B65">
        <w:rPr>
          <w:i/>
          <w:iCs/>
          <w:color w:val="000000"/>
          <w:sz w:val="20"/>
        </w:rPr>
        <w:t>Ez 24, 16</w:t>
      </w:r>
      <w:r w:rsidR="005A180E" w:rsidRPr="00E46B65">
        <w:rPr>
          <w:i/>
          <w:iCs/>
          <w:color w:val="000000"/>
          <w:sz w:val="20"/>
        </w:rPr>
        <w:t xml:space="preserve">). </w:t>
      </w:r>
    </w:p>
    <w:p w14:paraId="05007F99" w14:textId="77777777" w:rsidR="00003927" w:rsidRPr="00E46B65" w:rsidRDefault="006146DF" w:rsidP="00E46B65">
      <w:pPr>
        <w:pStyle w:val="Corpotesto"/>
        <w:rPr>
          <w:i/>
          <w:iCs/>
          <w:color w:val="000000"/>
          <w:sz w:val="20"/>
        </w:rPr>
      </w:pPr>
      <w:r w:rsidRPr="00E46B65">
        <w:rPr>
          <w:i/>
          <w:iCs/>
          <w:color w:val="000000"/>
          <w:sz w:val="20"/>
        </w:rPr>
        <w:t>Avrete i vostri turbanti in capo e i sandali ai piedi: non farete il lamento e non piangerete: ma vi consumerete per le vostre iniqui</w:t>
      </w:r>
      <w:r w:rsidR="005A180E" w:rsidRPr="00E46B65">
        <w:rPr>
          <w:i/>
          <w:iCs/>
          <w:color w:val="000000"/>
          <w:sz w:val="20"/>
        </w:rPr>
        <w:t>tà e gemerete l'uno con l'altro (</w:t>
      </w:r>
      <w:r w:rsidR="00003927" w:rsidRPr="00E46B65">
        <w:rPr>
          <w:i/>
          <w:iCs/>
          <w:color w:val="000000"/>
          <w:sz w:val="20"/>
        </w:rPr>
        <w:t>Ez 24, 23</w:t>
      </w:r>
      <w:r w:rsidR="005A180E" w:rsidRPr="00E46B65">
        <w:rPr>
          <w:i/>
          <w:iCs/>
          <w:color w:val="000000"/>
          <w:sz w:val="20"/>
        </w:rPr>
        <w:t xml:space="preserve">). </w:t>
      </w:r>
      <w:r w:rsidRPr="00E46B65">
        <w:rPr>
          <w:i/>
          <w:iCs/>
          <w:color w:val="000000"/>
          <w:sz w:val="20"/>
        </w:rPr>
        <w:t>Su di te alzeranno un lamento e diranno: Perché sei scomparsa dai mari, città famosa, potente sui mari? Essa e i suoi abitanti, che incutevano</w:t>
      </w:r>
      <w:r w:rsidR="005A180E" w:rsidRPr="00E46B65">
        <w:rPr>
          <w:i/>
          <w:iCs/>
          <w:color w:val="000000"/>
          <w:sz w:val="20"/>
        </w:rPr>
        <w:t xml:space="preserve"> terrore su tutta la terraferma (</w:t>
      </w:r>
      <w:r w:rsidR="00003927" w:rsidRPr="00E46B65">
        <w:rPr>
          <w:i/>
          <w:iCs/>
          <w:color w:val="000000"/>
          <w:sz w:val="20"/>
        </w:rPr>
        <w:t>Ez 26, 17</w:t>
      </w:r>
      <w:r w:rsidR="005A180E" w:rsidRPr="00E46B65">
        <w:rPr>
          <w:i/>
          <w:iCs/>
          <w:color w:val="000000"/>
          <w:sz w:val="20"/>
        </w:rPr>
        <w:t xml:space="preserve">). </w:t>
      </w:r>
      <w:r w:rsidRPr="00E46B65">
        <w:rPr>
          <w:i/>
          <w:iCs/>
          <w:color w:val="000000"/>
          <w:sz w:val="20"/>
        </w:rPr>
        <w:t>"Orsù, figlio dell'uomo, intona un lamento su Tiro</w:t>
      </w:r>
      <w:r w:rsidR="005A180E" w:rsidRPr="00E46B65">
        <w:rPr>
          <w:i/>
          <w:iCs/>
          <w:color w:val="000000"/>
          <w:sz w:val="20"/>
        </w:rPr>
        <w:t xml:space="preserve"> (</w:t>
      </w:r>
      <w:r w:rsidR="00003927" w:rsidRPr="00E46B65">
        <w:rPr>
          <w:i/>
          <w:iCs/>
          <w:color w:val="000000"/>
          <w:sz w:val="20"/>
        </w:rPr>
        <w:t>Ez 27, 2</w:t>
      </w:r>
      <w:r w:rsidR="005A180E" w:rsidRPr="00E46B65">
        <w:rPr>
          <w:i/>
          <w:iCs/>
          <w:color w:val="000000"/>
          <w:sz w:val="20"/>
        </w:rPr>
        <w:t xml:space="preserve">). </w:t>
      </w:r>
      <w:r w:rsidRPr="00E46B65">
        <w:rPr>
          <w:i/>
          <w:iCs/>
          <w:color w:val="000000"/>
          <w:sz w:val="20"/>
        </w:rPr>
        <w:t>Faranno sentire il lamento su di te e grideranno amaramente, si getteranno sulla testa la polve</w:t>
      </w:r>
      <w:r w:rsidR="005A180E" w:rsidRPr="00E46B65">
        <w:rPr>
          <w:i/>
          <w:iCs/>
          <w:color w:val="000000"/>
          <w:sz w:val="20"/>
        </w:rPr>
        <w:t>re, si rotoleranno nella cenere (</w:t>
      </w:r>
      <w:r w:rsidR="00003927" w:rsidRPr="00E46B65">
        <w:rPr>
          <w:i/>
          <w:iCs/>
          <w:color w:val="000000"/>
          <w:sz w:val="20"/>
        </w:rPr>
        <w:t>Ez 27, 30</w:t>
      </w:r>
      <w:r w:rsidR="005A180E" w:rsidRPr="00E46B65">
        <w:rPr>
          <w:i/>
          <w:iCs/>
          <w:color w:val="000000"/>
          <w:sz w:val="20"/>
        </w:rPr>
        <w:t xml:space="preserve">). </w:t>
      </w:r>
      <w:r w:rsidRPr="00E46B65">
        <w:rPr>
          <w:i/>
          <w:iCs/>
          <w:color w:val="000000"/>
          <w:sz w:val="20"/>
        </w:rPr>
        <w:t>Nel loro pianto intoneranno su di te un lamento, su di te comporranno elegie: Chi era come Tiro, ora distrutta in mezzo al mare?</w:t>
      </w:r>
      <w:r w:rsidR="005A180E" w:rsidRPr="00E46B65">
        <w:rPr>
          <w:i/>
          <w:iCs/>
          <w:color w:val="000000"/>
          <w:sz w:val="20"/>
        </w:rPr>
        <w:t xml:space="preserve"> (</w:t>
      </w:r>
      <w:r w:rsidR="00003927" w:rsidRPr="00E46B65">
        <w:rPr>
          <w:i/>
          <w:iCs/>
          <w:color w:val="000000"/>
          <w:sz w:val="20"/>
        </w:rPr>
        <w:t>Ez 27, 32</w:t>
      </w:r>
      <w:r w:rsidR="005A180E" w:rsidRPr="00E46B65">
        <w:rPr>
          <w:i/>
          <w:iCs/>
          <w:color w:val="000000"/>
          <w:sz w:val="20"/>
        </w:rPr>
        <w:t xml:space="preserve">). </w:t>
      </w:r>
      <w:r w:rsidRPr="00E46B65">
        <w:rPr>
          <w:i/>
          <w:iCs/>
          <w:color w:val="000000"/>
          <w:sz w:val="20"/>
        </w:rPr>
        <w:t>"Figlio dell'uomo, intona un lamento sul principe di Tiro e digli: Così dice il Signore Dio: Tu eri un modello di perfezione, pieno di</w:t>
      </w:r>
      <w:r w:rsidR="005A180E" w:rsidRPr="00E46B65">
        <w:rPr>
          <w:i/>
          <w:iCs/>
          <w:color w:val="000000"/>
          <w:sz w:val="20"/>
        </w:rPr>
        <w:t xml:space="preserve"> sapienza, perfetto in bellezza (</w:t>
      </w:r>
      <w:r w:rsidR="00003927" w:rsidRPr="00E46B65">
        <w:rPr>
          <w:i/>
          <w:iCs/>
          <w:color w:val="000000"/>
          <w:sz w:val="20"/>
        </w:rPr>
        <w:t>Ez 28, 12</w:t>
      </w:r>
      <w:r w:rsidR="005A180E" w:rsidRPr="00E46B65">
        <w:rPr>
          <w:i/>
          <w:iCs/>
          <w:color w:val="000000"/>
          <w:sz w:val="20"/>
        </w:rPr>
        <w:t xml:space="preserve">). </w:t>
      </w:r>
      <w:r w:rsidRPr="00E46B65">
        <w:rPr>
          <w:i/>
          <w:iCs/>
          <w:color w:val="000000"/>
          <w:sz w:val="20"/>
        </w:rPr>
        <w:t>"Figlio dell'uomo, intona un lamento sul faraone re d'Egitto dicendo: Leone fra le genti eri considerato; ma eri come un coccodrillo nelle acque, erompevi nei tuoi fiumi e agitavi le acque con le tue</w:t>
      </w:r>
      <w:r w:rsidR="005A180E" w:rsidRPr="00E46B65">
        <w:rPr>
          <w:i/>
          <w:iCs/>
          <w:color w:val="000000"/>
          <w:sz w:val="20"/>
        </w:rPr>
        <w:t xml:space="preserve"> zampe, intorbidandone i corsi" (</w:t>
      </w:r>
      <w:r w:rsidR="00003927" w:rsidRPr="00E46B65">
        <w:rPr>
          <w:i/>
          <w:iCs/>
          <w:color w:val="000000"/>
          <w:sz w:val="20"/>
        </w:rPr>
        <w:t>Ez 32, 2</w:t>
      </w:r>
      <w:r w:rsidR="005A180E" w:rsidRPr="00E46B65">
        <w:rPr>
          <w:i/>
          <w:iCs/>
          <w:color w:val="000000"/>
          <w:sz w:val="20"/>
        </w:rPr>
        <w:t xml:space="preserve">). </w:t>
      </w:r>
    </w:p>
    <w:p w14:paraId="7F2BC960" w14:textId="77777777" w:rsidR="00003927" w:rsidRPr="00E46B65" w:rsidRDefault="006146DF" w:rsidP="00E46B65">
      <w:pPr>
        <w:pStyle w:val="Corpotesto"/>
        <w:rPr>
          <w:i/>
          <w:iCs/>
          <w:color w:val="000000"/>
          <w:sz w:val="20"/>
        </w:rPr>
      </w:pPr>
      <w:r w:rsidRPr="00E46B65">
        <w:rPr>
          <w:i/>
          <w:iCs/>
          <w:color w:val="000000"/>
          <w:sz w:val="20"/>
        </w:rPr>
        <w:t>Questo è un lamento e lo si canterà. Lo canteranno le figlie delle genti, lo canteranno sull'Egitto e su tutta la sua moltit</w:t>
      </w:r>
      <w:r w:rsidR="005A180E" w:rsidRPr="00E46B65">
        <w:rPr>
          <w:i/>
          <w:iCs/>
          <w:color w:val="000000"/>
          <w:sz w:val="20"/>
        </w:rPr>
        <w:t>udine". Oracolo del Signore Dio (</w:t>
      </w:r>
      <w:r w:rsidR="00003927" w:rsidRPr="00E46B65">
        <w:rPr>
          <w:i/>
          <w:iCs/>
          <w:color w:val="000000"/>
          <w:sz w:val="20"/>
        </w:rPr>
        <w:t>Ez 32, 16</w:t>
      </w:r>
      <w:r w:rsidR="005A180E" w:rsidRPr="00E46B65">
        <w:rPr>
          <w:i/>
          <w:iCs/>
          <w:color w:val="000000"/>
          <w:sz w:val="20"/>
        </w:rPr>
        <w:t xml:space="preserve">). </w:t>
      </w:r>
      <w:r w:rsidRPr="00E46B65">
        <w:rPr>
          <w:i/>
          <w:iCs/>
          <w:color w:val="000000"/>
          <w:sz w:val="20"/>
        </w:rPr>
        <w:t xml:space="preserve">Gli abitanti di Samaria trepidano per il vitello di Bet-Aven, ne fa lutto il suo popolo e i suoi sacerdoti ne fanno lamento, </w:t>
      </w:r>
      <w:r w:rsidR="00E46B65" w:rsidRPr="00E46B65">
        <w:rPr>
          <w:i/>
          <w:iCs/>
          <w:color w:val="000000"/>
          <w:sz w:val="20"/>
        </w:rPr>
        <w:t>perché</w:t>
      </w:r>
      <w:r w:rsidRPr="00E46B65">
        <w:rPr>
          <w:i/>
          <w:iCs/>
          <w:color w:val="000000"/>
          <w:sz w:val="20"/>
        </w:rPr>
        <w:t xml:space="preserve"> </w:t>
      </w:r>
      <w:r w:rsidR="005A180E" w:rsidRPr="00E46B65">
        <w:rPr>
          <w:i/>
          <w:iCs/>
          <w:color w:val="000000"/>
          <w:sz w:val="20"/>
        </w:rPr>
        <w:t>la sua gloria sta per andarsene (</w:t>
      </w:r>
      <w:r w:rsidR="00003927" w:rsidRPr="00E46B65">
        <w:rPr>
          <w:i/>
          <w:iCs/>
          <w:color w:val="000000"/>
          <w:sz w:val="20"/>
        </w:rPr>
        <w:t>Os 10, 5</w:t>
      </w:r>
      <w:r w:rsidR="005A180E" w:rsidRPr="00E46B65">
        <w:rPr>
          <w:i/>
          <w:iCs/>
          <w:color w:val="000000"/>
          <w:sz w:val="20"/>
        </w:rPr>
        <w:t xml:space="preserve">). </w:t>
      </w:r>
      <w:r w:rsidRPr="00E46B65">
        <w:rPr>
          <w:i/>
          <w:iCs/>
          <w:color w:val="000000"/>
          <w:sz w:val="20"/>
        </w:rPr>
        <w:t xml:space="preserve">Affliggetevi, contadini, alzate lamenti, vignaiuoli, per il grano e per l'orzo, </w:t>
      </w:r>
      <w:r w:rsidR="00E46B65" w:rsidRPr="00E46B65">
        <w:rPr>
          <w:i/>
          <w:iCs/>
          <w:color w:val="000000"/>
          <w:sz w:val="20"/>
        </w:rPr>
        <w:t>perché</w:t>
      </w:r>
      <w:r w:rsidRPr="00E46B65">
        <w:rPr>
          <w:i/>
          <w:iCs/>
          <w:color w:val="000000"/>
          <w:sz w:val="20"/>
        </w:rPr>
        <w:t xml:space="preserve"> </w:t>
      </w:r>
      <w:r w:rsidR="005A180E" w:rsidRPr="00E46B65">
        <w:rPr>
          <w:i/>
          <w:iCs/>
          <w:color w:val="000000"/>
          <w:sz w:val="20"/>
        </w:rPr>
        <w:t>il raccolto dei campi è perduto (</w:t>
      </w:r>
      <w:r w:rsidR="00003927" w:rsidRPr="00E46B65">
        <w:rPr>
          <w:i/>
          <w:iCs/>
          <w:color w:val="000000"/>
          <w:sz w:val="20"/>
        </w:rPr>
        <w:t>Gl 1, 11</w:t>
      </w:r>
      <w:r w:rsidR="005A180E" w:rsidRPr="00E46B65">
        <w:rPr>
          <w:i/>
          <w:iCs/>
          <w:color w:val="000000"/>
          <w:sz w:val="20"/>
        </w:rPr>
        <w:t xml:space="preserve">). </w:t>
      </w:r>
      <w:r w:rsidRPr="00E46B65">
        <w:rPr>
          <w:i/>
          <w:iCs/>
          <w:color w:val="000000"/>
          <w:sz w:val="20"/>
        </w:rPr>
        <w:t>Or dunque - parola del Signore - ritornate a me con tutto il cuore, con digiuni, con pianti e lament</w:t>
      </w:r>
      <w:r w:rsidR="005A180E" w:rsidRPr="00E46B65">
        <w:rPr>
          <w:i/>
          <w:iCs/>
          <w:color w:val="000000"/>
          <w:sz w:val="20"/>
        </w:rPr>
        <w:t>i" (</w:t>
      </w:r>
      <w:r w:rsidR="00003927" w:rsidRPr="00E46B65">
        <w:rPr>
          <w:i/>
          <w:iCs/>
          <w:color w:val="000000"/>
          <w:sz w:val="20"/>
        </w:rPr>
        <w:t>Gl 2, 12</w:t>
      </w:r>
      <w:r w:rsidR="005A180E" w:rsidRPr="00E46B65">
        <w:rPr>
          <w:i/>
          <w:iCs/>
          <w:color w:val="000000"/>
          <w:sz w:val="20"/>
        </w:rPr>
        <w:t xml:space="preserve">). </w:t>
      </w:r>
      <w:r w:rsidRPr="00E46B65">
        <w:rPr>
          <w:i/>
          <w:iCs/>
          <w:color w:val="000000"/>
          <w:sz w:val="20"/>
        </w:rPr>
        <w:t>Ascoltate queste parole, questo lamento che io pronunzio su di voi, o casa di Israele!</w:t>
      </w:r>
      <w:r w:rsidR="005A180E" w:rsidRPr="00E46B65">
        <w:rPr>
          <w:i/>
          <w:iCs/>
          <w:color w:val="000000"/>
          <w:sz w:val="20"/>
        </w:rPr>
        <w:t xml:space="preserve"> (</w:t>
      </w:r>
      <w:r w:rsidR="00003927" w:rsidRPr="00E46B65">
        <w:rPr>
          <w:i/>
          <w:iCs/>
          <w:color w:val="000000"/>
          <w:sz w:val="20"/>
        </w:rPr>
        <w:t>Am 5, 1</w:t>
      </w:r>
      <w:r w:rsidR="005A180E" w:rsidRPr="00E46B65">
        <w:rPr>
          <w:i/>
          <w:iCs/>
          <w:color w:val="000000"/>
          <w:sz w:val="20"/>
        </w:rPr>
        <w:t xml:space="preserve">). </w:t>
      </w:r>
      <w:r w:rsidRPr="00E46B65">
        <w:rPr>
          <w:i/>
          <w:iCs/>
          <w:color w:val="000000"/>
          <w:sz w:val="20"/>
        </w:rPr>
        <w:t>Perciò così dice il Signore, Dio degli eserciti, il Signore: In tutte le piazze vi sarà lamento, in tutte le strade si dirà: Ah! ah! Si chiamerà l'agricoltore a fare il lutto e a fare il lamento quelli che conoscono la n</w:t>
      </w:r>
      <w:r w:rsidR="005A180E" w:rsidRPr="00E46B65">
        <w:rPr>
          <w:i/>
          <w:iCs/>
          <w:color w:val="000000"/>
          <w:sz w:val="20"/>
        </w:rPr>
        <w:t>enia (</w:t>
      </w:r>
      <w:r w:rsidR="00003927" w:rsidRPr="00E46B65">
        <w:rPr>
          <w:i/>
          <w:iCs/>
          <w:color w:val="000000"/>
          <w:sz w:val="20"/>
        </w:rPr>
        <w:t>Am 5, 16</w:t>
      </w:r>
      <w:r w:rsidR="005A180E" w:rsidRPr="00E46B65">
        <w:rPr>
          <w:i/>
          <w:iCs/>
          <w:color w:val="000000"/>
          <w:sz w:val="20"/>
        </w:rPr>
        <w:t xml:space="preserve">). </w:t>
      </w:r>
      <w:r w:rsidRPr="00E46B65">
        <w:rPr>
          <w:i/>
          <w:iCs/>
          <w:color w:val="000000"/>
          <w:sz w:val="20"/>
        </w:rPr>
        <w:t xml:space="preserve">In tutte le vigne vi sarà lamento, </w:t>
      </w:r>
      <w:r w:rsidR="00E46B65" w:rsidRPr="00E46B65">
        <w:rPr>
          <w:i/>
          <w:iCs/>
          <w:color w:val="000000"/>
          <w:sz w:val="20"/>
        </w:rPr>
        <w:t>perché</w:t>
      </w:r>
      <w:r w:rsidRPr="00E46B65">
        <w:rPr>
          <w:i/>
          <w:iCs/>
          <w:color w:val="000000"/>
          <w:sz w:val="20"/>
        </w:rPr>
        <w:t xml:space="preserve"> io passerò</w:t>
      </w:r>
      <w:r w:rsidR="005A180E" w:rsidRPr="00E46B65">
        <w:rPr>
          <w:i/>
          <w:iCs/>
          <w:color w:val="000000"/>
          <w:sz w:val="20"/>
        </w:rPr>
        <w:t xml:space="preserve"> in mezzo a te, dice il Signore (</w:t>
      </w:r>
      <w:r w:rsidR="00003927" w:rsidRPr="00E46B65">
        <w:rPr>
          <w:i/>
          <w:iCs/>
          <w:color w:val="000000"/>
          <w:sz w:val="20"/>
        </w:rPr>
        <w:t>Am 5, 17</w:t>
      </w:r>
      <w:r w:rsidR="005A180E" w:rsidRPr="00E46B65">
        <w:rPr>
          <w:i/>
          <w:iCs/>
          <w:color w:val="000000"/>
          <w:sz w:val="20"/>
        </w:rPr>
        <w:t xml:space="preserve">). </w:t>
      </w:r>
      <w:r w:rsidRPr="00E46B65">
        <w:rPr>
          <w:i/>
          <w:iCs/>
          <w:color w:val="000000"/>
          <w:sz w:val="20"/>
        </w:rPr>
        <w:t>Cambierò le vostre feste in lutto e tutti i vostri canti in lamento: farò vestire ad ogni fianco il sacco, renderò calva ogni testa: ne farò come un lutto per un figlio unico e la sua fine</w:t>
      </w:r>
      <w:r w:rsidR="005A180E" w:rsidRPr="00E46B65">
        <w:rPr>
          <w:i/>
          <w:iCs/>
          <w:color w:val="000000"/>
          <w:sz w:val="20"/>
        </w:rPr>
        <w:t xml:space="preserve"> sarà come un giorno d'amarezza (</w:t>
      </w:r>
      <w:r w:rsidR="00003927" w:rsidRPr="00E46B65">
        <w:rPr>
          <w:i/>
          <w:iCs/>
          <w:color w:val="000000"/>
          <w:sz w:val="20"/>
        </w:rPr>
        <w:t>Am 8, 10</w:t>
      </w:r>
      <w:r w:rsidR="005A180E" w:rsidRPr="00E46B65">
        <w:rPr>
          <w:i/>
          <w:iCs/>
          <w:color w:val="000000"/>
          <w:sz w:val="20"/>
        </w:rPr>
        <w:t xml:space="preserve">). </w:t>
      </w:r>
      <w:r w:rsidRPr="00E46B65">
        <w:rPr>
          <w:i/>
          <w:iCs/>
          <w:color w:val="000000"/>
          <w:sz w:val="20"/>
        </w:rPr>
        <w:t>Perciò farò lamenti e griderò, me ne andrò scalzo e nudo, manderò ululati come gli sciacalli, urli lament</w:t>
      </w:r>
      <w:r w:rsidR="005A180E" w:rsidRPr="00E46B65">
        <w:rPr>
          <w:i/>
          <w:iCs/>
          <w:color w:val="000000"/>
          <w:sz w:val="20"/>
        </w:rPr>
        <w:t>osi come gli struzzi (</w:t>
      </w:r>
      <w:r w:rsidR="00003927" w:rsidRPr="00E46B65">
        <w:rPr>
          <w:i/>
          <w:iCs/>
          <w:color w:val="000000"/>
          <w:sz w:val="20"/>
        </w:rPr>
        <w:t>Mi 1, 8</w:t>
      </w:r>
      <w:r w:rsidR="005A180E" w:rsidRPr="00E46B65">
        <w:rPr>
          <w:i/>
          <w:iCs/>
          <w:color w:val="000000"/>
          <w:sz w:val="20"/>
        </w:rPr>
        <w:t xml:space="preserve">). </w:t>
      </w:r>
      <w:r w:rsidRPr="00E46B65">
        <w:rPr>
          <w:i/>
          <w:iCs/>
          <w:color w:val="000000"/>
          <w:sz w:val="20"/>
        </w:rPr>
        <w:t>In quel tempo si comporrà su di voi un proverbio e si canterà una lamentazione: "E' finita!", e si dirà: "Siamo del tutto rovinati! Ad altri egli passa l'eredità del mio popolo; - Ah, come mi è stata sottratta! - al nemico</w:t>
      </w:r>
      <w:r w:rsidR="005A180E" w:rsidRPr="00E46B65">
        <w:rPr>
          <w:i/>
          <w:iCs/>
          <w:color w:val="000000"/>
          <w:sz w:val="20"/>
        </w:rPr>
        <w:t xml:space="preserve"> egli spartisce i nostri campi" (</w:t>
      </w:r>
      <w:r w:rsidR="00003927" w:rsidRPr="00E46B65">
        <w:rPr>
          <w:i/>
          <w:iCs/>
          <w:color w:val="000000"/>
          <w:sz w:val="20"/>
        </w:rPr>
        <w:t>Mi 2, 4</w:t>
      </w:r>
      <w:r w:rsidR="005A180E" w:rsidRPr="00E46B65">
        <w:rPr>
          <w:i/>
          <w:iCs/>
          <w:color w:val="000000"/>
          <w:sz w:val="20"/>
        </w:rPr>
        <w:t xml:space="preserve">). </w:t>
      </w:r>
    </w:p>
    <w:p w14:paraId="4DD95BF0" w14:textId="77777777" w:rsidR="00003927" w:rsidRPr="00E46B65" w:rsidRDefault="006146DF" w:rsidP="00E46B65">
      <w:pPr>
        <w:pStyle w:val="Corpotesto"/>
        <w:rPr>
          <w:i/>
          <w:iCs/>
          <w:color w:val="000000"/>
          <w:sz w:val="20"/>
        </w:rPr>
      </w:pPr>
      <w:r w:rsidRPr="00E46B65">
        <w:rPr>
          <w:i/>
          <w:iCs/>
          <w:color w:val="000000"/>
          <w:sz w:val="20"/>
        </w:rPr>
        <w:t>Mi metterò di sentinella, in piedi sulla fortezza, a spiare, per vedere che cosa mi dirà, che cosa risponderà ai miei lament</w:t>
      </w:r>
      <w:r w:rsidR="005A180E" w:rsidRPr="00E46B65">
        <w:rPr>
          <w:i/>
          <w:iCs/>
          <w:color w:val="000000"/>
          <w:sz w:val="20"/>
        </w:rPr>
        <w:t>i (</w:t>
      </w:r>
      <w:r w:rsidR="00003927" w:rsidRPr="00E46B65">
        <w:rPr>
          <w:i/>
          <w:iCs/>
          <w:color w:val="000000"/>
          <w:sz w:val="20"/>
        </w:rPr>
        <w:t>Ab 2, 1</w:t>
      </w:r>
      <w:r w:rsidR="005A180E" w:rsidRPr="00E46B65">
        <w:rPr>
          <w:i/>
          <w:iCs/>
          <w:color w:val="000000"/>
          <w:sz w:val="20"/>
        </w:rPr>
        <w:t xml:space="preserve">). </w:t>
      </w:r>
      <w:r w:rsidRPr="00E46B65">
        <w:rPr>
          <w:i/>
          <w:iCs/>
          <w:color w:val="000000"/>
          <w:sz w:val="20"/>
        </w:rPr>
        <w:t>Preghiera del profeta Abacuc, in tono di lament</w:t>
      </w:r>
      <w:r w:rsidR="005A180E" w:rsidRPr="00E46B65">
        <w:rPr>
          <w:i/>
          <w:iCs/>
          <w:color w:val="000000"/>
          <w:sz w:val="20"/>
        </w:rPr>
        <w:t>azione (</w:t>
      </w:r>
      <w:r w:rsidR="00003927" w:rsidRPr="00E46B65">
        <w:rPr>
          <w:i/>
          <w:iCs/>
          <w:color w:val="000000"/>
          <w:sz w:val="20"/>
        </w:rPr>
        <w:t>Ab 3, 1</w:t>
      </w:r>
      <w:r w:rsidR="005A180E" w:rsidRPr="00E46B65">
        <w:rPr>
          <w:i/>
          <w:iCs/>
          <w:color w:val="000000"/>
          <w:sz w:val="20"/>
        </w:rPr>
        <w:t xml:space="preserve">). </w:t>
      </w:r>
      <w:r w:rsidRPr="00E46B65">
        <w:rPr>
          <w:i/>
          <w:iCs/>
          <w:color w:val="000000"/>
          <w:sz w:val="20"/>
        </w:rPr>
        <w:t>"Parla a tutto il popolo del paese e a tutti i sacerdoti e dì loro: Quando avete fatto digiuni e lamenti nel quinto e nel settimo mese per questi settant'anni, lo facevate forse per me?</w:t>
      </w:r>
      <w:r w:rsidR="005A180E" w:rsidRPr="00E46B65">
        <w:rPr>
          <w:i/>
          <w:iCs/>
          <w:color w:val="000000"/>
          <w:sz w:val="20"/>
        </w:rPr>
        <w:t xml:space="preserve"> (</w:t>
      </w:r>
      <w:r w:rsidR="00003927" w:rsidRPr="00E46B65">
        <w:rPr>
          <w:i/>
          <w:iCs/>
          <w:color w:val="000000"/>
          <w:sz w:val="20"/>
        </w:rPr>
        <w:t>Zc 7, 5</w:t>
      </w:r>
      <w:r w:rsidR="005A180E" w:rsidRPr="00E46B65">
        <w:rPr>
          <w:i/>
          <w:iCs/>
          <w:color w:val="000000"/>
          <w:sz w:val="20"/>
        </w:rPr>
        <w:t xml:space="preserve">). </w:t>
      </w:r>
      <w:r w:rsidRPr="00E46B65">
        <w:rPr>
          <w:i/>
          <w:iCs/>
          <w:color w:val="000000"/>
          <w:sz w:val="20"/>
        </w:rPr>
        <w:t>Si ode il lamento dei pastori, perché la loro gloria è distrutta! Si ode il ruggito dei leoncelli, perché è devastata la magnificenza del Giordano!</w:t>
      </w:r>
      <w:r w:rsidR="005A180E" w:rsidRPr="00E46B65">
        <w:rPr>
          <w:i/>
          <w:iCs/>
          <w:color w:val="000000"/>
          <w:sz w:val="20"/>
        </w:rPr>
        <w:t xml:space="preserve"> (</w:t>
      </w:r>
      <w:r w:rsidR="00003927" w:rsidRPr="00E46B65">
        <w:rPr>
          <w:i/>
          <w:iCs/>
          <w:color w:val="000000"/>
          <w:sz w:val="20"/>
        </w:rPr>
        <w:t>Zc 11, 3</w:t>
      </w:r>
      <w:r w:rsidR="005A180E" w:rsidRPr="00E46B65">
        <w:rPr>
          <w:i/>
          <w:iCs/>
          <w:color w:val="000000"/>
          <w:sz w:val="20"/>
        </w:rPr>
        <w:t xml:space="preserve">). </w:t>
      </w:r>
      <w:r w:rsidRPr="00E46B65">
        <w:rPr>
          <w:i/>
          <w:iCs/>
          <w:color w:val="000000"/>
          <w:sz w:val="20"/>
        </w:rPr>
        <w:t>In quel giorno grande sarà il lamento in Gerusalemme simile al lamento di Adad-R</w:t>
      </w:r>
      <w:r w:rsidR="005A180E" w:rsidRPr="00E46B65">
        <w:rPr>
          <w:i/>
          <w:iCs/>
          <w:color w:val="000000"/>
          <w:sz w:val="20"/>
        </w:rPr>
        <w:t>immon nella pianura di Meghìddo (</w:t>
      </w:r>
      <w:r w:rsidR="00003927" w:rsidRPr="00E46B65">
        <w:rPr>
          <w:i/>
          <w:iCs/>
          <w:color w:val="000000"/>
          <w:sz w:val="20"/>
        </w:rPr>
        <w:t>Zc 12, 11</w:t>
      </w:r>
      <w:r w:rsidR="005A180E" w:rsidRPr="00E46B65">
        <w:rPr>
          <w:i/>
          <w:iCs/>
          <w:color w:val="000000"/>
          <w:sz w:val="20"/>
        </w:rPr>
        <w:t xml:space="preserve">). </w:t>
      </w:r>
      <w:r w:rsidRPr="00E46B65">
        <w:rPr>
          <w:i/>
          <w:iCs/>
          <w:color w:val="000000"/>
          <w:sz w:val="20"/>
        </w:rPr>
        <w:t xml:space="preserve">Un grido è stato udito in Rama, un pianto e un lamento </w:t>
      </w:r>
      <w:r w:rsidR="00E46B65" w:rsidRPr="00E46B65">
        <w:rPr>
          <w:i/>
          <w:iCs/>
          <w:color w:val="000000"/>
          <w:sz w:val="20"/>
        </w:rPr>
        <w:t>grande; Rachele</w:t>
      </w:r>
      <w:r w:rsidRPr="00E46B65">
        <w:rPr>
          <w:i/>
          <w:iCs/>
          <w:color w:val="000000"/>
          <w:sz w:val="20"/>
        </w:rPr>
        <w:t xml:space="preserve"> piange i suoi figli e non vuole essere consolat</w:t>
      </w:r>
      <w:r w:rsidR="005A180E" w:rsidRPr="00E46B65">
        <w:rPr>
          <w:i/>
          <w:iCs/>
          <w:color w:val="000000"/>
          <w:sz w:val="20"/>
        </w:rPr>
        <w:t>a, perché non sono più (</w:t>
      </w:r>
      <w:r w:rsidR="00003927" w:rsidRPr="00E46B65">
        <w:rPr>
          <w:i/>
          <w:iCs/>
          <w:color w:val="000000"/>
          <w:sz w:val="20"/>
        </w:rPr>
        <w:t>Mt 2, 18</w:t>
      </w:r>
      <w:r w:rsidR="005A180E" w:rsidRPr="00E46B65">
        <w:rPr>
          <w:i/>
          <w:iCs/>
          <w:color w:val="000000"/>
          <w:sz w:val="20"/>
        </w:rPr>
        <w:t xml:space="preserve">). </w:t>
      </w:r>
      <w:r w:rsidRPr="00E46B65">
        <w:rPr>
          <w:i/>
          <w:iCs/>
          <w:color w:val="000000"/>
          <w:sz w:val="20"/>
        </w:rPr>
        <w:t>Vi abbiamo suonato il flauto e non avete ballato, abbiamo cantato un lament</w:t>
      </w:r>
      <w:r w:rsidR="005A180E" w:rsidRPr="00E46B65">
        <w:rPr>
          <w:i/>
          <w:iCs/>
          <w:color w:val="000000"/>
          <w:sz w:val="20"/>
        </w:rPr>
        <w:t>o e non avete pianto (</w:t>
      </w:r>
      <w:r w:rsidR="00003927" w:rsidRPr="00E46B65">
        <w:rPr>
          <w:i/>
          <w:iCs/>
          <w:color w:val="000000"/>
          <w:sz w:val="20"/>
        </w:rPr>
        <w:t>Mt 11, 17</w:t>
      </w:r>
      <w:r w:rsidR="005A180E" w:rsidRPr="00E46B65">
        <w:rPr>
          <w:i/>
          <w:iCs/>
          <w:color w:val="000000"/>
          <w:sz w:val="20"/>
        </w:rPr>
        <w:t xml:space="preserve">). </w:t>
      </w:r>
    </w:p>
    <w:p w14:paraId="26A8EDF7" w14:textId="77777777" w:rsidR="00003927" w:rsidRPr="00E46B65" w:rsidRDefault="006146DF" w:rsidP="00E46B65">
      <w:pPr>
        <w:pStyle w:val="Corpotesto"/>
        <w:rPr>
          <w:i/>
          <w:iCs/>
          <w:color w:val="000000"/>
          <w:sz w:val="20"/>
        </w:rPr>
      </w:pPr>
      <w:r w:rsidRPr="00E46B65">
        <w:rPr>
          <w:i/>
          <w:iCs/>
          <w:color w:val="000000"/>
          <w:sz w:val="20"/>
        </w:rPr>
        <w:t>Sono simili a quei bambini che stando in piazza gridano gli uni agli altri: Vi abbiamo suonato il flauto e non avete ballato; vi abbiamo cantato un lamento e non avete pianto!</w:t>
      </w:r>
      <w:r w:rsidR="005A180E" w:rsidRPr="00E46B65">
        <w:rPr>
          <w:i/>
          <w:iCs/>
          <w:color w:val="000000"/>
          <w:sz w:val="20"/>
        </w:rPr>
        <w:t xml:space="preserve"> (</w:t>
      </w:r>
      <w:r w:rsidR="00003927" w:rsidRPr="00E46B65">
        <w:rPr>
          <w:i/>
          <w:iCs/>
          <w:color w:val="000000"/>
          <w:sz w:val="20"/>
        </w:rPr>
        <w:t>Lc 7, 32</w:t>
      </w:r>
      <w:r w:rsidR="005A180E" w:rsidRPr="00E46B65">
        <w:rPr>
          <w:i/>
          <w:iCs/>
          <w:color w:val="000000"/>
          <w:sz w:val="20"/>
        </w:rPr>
        <w:t xml:space="preserve">). </w:t>
      </w:r>
      <w:r w:rsidRPr="00E46B65">
        <w:rPr>
          <w:i/>
          <w:iCs/>
          <w:color w:val="000000"/>
          <w:sz w:val="20"/>
        </w:rPr>
        <w:t>Tutti piangevano e facevano il lamento su di lei. Gesù disse: "Non piangete</w:t>
      </w:r>
      <w:r w:rsidR="005A180E" w:rsidRPr="00E46B65">
        <w:rPr>
          <w:i/>
          <w:iCs/>
          <w:color w:val="000000"/>
          <w:sz w:val="20"/>
        </w:rPr>
        <w:t>, perché non è morta, ma dorme" (</w:t>
      </w:r>
      <w:r w:rsidR="00003927" w:rsidRPr="00E46B65">
        <w:rPr>
          <w:i/>
          <w:iCs/>
          <w:color w:val="000000"/>
          <w:sz w:val="20"/>
        </w:rPr>
        <w:t>Lc 8, 52</w:t>
      </w:r>
      <w:r w:rsidR="005A180E" w:rsidRPr="00E46B65">
        <w:rPr>
          <w:i/>
          <w:iCs/>
          <w:color w:val="000000"/>
          <w:sz w:val="20"/>
        </w:rPr>
        <w:t xml:space="preserve">). </w:t>
      </w:r>
      <w:r w:rsidRPr="00E46B65">
        <w:rPr>
          <w:i/>
          <w:iCs/>
          <w:color w:val="000000"/>
          <w:sz w:val="20"/>
        </w:rPr>
        <w:t>Lo seguiva una gran folla di popolo e di donne che si battevano il petto e facevano lament</w:t>
      </w:r>
      <w:r w:rsidR="005A180E" w:rsidRPr="00E46B65">
        <w:rPr>
          <w:i/>
          <w:iCs/>
          <w:color w:val="000000"/>
          <w:sz w:val="20"/>
        </w:rPr>
        <w:t>i su di lui (</w:t>
      </w:r>
      <w:r w:rsidR="00003927" w:rsidRPr="00E46B65">
        <w:rPr>
          <w:i/>
          <w:iCs/>
          <w:color w:val="000000"/>
          <w:sz w:val="20"/>
        </w:rPr>
        <w:t>Lc 23, 27</w:t>
      </w:r>
      <w:r w:rsidR="005A180E" w:rsidRPr="00E46B65">
        <w:rPr>
          <w:i/>
          <w:iCs/>
          <w:color w:val="000000"/>
          <w:sz w:val="20"/>
        </w:rPr>
        <w:t xml:space="preserve">). </w:t>
      </w:r>
      <w:r w:rsidRPr="00E46B65">
        <w:rPr>
          <w:i/>
          <w:iCs/>
          <w:color w:val="000000"/>
          <w:sz w:val="20"/>
        </w:rPr>
        <w:t>Sopportandovi a vicenda e perdonandovi scambievolmente, se qualcuno abbia di che lamentarsi nei riguardi degli altri. Come il Signore vi ha</w:t>
      </w:r>
      <w:r w:rsidR="005A180E" w:rsidRPr="00E46B65">
        <w:rPr>
          <w:i/>
          <w:iCs/>
          <w:color w:val="000000"/>
          <w:sz w:val="20"/>
        </w:rPr>
        <w:t xml:space="preserve"> perdonato, così fate anche voi (</w:t>
      </w:r>
      <w:r w:rsidR="00003927" w:rsidRPr="00E46B65">
        <w:rPr>
          <w:i/>
          <w:iCs/>
          <w:color w:val="000000"/>
          <w:sz w:val="20"/>
        </w:rPr>
        <w:t>Col 3, 13</w:t>
      </w:r>
      <w:r w:rsidR="005A180E" w:rsidRPr="00E46B65">
        <w:rPr>
          <w:i/>
          <w:iCs/>
          <w:color w:val="000000"/>
          <w:sz w:val="20"/>
        </w:rPr>
        <w:t xml:space="preserve">). </w:t>
      </w:r>
      <w:r w:rsidRPr="00E46B65">
        <w:rPr>
          <w:i/>
          <w:iCs/>
          <w:color w:val="000000"/>
          <w:sz w:val="20"/>
        </w:rPr>
        <w:t>Non lamentatevi, fratelli, gli uni degli altri, per non essere giudicati; ecco, il giudice è alle por</w:t>
      </w:r>
      <w:r w:rsidR="005A180E" w:rsidRPr="00E46B65">
        <w:rPr>
          <w:i/>
          <w:iCs/>
          <w:color w:val="000000"/>
          <w:sz w:val="20"/>
        </w:rPr>
        <w:t>te (</w:t>
      </w:r>
      <w:r w:rsidR="00003927" w:rsidRPr="00E46B65">
        <w:rPr>
          <w:i/>
          <w:iCs/>
          <w:color w:val="000000"/>
          <w:sz w:val="20"/>
        </w:rPr>
        <w:t>Gc 5, 9</w:t>
      </w:r>
      <w:r w:rsidR="005A180E" w:rsidRPr="00E46B65">
        <w:rPr>
          <w:i/>
          <w:iCs/>
          <w:color w:val="000000"/>
          <w:sz w:val="20"/>
        </w:rPr>
        <w:t xml:space="preserve">). </w:t>
      </w:r>
      <w:r w:rsidRPr="00E46B65">
        <w:rPr>
          <w:i/>
          <w:iCs/>
          <w:color w:val="000000"/>
          <w:sz w:val="20"/>
        </w:rPr>
        <w:t>I re della terra che si sono prostituiti e han vissuto nel fasto con essa piangeranno e si lamenteranno a causa di lei, quando ve</w:t>
      </w:r>
      <w:r w:rsidR="005A180E" w:rsidRPr="00E46B65">
        <w:rPr>
          <w:i/>
          <w:iCs/>
          <w:color w:val="000000"/>
          <w:sz w:val="20"/>
        </w:rPr>
        <w:t>dranno il fumo del suo incendio (</w:t>
      </w:r>
      <w:r w:rsidR="00003927" w:rsidRPr="00E46B65">
        <w:rPr>
          <w:i/>
          <w:iCs/>
          <w:color w:val="000000"/>
          <w:sz w:val="20"/>
        </w:rPr>
        <w:t>Ap 18, 9</w:t>
      </w:r>
      <w:r w:rsidR="005A180E" w:rsidRPr="00E46B65">
        <w:rPr>
          <w:i/>
          <w:iCs/>
          <w:color w:val="000000"/>
          <w:sz w:val="20"/>
        </w:rPr>
        <w:t xml:space="preserve">). </w:t>
      </w:r>
      <w:r w:rsidRPr="00E46B65">
        <w:rPr>
          <w:i/>
          <w:iCs/>
          <w:color w:val="000000"/>
          <w:sz w:val="20"/>
        </w:rPr>
        <w:t>E tergerà ogni lacrima dai loro occhi; non ci sarà più la morte, né lutto, né lamento, né affanno, perché</w:t>
      </w:r>
      <w:r w:rsidR="005A180E" w:rsidRPr="00E46B65">
        <w:rPr>
          <w:i/>
          <w:iCs/>
          <w:color w:val="000000"/>
          <w:sz w:val="20"/>
        </w:rPr>
        <w:t xml:space="preserve"> le cose di prima sono passate" (</w:t>
      </w:r>
      <w:r w:rsidR="00003927" w:rsidRPr="00E46B65">
        <w:rPr>
          <w:i/>
          <w:iCs/>
          <w:color w:val="000000"/>
          <w:sz w:val="20"/>
        </w:rPr>
        <w:t>Ap 21, 4</w:t>
      </w:r>
      <w:r w:rsidR="005A180E" w:rsidRPr="00E46B65">
        <w:rPr>
          <w:i/>
          <w:iCs/>
          <w:color w:val="000000"/>
          <w:sz w:val="20"/>
        </w:rPr>
        <w:t xml:space="preserve">). </w:t>
      </w:r>
    </w:p>
    <w:p w14:paraId="39BDE629" w14:textId="77777777" w:rsidR="006B5BC6" w:rsidRPr="005B336B" w:rsidRDefault="006B5BC6" w:rsidP="005B336B">
      <w:pPr>
        <w:pStyle w:val="Corpotesto"/>
        <w:rPr>
          <w:i/>
          <w:iCs/>
          <w:color w:val="000000"/>
          <w:sz w:val="20"/>
        </w:rPr>
      </w:pPr>
      <w:r w:rsidRPr="005B336B">
        <w:rPr>
          <w:i/>
          <w:iCs/>
          <w:color w:val="000000"/>
          <w:sz w:val="20"/>
        </w:rPr>
        <w:t xml:space="preserve">Guai a te, Moab, sei perduto, popolo di Camos! Egli ha reso fuggiaschi i suoi figli e le sue figlie ha dato in schiavitù al re degli Amorrei Sicon (Nm 21, 29). I Filistei ne ebbero timore e si dicevano: "E' venuto il loro Dio nel loro campo!", ed esclamavano: "Guai a noi, </w:t>
      </w:r>
      <w:r w:rsidR="005B336B" w:rsidRPr="005B336B">
        <w:rPr>
          <w:i/>
          <w:iCs/>
          <w:color w:val="000000"/>
          <w:sz w:val="20"/>
        </w:rPr>
        <w:t>perché</w:t>
      </w:r>
      <w:r w:rsidRPr="005B336B">
        <w:rPr>
          <w:i/>
          <w:iCs/>
          <w:color w:val="000000"/>
          <w:sz w:val="20"/>
        </w:rPr>
        <w:t xml:space="preserve"> non è stato così né ieri né prima (1Sam 4, 7). Guai a noi! Chi ci libererà dalle mani di queste divinità così potenti? Queste divinità hanno colpito con ogni piaga l'Egitto nel deserto (1Sam 4, 8). perché si facciano ricerche nel libro delle memorie dei tuoi padri: tu troverai in questo libro di memorie e constaterai che questa città è ribelle, causa di guai per i re e le province, e le ribellioni vi sono avvenute dai tempi antichi. Per tali ragioni questa città è stata distrutta (Esd 4, 15). Guai alle genti che insorgono contro il mio popolo: il Signore onnipotente li punirà nel giorno del giudizio, immettendo fuoco e vermi nelle loro carni, e piangeranno nel tormento per sempre" (Gdt 16, 17). </w:t>
      </w:r>
    </w:p>
    <w:p w14:paraId="45338D09" w14:textId="77777777" w:rsidR="006B5BC6" w:rsidRPr="005B336B" w:rsidRDefault="006B5BC6" w:rsidP="005B336B">
      <w:pPr>
        <w:pStyle w:val="Corpotesto"/>
        <w:rPr>
          <w:i/>
          <w:iCs/>
          <w:color w:val="000000"/>
          <w:sz w:val="20"/>
        </w:rPr>
      </w:pPr>
      <w:r w:rsidRPr="005B336B">
        <w:rPr>
          <w:i/>
          <w:iCs/>
          <w:color w:val="000000"/>
          <w:sz w:val="20"/>
        </w:rPr>
        <w:t xml:space="preserve">Se sono colpevole, guai a me! Se giusto, non oso sollevare la testa, sazio d'ignominia, come sono, ed ebbro di miseria (Gb 10, 15). Per chi i guai? Per chi i lamenti? Per chi i litigi? Per chi i gemiti? A chi le percosse per futili motivi? A chi gli occhi rossi? (Pr 23, 29). Infatti, se vengono a cadere, l'uno rialza l'altro. Guai invece a chi è solo: se cade, non ha nessuno che lo rialzi (Qo 4, 10). Inoltre avrà passato tutti i suoi giorni nell'oscurità e nel pianto fra molti guai, malanni e crucci (Qo 5, 16). Guai a te, o paese, che per re hai un ragazzo e i cui prìncipi banchettano fin dal mattino! (Qo 10, 16). Guai ai cuori pavidi e alle mani indolenti e al peccatore che cammina su due strade! (Sir 2, 12). Guai al cuore indolente perché non ha fede; per questo non sarà protetto (Sir 2, 13). Guai a voi che avete perduto la pazienza; che farete quando il Signore verrà a visitarvi? (Sir 2, 14). </w:t>
      </w:r>
    </w:p>
    <w:p w14:paraId="65B65973" w14:textId="77777777" w:rsidR="006B5BC6" w:rsidRPr="005B336B" w:rsidRDefault="006B5BC6" w:rsidP="005B336B">
      <w:pPr>
        <w:pStyle w:val="Corpotesto"/>
        <w:rPr>
          <w:i/>
          <w:iCs/>
          <w:color w:val="000000"/>
          <w:sz w:val="20"/>
        </w:rPr>
      </w:pPr>
      <w:r w:rsidRPr="005B336B">
        <w:rPr>
          <w:i/>
          <w:iCs/>
          <w:color w:val="000000"/>
          <w:sz w:val="20"/>
        </w:rPr>
        <w:t xml:space="preserve">Guai a voi, uomini empi, che avete abbandonato la legge di Dio altissimo! (Sir 41, 8). Guai, gente peccatrice, popolo carico di iniquità! Razza di scellerati, figli corrotti! Hanno abbandonato il Signore, hanno disprezzato il Santo di Israele, si sono voltati indietro (Is 1, 4). Guai all'empio! Lo colpirà la sventura, secondo i misfatti delle sue mani avrà la mercede (Is 3, 11). Guai a voi, che aggiungete casa a casa e unite campo a campo, finché non vi sia più spazio, e così restate soli ad abitare nel paese (Is 5, 8). Guai a coloro che si alzano presto al mattino e vanno in cerca di bevande inebrianti e si attardano alla sera accesi in volto dal vino (Is 5, 11). Guai a coloro che si tirano addosso il castigo con corde da buoi e il peccato con funi da carro (Is 5, 18). Guai a coloro che chiamano bene il male e male il bene, che cambiano le tenebre in luce e la luce in tenebre, che cambiano l'amaro in dolce e il dolce in amaro (Is 5, 20). </w:t>
      </w:r>
    </w:p>
    <w:p w14:paraId="1F92800C" w14:textId="77777777" w:rsidR="006B5BC6" w:rsidRPr="005B336B" w:rsidRDefault="006B5BC6" w:rsidP="005B336B">
      <w:pPr>
        <w:pStyle w:val="Corpotesto"/>
        <w:rPr>
          <w:i/>
          <w:iCs/>
          <w:color w:val="000000"/>
          <w:sz w:val="20"/>
        </w:rPr>
      </w:pPr>
      <w:r w:rsidRPr="005B336B">
        <w:rPr>
          <w:i/>
          <w:iCs/>
          <w:color w:val="000000"/>
          <w:sz w:val="20"/>
        </w:rPr>
        <w:t xml:space="preserve">Guai a coloro che si credono sapienti e si reputano intelligenti (Is 5, 21). Guai a coloro che sono gagliardi nel bere vino, valorosi nel mescere bevande inebrianti (Is 5, 22). Guai a coloro che fanno decreti iniqui e scrivono in fretta sentenze oppressive (Is 10, 1). Dagli angoli estremi della terra abbiamo udito il canto: Gloria al giusto". Ma io dico: "Guai a me! Guai a me! Ohimè!". I perfidi agiscono perfidamente, i perfidi operano con perfidia (Is 24, 16). Guai alla corona superba degli ubriachi di Efraim, al fiore caduco, suo splendido ornamento, che domina la fertile valle, o storditi dal vino! (Is 28, 1). Guai ad Arièl, ad Arièl, città dove pose il campo Davide! Aggiungete anno ad anno, si avvicendino i cicli festivi (Is 29, 1). Guai a quanti vogliono sottrarsi alla vista del Signore per dissimulare i loro piani, a coloro che agiscono nelle tenebre, dicendo: "Chi ci vede? Chi ci conosce?" (Is 29, 15). </w:t>
      </w:r>
    </w:p>
    <w:p w14:paraId="52471C15" w14:textId="77777777" w:rsidR="006B5BC6" w:rsidRPr="005B336B" w:rsidRDefault="006B5BC6" w:rsidP="005B336B">
      <w:pPr>
        <w:pStyle w:val="Corpotesto"/>
        <w:rPr>
          <w:i/>
          <w:iCs/>
          <w:color w:val="000000"/>
          <w:sz w:val="20"/>
        </w:rPr>
      </w:pPr>
      <w:r w:rsidRPr="005B336B">
        <w:rPr>
          <w:i/>
          <w:iCs/>
          <w:color w:val="000000"/>
          <w:sz w:val="20"/>
        </w:rPr>
        <w:t xml:space="preserve">Guai a voi, figli ribelli -oracolo del Signore - che fate progetti da me non suggeriti, vi legate con alleanze che io non ho ispirate così da aggiungere peccato a peccato (Is 30, 1). Guai a quanti scendono in Egitto per cercar aiuto, e pongono la speranza nei cavalli, confidano nei carri perché numerosi e sulla cavalleria perché molto potente, senza guardare al Santo di Israele e senza cercare il Signore (Is 31, 1). Guai a te, che devasti e non sei stato devastato, che saccheggi e non sei stato saccheggiato: sarai devastato, quando avrai finito di devastare, ti saccheggeranno, quando avrai finito di saccheggiare (Is 33, 1). Ecco, egli sale come nubi e come un turbine sono i suoi carri, i suoi cavalli sono più veloci delle aquile. Guai a noi che siamo perduti! (Ger 4, 13). Sento un grido come di donna nei dolori, un urlo come di donna al primo parto, è il grido della figlia di Sion, che spasima e tende le mani: "Guai a me! Sono affranta, affranta per tutti gli uccisi" (Ger 4, 31). </w:t>
      </w:r>
    </w:p>
    <w:p w14:paraId="0D0D35A9" w14:textId="77777777" w:rsidR="006B5BC6" w:rsidRPr="005B336B" w:rsidRDefault="006B5BC6" w:rsidP="005B336B">
      <w:pPr>
        <w:pStyle w:val="Corpotesto"/>
        <w:rPr>
          <w:i/>
          <w:iCs/>
          <w:color w:val="000000"/>
          <w:sz w:val="20"/>
        </w:rPr>
      </w:pPr>
      <w:r w:rsidRPr="005B336B">
        <w:rPr>
          <w:i/>
          <w:iCs/>
          <w:color w:val="000000"/>
          <w:sz w:val="20"/>
        </w:rPr>
        <w:t xml:space="preserve">Guai a me a causa della mia ferita; la mia piaga è incurabile. Eppure io avevo pensato: "E' solo un dolore che io posso sopportare" (Ger 10, 19). i tuoi adultèri e i tuoi richiami d'amore, l'ignominia della tua prostituzione! Sulle colline e per i piani ho visto i tuoi orrori. Guai a te, Gerusalemme, perché non ti purifichi! Per quanto tempo ancora? (Ger 13, 27). Guai a chi costruisce la casa senza giustizia e il piano di sopra senza equità, che fa lavorare il suo prossimo per nulla, senza dargli la paga (Ger 22, 13). "Guai ai pastori che fanno perire e disperdono il gregge del mio pascolo". Oracolo del Signore (Ger 23, 1). Tu hai detto: Guai a me poiché il Signore aggiunge tristezza al mio dolore. Io sono stanco dei miei gemiti e non trovo pace (Ger 45, 3). Su Moab. Così dice il Signore degli eserciti, Dio di Israele: "Guai a Nebo poiché è devastata, piena di vergogna e catturata è Kiriataim; sente vergogna, è abbattuta la roccaforte (Ger 48, 1). </w:t>
      </w:r>
    </w:p>
    <w:p w14:paraId="4ED05AAD" w14:textId="77777777" w:rsidR="006B5BC6" w:rsidRPr="005B336B" w:rsidRDefault="006B5BC6" w:rsidP="005B336B">
      <w:pPr>
        <w:pStyle w:val="Corpotesto"/>
        <w:rPr>
          <w:i/>
          <w:iCs/>
          <w:color w:val="000000"/>
          <w:sz w:val="20"/>
        </w:rPr>
      </w:pPr>
      <w:r w:rsidRPr="005B336B">
        <w:rPr>
          <w:i/>
          <w:iCs/>
          <w:color w:val="000000"/>
          <w:sz w:val="20"/>
        </w:rPr>
        <w:t xml:space="preserve">Guai a te, Moab, sei perduto, popolo di Camos, poiché i tuoi figli sono condotti schiavi, le tue figlie portate in esilio (Ger 48, 46). Uccidete tutti i suoi tori, scendano al macello. Guai a loro, perché è giunto il loro giorno, il tempo del loro castigo! (Ger 50, 27). E' caduta la corona dalla nostra testa; guai a noi, perché abbiamo peccato! (Lam 5, 16). Io guardai ed ecco, una mano tesa verso di me teneva un rotolo. Lo spiegò davanti a me; era scritto all'interno e all'esterno e vi erano scritti lamenti, pianti e guai (Ez 2, 9). Così dice il Signore Dio: Guai ai profeti stolti, che seguono il loro spirito senza avere avuto visioni (Ez 13, 3). Dirai loro: Dice il Signore Dio: Guai a quelle che cuciono nastri magici a ogni polso e preparano veli per le teste di ogni grandezza per dar la caccia alle persone. Pretendete forse di dare la caccia alla gente del mio popolo e salvare voi stesse? (Ez 13, 18). Ora, dopo tutta la tua perversione, guai, guai a te! Oracolo del Signore Dio (Ez 16, 23). </w:t>
      </w:r>
    </w:p>
    <w:p w14:paraId="2A338739" w14:textId="77777777" w:rsidR="006B5BC6" w:rsidRPr="005B336B" w:rsidRDefault="006B5BC6" w:rsidP="005B336B">
      <w:pPr>
        <w:pStyle w:val="Corpotesto"/>
        <w:rPr>
          <w:i/>
          <w:iCs/>
          <w:color w:val="000000"/>
          <w:sz w:val="20"/>
        </w:rPr>
      </w:pPr>
      <w:r w:rsidRPr="005B336B">
        <w:rPr>
          <w:i/>
          <w:iCs/>
          <w:color w:val="000000"/>
          <w:sz w:val="20"/>
        </w:rPr>
        <w:t xml:space="preserve">Poiché dice il Signore Dio: Guai alla città sanguinaria, alla pentola arrugginita, da cui non si stacca la ruggine! Vuotala pezzo per pezzo, senza fare le parti (Ez 24, 6). Perciò dice il Signore Dio: Guai alla città sanguinaria! Anch'io farò grande il rogo (Ez 24, 9). "Figlio dell'uomo, profetizza contro i pastori d'Israele, predici e riferisci ai pastori: Dice il Signore Dio: Guai ai pastori d'Israele, che pascono se stessi! I pastori non dovrebbero forse pascere il gregge? (Ez 34, 2). Guai a costoro, ormai lontani da me! Distruzione per loro, </w:t>
      </w:r>
      <w:r w:rsidR="005B336B" w:rsidRPr="005B336B">
        <w:rPr>
          <w:i/>
          <w:iCs/>
          <w:color w:val="000000"/>
          <w:sz w:val="20"/>
        </w:rPr>
        <w:t>perché</w:t>
      </w:r>
      <w:r w:rsidRPr="005B336B">
        <w:rPr>
          <w:i/>
          <w:iCs/>
          <w:color w:val="000000"/>
          <w:sz w:val="20"/>
        </w:rPr>
        <w:t xml:space="preserve"> hanno agito male contro di me! Li volevo salvare, ma essi hanno proferito menzogne contro di me (Os 7, 13). Anche se allevano figli, io li eliminerò dagli uomini; guai a loro, se io li abbandono (Os 9, 12). Guai a coloro che attendono il giorno del Signore! Che sarà per voi il giorno del Signore? Sarà tenebre e non luce (Am 5, 18). </w:t>
      </w:r>
    </w:p>
    <w:p w14:paraId="15D77086" w14:textId="77777777" w:rsidR="006B5BC6" w:rsidRPr="005B336B" w:rsidRDefault="006B5BC6" w:rsidP="005B336B">
      <w:pPr>
        <w:pStyle w:val="Corpotesto"/>
        <w:rPr>
          <w:i/>
          <w:iCs/>
          <w:color w:val="000000"/>
          <w:sz w:val="20"/>
        </w:rPr>
      </w:pPr>
      <w:r w:rsidRPr="005B336B">
        <w:rPr>
          <w:i/>
          <w:iCs/>
          <w:color w:val="000000"/>
          <w:sz w:val="20"/>
        </w:rPr>
        <w:t xml:space="preserve">Guai agli spensierati di Sion e a quelli che si considerano sicuri sulla montagna di Samaria! Questi notabili della prima tra le nazioni, ai quali si recano gli Israeliti! (Am 6, 1). Guai a coloro che meditano l'iniquità e tramano il male sui loro giacigli; alla luce dell'alba lo compiono, </w:t>
      </w:r>
      <w:r w:rsidR="005B336B" w:rsidRPr="005B336B">
        <w:rPr>
          <w:i/>
          <w:iCs/>
          <w:color w:val="000000"/>
          <w:sz w:val="20"/>
        </w:rPr>
        <w:t>perché</w:t>
      </w:r>
      <w:r w:rsidRPr="005B336B">
        <w:rPr>
          <w:i/>
          <w:iCs/>
          <w:color w:val="000000"/>
          <w:sz w:val="20"/>
        </w:rPr>
        <w:t xml:space="preserve"> in mano loro è il potere (Mi 2, 1). Guai alla città sanguinaria, piena di menzogne, colma di rapine, che non cessa di depredare! (Na 3, 1). Forse che tutti non lo canzoneranno, non faranno motteggi per lui? Diranno: Guai a chi accumula ciò che non è suo, - e fino a quando? - e si carica di pegni! (Ab 2, 6). Guai a chi è avido di lucro, sventura per la sua casa, per mettere il nido in luogo alto, e sfuggire alla stretta della sventura (Ab 2, 9). Guai a chi costruisce una città sul sangue e fonda un castello sull'iniquità (Ab 2, 12). </w:t>
      </w:r>
    </w:p>
    <w:p w14:paraId="05047DDB" w14:textId="77777777" w:rsidR="006B5BC6" w:rsidRPr="005B336B" w:rsidRDefault="006B5BC6" w:rsidP="005B336B">
      <w:pPr>
        <w:pStyle w:val="Corpotesto"/>
        <w:rPr>
          <w:i/>
          <w:iCs/>
          <w:color w:val="000000"/>
          <w:sz w:val="20"/>
        </w:rPr>
      </w:pPr>
      <w:r w:rsidRPr="005B336B">
        <w:rPr>
          <w:i/>
          <w:iCs/>
          <w:color w:val="000000"/>
          <w:sz w:val="20"/>
        </w:rPr>
        <w:t xml:space="preserve">Guai a chi fa bere i suoi vicini versando veleno per ubriacarli e scoprire le loro nudità (Ab 2, 15). Guai a chi dice al legno: "Svegliati", e alla pietra muta: "Alzati". Ecco, è ricoperta d'oro e d'argento ma dentro non c'è soffio vitale (Ab 2, 19). Guai agli abitanti della costa del mare, alla gente dei Cretei! La parola del Signore è contro di te, Canaan, paese dei Filistei: "Io ti distruggerò privandoti di ogni abitante (Sof 2, 5). Guai alla città ribelle e contaminata, alla città prepotente! (Sof 3, 1). Guai al pastore stolto che abbandona il gregge! Una spada sta sopra il suo braccio e sul suo occhio destro. Tutto il suo braccio si inaridisca e tutto il suo occhio destro resti accecato" (Zc 11, 17). "Guai a te, Corazin! Guai a te, Betsàida. Perché, se a Tiro e a Sidone fossero stati compiuti i miracoli che sono stati fatti in mezzo a voi, già da tempo avrebbero fatto penitenza, ravvolte nel cilicio e nella cenere (Mt 11, 21). </w:t>
      </w:r>
    </w:p>
    <w:p w14:paraId="185CDE61" w14:textId="77777777" w:rsidR="006B5BC6" w:rsidRPr="005B336B" w:rsidRDefault="006B5BC6" w:rsidP="005B336B">
      <w:pPr>
        <w:pStyle w:val="Corpotesto"/>
        <w:rPr>
          <w:i/>
          <w:iCs/>
          <w:color w:val="000000"/>
          <w:sz w:val="20"/>
        </w:rPr>
      </w:pPr>
      <w:r w:rsidRPr="005B336B">
        <w:rPr>
          <w:i/>
          <w:iCs/>
          <w:color w:val="000000"/>
          <w:sz w:val="20"/>
        </w:rPr>
        <w:t xml:space="preserve">Guai al mondo per gli scandali! E' inevitabile che avvengano scandali, ma Guai all'uomo per colpa del quale avviene lo scandalo! (Mt 18, 7). Guai a voi, scribi e farisei ipocriti, che chiudete il regno dei cieli davanti agli uomini; perché così voi non vi entrate, e non lasciate entrare nemmeno quelli che vogliono entrarci  (Mt 23, 13). Guai a voi, scribi e farisei ipocriti, che percorrete il mare e la terra per fare un solo proselito e, ottenutolo, lo rendete figlio della Geenna il doppio di voi (Mt 23, 15). Guai a voi, guide cieche, che dite: Se si giura per il tempio non vale, ma se si giura per l'oro del tempio si è obbligati (Mt 23, 16). Guai a voi, scribi e farisei ipocriti, che pagate la decima della menta, dell'anèto e del cumìno, e trasgredite le prescrizioni più gravi della legge: la giustizia, la misericordia e la fedeltà. Queste cose bisognava praticare, senza omettere quelle (Mt 23, 23). </w:t>
      </w:r>
    </w:p>
    <w:p w14:paraId="3DCBDBF9" w14:textId="77777777" w:rsidR="006B5BC6" w:rsidRPr="005B336B" w:rsidRDefault="006B5BC6" w:rsidP="005B336B">
      <w:pPr>
        <w:pStyle w:val="Corpotesto"/>
        <w:rPr>
          <w:i/>
          <w:iCs/>
          <w:color w:val="000000"/>
          <w:sz w:val="20"/>
        </w:rPr>
      </w:pPr>
      <w:r w:rsidRPr="005B336B">
        <w:rPr>
          <w:i/>
          <w:iCs/>
          <w:color w:val="000000"/>
          <w:sz w:val="20"/>
        </w:rPr>
        <w:t xml:space="preserve">Guai a voi, scribi e farisei ipocriti, che pulite l'esterno del bicchiere e del piatto mentre all'interno sono pieni di rapina e d'intemperanza (Mt 23, 25). Guai a voi, scribi e farisei ipocriti, che rassomigliate a sepolcri imbiancati: essi all'esterno son belli a vedersi, ma dentro sono pieni di ossa di morti e di ogni putridume (Mt 23, 27). Guai a voi, scribi e farisei ipocriti, che innalzate i sepolcri ai profeti e adornate le tombe dei giusti (Mt 23, 29). Guai alle donne incinte e a quelle che allatteranno in quei giorni (Mt 24, 19). Il Figlio dell'uomo se ne va, come è scritto di lui, ma guai a colui dal quale il Figlio dell'uomo viene tradito; sarebbe meglio per quell'uomo se non fosse mai nato!" (Mt 26, 24). Guai alle donne incinte e a quelle che allatteranno in quei giorni! (Mc 13, 17). Il Figlio dell'uomo se ne va, come sta scritto di lui, ma guai a quell'uomo dal quale il Figlio dell'uomo è tradito! Meglio per quell'uomo se non fosse mai nato!" (Mc 14, 21). </w:t>
      </w:r>
    </w:p>
    <w:p w14:paraId="50C2A3CA" w14:textId="77777777" w:rsidR="006B5BC6" w:rsidRPr="005B336B" w:rsidRDefault="006B5BC6" w:rsidP="005B336B">
      <w:pPr>
        <w:pStyle w:val="Corpotesto"/>
        <w:rPr>
          <w:i/>
          <w:iCs/>
          <w:color w:val="000000"/>
          <w:sz w:val="20"/>
        </w:rPr>
      </w:pPr>
      <w:r w:rsidRPr="005B336B">
        <w:rPr>
          <w:i/>
          <w:iCs/>
          <w:color w:val="000000"/>
          <w:sz w:val="20"/>
        </w:rPr>
        <w:t xml:space="preserve">Ma guai a voi, ricchi, perché avete già la vostra consolazione (Lc 6, 24). Guai a voi che ora siete sazi, perché avrete fame. Guai a voi che ora ridete, perché sarete afflitti e piangerete (Lc 6, 25). Guai quando tutti gli uomini diranno bene di voi. Allo stesso modo infatti facevano i loro padri con i falsi profeti (Lc 6, 26). Guai a te, Corazin, Guai a te, Betsàida! Perché se in Tiro e Sidone fossero stati compiuti i miracoli compiuti tra voi, già da tempo si sarebbero convertiti vestendo il sacco e coprendosi di cenere (Lc 10, 13). Ma guai a voi, farisei, che pagate la decima della menta, della ruta e di ogni erbaggio, e poi trasgredite la giustizia e l'amore di Dio. Queste cose bisognava curare senza trascurare le altre (Lc 11, 42). Guai a voi, farisei, che avete cari i primi posti nelle sinagoghe e i saluti sulle piazze (Lc 11, 43). </w:t>
      </w:r>
    </w:p>
    <w:p w14:paraId="56126F66" w14:textId="77777777" w:rsidR="006B5BC6" w:rsidRPr="005B336B" w:rsidRDefault="006B5BC6" w:rsidP="005B336B">
      <w:pPr>
        <w:pStyle w:val="Corpotesto"/>
        <w:rPr>
          <w:i/>
          <w:iCs/>
          <w:color w:val="000000"/>
          <w:sz w:val="20"/>
        </w:rPr>
      </w:pPr>
      <w:r w:rsidRPr="005B336B">
        <w:rPr>
          <w:i/>
          <w:iCs/>
          <w:color w:val="000000"/>
          <w:sz w:val="20"/>
        </w:rPr>
        <w:t xml:space="preserve">Guai a voi perché siete come quei sepolcri che non si vedono e la gente vi passa sopra senza saperlo" (Lc 11, 44). Egli rispose: "Guai anche a voi, dottori della legge, che caricate gli uomini di pesi insopportabili, e quei pesi voi non li toccate nemmeno con un dito! (Lc 11, 46). Guai a voi, che costruite i sepolcri dei profeti, e i vostri padri li hanno uccisi (Lc 11, 47). Guai a voi, dottori della legge, che avete tolto la chiave della scienza. Voi non siete entrati, e a quelli che volevano entrare l'avete impedito" (Lc 11, 52). Disse ancora ai suoi discepoli: "E' inevitabile che avvengano scandali, ma guai a colui per cui avvengono (Lc 17, 1). Guai alle donne che sono incinte e allattano in quei giorni, perché vi sarà grande calamità nel paese e ira contro questo popolo (Lc 21, 23). Il Figlio dell'uomo se ne va, secondo quanto è stabilito; ma guai a quell'uomo dal quale è tradito!" (Lc 22, 22). </w:t>
      </w:r>
    </w:p>
    <w:p w14:paraId="1C486EEE" w14:textId="77777777" w:rsidR="006B5BC6" w:rsidRDefault="006B5BC6" w:rsidP="005B336B">
      <w:pPr>
        <w:pStyle w:val="Corpotesto"/>
        <w:rPr>
          <w:i/>
          <w:iCs/>
          <w:color w:val="000000"/>
          <w:sz w:val="20"/>
        </w:rPr>
      </w:pPr>
      <w:r w:rsidRPr="005B336B">
        <w:rPr>
          <w:i/>
          <w:iCs/>
          <w:color w:val="000000"/>
          <w:sz w:val="20"/>
        </w:rPr>
        <w:t xml:space="preserve">Non è infatti per me un vanto predicare il vangelo; è per me un dovere: guai a me se non predicassi il vangelo! (1Cor 9, 16). Guai a loro! Perché si sono incamminati per la strada di Caino e, per sete di lucro, si sono impegolati nei traviamenti di Balaàm e sono periti nella ribellione di Kore (Gd 1, 11). Vidi poi e udii un'aquila che volava nell'alto del cielo e gridava a gran voce: "Guai, Guai, Guai agli abitanti della terra al suono degli ultimi squilli di tromba che i tre angeli stanno per suonare!" (Ap 8, 13). Il primo "guai" è passato. Rimangono ancora due "guai" dopo queste cose (Ap 9, 12). Così passò il secondo "guai"; ed ecco viene subito il terzo "guai" (Ap 11, 14). Esultate, dunque, o cieli, e voi che abitate in essi. Ma guai a voi, terra e mare, perché il diavolo è precipitato sopra di voi pieno di grande furore, sapendo che gli resta poco tempo" (Ap 12, 12). Tenendosi a distanza per paura dei suoi tormenti e diranno: "Guai, Guai, immensa città, Babilonia, possente città; in un'ora sola è giunta la tua condanna!" (Ap 18, 10). "Guai, Guai, immensa città, tutta ammantata di bisso, di porpora e di scarlatto, adorna d'oro, di pietre preziose e di perle! (Ap 18, 16). Gettandosi sul capo la polvere gridano, piangono e gemono: "Guai, Guai, immensa città, del cui lusso arricchirono quanti avevano navi sul mare! In un'ora sola fu ridotta a un deserto! (Ap 18, 19). </w:t>
      </w:r>
    </w:p>
    <w:p w14:paraId="21D44FE5" w14:textId="77777777" w:rsidR="006B5BC6" w:rsidRDefault="005968BD" w:rsidP="00C2310E">
      <w:pPr>
        <w:pStyle w:val="Corpotesto"/>
        <w:rPr>
          <w:sz w:val="22"/>
        </w:rPr>
      </w:pPr>
      <w:r>
        <w:rPr>
          <w:sz w:val="22"/>
        </w:rPr>
        <w:t>Oggi Giona non è morto. È come se fosse vivente in ogni uomo. Oggi l’uomo piange per falsi diritti, falsi dolori, falsi dispiaceri, falso sdegno, falsa pietà. Non piange invece per essersi dimenticato del suo Dio e per avere rinnegato la sua Parola. Non piange in vista del dolore, del pianto, del dispiacere eterno che lo attende nell’inferno, dopo la sua morte. Piange ed ha pietà di un animale, non piange e non ha pietà di un uomo. Scrive una legge di vita per un filo d’erba, scrive una legge di morte per i suoi fratelli.</w:t>
      </w:r>
    </w:p>
    <w:p w14:paraId="6909B6D7" w14:textId="77777777" w:rsidR="005968BD" w:rsidRDefault="005968BD" w:rsidP="00C2310E">
      <w:pPr>
        <w:pStyle w:val="Corpotesto"/>
        <w:rPr>
          <w:sz w:val="22"/>
        </w:rPr>
      </w:pPr>
      <w:r>
        <w:rPr>
          <w:sz w:val="22"/>
        </w:rPr>
        <w:t>Questo succede quan</w:t>
      </w:r>
      <w:r w:rsidR="00CB4AEA">
        <w:rPr>
          <w:sz w:val="22"/>
        </w:rPr>
        <w:t>d</w:t>
      </w:r>
      <w:r>
        <w:rPr>
          <w:sz w:val="22"/>
        </w:rPr>
        <w:t>o l’uomo s</w:t>
      </w:r>
      <w:r w:rsidR="00CD6469">
        <w:rPr>
          <w:sz w:val="22"/>
        </w:rPr>
        <w:t>i</w:t>
      </w:r>
      <w:r>
        <w:rPr>
          <w:sz w:val="22"/>
        </w:rPr>
        <w:t xml:space="preserve"> scardina, rompe, lacera la </w:t>
      </w:r>
      <w:r w:rsidR="00CD6469">
        <w:rPr>
          <w:sz w:val="22"/>
        </w:rPr>
        <w:t>relazione con il suo Dio, il solo</w:t>
      </w:r>
      <w:r w:rsidR="00CB4AEA">
        <w:rPr>
          <w:sz w:val="22"/>
        </w:rPr>
        <w:t xml:space="preserve"> Dio vivo</w:t>
      </w:r>
      <w:r>
        <w:rPr>
          <w:sz w:val="22"/>
        </w:rPr>
        <w:t xml:space="preserve"> e vero, la sola fonte della sua verità, sapienza, luce, intelligenza, saggezza eterna. Giona si è scardinato dai pensieri di Dio e tutta la sua vita è una decisione inutile, una preghiera priva di vera finalità, un pianto e un dispiacere, una pietà </w:t>
      </w:r>
      <w:r w:rsidR="00F37A45">
        <w:rPr>
          <w:sz w:val="22"/>
        </w:rPr>
        <w:t>sottratti alla verità e dati alla falsità, tolti al vero bene consegnati al bene non vero. Non c’è per lui alcuna possibilità che rientri nella verità dei suoi sentimenti.</w:t>
      </w:r>
    </w:p>
    <w:p w14:paraId="34B84E37" w14:textId="77777777" w:rsidR="00F37A45" w:rsidRDefault="00F37A45" w:rsidP="00C2310E">
      <w:pPr>
        <w:pStyle w:val="Corpotesto"/>
        <w:rPr>
          <w:sz w:val="22"/>
        </w:rPr>
      </w:pPr>
      <w:r>
        <w:rPr>
          <w:sz w:val="22"/>
        </w:rPr>
        <w:t>Infatti il Libro di Giona finisce in una maniera triste. Termina con Dio che giustifica la sua grande misericordia e con il profeta che difende la sua meschina visione degli uomini e delle cose. Sì! La visione di Giona è altamente meschina, miope, addirittura disumana. Di certo non si può chiamare visione umana la non pietà verso i propri fratelli. Né si può dichiarare divina la manifestazione del suo sdegno sul comportamento del Signore. Il suo pensiero è agli antipodi di quello di Dio.</w:t>
      </w:r>
    </w:p>
    <w:p w14:paraId="1D9D7457" w14:textId="77777777" w:rsidR="00F37A45" w:rsidRDefault="00F37A45" w:rsidP="00C2310E">
      <w:pPr>
        <w:pStyle w:val="Corpotesto"/>
        <w:rPr>
          <w:sz w:val="22"/>
        </w:rPr>
      </w:pPr>
      <w:r>
        <w:rPr>
          <w:sz w:val="22"/>
        </w:rPr>
        <w:t xml:space="preserve">Ma oggi la storia dell’uomo è andata ben oltre. Mentre nel Libro di Giona c’è il Signore che con puntualità interviene per portare il suo profeta sulla giusta via, nel mondo attuale è come se si stesse lavorando per giustificare la falsità delle leggi di morte scritte contro lo stesso uomo. Manca oggi alla nostra società quel </w:t>
      </w:r>
      <w:r w:rsidRPr="00F37A45">
        <w:rPr>
          <w:i/>
          <w:sz w:val="22"/>
        </w:rPr>
        <w:t>“Dio”</w:t>
      </w:r>
      <w:r>
        <w:rPr>
          <w:sz w:val="22"/>
        </w:rPr>
        <w:t xml:space="preserve"> che prontamente interviene e manifesta con chiarezza infallibile ogni errore del pensiero dell’uomo. Questo </w:t>
      </w:r>
      <w:r w:rsidRPr="00F37A45">
        <w:rPr>
          <w:i/>
          <w:sz w:val="22"/>
        </w:rPr>
        <w:t>“Dio”</w:t>
      </w:r>
      <w:r>
        <w:rPr>
          <w:sz w:val="22"/>
        </w:rPr>
        <w:t xml:space="preserve"> oggi dovrebbe essere la Chiesa di Cristo Gesù.</w:t>
      </w:r>
    </w:p>
    <w:p w14:paraId="3C84F7B6" w14:textId="77777777" w:rsidR="00F37A45" w:rsidRDefault="00F37A45" w:rsidP="00C2310E">
      <w:pPr>
        <w:pStyle w:val="Corpotesto"/>
        <w:rPr>
          <w:sz w:val="22"/>
        </w:rPr>
      </w:pPr>
      <w:r>
        <w:rPr>
          <w:sz w:val="22"/>
        </w:rPr>
        <w:t>Questa assenza è gravissima. Senza una costante illuminazione perché “il profeta” di Dio che è il cristiano venga riportato nella verità dei pensieri del suo Signore, nessuno andrà a predicare a Ninive, la grande città. La grande città è priva della Parola e la perdizione sarà certa. Dove non risuona la Parola, sempre c’è perdizione. Dove il Vangelo viene nascosto, l</w:t>
      </w:r>
      <w:r w:rsidR="00CD6469">
        <w:rPr>
          <w:sz w:val="22"/>
        </w:rPr>
        <w:t>ì</w:t>
      </w:r>
      <w:r>
        <w:rPr>
          <w:sz w:val="22"/>
        </w:rPr>
        <w:t xml:space="preserve"> sempre muore la ver</w:t>
      </w:r>
      <w:r w:rsidR="00CB4AEA">
        <w:rPr>
          <w:sz w:val="22"/>
        </w:rPr>
        <w:t>a</w:t>
      </w:r>
      <w:r>
        <w:rPr>
          <w:sz w:val="22"/>
        </w:rPr>
        <w:t xml:space="preserve"> umanità. Sorge l’umanità disumana </w:t>
      </w:r>
      <w:r w:rsidR="00690EB5" w:rsidRPr="00690EB5">
        <w:rPr>
          <w:i/>
          <w:sz w:val="22"/>
        </w:rPr>
        <w:t>“mangiatrice e cannibale”</w:t>
      </w:r>
      <w:r w:rsidR="00690EB5">
        <w:rPr>
          <w:sz w:val="22"/>
        </w:rPr>
        <w:t xml:space="preserve"> dei suoi stessi figli e figlie.  </w:t>
      </w:r>
    </w:p>
    <w:p w14:paraId="541FCD3E" w14:textId="77777777" w:rsidR="00690EB5" w:rsidRDefault="00690EB5" w:rsidP="00C2310E">
      <w:pPr>
        <w:pStyle w:val="Corpotesto"/>
        <w:rPr>
          <w:sz w:val="22"/>
        </w:rPr>
      </w:pPr>
      <w:r>
        <w:rPr>
          <w:sz w:val="22"/>
        </w:rPr>
        <w:t xml:space="preserve">La Chiesa in ogni suo </w:t>
      </w:r>
      <w:r w:rsidR="00CD6469">
        <w:rPr>
          <w:sz w:val="22"/>
        </w:rPr>
        <w:t>ministro</w:t>
      </w:r>
      <w:r>
        <w:rPr>
          <w:sz w:val="22"/>
        </w:rPr>
        <w:t xml:space="preserve"> e amministratore dei misteri della grazia e della verità, apostoli e cooperatori dell’ordine episcopale, necessariamente devono prende</w:t>
      </w:r>
      <w:r w:rsidR="00CB4AEA">
        <w:rPr>
          <w:sz w:val="22"/>
        </w:rPr>
        <w:t>re</w:t>
      </w:r>
      <w:r>
        <w:rPr>
          <w:sz w:val="22"/>
        </w:rPr>
        <w:t xml:space="preserve"> il posto di Cristo Gesù. </w:t>
      </w:r>
      <w:r w:rsidR="00CD6469">
        <w:rPr>
          <w:sz w:val="22"/>
        </w:rPr>
        <w:t>Necessariamente devono</w:t>
      </w:r>
      <w:r>
        <w:rPr>
          <w:sz w:val="22"/>
        </w:rPr>
        <w:t xml:space="preserve"> agire come ha agito Cristo. Lui con puntuale chiarezza sempre è intervenuto per dire ad ogni giorno che gli stava dinanzi qual era il vero pia</w:t>
      </w:r>
      <w:r w:rsidR="00CD6469">
        <w:rPr>
          <w:sz w:val="22"/>
        </w:rPr>
        <w:t>n</w:t>
      </w:r>
      <w:r>
        <w:rPr>
          <w:sz w:val="22"/>
        </w:rPr>
        <w:t xml:space="preserve">to e quale la vera gioia, quale era il falso pianto e quale la </w:t>
      </w:r>
      <w:r w:rsidR="00CD6469">
        <w:rPr>
          <w:sz w:val="22"/>
        </w:rPr>
        <w:t xml:space="preserve">falsa </w:t>
      </w:r>
      <w:r>
        <w:rPr>
          <w:sz w:val="22"/>
        </w:rPr>
        <w:t>gioia. Le beatitudini secondo il Vangelo di Luca annunziano questa altissima verità.</w:t>
      </w:r>
    </w:p>
    <w:p w14:paraId="6311B257" w14:textId="77777777" w:rsidR="00690EB5" w:rsidRPr="00690EB5" w:rsidRDefault="00690EB5" w:rsidP="00690EB5">
      <w:pPr>
        <w:pStyle w:val="Corpotesto"/>
        <w:rPr>
          <w:i/>
          <w:iCs/>
          <w:color w:val="000000"/>
          <w:sz w:val="20"/>
        </w:rPr>
      </w:pPr>
      <w:r w:rsidRPr="00690EB5">
        <w:rPr>
          <w:i/>
          <w:iCs/>
          <w:color w:val="000000"/>
          <w:sz w:val="20"/>
        </w:rPr>
        <w:t xml:space="preserve">Ed egli, alzàti gli occhi verso i suoi discepoli, diceva: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 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 (Lc 6,20-26). </w:t>
      </w:r>
    </w:p>
    <w:p w14:paraId="38F3A63F" w14:textId="77777777" w:rsidR="00690EB5" w:rsidRDefault="00690EB5" w:rsidP="00C2310E">
      <w:pPr>
        <w:pStyle w:val="Corpotesto"/>
        <w:rPr>
          <w:sz w:val="22"/>
        </w:rPr>
      </w:pPr>
      <w:r>
        <w:rPr>
          <w:sz w:val="22"/>
        </w:rPr>
        <w:t xml:space="preserve">Apostoli e loro cooperatori nell’ordine episcopale hanno il posto di Cristo. Devono pensare come Cristo. Agire come Cristo. Relazionarsi con ogni uomo come Cristo. Gridare la verità come Cristo. Denunciare ogni falsa gioia e ogni falso lamento o pianto. Se loro non prendono il posto di Cristo, è la fine dell’umanità, perché l’uomo è salvato solo dalla verità </w:t>
      </w:r>
      <w:r w:rsidR="00CD6469">
        <w:rPr>
          <w:sz w:val="22"/>
        </w:rPr>
        <w:t>trasformata in sua</w:t>
      </w:r>
      <w:r>
        <w:rPr>
          <w:sz w:val="22"/>
        </w:rPr>
        <w:t xml:space="preserve"> vita dalla grazia. Pensare ad una grazia senza verità è come se si pensasse di nutrire i cadaveri in un cimitero.</w:t>
      </w:r>
    </w:p>
    <w:p w14:paraId="763D9547" w14:textId="77777777" w:rsidR="00690EB5" w:rsidRDefault="00690EB5" w:rsidP="00C2310E">
      <w:pPr>
        <w:pStyle w:val="Corpotesto"/>
        <w:rPr>
          <w:sz w:val="22"/>
        </w:rPr>
      </w:pPr>
      <w:r>
        <w:rPr>
          <w:sz w:val="22"/>
        </w:rPr>
        <w:t>Il Padre costringe Giona alla predicazione</w:t>
      </w:r>
      <w:r w:rsidR="00CD6469">
        <w:rPr>
          <w:sz w:val="22"/>
        </w:rPr>
        <w:t xml:space="preserve">. Una </w:t>
      </w:r>
      <w:r>
        <w:rPr>
          <w:sz w:val="22"/>
        </w:rPr>
        <w:t xml:space="preserve">intera città viene salvata. Apostoli e loro collaboratori prendono il posto di Dio, predicano il Vangelo, </w:t>
      </w:r>
      <w:r w:rsidRPr="00690EB5">
        <w:rPr>
          <w:i/>
          <w:sz w:val="22"/>
        </w:rPr>
        <w:t>“costringono”</w:t>
      </w:r>
      <w:r>
        <w:rPr>
          <w:sz w:val="22"/>
        </w:rPr>
        <w:t xml:space="preserve"> ogni discepolo di Gesù ad annunziare il Vangelo</w:t>
      </w:r>
      <w:r w:rsidR="00CD6469">
        <w:rPr>
          <w:sz w:val="22"/>
        </w:rPr>
        <w:t xml:space="preserve">. </w:t>
      </w:r>
      <w:r>
        <w:rPr>
          <w:sz w:val="22"/>
        </w:rPr>
        <w:t xml:space="preserve"> </w:t>
      </w:r>
      <w:r w:rsidR="00CD6469">
        <w:rPr>
          <w:sz w:val="22"/>
        </w:rPr>
        <w:t xml:space="preserve">La </w:t>
      </w:r>
      <w:r>
        <w:rPr>
          <w:sz w:val="22"/>
        </w:rPr>
        <w:t>città degli uomini potrà essere salvata. Ci si occupa e preoccupa</w:t>
      </w:r>
      <w:r w:rsidR="00CD6469">
        <w:rPr>
          <w:sz w:val="22"/>
        </w:rPr>
        <w:t xml:space="preserve"> invece </w:t>
      </w:r>
      <w:r>
        <w:rPr>
          <w:sz w:val="22"/>
        </w:rPr>
        <w:t>di altre cose</w:t>
      </w:r>
      <w:r w:rsidR="007F0DA7">
        <w:rPr>
          <w:sz w:val="22"/>
        </w:rPr>
        <w:t>?</w:t>
      </w:r>
      <w:r>
        <w:rPr>
          <w:sz w:val="22"/>
        </w:rPr>
        <w:t xml:space="preserve"> </w:t>
      </w:r>
      <w:r w:rsidR="007F0DA7">
        <w:rPr>
          <w:sz w:val="22"/>
        </w:rPr>
        <w:t xml:space="preserve">La </w:t>
      </w:r>
      <w:r>
        <w:rPr>
          <w:sz w:val="22"/>
        </w:rPr>
        <w:t xml:space="preserve">grande civiltà sarà distrutta, annientata, non per intervento diretto del Signore, ma dai suoi propri peccati. </w:t>
      </w:r>
      <w:r w:rsidR="00B86245">
        <w:rPr>
          <w:sz w:val="22"/>
        </w:rPr>
        <w:t>Sempre il peccato è elemento che distrugge e cancella ogni traccia dell’uomo sulla nostra terra.</w:t>
      </w:r>
    </w:p>
    <w:p w14:paraId="3394AF31" w14:textId="77777777" w:rsidR="00B86245" w:rsidRDefault="00B86245" w:rsidP="00C2310E">
      <w:pPr>
        <w:pStyle w:val="Corpotesto"/>
        <w:rPr>
          <w:sz w:val="22"/>
        </w:rPr>
      </w:pPr>
      <w:r>
        <w:rPr>
          <w:sz w:val="22"/>
        </w:rPr>
        <w:t>Tutto il futuro dell’umanità è nelle mani di coloro che Cristo Gesù ha mandato nel mondo allo stesso modo che lui stesso era stato mandato dal Padre. Il Padre con Giona. Cristo con i Giona del suo tempo. Gli inviati da Cristo Gesù con i Giona di ogni tempo. Il Libro di Giona ci rivela infatti che la relazione non è tra Ninive e Dio, ma tra Giona e Dio. È Giona che deve predicare in Ninive</w:t>
      </w:r>
      <w:r w:rsidR="007F0DA7">
        <w:rPr>
          <w:sz w:val="22"/>
        </w:rPr>
        <w:t>,</w:t>
      </w:r>
      <w:r>
        <w:rPr>
          <w:sz w:val="22"/>
        </w:rPr>
        <w:t xml:space="preserve"> non il Signore. È l’aposto</w:t>
      </w:r>
      <w:r w:rsidR="00CB4AEA">
        <w:rPr>
          <w:sz w:val="22"/>
        </w:rPr>
        <w:t>lo e il suo cooperatore che devono</w:t>
      </w:r>
      <w:r>
        <w:rPr>
          <w:sz w:val="22"/>
        </w:rPr>
        <w:t xml:space="preserve"> predicare nelle grand</w:t>
      </w:r>
      <w:r w:rsidR="00CB4AEA">
        <w:rPr>
          <w:sz w:val="22"/>
        </w:rPr>
        <w:t>i</w:t>
      </w:r>
      <w:r>
        <w:rPr>
          <w:sz w:val="22"/>
        </w:rPr>
        <w:t xml:space="preserve"> città di ogni tempo, non Cristo. </w:t>
      </w:r>
    </w:p>
    <w:p w14:paraId="6A11C1F1" w14:textId="77777777" w:rsidR="00A50518" w:rsidRDefault="00B86245" w:rsidP="00C2310E">
      <w:pPr>
        <w:pStyle w:val="Corpotesto"/>
        <w:rPr>
          <w:sz w:val="22"/>
        </w:rPr>
      </w:pPr>
      <w:r>
        <w:rPr>
          <w:sz w:val="22"/>
        </w:rPr>
        <w:t xml:space="preserve">Forse ancora a noi manca questa verità. Forse neanche percepiamo il concetto che è contenuto in essa. </w:t>
      </w:r>
      <w:r w:rsidR="00A50518">
        <w:rPr>
          <w:sz w:val="22"/>
        </w:rPr>
        <w:t>Il Libro di Giona diviene così il Libro che canta la verità della mediazione. Quella degli apostoli e dei loro cooperatori è mediazione universale, verso ogni uomo. Quando comprenderemo cosa è la vera mediazione, allora capiremo anche qual è il ruolo dei mediatori in ordine alla salvezza della grande città di ogni tempo e ogni luogo. Chi può aiutarci nella comprensione di questa verità è lo Spirito Santo.</w:t>
      </w:r>
    </w:p>
    <w:p w14:paraId="464A1DE8" w14:textId="77777777" w:rsidR="00A50518" w:rsidRDefault="00A50518" w:rsidP="00C2310E">
      <w:pPr>
        <w:pStyle w:val="Corpotesto"/>
        <w:rPr>
          <w:sz w:val="22"/>
        </w:rPr>
      </w:pPr>
      <w:r>
        <w:rPr>
          <w:sz w:val="22"/>
        </w:rPr>
        <w:t>Vergine Maria, Madre della Redenzione, tu vuoi e per questo chiedi che ogni discepolo di Gesù, secondo il suo ministero, carisma, vocazione, sia vero annunziatore della Parola di tuo Figlio, scrivendola prima nel suo cuore e poi nel cuore di ogni uomo. Aiuta quanti sono ministri della Parola, perché svolgano con saggezza di Spirito Santo la loro missione. Dall’annunzio della Parola è la conversione dei cuori e la salvezza della nostra grande città. Senza l’annunzio, non c’è salvezza, non c’è vita.</w:t>
      </w:r>
    </w:p>
    <w:p w14:paraId="246A2194" w14:textId="77777777" w:rsidR="00A50518" w:rsidRDefault="00A50518" w:rsidP="00C2310E">
      <w:pPr>
        <w:pStyle w:val="Corpotesto"/>
        <w:rPr>
          <w:sz w:val="22"/>
        </w:rPr>
      </w:pPr>
      <w:r>
        <w:rPr>
          <w:sz w:val="22"/>
        </w:rPr>
        <w:t>Angeli e Santi, non permette</w:t>
      </w:r>
      <w:r w:rsidR="00B90621">
        <w:rPr>
          <w:sz w:val="22"/>
        </w:rPr>
        <w:t>te</w:t>
      </w:r>
      <w:r>
        <w:rPr>
          <w:sz w:val="22"/>
        </w:rPr>
        <w:t xml:space="preserve"> che i discepoli di Gesù siano persone senza bocca. Quando si è senza bocca per la Parola è segno che si è senza cuore. Precipitiamo all’istante nella falsa pietà, falsi dispiaceri, falsi lamenti, falsi guai. </w:t>
      </w:r>
    </w:p>
    <w:p w14:paraId="1696EB82" w14:textId="77777777" w:rsidR="00B86245" w:rsidRDefault="00A50518" w:rsidP="00C2310E">
      <w:pPr>
        <w:pStyle w:val="Corpotesto"/>
        <w:rPr>
          <w:sz w:val="22"/>
        </w:rPr>
      </w:pPr>
      <w:r>
        <w:rPr>
          <w:sz w:val="22"/>
        </w:rPr>
        <w:t xml:space="preserve"> </w:t>
      </w:r>
    </w:p>
    <w:p w14:paraId="36D58B4E" w14:textId="77777777" w:rsidR="008B6956" w:rsidRPr="008B4F55" w:rsidRDefault="00A50518" w:rsidP="008B6956">
      <w:pPr>
        <w:pStyle w:val="Corpotesto"/>
        <w:spacing w:after="0"/>
        <w:jc w:val="right"/>
        <w:rPr>
          <w:i/>
          <w:sz w:val="20"/>
        </w:rPr>
      </w:pPr>
      <w:r>
        <w:rPr>
          <w:i/>
          <w:sz w:val="20"/>
        </w:rPr>
        <w:t>C</w:t>
      </w:r>
      <w:r w:rsidR="008B6956" w:rsidRPr="008B4F55">
        <w:rPr>
          <w:i/>
          <w:sz w:val="20"/>
        </w:rPr>
        <w:t xml:space="preserve">atanzaro </w:t>
      </w:r>
      <w:r w:rsidR="008B6956">
        <w:rPr>
          <w:i/>
          <w:sz w:val="20"/>
        </w:rPr>
        <w:t xml:space="preserve">02 Aprile </w:t>
      </w:r>
      <w:r w:rsidR="008B6956" w:rsidRPr="008B4F55">
        <w:rPr>
          <w:i/>
          <w:sz w:val="20"/>
        </w:rPr>
        <w:t>201</w:t>
      </w:r>
      <w:r w:rsidR="008B6956">
        <w:rPr>
          <w:i/>
          <w:sz w:val="20"/>
        </w:rPr>
        <w:t>7</w:t>
      </w:r>
    </w:p>
    <w:p w14:paraId="394E0834" w14:textId="77777777" w:rsidR="008B6956" w:rsidRDefault="008B6956" w:rsidP="008B6956">
      <w:pPr>
        <w:pStyle w:val="Corpotesto"/>
        <w:jc w:val="right"/>
        <w:rPr>
          <w:i/>
          <w:sz w:val="20"/>
        </w:rPr>
      </w:pPr>
      <w:r>
        <w:rPr>
          <w:i/>
          <w:sz w:val="20"/>
        </w:rPr>
        <w:t>Festa di San Francesco di Paola</w:t>
      </w:r>
    </w:p>
    <w:p w14:paraId="019D76B4" w14:textId="77777777" w:rsidR="00D56AE3" w:rsidRPr="001A22F8" w:rsidRDefault="00D56AE3" w:rsidP="00120C1D">
      <w:pPr>
        <w:pStyle w:val="Corpotesto"/>
        <w:jc w:val="right"/>
        <w:sectPr w:rsidR="00D56AE3" w:rsidRPr="001A22F8" w:rsidSect="000F2B6B">
          <w:headerReference w:type="default" r:id="rId16"/>
          <w:type w:val="nextColumn"/>
          <w:pgSz w:w="11906" w:h="16838"/>
          <w:pgMar w:top="1701" w:right="1701" w:bottom="1701" w:left="1701" w:header="567" w:footer="567" w:gutter="0"/>
          <w:cols w:space="708"/>
          <w:titlePg/>
          <w:docGrid w:linePitch="360"/>
        </w:sectPr>
      </w:pPr>
    </w:p>
    <w:p w14:paraId="10DF99A1" w14:textId="77777777" w:rsidR="007B4E6C" w:rsidRPr="00D60564" w:rsidRDefault="007B4E6C" w:rsidP="007B4E6C">
      <w:pPr>
        <w:pStyle w:val="Titolo1"/>
        <w:jc w:val="center"/>
        <w:rPr>
          <w:rFonts w:ascii="Arial" w:hAnsi="Arial"/>
          <w:bCs/>
          <w:sz w:val="40"/>
        </w:rPr>
      </w:pPr>
      <w:bookmarkStart w:id="49" w:name="_Toc311519493"/>
      <w:bookmarkStart w:id="50" w:name="_Toc62164158"/>
      <w:r w:rsidRPr="00D60564">
        <w:rPr>
          <w:rFonts w:ascii="Arial" w:hAnsi="Arial"/>
          <w:bCs/>
          <w:sz w:val="40"/>
        </w:rPr>
        <w:t>Indice</w:t>
      </w:r>
      <w:bookmarkEnd w:id="49"/>
      <w:bookmarkEnd w:id="50"/>
    </w:p>
    <w:p w14:paraId="6D157ED8" w14:textId="77777777" w:rsidR="007B4E6C" w:rsidRPr="00D60564" w:rsidRDefault="007B4E6C" w:rsidP="007B4E6C"/>
    <w:p w14:paraId="6CB00323" w14:textId="77777777" w:rsidR="00B51A23" w:rsidRPr="00243C97" w:rsidRDefault="007B4E6C">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64134" w:history="1">
        <w:r w:rsidR="00B51A23" w:rsidRPr="00F143DC">
          <w:rPr>
            <w:rStyle w:val="Collegamentoipertestuale"/>
            <w:rFonts w:ascii="Arial" w:hAnsi="Arial" w:cs="Arial"/>
            <w:noProof/>
          </w:rPr>
          <w:t>SACRA SCRITTURA</w:t>
        </w:r>
        <w:r w:rsidR="00B51A23">
          <w:rPr>
            <w:noProof/>
            <w:webHidden/>
          </w:rPr>
          <w:tab/>
        </w:r>
        <w:r w:rsidR="00B51A23">
          <w:rPr>
            <w:noProof/>
            <w:webHidden/>
          </w:rPr>
          <w:fldChar w:fldCharType="begin"/>
        </w:r>
        <w:r w:rsidR="00B51A23">
          <w:rPr>
            <w:noProof/>
            <w:webHidden/>
          </w:rPr>
          <w:instrText xml:space="preserve"> PAGEREF _Toc62164134 \h </w:instrText>
        </w:r>
        <w:r w:rsidR="00B51A23">
          <w:rPr>
            <w:noProof/>
            <w:webHidden/>
          </w:rPr>
        </w:r>
        <w:r w:rsidR="00B51A23">
          <w:rPr>
            <w:noProof/>
            <w:webHidden/>
          </w:rPr>
          <w:fldChar w:fldCharType="separate"/>
        </w:r>
        <w:r w:rsidR="00B51A23">
          <w:rPr>
            <w:noProof/>
            <w:webHidden/>
          </w:rPr>
          <w:t>1</w:t>
        </w:r>
        <w:r w:rsidR="00B51A23">
          <w:rPr>
            <w:noProof/>
            <w:webHidden/>
          </w:rPr>
          <w:fldChar w:fldCharType="end"/>
        </w:r>
      </w:hyperlink>
    </w:p>
    <w:p w14:paraId="37755611" w14:textId="77777777" w:rsidR="00B51A23" w:rsidRPr="00243C97" w:rsidRDefault="00B51A23">
      <w:pPr>
        <w:pStyle w:val="Sommario1"/>
        <w:tabs>
          <w:tab w:val="right" w:leader="dot" w:pos="8494"/>
        </w:tabs>
        <w:rPr>
          <w:rFonts w:ascii="Calibri" w:hAnsi="Calibri"/>
          <w:noProof/>
          <w:sz w:val="22"/>
          <w:szCs w:val="22"/>
        </w:rPr>
      </w:pPr>
      <w:hyperlink w:anchor="_Toc62164135" w:history="1">
        <w:r w:rsidRPr="00F143DC">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_Toc62164135 \h </w:instrText>
        </w:r>
        <w:r>
          <w:rPr>
            <w:noProof/>
            <w:webHidden/>
          </w:rPr>
        </w:r>
        <w:r>
          <w:rPr>
            <w:noProof/>
            <w:webHidden/>
          </w:rPr>
          <w:fldChar w:fldCharType="separate"/>
        </w:r>
        <w:r>
          <w:rPr>
            <w:noProof/>
            <w:webHidden/>
          </w:rPr>
          <w:t>1</w:t>
        </w:r>
        <w:r>
          <w:rPr>
            <w:noProof/>
            <w:webHidden/>
          </w:rPr>
          <w:fldChar w:fldCharType="end"/>
        </w:r>
      </w:hyperlink>
    </w:p>
    <w:p w14:paraId="2B73A9DC" w14:textId="77777777" w:rsidR="00B51A23" w:rsidRPr="00243C97" w:rsidRDefault="00B51A23">
      <w:pPr>
        <w:pStyle w:val="Sommario1"/>
        <w:tabs>
          <w:tab w:val="right" w:leader="dot" w:pos="8494"/>
        </w:tabs>
        <w:rPr>
          <w:rFonts w:ascii="Calibri" w:hAnsi="Calibri"/>
          <w:noProof/>
          <w:sz w:val="22"/>
          <w:szCs w:val="22"/>
        </w:rPr>
      </w:pPr>
      <w:hyperlink w:anchor="_Toc62164136" w:history="1">
        <w:r w:rsidRPr="00F143DC">
          <w:rPr>
            <w:rStyle w:val="Collegamentoipertestuale"/>
            <w:rFonts w:ascii="Arial" w:hAnsi="Arial"/>
            <w:bCs/>
            <w:noProof/>
          </w:rPr>
          <w:t>LIBRO DEL PROFETA GIONA</w:t>
        </w:r>
        <w:r>
          <w:rPr>
            <w:noProof/>
            <w:webHidden/>
          </w:rPr>
          <w:tab/>
        </w:r>
        <w:r>
          <w:rPr>
            <w:noProof/>
            <w:webHidden/>
          </w:rPr>
          <w:fldChar w:fldCharType="begin"/>
        </w:r>
        <w:r>
          <w:rPr>
            <w:noProof/>
            <w:webHidden/>
          </w:rPr>
          <w:instrText xml:space="preserve"> PAGEREF _Toc62164136 \h </w:instrText>
        </w:r>
        <w:r>
          <w:rPr>
            <w:noProof/>
            <w:webHidden/>
          </w:rPr>
        </w:r>
        <w:r>
          <w:rPr>
            <w:noProof/>
            <w:webHidden/>
          </w:rPr>
          <w:fldChar w:fldCharType="separate"/>
        </w:r>
        <w:r>
          <w:rPr>
            <w:noProof/>
            <w:webHidden/>
          </w:rPr>
          <w:t>1</w:t>
        </w:r>
        <w:r>
          <w:rPr>
            <w:noProof/>
            <w:webHidden/>
          </w:rPr>
          <w:fldChar w:fldCharType="end"/>
        </w:r>
      </w:hyperlink>
    </w:p>
    <w:p w14:paraId="0F48350A" w14:textId="77777777" w:rsidR="00B51A23" w:rsidRPr="00243C97" w:rsidRDefault="00B51A23">
      <w:pPr>
        <w:pStyle w:val="Sommario1"/>
        <w:tabs>
          <w:tab w:val="right" w:leader="dot" w:pos="8494"/>
        </w:tabs>
        <w:rPr>
          <w:rFonts w:ascii="Calibri" w:hAnsi="Calibri"/>
          <w:noProof/>
          <w:sz w:val="22"/>
          <w:szCs w:val="22"/>
        </w:rPr>
      </w:pPr>
      <w:hyperlink w:anchor="_Toc62164137" w:history="1">
        <w:r w:rsidRPr="00F143DC">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_Toc62164137 \h </w:instrText>
        </w:r>
        <w:r>
          <w:rPr>
            <w:noProof/>
            <w:webHidden/>
          </w:rPr>
        </w:r>
        <w:r>
          <w:rPr>
            <w:noProof/>
            <w:webHidden/>
          </w:rPr>
          <w:fldChar w:fldCharType="separate"/>
        </w:r>
        <w:r>
          <w:rPr>
            <w:noProof/>
            <w:webHidden/>
          </w:rPr>
          <w:t>1</w:t>
        </w:r>
        <w:r>
          <w:rPr>
            <w:noProof/>
            <w:webHidden/>
          </w:rPr>
          <w:fldChar w:fldCharType="end"/>
        </w:r>
      </w:hyperlink>
    </w:p>
    <w:p w14:paraId="60278B7C" w14:textId="77777777" w:rsidR="00B51A23" w:rsidRPr="00243C97" w:rsidRDefault="00B51A23">
      <w:pPr>
        <w:pStyle w:val="Sommario1"/>
        <w:tabs>
          <w:tab w:val="right" w:leader="dot" w:pos="8494"/>
        </w:tabs>
        <w:rPr>
          <w:rFonts w:ascii="Calibri" w:hAnsi="Calibri"/>
          <w:noProof/>
          <w:sz w:val="22"/>
          <w:szCs w:val="22"/>
        </w:rPr>
      </w:pPr>
      <w:hyperlink w:anchor="_Toc62164138" w:history="1">
        <w:r w:rsidRPr="00F143DC">
          <w:rPr>
            <w:rStyle w:val="Collegamentoipertestuale"/>
            <w:rFonts w:ascii="Arial" w:hAnsi="Arial"/>
            <w:bCs/>
            <w:noProof/>
          </w:rPr>
          <w:t>CATANZARO 2017</w:t>
        </w:r>
        <w:r>
          <w:rPr>
            <w:noProof/>
            <w:webHidden/>
          </w:rPr>
          <w:tab/>
        </w:r>
        <w:r>
          <w:rPr>
            <w:noProof/>
            <w:webHidden/>
          </w:rPr>
          <w:fldChar w:fldCharType="begin"/>
        </w:r>
        <w:r>
          <w:rPr>
            <w:noProof/>
            <w:webHidden/>
          </w:rPr>
          <w:instrText xml:space="preserve"> PAGEREF _Toc62164138 \h </w:instrText>
        </w:r>
        <w:r>
          <w:rPr>
            <w:noProof/>
            <w:webHidden/>
          </w:rPr>
        </w:r>
        <w:r>
          <w:rPr>
            <w:noProof/>
            <w:webHidden/>
          </w:rPr>
          <w:fldChar w:fldCharType="separate"/>
        </w:r>
        <w:r>
          <w:rPr>
            <w:noProof/>
            <w:webHidden/>
          </w:rPr>
          <w:t>1</w:t>
        </w:r>
        <w:r>
          <w:rPr>
            <w:noProof/>
            <w:webHidden/>
          </w:rPr>
          <w:fldChar w:fldCharType="end"/>
        </w:r>
      </w:hyperlink>
    </w:p>
    <w:p w14:paraId="681EFF7E" w14:textId="77777777" w:rsidR="00B51A23" w:rsidRPr="00243C97" w:rsidRDefault="00B51A23">
      <w:pPr>
        <w:pStyle w:val="Sommario1"/>
        <w:tabs>
          <w:tab w:val="right" w:leader="dot" w:pos="8494"/>
        </w:tabs>
        <w:rPr>
          <w:rFonts w:ascii="Calibri" w:hAnsi="Calibri"/>
          <w:noProof/>
          <w:sz w:val="22"/>
          <w:szCs w:val="22"/>
        </w:rPr>
      </w:pPr>
      <w:hyperlink w:anchor="_Toc62164139" w:history="1">
        <w:r w:rsidRPr="00F143DC">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_Toc62164139 \h </w:instrText>
        </w:r>
        <w:r>
          <w:rPr>
            <w:noProof/>
            <w:webHidden/>
          </w:rPr>
        </w:r>
        <w:r>
          <w:rPr>
            <w:noProof/>
            <w:webHidden/>
          </w:rPr>
          <w:fldChar w:fldCharType="separate"/>
        </w:r>
        <w:r>
          <w:rPr>
            <w:noProof/>
            <w:webHidden/>
          </w:rPr>
          <w:t>3</w:t>
        </w:r>
        <w:r>
          <w:rPr>
            <w:noProof/>
            <w:webHidden/>
          </w:rPr>
          <w:fldChar w:fldCharType="end"/>
        </w:r>
      </w:hyperlink>
    </w:p>
    <w:p w14:paraId="083C70C0" w14:textId="77777777" w:rsidR="00B51A23" w:rsidRPr="00243C97" w:rsidRDefault="00B51A23">
      <w:pPr>
        <w:pStyle w:val="Sommario1"/>
        <w:tabs>
          <w:tab w:val="right" w:leader="dot" w:pos="8494"/>
        </w:tabs>
        <w:rPr>
          <w:rFonts w:ascii="Calibri" w:hAnsi="Calibri"/>
          <w:noProof/>
          <w:sz w:val="22"/>
          <w:szCs w:val="22"/>
        </w:rPr>
      </w:pPr>
      <w:hyperlink w:anchor="_Toc62164140" w:history="1">
        <w:r w:rsidRPr="00F143DC">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_Toc62164140 \h </w:instrText>
        </w:r>
        <w:r>
          <w:rPr>
            <w:noProof/>
            <w:webHidden/>
          </w:rPr>
        </w:r>
        <w:r>
          <w:rPr>
            <w:noProof/>
            <w:webHidden/>
          </w:rPr>
          <w:fldChar w:fldCharType="separate"/>
        </w:r>
        <w:r>
          <w:rPr>
            <w:noProof/>
            <w:webHidden/>
          </w:rPr>
          <w:t>7</w:t>
        </w:r>
        <w:r>
          <w:rPr>
            <w:noProof/>
            <w:webHidden/>
          </w:rPr>
          <w:fldChar w:fldCharType="end"/>
        </w:r>
      </w:hyperlink>
    </w:p>
    <w:p w14:paraId="11BE1F6A" w14:textId="77777777" w:rsidR="00B51A23" w:rsidRPr="00243C97" w:rsidRDefault="00B51A23">
      <w:pPr>
        <w:pStyle w:val="Sommario1"/>
        <w:tabs>
          <w:tab w:val="right" w:leader="dot" w:pos="8494"/>
        </w:tabs>
        <w:rPr>
          <w:rFonts w:ascii="Calibri" w:hAnsi="Calibri"/>
          <w:noProof/>
          <w:sz w:val="22"/>
          <w:szCs w:val="22"/>
        </w:rPr>
      </w:pPr>
      <w:hyperlink w:anchor="_Toc62164141" w:history="1">
        <w:r w:rsidRPr="00F143DC">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_Toc62164141 \h </w:instrText>
        </w:r>
        <w:r>
          <w:rPr>
            <w:noProof/>
            <w:webHidden/>
          </w:rPr>
        </w:r>
        <w:r>
          <w:rPr>
            <w:noProof/>
            <w:webHidden/>
          </w:rPr>
          <w:fldChar w:fldCharType="separate"/>
        </w:r>
        <w:r>
          <w:rPr>
            <w:noProof/>
            <w:webHidden/>
          </w:rPr>
          <w:t>13</w:t>
        </w:r>
        <w:r>
          <w:rPr>
            <w:noProof/>
            <w:webHidden/>
          </w:rPr>
          <w:fldChar w:fldCharType="end"/>
        </w:r>
      </w:hyperlink>
    </w:p>
    <w:p w14:paraId="45C7D8AF" w14:textId="77777777" w:rsidR="00B51A23" w:rsidRPr="00243C97" w:rsidRDefault="00B51A23">
      <w:pPr>
        <w:pStyle w:val="Sommario4"/>
        <w:tabs>
          <w:tab w:val="right" w:leader="dot" w:pos="8494"/>
        </w:tabs>
        <w:rPr>
          <w:rFonts w:ascii="Calibri" w:hAnsi="Calibri"/>
          <w:noProof/>
          <w:sz w:val="22"/>
          <w:szCs w:val="22"/>
        </w:rPr>
      </w:pPr>
      <w:hyperlink w:anchor="_Toc62164142" w:history="1">
        <w:r w:rsidRPr="00F143D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_Toc62164142 \h </w:instrText>
        </w:r>
        <w:r>
          <w:rPr>
            <w:noProof/>
            <w:webHidden/>
          </w:rPr>
        </w:r>
        <w:r>
          <w:rPr>
            <w:noProof/>
            <w:webHidden/>
          </w:rPr>
          <w:fldChar w:fldCharType="separate"/>
        </w:r>
        <w:r>
          <w:rPr>
            <w:noProof/>
            <w:webHidden/>
          </w:rPr>
          <w:t>13</w:t>
        </w:r>
        <w:r>
          <w:rPr>
            <w:noProof/>
            <w:webHidden/>
          </w:rPr>
          <w:fldChar w:fldCharType="end"/>
        </w:r>
      </w:hyperlink>
    </w:p>
    <w:p w14:paraId="1ED08DBD" w14:textId="77777777" w:rsidR="00B51A23" w:rsidRPr="00243C97" w:rsidRDefault="00B51A23">
      <w:pPr>
        <w:pStyle w:val="Sommario1"/>
        <w:tabs>
          <w:tab w:val="right" w:leader="dot" w:pos="8494"/>
        </w:tabs>
        <w:rPr>
          <w:rFonts w:ascii="Calibri" w:hAnsi="Calibri"/>
          <w:noProof/>
          <w:sz w:val="22"/>
          <w:szCs w:val="22"/>
        </w:rPr>
      </w:pPr>
      <w:hyperlink w:anchor="_Toc62164143" w:history="1">
        <w:r w:rsidRPr="00F143DC">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_Toc62164143 \h </w:instrText>
        </w:r>
        <w:r>
          <w:rPr>
            <w:noProof/>
            <w:webHidden/>
          </w:rPr>
        </w:r>
        <w:r>
          <w:rPr>
            <w:noProof/>
            <w:webHidden/>
          </w:rPr>
          <w:fldChar w:fldCharType="separate"/>
        </w:r>
        <w:r>
          <w:rPr>
            <w:noProof/>
            <w:webHidden/>
          </w:rPr>
          <w:t>14</w:t>
        </w:r>
        <w:r>
          <w:rPr>
            <w:noProof/>
            <w:webHidden/>
          </w:rPr>
          <w:fldChar w:fldCharType="end"/>
        </w:r>
      </w:hyperlink>
    </w:p>
    <w:p w14:paraId="41DA4F2C" w14:textId="77777777" w:rsidR="00B51A23" w:rsidRPr="00243C97" w:rsidRDefault="00B51A23">
      <w:pPr>
        <w:pStyle w:val="Sommario2"/>
        <w:tabs>
          <w:tab w:val="right" w:leader="dot" w:pos="8494"/>
        </w:tabs>
        <w:rPr>
          <w:rFonts w:ascii="Calibri" w:hAnsi="Calibri"/>
          <w:noProof/>
          <w:sz w:val="22"/>
          <w:szCs w:val="22"/>
        </w:rPr>
      </w:pPr>
      <w:hyperlink w:anchor="_Toc62164144" w:history="1">
        <w:r w:rsidRPr="00F143DC">
          <w:rPr>
            <w:rStyle w:val="Collegamentoipertestuale"/>
            <w:noProof/>
          </w:rPr>
          <w:t>Giona si ribella alla sua missione</w:t>
        </w:r>
        <w:r>
          <w:rPr>
            <w:noProof/>
            <w:webHidden/>
          </w:rPr>
          <w:tab/>
        </w:r>
        <w:r>
          <w:rPr>
            <w:noProof/>
            <w:webHidden/>
          </w:rPr>
          <w:fldChar w:fldCharType="begin"/>
        </w:r>
        <w:r>
          <w:rPr>
            <w:noProof/>
            <w:webHidden/>
          </w:rPr>
          <w:instrText xml:space="preserve"> PAGEREF _Toc62164144 \h </w:instrText>
        </w:r>
        <w:r>
          <w:rPr>
            <w:noProof/>
            <w:webHidden/>
          </w:rPr>
        </w:r>
        <w:r>
          <w:rPr>
            <w:noProof/>
            <w:webHidden/>
          </w:rPr>
          <w:fldChar w:fldCharType="separate"/>
        </w:r>
        <w:r>
          <w:rPr>
            <w:noProof/>
            <w:webHidden/>
          </w:rPr>
          <w:t>14</w:t>
        </w:r>
        <w:r>
          <w:rPr>
            <w:noProof/>
            <w:webHidden/>
          </w:rPr>
          <w:fldChar w:fldCharType="end"/>
        </w:r>
      </w:hyperlink>
    </w:p>
    <w:p w14:paraId="6F1C17B5" w14:textId="77777777" w:rsidR="00B51A23" w:rsidRPr="00243C97" w:rsidRDefault="00B51A23">
      <w:pPr>
        <w:pStyle w:val="Sommario1"/>
        <w:tabs>
          <w:tab w:val="right" w:leader="dot" w:pos="8494"/>
        </w:tabs>
        <w:rPr>
          <w:rFonts w:ascii="Calibri" w:hAnsi="Calibri"/>
          <w:noProof/>
          <w:sz w:val="22"/>
          <w:szCs w:val="22"/>
        </w:rPr>
      </w:pPr>
      <w:hyperlink w:anchor="_Toc62164145" w:history="1">
        <w:r w:rsidRPr="00F143DC">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_Toc62164145 \h </w:instrText>
        </w:r>
        <w:r>
          <w:rPr>
            <w:noProof/>
            <w:webHidden/>
          </w:rPr>
        </w:r>
        <w:r>
          <w:rPr>
            <w:noProof/>
            <w:webHidden/>
          </w:rPr>
          <w:fldChar w:fldCharType="separate"/>
        </w:r>
        <w:r>
          <w:rPr>
            <w:noProof/>
            <w:webHidden/>
          </w:rPr>
          <w:t>101</w:t>
        </w:r>
        <w:r>
          <w:rPr>
            <w:noProof/>
            <w:webHidden/>
          </w:rPr>
          <w:fldChar w:fldCharType="end"/>
        </w:r>
      </w:hyperlink>
    </w:p>
    <w:p w14:paraId="23C67AF5" w14:textId="77777777" w:rsidR="00B51A23" w:rsidRPr="00243C97" w:rsidRDefault="00B51A23">
      <w:pPr>
        <w:pStyle w:val="Sommario4"/>
        <w:tabs>
          <w:tab w:val="right" w:leader="dot" w:pos="8494"/>
        </w:tabs>
        <w:rPr>
          <w:rFonts w:ascii="Calibri" w:hAnsi="Calibri"/>
          <w:noProof/>
          <w:sz w:val="22"/>
          <w:szCs w:val="22"/>
        </w:rPr>
      </w:pPr>
      <w:hyperlink w:anchor="_Toc62164146" w:history="1">
        <w:r w:rsidRPr="00F143D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_Toc62164146 \h </w:instrText>
        </w:r>
        <w:r>
          <w:rPr>
            <w:noProof/>
            <w:webHidden/>
          </w:rPr>
        </w:r>
        <w:r>
          <w:rPr>
            <w:noProof/>
            <w:webHidden/>
          </w:rPr>
          <w:fldChar w:fldCharType="separate"/>
        </w:r>
        <w:r>
          <w:rPr>
            <w:noProof/>
            <w:webHidden/>
          </w:rPr>
          <w:t>101</w:t>
        </w:r>
        <w:r>
          <w:rPr>
            <w:noProof/>
            <w:webHidden/>
          </w:rPr>
          <w:fldChar w:fldCharType="end"/>
        </w:r>
      </w:hyperlink>
    </w:p>
    <w:p w14:paraId="1067DAC1" w14:textId="77777777" w:rsidR="00B51A23" w:rsidRPr="00243C97" w:rsidRDefault="00B51A23">
      <w:pPr>
        <w:pStyle w:val="Sommario1"/>
        <w:tabs>
          <w:tab w:val="right" w:leader="dot" w:pos="8494"/>
        </w:tabs>
        <w:rPr>
          <w:rFonts w:ascii="Calibri" w:hAnsi="Calibri"/>
          <w:noProof/>
          <w:sz w:val="22"/>
          <w:szCs w:val="22"/>
        </w:rPr>
      </w:pPr>
      <w:hyperlink w:anchor="_Toc62164147" w:history="1">
        <w:r w:rsidRPr="00F143DC">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_Toc62164147 \h </w:instrText>
        </w:r>
        <w:r>
          <w:rPr>
            <w:noProof/>
            <w:webHidden/>
          </w:rPr>
        </w:r>
        <w:r>
          <w:rPr>
            <w:noProof/>
            <w:webHidden/>
          </w:rPr>
          <w:fldChar w:fldCharType="separate"/>
        </w:r>
        <w:r>
          <w:rPr>
            <w:noProof/>
            <w:webHidden/>
          </w:rPr>
          <w:t>102</w:t>
        </w:r>
        <w:r>
          <w:rPr>
            <w:noProof/>
            <w:webHidden/>
          </w:rPr>
          <w:fldChar w:fldCharType="end"/>
        </w:r>
      </w:hyperlink>
    </w:p>
    <w:p w14:paraId="7B3FD81B" w14:textId="77777777" w:rsidR="00B51A23" w:rsidRPr="00243C97" w:rsidRDefault="00B51A23">
      <w:pPr>
        <w:pStyle w:val="Sommario2"/>
        <w:tabs>
          <w:tab w:val="right" w:leader="dot" w:pos="8494"/>
        </w:tabs>
        <w:rPr>
          <w:rFonts w:ascii="Calibri" w:hAnsi="Calibri"/>
          <w:noProof/>
          <w:sz w:val="22"/>
          <w:szCs w:val="22"/>
        </w:rPr>
      </w:pPr>
      <w:hyperlink w:anchor="_Toc62164148" w:history="1">
        <w:r w:rsidRPr="00F143DC">
          <w:rPr>
            <w:rStyle w:val="Collegamentoipertestuale"/>
            <w:noProof/>
          </w:rPr>
          <w:t>Giona salvato</w:t>
        </w:r>
        <w:r>
          <w:rPr>
            <w:noProof/>
            <w:webHidden/>
          </w:rPr>
          <w:tab/>
        </w:r>
        <w:r>
          <w:rPr>
            <w:noProof/>
            <w:webHidden/>
          </w:rPr>
          <w:fldChar w:fldCharType="begin"/>
        </w:r>
        <w:r>
          <w:rPr>
            <w:noProof/>
            <w:webHidden/>
          </w:rPr>
          <w:instrText xml:space="preserve"> PAGEREF _Toc62164148 \h </w:instrText>
        </w:r>
        <w:r>
          <w:rPr>
            <w:noProof/>
            <w:webHidden/>
          </w:rPr>
        </w:r>
        <w:r>
          <w:rPr>
            <w:noProof/>
            <w:webHidden/>
          </w:rPr>
          <w:fldChar w:fldCharType="separate"/>
        </w:r>
        <w:r>
          <w:rPr>
            <w:noProof/>
            <w:webHidden/>
          </w:rPr>
          <w:t>102</w:t>
        </w:r>
        <w:r>
          <w:rPr>
            <w:noProof/>
            <w:webHidden/>
          </w:rPr>
          <w:fldChar w:fldCharType="end"/>
        </w:r>
      </w:hyperlink>
    </w:p>
    <w:p w14:paraId="5B527446" w14:textId="77777777" w:rsidR="00B51A23" w:rsidRPr="00243C97" w:rsidRDefault="00B51A23">
      <w:pPr>
        <w:pStyle w:val="Sommario1"/>
        <w:tabs>
          <w:tab w:val="right" w:leader="dot" w:pos="8494"/>
        </w:tabs>
        <w:rPr>
          <w:rFonts w:ascii="Calibri" w:hAnsi="Calibri"/>
          <w:noProof/>
          <w:sz w:val="22"/>
          <w:szCs w:val="22"/>
        </w:rPr>
      </w:pPr>
      <w:hyperlink w:anchor="_Toc62164149" w:history="1">
        <w:r w:rsidRPr="00F143DC">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_Toc62164149 \h </w:instrText>
        </w:r>
        <w:r>
          <w:rPr>
            <w:noProof/>
            <w:webHidden/>
          </w:rPr>
        </w:r>
        <w:r>
          <w:rPr>
            <w:noProof/>
            <w:webHidden/>
          </w:rPr>
          <w:fldChar w:fldCharType="separate"/>
        </w:r>
        <w:r>
          <w:rPr>
            <w:noProof/>
            <w:webHidden/>
          </w:rPr>
          <w:t>217</w:t>
        </w:r>
        <w:r>
          <w:rPr>
            <w:noProof/>
            <w:webHidden/>
          </w:rPr>
          <w:fldChar w:fldCharType="end"/>
        </w:r>
      </w:hyperlink>
    </w:p>
    <w:p w14:paraId="05439400" w14:textId="77777777" w:rsidR="00B51A23" w:rsidRPr="00243C97" w:rsidRDefault="00B51A23">
      <w:pPr>
        <w:pStyle w:val="Sommario4"/>
        <w:tabs>
          <w:tab w:val="right" w:leader="dot" w:pos="8494"/>
        </w:tabs>
        <w:rPr>
          <w:rFonts w:ascii="Calibri" w:hAnsi="Calibri"/>
          <w:noProof/>
          <w:sz w:val="22"/>
          <w:szCs w:val="22"/>
        </w:rPr>
      </w:pPr>
      <w:hyperlink w:anchor="_Toc62164150" w:history="1">
        <w:r w:rsidRPr="00F143D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_Toc62164150 \h </w:instrText>
        </w:r>
        <w:r>
          <w:rPr>
            <w:noProof/>
            <w:webHidden/>
          </w:rPr>
        </w:r>
        <w:r>
          <w:rPr>
            <w:noProof/>
            <w:webHidden/>
          </w:rPr>
          <w:fldChar w:fldCharType="separate"/>
        </w:r>
        <w:r>
          <w:rPr>
            <w:noProof/>
            <w:webHidden/>
          </w:rPr>
          <w:t>217</w:t>
        </w:r>
        <w:r>
          <w:rPr>
            <w:noProof/>
            <w:webHidden/>
          </w:rPr>
          <w:fldChar w:fldCharType="end"/>
        </w:r>
      </w:hyperlink>
    </w:p>
    <w:p w14:paraId="0C916D10" w14:textId="77777777" w:rsidR="00B51A23" w:rsidRPr="00243C97" w:rsidRDefault="00B51A23">
      <w:pPr>
        <w:pStyle w:val="Sommario1"/>
        <w:tabs>
          <w:tab w:val="right" w:leader="dot" w:pos="8494"/>
        </w:tabs>
        <w:rPr>
          <w:rFonts w:ascii="Calibri" w:hAnsi="Calibri"/>
          <w:noProof/>
          <w:sz w:val="22"/>
          <w:szCs w:val="22"/>
        </w:rPr>
      </w:pPr>
      <w:hyperlink w:anchor="_Toc62164151" w:history="1">
        <w:r w:rsidRPr="00F143DC">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_Toc62164151 \h </w:instrText>
        </w:r>
        <w:r>
          <w:rPr>
            <w:noProof/>
            <w:webHidden/>
          </w:rPr>
        </w:r>
        <w:r>
          <w:rPr>
            <w:noProof/>
            <w:webHidden/>
          </w:rPr>
          <w:fldChar w:fldCharType="separate"/>
        </w:r>
        <w:r>
          <w:rPr>
            <w:noProof/>
            <w:webHidden/>
          </w:rPr>
          <w:t>217</w:t>
        </w:r>
        <w:r>
          <w:rPr>
            <w:noProof/>
            <w:webHidden/>
          </w:rPr>
          <w:fldChar w:fldCharType="end"/>
        </w:r>
      </w:hyperlink>
    </w:p>
    <w:p w14:paraId="4211C6F8" w14:textId="77777777" w:rsidR="00B51A23" w:rsidRPr="00243C97" w:rsidRDefault="00B51A23">
      <w:pPr>
        <w:pStyle w:val="Sommario2"/>
        <w:tabs>
          <w:tab w:val="right" w:leader="dot" w:pos="8494"/>
        </w:tabs>
        <w:rPr>
          <w:rFonts w:ascii="Calibri" w:hAnsi="Calibri"/>
          <w:noProof/>
          <w:sz w:val="22"/>
          <w:szCs w:val="22"/>
        </w:rPr>
      </w:pPr>
      <w:hyperlink w:anchor="_Toc62164152" w:history="1">
        <w:r w:rsidRPr="00F143DC">
          <w:rPr>
            <w:rStyle w:val="Collegamentoipertestuale"/>
            <w:noProof/>
          </w:rPr>
          <w:t>Conversione di Ninive e perdono divino</w:t>
        </w:r>
        <w:r>
          <w:rPr>
            <w:noProof/>
            <w:webHidden/>
          </w:rPr>
          <w:tab/>
        </w:r>
        <w:r>
          <w:rPr>
            <w:noProof/>
            <w:webHidden/>
          </w:rPr>
          <w:fldChar w:fldCharType="begin"/>
        </w:r>
        <w:r>
          <w:rPr>
            <w:noProof/>
            <w:webHidden/>
          </w:rPr>
          <w:instrText xml:space="preserve"> PAGEREF _Toc62164152 \h </w:instrText>
        </w:r>
        <w:r>
          <w:rPr>
            <w:noProof/>
            <w:webHidden/>
          </w:rPr>
        </w:r>
        <w:r>
          <w:rPr>
            <w:noProof/>
            <w:webHidden/>
          </w:rPr>
          <w:fldChar w:fldCharType="separate"/>
        </w:r>
        <w:r>
          <w:rPr>
            <w:noProof/>
            <w:webHidden/>
          </w:rPr>
          <w:t>217</w:t>
        </w:r>
        <w:r>
          <w:rPr>
            <w:noProof/>
            <w:webHidden/>
          </w:rPr>
          <w:fldChar w:fldCharType="end"/>
        </w:r>
      </w:hyperlink>
    </w:p>
    <w:p w14:paraId="3F0AEEDC" w14:textId="77777777" w:rsidR="00B51A23" w:rsidRPr="00243C97" w:rsidRDefault="00B51A23">
      <w:pPr>
        <w:pStyle w:val="Sommario1"/>
        <w:tabs>
          <w:tab w:val="right" w:leader="dot" w:pos="8494"/>
        </w:tabs>
        <w:rPr>
          <w:rFonts w:ascii="Calibri" w:hAnsi="Calibri"/>
          <w:noProof/>
          <w:sz w:val="22"/>
          <w:szCs w:val="22"/>
        </w:rPr>
      </w:pPr>
      <w:hyperlink w:anchor="_Toc62164153" w:history="1">
        <w:r w:rsidRPr="00F143DC">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_Toc62164153 \h </w:instrText>
        </w:r>
        <w:r>
          <w:rPr>
            <w:noProof/>
            <w:webHidden/>
          </w:rPr>
        </w:r>
        <w:r>
          <w:rPr>
            <w:noProof/>
            <w:webHidden/>
          </w:rPr>
          <w:fldChar w:fldCharType="separate"/>
        </w:r>
        <w:r>
          <w:rPr>
            <w:noProof/>
            <w:webHidden/>
          </w:rPr>
          <w:t>261</w:t>
        </w:r>
        <w:r>
          <w:rPr>
            <w:noProof/>
            <w:webHidden/>
          </w:rPr>
          <w:fldChar w:fldCharType="end"/>
        </w:r>
      </w:hyperlink>
    </w:p>
    <w:p w14:paraId="217A54CD" w14:textId="77777777" w:rsidR="00B51A23" w:rsidRPr="00243C97" w:rsidRDefault="00B51A23">
      <w:pPr>
        <w:pStyle w:val="Sommario4"/>
        <w:tabs>
          <w:tab w:val="right" w:leader="dot" w:pos="8494"/>
        </w:tabs>
        <w:rPr>
          <w:rFonts w:ascii="Calibri" w:hAnsi="Calibri"/>
          <w:noProof/>
          <w:sz w:val="22"/>
          <w:szCs w:val="22"/>
        </w:rPr>
      </w:pPr>
      <w:hyperlink w:anchor="_Toc62164154" w:history="1">
        <w:r w:rsidRPr="00F143DC">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_Toc62164154 \h </w:instrText>
        </w:r>
        <w:r>
          <w:rPr>
            <w:noProof/>
            <w:webHidden/>
          </w:rPr>
        </w:r>
        <w:r>
          <w:rPr>
            <w:noProof/>
            <w:webHidden/>
          </w:rPr>
          <w:fldChar w:fldCharType="separate"/>
        </w:r>
        <w:r>
          <w:rPr>
            <w:noProof/>
            <w:webHidden/>
          </w:rPr>
          <w:t>261</w:t>
        </w:r>
        <w:r>
          <w:rPr>
            <w:noProof/>
            <w:webHidden/>
          </w:rPr>
          <w:fldChar w:fldCharType="end"/>
        </w:r>
      </w:hyperlink>
    </w:p>
    <w:p w14:paraId="6D13FF02" w14:textId="77777777" w:rsidR="00B51A23" w:rsidRPr="00243C97" w:rsidRDefault="00B51A23">
      <w:pPr>
        <w:pStyle w:val="Sommario1"/>
        <w:tabs>
          <w:tab w:val="right" w:leader="dot" w:pos="8494"/>
        </w:tabs>
        <w:rPr>
          <w:rFonts w:ascii="Calibri" w:hAnsi="Calibri"/>
          <w:noProof/>
          <w:sz w:val="22"/>
          <w:szCs w:val="22"/>
        </w:rPr>
      </w:pPr>
      <w:hyperlink w:anchor="_Toc62164155" w:history="1">
        <w:r w:rsidRPr="00F143DC">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_Toc62164155 \h </w:instrText>
        </w:r>
        <w:r>
          <w:rPr>
            <w:noProof/>
            <w:webHidden/>
          </w:rPr>
        </w:r>
        <w:r>
          <w:rPr>
            <w:noProof/>
            <w:webHidden/>
          </w:rPr>
          <w:fldChar w:fldCharType="separate"/>
        </w:r>
        <w:r>
          <w:rPr>
            <w:noProof/>
            <w:webHidden/>
          </w:rPr>
          <w:t>261</w:t>
        </w:r>
        <w:r>
          <w:rPr>
            <w:noProof/>
            <w:webHidden/>
          </w:rPr>
          <w:fldChar w:fldCharType="end"/>
        </w:r>
      </w:hyperlink>
    </w:p>
    <w:p w14:paraId="332AD4F5" w14:textId="77777777" w:rsidR="00B51A23" w:rsidRPr="00243C97" w:rsidRDefault="00B51A23">
      <w:pPr>
        <w:pStyle w:val="Sommario2"/>
        <w:tabs>
          <w:tab w:val="right" w:leader="dot" w:pos="8494"/>
        </w:tabs>
        <w:rPr>
          <w:rFonts w:ascii="Calibri" w:hAnsi="Calibri"/>
          <w:noProof/>
          <w:sz w:val="22"/>
          <w:szCs w:val="22"/>
        </w:rPr>
      </w:pPr>
      <w:hyperlink w:anchor="_Toc62164156" w:history="1">
        <w:r w:rsidRPr="00F143DC">
          <w:rPr>
            <w:rStyle w:val="Collegamentoipertestuale"/>
            <w:noProof/>
          </w:rPr>
          <w:t>Disappunto del profeta e risposta divina</w:t>
        </w:r>
        <w:r>
          <w:rPr>
            <w:noProof/>
            <w:webHidden/>
          </w:rPr>
          <w:tab/>
        </w:r>
        <w:r>
          <w:rPr>
            <w:noProof/>
            <w:webHidden/>
          </w:rPr>
          <w:fldChar w:fldCharType="begin"/>
        </w:r>
        <w:r>
          <w:rPr>
            <w:noProof/>
            <w:webHidden/>
          </w:rPr>
          <w:instrText xml:space="preserve"> PAGEREF _Toc62164156 \h </w:instrText>
        </w:r>
        <w:r>
          <w:rPr>
            <w:noProof/>
            <w:webHidden/>
          </w:rPr>
        </w:r>
        <w:r>
          <w:rPr>
            <w:noProof/>
            <w:webHidden/>
          </w:rPr>
          <w:fldChar w:fldCharType="separate"/>
        </w:r>
        <w:r>
          <w:rPr>
            <w:noProof/>
            <w:webHidden/>
          </w:rPr>
          <w:t>261</w:t>
        </w:r>
        <w:r>
          <w:rPr>
            <w:noProof/>
            <w:webHidden/>
          </w:rPr>
          <w:fldChar w:fldCharType="end"/>
        </w:r>
      </w:hyperlink>
    </w:p>
    <w:p w14:paraId="0D387DC5" w14:textId="77777777" w:rsidR="00B51A23" w:rsidRPr="00243C97" w:rsidRDefault="00B51A23">
      <w:pPr>
        <w:pStyle w:val="Sommario1"/>
        <w:tabs>
          <w:tab w:val="right" w:leader="dot" w:pos="8494"/>
        </w:tabs>
        <w:rPr>
          <w:rFonts w:ascii="Calibri" w:hAnsi="Calibri"/>
          <w:noProof/>
          <w:sz w:val="22"/>
          <w:szCs w:val="22"/>
        </w:rPr>
      </w:pPr>
      <w:hyperlink w:anchor="_Toc62164157" w:history="1">
        <w:r w:rsidRPr="00F143DC">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_Toc62164157 \h </w:instrText>
        </w:r>
        <w:r>
          <w:rPr>
            <w:noProof/>
            <w:webHidden/>
          </w:rPr>
        </w:r>
        <w:r>
          <w:rPr>
            <w:noProof/>
            <w:webHidden/>
          </w:rPr>
          <w:fldChar w:fldCharType="separate"/>
        </w:r>
        <w:r>
          <w:rPr>
            <w:noProof/>
            <w:webHidden/>
          </w:rPr>
          <w:t>311</w:t>
        </w:r>
        <w:r>
          <w:rPr>
            <w:noProof/>
            <w:webHidden/>
          </w:rPr>
          <w:fldChar w:fldCharType="end"/>
        </w:r>
      </w:hyperlink>
    </w:p>
    <w:p w14:paraId="4B3D9BF9" w14:textId="77777777" w:rsidR="00B51A23" w:rsidRPr="00243C97" w:rsidRDefault="00B51A23">
      <w:pPr>
        <w:pStyle w:val="Sommario1"/>
        <w:tabs>
          <w:tab w:val="right" w:leader="dot" w:pos="8494"/>
        </w:tabs>
        <w:rPr>
          <w:rFonts w:ascii="Calibri" w:hAnsi="Calibri"/>
          <w:noProof/>
          <w:sz w:val="22"/>
          <w:szCs w:val="22"/>
        </w:rPr>
      </w:pPr>
      <w:hyperlink w:anchor="_Toc62164158" w:history="1">
        <w:r w:rsidRPr="00F143DC">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_Toc62164158 \h </w:instrText>
        </w:r>
        <w:r>
          <w:rPr>
            <w:noProof/>
            <w:webHidden/>
          </w:rPr>
        </w:r>
        <w:r>
          <w:rPr>
            <w:noProof/>
            <w:webHidden/>
          </w:rPr>
          <w:fldChar w:fldCharType="separate"/>
        </w:r>
        <w:r>
          <w:rPr>
            <w:noProof/>
            <w:webHidden/>
          </w:rPr>
          <w:t>327</w:t>
        </w:r>
        <w:r>
          <w:rPr>
            <w:noProof/>
            <w:webHidden/>
          </w:rPr>
          <w:fldChar w:fldCharType="end"/>
        </w:r>
      </w:hyperlink>
    </w:p>
    <w:p w14:paraId="15957C25" w14:textId="77777777" w:rsidR="007B4E6C" w:rsidRDefault="007B4E6C" w:rsidP="007B4E6C">
      <w:pPr>
        <w:pStyle w:val="Sommario1"/>
        <w:tabs>
          <w:tab w:val="right" w:leader="dot" w:pos="8494"/>
        </w:tabs>
        <w:rPr>
          <w:rFonts w:ascii="Arial" w:hAnsi="Arial"/>
          <w:bCs/>
          <w:sz w:val="40"/>
        </w:rPr>
      </w:pPr>
      <w:r w:rsidRPr="00D60564">
        <w:rPr>
          <w:rFonts w:ascii="Arial" w:hAnsi="Arial"/>
          <w:b/>
          <w:bCs/>
          <w:sz w:val="40"/>
        </w:rPr>
        <w:fldChar w:fldCharType="end"/>
      </w:r>
      <w:bookmarkEnd w:id="27"/>
      <w:bookmarkEnd w:id="28"/>
    </w:p>
    <w:p w14:paraId="22C8655E" w14:textId="77777777" w:rsidR="007B4E6C" w:rsidRDefault="007B4E6C" w:rsidP="007B4E6C"/>
    <w:p w14:paraId="7CE59D63" w14:textId="77777777" w:rsidR="00D8664C"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p w14:paraId="0FD3E1CB" w14:textId="77777777" w:rsidR="006D0E9E" w:rsidRDefault="006D0E9E">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6D0E9E" w:rsidSect="000F2B6B">
      <w:headerReference w:type="default" r:id="rId17"/>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59C4A" w14:textId="77777777" w:rsidR="005347A3" w:rsidRDefault="005347A3">
      <w:r>
        <w:separator/>
      </w:r>
    </w:p>
  </w:endnote>
  <w:endnote w:type="continuationSeparator" w:id="0">
    <w:p w14:paraId="2E789659" w14:textId="77777777" w:rsidR="005347A3" w:rsidRDefault="00534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DE2C1" w14:textId="77777777" w:rsidR="006B5BC6" w:rsidRDefault="006B5BC6">
    <w:pPr>
      <w:pStyle w:val="Pidipagina"/>
      <w:jc w:val="right"/>
    </w:pPr>
    <w:r>
      <w:fldChar w:fldCharType="begin"/>
    </w:r>
    <w:r>
      <w:instrText>PAGE   \* MERGEFORMAT</w:instrText>
    </w:r>
    <w:r>
      <w:fldChar w:fldCharType="separate"/>
    </w:r>
    <w:r w:rsidR="00B51A23">
      <w:rPr>
        <w:noProof/>
      </w:rPr>
      <w:t>327</w:t>
    </w:r>
    <w:r>
      <w:fldChar w:fldCharType="end"/>
    </w:r>
  </w:p>
  <w:p w14:paraId="6A20D443" w14:textId="77777777" w:rsidR="006B5BC6" w:rsidRDefault="006B5BC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DEE7D" w14:textId="77777777" w:rsidR="005347A3" w:rsidRDefault="005347A3">
      <w:r>
        <w:separator/>
      </w:r>
    </w:p>
  </w:footnote>
  <w:footnote w:type="continuationSeparator" w:id="0">
    <w:p w14:paraId="70237439" w14:textId="77777777" w:rsidR="005347A3" w:rsidRDefault="00534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D288" w14:textId="77777777" w:rsidR="006B5BC6" w:rsidRDefault="006B5BC6" w:rsidP="000F2B6B">
    <w:pPr>
      <w:pStyle w:val="Intestazione"/>
      <w:jc w:val="right"/>
      <w:rPr>
        <w:b/>
        <w:i/>
      </w:rPr>
    </w:pPr>
    <w:r>
      <w:rPr>
        <w:b/>
        <w:i/>
      </w:rPr>
      <w:t>Primo Samuele - Presentazione</w:t>
    </w:r>
  </w:p>
  <w:p w14:paraId="169B75E3" w14:textId="77777777" w:rsidR="006B5BC6" w:rsidRPr="00B11B72" w:rsidRDefault="006B5BC6" w:rsidP="000F2B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0083" w14:textId="77777777" w:rsidR="006B5BC6" w:rsidRDefault="006B5BC6" w:rsidP="000F2B6B">
    <w:pPr>
      <w:pStyle w:val="Intestazione"/>
      <w:jc w:val="right"/>
      <w:rPr>
        <w:b/>
        <w:i/>
      </w:rPr>
    </w:pPr>
    <w:r>
      <w:rPr>
        <w:b/>
        <w:i/>
        <w:sz w:val="18"/>
      </w:rPr>
      <w:t xml:space="preserve">Libro del Profeta Giona </w:t>
    </w:r>
    <w:r>
      <w:rPr>
        <w:b/>
        <w:i/>
      </w:rPr>
      <w:t>- Presentazione</w:t>
    </w:r>
  </w:p>
  <w:p w14:paraId="1B635BBD" w14:textId="77777777" w:rsidR="006B5BC6" w:rsidRPr="00B11B72" w:rsidRDefault="006B5BC6"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9B47D" w14:textId="77777777" w:rsidR="006B5BC6" w:rsidRPr="007D5CAB" w:rsidRDefault="006B5BC6" w:rsidP="000F2B6B">
    <w:pPr>
      <w:pStyle w:val="Intestazione"/>
      <w:jc w:val="right"/>
      <w:rPr>
        <w:b/>
        <w:i/>
      </w:rPr>
    </w:pPr>
    <w:r>
      <w:rPr>
        <w:b/>
        <w:i/>
        <w:sz w:val="18"/>
      </w:rPr>
      <w:t xml:space="preserve">Libro del Profeta Giona </w:t>
    </w:r>
    <w:r>
      <w:rPr>
        <w:b/>
        <w:i/>
      </w:rPr>
      <w:t>- Introduzione</w:t>
    </w:r>
  </w:p>
  <w:p w14:paraId="081E0EFB" w14:textId="77777777" w:rsidR="006B5BC6" w:rsidRPr="00B11B72" w:rsidRDefault="006B5BC6"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5746A" w14:textId="77777777" w:rsidR="006B5BC6" w:rsidRPr="007D5CAB" w:rsidRDefault="006B5BC6" w:rsidP="00C47103">
    <w:pPr>
      <w:pStyle w:val="Intestazione"/>
      <w:jc w:val="right"/>
      <w:rPr>
        <w:b/>
        <w:i/>
      </w:rPr>
    </w:pPr>
    <w:r>
      <w:rPr>
        <w:b/>
        <w:i/>
        <w:sz w:val="18"/>
      </w:rPr>
      <w:t xml:space="preserve">Libro del Profeta Giona </w:t>
    </w:r>
    <w:r>
      <w:rPr>
        <w:b/>
        <w:i/>
      </w:rPr>
      <w:t>– Capitolo I</w:t>
    </w:r>
  </w:p>
  <w:p w14:paraId="15AFF4A8" w14:textId="77777777" w:rsidR="006B5BC6" w:rsidRPr="00B11B72" w:rsidRDefault="006B5BC6"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43FDE" w14:textId="77777777" w:rsidR="006B5BC6" w:rsidRPr="007D5CAB" w:rsidRDefault="006B5BC6" w:rsidP="00C47103">
    <w:pPr>
      <w:pStyle w:val="Intestazione"/>
      <w:jc w:val="right"/>
      <w:rPr>
        <w:b/>
        <w:i/>
      </w:rPr>
    </w:pPr>
    <w:r>
      <w:rPr>
        <w:b/>
        <w:i/>
        <w:sz w:val="18"/>
      </w:rPr>
      <w:t xml:space="preserve">Libro del Profeta Giona </w:t>
    </w:r>
    <w:r>
      <w:rPr>
        <w:b/>
        <w:i/>
      </w:rPr>
      <w:t>– Capitolo II</w:t>
    </w:r>
  </w:p>
  <w:p w14:paraId="1992E012" w14:textId="77777777" w:rsidR="006B5BC6" w:rsidRPr="00B11B72" w:rsidRDefault="006B5BC6"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85C8" w14:textId="77777777" w:rsidR="006B5BC6" w:rsidRPr="007D5CAB" w:rsidRDefault="006B5BC6" w:rsidP="00C47103">
    <w:pPr>
      <w:pStyle w:val="Intestazione"/>
      <w:jc w:val="right"/>
      <w:rPr>
        <w:b/>
        <w:i/>
      </w:rPr>
    </w:pPr>
    <w:r>
      <w:rPr>
        <w:b/>
        <w:i/>
        <w:sz w:val="18"/>
      </w:rPr>
      <w:t xml:space="preserve">Libro del Profeta Giona </w:t>
    </w:r>
    <w:r>
      <w:rPr>
        <w:b/>
        <w:i/>
      </w:rPr>
      <w:t>– Capitolo III</w:t>
    </w:r>
  </w:p>
  <w:p w14:paraId="0649309D" w14:textId="77777777" w:rsidR="006B5BC6" w:rsidRPr="00B11B72" w:rsidRDefault="006B5BC6"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99175" w14:textId="77777777" w:rsidR="006B5BC6" w:rsidRPr="007D5CAB" w:rsidRDefault="006B5BC6" w:rsidP="00C47103">
    <w:pPr>
      <w:pStyle w:val="Intestazione"/>
      <w:jc w:val="right"/>
      <w:rPr>
        <w:b/>
        <w:i/>
      </w:rPr>
    </w:pPr>
    <w:r>
      <w:rPr>
        <w:b/>
        <w:i/>
        <w:sz w:val="18"/>
      </w:rPr>
      <w:t xml:space="preserve">Libro del Profeta Giona </w:t>
    </w:r>
    <w:r>
      <w:rPr>
        <w:b/>
        <w:i/>
      </w:rPr>
      <w:t>– Capitolo IV</w:t>
    </w:r>
  </w:p>
  <w:p w14:paraId="102DF891" w14:textId="77777777" w:rsidR="006B5BC6" w:rsidRPr="00B11B72" w:rsidRDefault="006B5BC6"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CD235" w14:textId="77777777" w:rsidR="006B5BC6" w:rsidRDefault="006B5BC6">
    <w:pPr>
      <w:pStyle w:val="Intestazione"/>
      <w:jc w:val="right"/>
      <w:rPr>
        <w:b/>
        <w:i/>
      </w:rPr>
    </w:pPr>
    <w:r>
      <w:rPr>
        <w:b/>
        <w:i/>
        <w:sz w:val="18"/>
      </w:rPr>
      <w:t xml:space="preserve">Libro del Profeta Giona </w:t>
    </w:r>
    <w:r>
      <w:rPr>
        <w:b/>
        <w:i/>
      </w:rPr>
      <w:t>– Conclusione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B7D5E" w14:textId="77777777" w:rsidR="006B5BC6" w:rsidRDefault="006B5BC6">
    <w:pPr>
      <w:pStyle w:val="Intestazione"/>
      <w:jc w:val="right"/>
      <w:rPr>
        <w:b/>
        <w:i/>
        <w:sz w:val="18"/>
      </w:rPr>
    </w:pPr>
    <w:r>
      <w:rPr>
        <w:b/>
        <w:i/>
        <w:sz w:val="18"/>
      </w:rPr>
      <w:t xml:space="preserve">Libro del Profeta Giona  – Indice Generale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2"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3"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5"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7"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9" w15:restartNumberingAfterBreak="0">
    <w:nsid w:val="186F20D6"/>
    <w:multiLevelType w:val="singleLevel"/>
    <w:tmpl w:val="0410000F"/>
    <w:lvl w:ilvl="0">
      <w:start w:val="1"/>
      <w:numFmt w:val="decimal"/>
      <w:lvlText w:val="%1."/>
      <w:lvlJc w:val="left"/>
      <w:pPr>
        <w:tabs>
          <w:tab w:val="num" w:pos="360"/>
        </w:tabs>
        <w:ind w:left="360" w:hanging="360"/>
      </w:pPr>
      <w:rPr>
        <w:rFonts w:hint="default"/>
      </w:rPr>
    </w:lvl>
  </w:abstractNum>
  <w:abstractNum w:abstractNumId="10"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13"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17"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19"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21"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23"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24"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29"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31"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32"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35"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36"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39"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41"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42"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43"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44"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45"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46"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79681010">
    <w:abstractNumId w:val="17"/>
  </w:num>
  <w:num w:numId="2" w16cid:durableId="1485470667">
    <w:abstractNumId w:val="15"/>
  </w:num>
  <w:num w:numId="3" w16cid:durableId="1604993982">
    <w:abstractNumId w:val="37"/>
  </w:num>
  <w:num w:numId="4" w16cid:durableId="481241922">
    <w:abstractNumId w:val="7"/>
  </w:num>
  <w:num w:numId="5" w16cid:durableId="1262640457">
    <w:abstractNumId w:val="25"/>
  </w:num>
  <w:num w:numId="6" w16cid:durableId="96217857">
    <w:abstractNumId w:val="19"/>
  </w:num>
  <w:num w:numId="7" w16cid:durableId="1953052910">
    <w:abstractNumId w:val="24"/>
  </w:num>
  <w:num w:numId="8" w16cid:durableId="1357652605">
    <w:abstractNumId w:val="26"/>
  </w:num>
  <w:num w:numId="9" w16cid:durableId="1541547097">
    <w:abstractNumId w:val="10"/>
  </w:num>
  <w:num w:numId="10" w16cid:durableId="367295097">
    <w:abstractNumId w:val="5"/>
  </w:num>
  <w:num w:numId="11" w16cid:durableId="1329745657">
    <w:abstractNumId w:val="29"/>
  </w:num>
  <w:num w:numId="12" w16cid:durableId="1671643277">
    <w:abstractNumId w:val="33"/>
  </w:num>
  <w:num w:numId="13" w16cid:durableId="278293217">
    <w:abstractNumId w:val="46"/>
  </w:num>
  <w:num w:numId="14" w16cid:durableId="447624135">
    <w:abstractNumId w:val="39"/>
  </w:num>
  <w:num w:numId="15" w16cid:durableId="191580507">
    <w:abstractNumId w:val="21"/>
  </w:num>
  <w:num w:numId="16" w16cid:durableId="2126146380">
    <w:abstractNumId w:val="11"/>
  </w:num>
  <w:num w:numId="17" w16cid:durableId="342363600">
    <w:abstractNumId w:val="36"/>
  </w:num>
  <w:num w:numId="18" w16cid:durableId="99645900">
    <w:abstractNumId w:val="27"/>
  </w:num>
  <w:num w:numId="19" w16cid:durableId="1754860771">
    <w:abstractNumId w:val="30"/>
  </w:num>
  <w:num w:numId="20" w16cid:durableId="8067463">
    <w:abstractNumId w:val="1"/>
  </w:num>
  <w:num w:numId="21" w16cid:durableId="1981569031">
    <w:abstractNumId w:val="0"/>
  </w:num>
  <w:num w:numId="22" w16cid:durableId="1308851681">
    <w:abstractNumId w:val="18"/>
  </w:num>
  <w:num w:numId="23" w16cid:durableId="1937783959">
    <w:abstractNumId w:val="6"/>
  </w:num>
  <w:num w:numId="24" w16cid:durableId="928389684">
    <w:abstractNumId w:val="43"/>
  </w:num>
  <w:num w:numId="25" w16cid:durableId="2020496887">
    <w:abstractNumId w:val="2"/>
  </w:num>
  <w:num w:numId="26" w16cid:durableId="805393818">
    <w:abstractNumId w:val="40"/>
  </w:num>
  <w:num w:numId="27" w16cid:durableId="1280333509">
    <w:abstractNumId w:val="14"/>
  </w:num>
  <w:num w:numId="28" w16cid:durableId="2044211448">
    <w:abstractNumId w:val="23"/>
  </w:num>
  <w:num w:numId="29" w16cid:durableId="1493835359">
    <w:abstractNumId w:val="34"/>
  </w:num>
  <w:num w:numId="30" w16cid:durableId="1252474696">
    <w:abstractNumId w:val="31"/>
  </w:num>
  <w:num w:numId="31" w16cid:durableId="1773014272">
    <w:abstractNumId w:val="13"/>
  </w:num>
  <w:num w:numId="32" w16cid:durableId="1706978208">
    <w:abstractNumId w:val="44"/>
  </w:num>
  <w:num w:numId="33" w16cid:durableId="506675794">
    <w:abstractNumId w:val="3"/>
  </w:num>
  <w:num w:numId="34" w16cid:durableId="127358585">
    <w:abstractNumId w:val="4"/>
  </w:num>
  <w:num w:numId="35" w16cid:durableId="852114133">
    <w:abstractNumId w:val="28"/>
  </w:num>
  <w:num w:numId="36" w16cid:durableId="1115977075">
    <w:abstractNumId w:val="16"/>
  </w:num>
  <w:num w:numId="37" w16cid:durableId="139738155">
    <w:abstractNumId w:val="45"/>
  </w:num>
  <w:num w:numId="38" w16cid:durableId="1792166958">
    <w:abstractNumId w:val="35"/>
  </w:num>
  <w:num w:numId="39" w16cid:durableId="1299920791">
    <w:abstractNumId w:val="12"/>
  </w:num>
  <w:num w:numId="40" w16cid:durableId="1253507742">
    <w:abstractNumId w:val="42"/>
  </w:num>
  <w:num w:numId="41" w16cid:durableId="338388898">
    <w:abstractNumId w:val="41"/>
  </w:num>
  <w:num w:numId="42" w16cid:durableId="246421845">
    <w:abstractNumId w:val="20"/>
  </w:num>
  <w:num w:numId="43" w16cid:durableId="2069061669">
    <w:abstractNumId w:val="8"/>
  </w:num>
  <w:num w:numId="44" w16cid:durableId="744764073">
    <w:abstractNumId w:val="38"/>
  </w:num>
  <w:num w:numId="45" w16cid:durableId="795559823">
    <w:abstractNumId w:val="22"/>
  </w:num>
  <w:num w:numId="46" w16cid:durableId="2075884923">
    <w:abstractNumId w:val="32"/>
  </w:num>
  <w:num w:numId="47" w16cid:durableId="10435967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2AFE"/>
    <w:rsid w:val="00003927"/>
    <w:rsid w:val="00010321"/>
    <w:rsid w:val="000113E6"/>
    <w:rsid w:val="0001143D"/>
    <w:rsid w:val="00011BA2"/>
    <w:rsid w:val="00011E29"/>
    <w:rsid w:val="000121A4"/>
    <w:rsid w:val="000134FE"/>
    <w:rsid w:val="0001697A"/>
    <w:rsid w:val="000203E6"/>
    <w:rsid w:val="00020E27"/>
    <w:rsid w:val="000210B0"/>
    <w:rsid w:val="00021BC0"/>
    <w:rsid w:val="00021BF0"/>
    <w:rsid w:val="00021E83"/>
    <w:rsid w:val="0002639B"/>
    <w:rsid w:val="000304C1"/>
    <w:rsid w:val="00034D4A"/>
    <w:rsid w:val="0003781B"/>
    <w:rsid w:val="0004504D"/>
    <w:rsid w:val="00050B4C"/>
    <w:rsid w:val="000519F8"/>
    <w:rsid w:val="00053316"/>
    <w:rsid w:val="000533B6"/>
    <w:rsid w:val="0005527F"/>
    <w:rsid w:val="00055B83"/>
    <w:rsid w:val="00057A32"/>
    <w:rsid w:val="00063548"/>
    <w:rsid w:val="000676E7"/>
    <w:rsid w:val="00077376"/>
    <w:rsid w:val="00077B4F"/>
    <w:rsid w:val="00080400"/>
    <w:rsid w:val="000813D6"/>
    <w:rsid w:val="00082C31"/>
    <w:rsid w:val="00085832"/>
    <w:rsid w:val="0008656C"/>
    <w:rsid w:val="00092828"/>
    <w:rsid w:val="0009352F"/>
    <w:rsid w:val="000936DF"/>
    <w:rsid w:val="000A0A99"/>
    <w:rsid w:val="000A30D2"/>
    <w:rsid w:val="000A3ED1"/>
    <w:rsid w:val="000A42F4"/>
    <w:rsid w:val="000A4AF9"/>
    <w:rsid w:val="000A587D"/>
    <w:rsid w:val="000B105C"/>
    <w:rsid w:val="000B15E5"/>
    <w:rsid w:val="000B1904"/>
    <w:rsid w:val="000B4DF8"/>
    <w:rsid w:val="000B561A"/>
    <w:rsid w:val="000B75CD"/>
    <w:rsid w:val="000C0CCA"/>
    <w:rsid w:val="000C117D"/>
    <w:rsid w:val="000C1AC7"/>
    <w:rsid w:val="000C2CCE"/>
    <w:rsid w:val="000C4B7E"/>
    <w:rsid w:val="000D2621"/>
    <w:rsid w:val="000D7B73"/>
    <w:rsid w:val="000E03C6"/>
    <w:rsid w:val="000E1AEF"/>
    <w:rsid w:val="000E1CBA"/>
    <w:rsid w:val="000E2BC8"/>
    <w:rsid w:val="000E44FA"/>
    <w:rsid w:val="000E5D2F"/>
    <w:rsid w:val="000E6C9F"/>
    <w:rsid w:val="000E7F7D"/>
    <w:rsid w:val="000F0C73"/>
    <w:rsid w:val="000F2B6B"/>
    <w:rsid w:val="000F5354"/>
    <w:rsid w:val="00103205"/>
    <w:rsid w:val="00103828"/>
    <w:rsid w:val="001045D3"/>
    <w:rsid w:val="001062D5"/>
    <w:rsid w:val="0011171C"/>
    <w:rsid w:val="001124C4"/>
    <w:rsid w:val="00115A15"/>
    <w:rsid w:val="001179F4"/>
    <w:rsid w:val="00117E1A"/>
    <w:rsid w:val="00120C1D"/>
    <w:rsid w:val="00121141"/>
    <w:rsid w:val="00123440"/>
    <w:rsid w:val="00123B6E"/>
    <w:rsid w:val="00123F2B"/>
    <w:rsid w:val="00124905"/>
    <w:rsid w:val="00124B30"/>
    <w:rsid w:val="00126760"/>
    <w:rsid w:val="00133B7E"/>
    <w:rsid w:val="001413B3"/>
    <w:rsid w:val="00141FBB"/>
    <w:rsid w:val="001454B5"/>
    <w:rsid w:val="00146D66"/>
    <w:rsid w:val="00147B00"/>
    <w:rsid w:val="00150677"/>
    <w:rsid w:val="00155D7E"/>
    <w:rsid w:val="00163667"/>
    <w:rsid w:val="0016423D"/>
    <w:rsid w:val="0016792B"/>
    <w:rsid w:val="00170F12"/>
    <w:rsid w:val="001722CB"/>
    <w:rsid w:val="0017347D"/>
    <w:rsid w:val="00173D8C"/>
    <w:rsid w:val="001741C7"/>
    <w:rsid w:val="00176E96"/>
    <w:rsid w:val="00181E56"/>
    <w:rsid w:val="001826F3"/>
    <w:rsid w:val="0018309A"/>
    <w:rsid w:val="001871D9"/>
    <w:rsid w:val="00190F21"/>
    <w:rsid w:val="00190FE6"/>
    <w:rsid w:val="00196B69"/>
    <w:rsid w:val="00196F3A"/>
    <w:rsid w:val="001A01DC"/>
    <w:rsid w:val="001A1540"/>
    <w:rsid w:val="001A17CD"/>
    <w:rsid w:val="001A29EA"/>
    <w:rsid w:val="001A6550"/>
    <w:rsid w:val="001A746C"/>
    <w:rsid w:val="001B07C4"/>
    <w:rsid w:val="001B082C"/>
    <w:rsid w:val="001B09E2"/>
    <w:rsid w:val="001B478F"/>
    <w:rsid w:val="001B7B09"/>
    <w:rsid w:val="001C066E"/>
    <w:rsid w:val="001C186A"/>
    <w:rsid w:val="001C461C"/>
    <w:rsid w:val="001C5D52"/>
    <w:rsid w:val="001D01B5"/>
    <w:rsid w:val="001D0D97"/>
    <w:rsid w:val="001D171E"/>
    <w:rsid w:val="001D245A"/>
    <w:rsid w:val="001D7EDB"/>
    <w:rsid w:val="001E295B"/>
    <w:rsid w:val="001E300D"/>
    <w:rsid w:val="001E31B6"/>
    <w:rsid w:val="001E5794"/>
    <w:rsid w:val="001E6A19"/>
    <w:rsid w:val="001F1180"/>
    <w:rsid w:val="001F225B"/>
    <w:rsid w:val="001F2517"/>
    <w:rsid w:val="001F282F"/>
    <w:rsid w:val="001F2DE6"/>
    <w:rsid w:val="001F4AA9"/>
    <w:rsid w:val="001F58FB"/>
    <w:rsid w:val="00201E39"/>
    <w:rsid w:val="00203567"/>
    <w:rsid w:val="002104E9"/>
    <w:rsid w:val="00212356"/>
    <w:rsid w:val="00213452"/>
    <w:rsid w:val="0022030E"/>
    <w:rsid w:val="00222731"/>
    <w:rsid w:val="00227429"/>
    <w:rsid w:val="00230926"/>
    <w:rsid w:val="00231093"/>
    <w:rsid w:val="002318A2"/>
    <w:rsid w:val="00233C4B"/>
    <w:rsid w:val="0023468C"/>
    <w:rsid w:val="002351F9"/>
    <w:rsid w:val="0023542B"/>
    <w:rsid w:val="00240C6D"/>
    <w:rsid w:val="002415B7"/>
    <w:rsid w:val="00243C97"/>
    <w:rsid w:val="002467DD"/>
    <w:rsid w:val="00246F56"/>
    <w:rsid w:val="00247F92"/>
    <w:rsid w:val="00252AAB"/>
    <w:rsid w:val="00253306"/>
    <w:rsid w:val="00254210"/>
    <w:rsid w:val="0025593E"/>
    <w:rsid w:val="00256CAA"/>
    <w:rsid w:val="00260031"/>
    <w:rsid w:val="002625F0"/>
    <w:rsid w:val="00273368"/>
    <w:rsid w:val="00276FA8"/>
    <w:rsid w:val="00280284"/>
    <w:rsid w:val="002811C5"/>
    <w:rsid w:val="00283990"/>
    <w:rsid w:val="002839DA"/>
    <w:rsid w:val="00284272"/>
    <w:rsid w:val="00284DFA"/>
    <w:rsid w:val="002870B1"/>
    <w:rsid w:val="00287556"/>
    <w:rsid w:val="00291DB8"/>
    <w:rsid w:val="00292AC3"/>
    <w:rsid w:val="0029363B"/>
    <w:rsid w:val="0029797E"/>
    <w:rsid w:val="002A1548"/>
    <w:rsid w:val="002B3907"/>
    <w:rsid w:val="002B480D"/>
    <w:rsid w:val="002B574E"/>
    <w:rsid w:val="002C018A"/>
    <w:rsid w:val="002C0A36"/>
    <w:rsid w:val="002C3B67"/>
    <w:rsid w:val="002C3E56"/>
    <w:rsid w:val="002D35F4"/>
    <w:rsid w:val="002D557E"/>
    <w:rsid w:val="002D5775"/>
    <w:rsid w:val="002D596A"/>
    <w:rsid w:val="002D616E"/>
    <w:rsid w:val="002D6393"/>
    <w:rsid w:val="002D7DBA"/>
    <w:rsid w:val="002E1C1F"/>
    <w:rsid w:val="002E2034"/>
    <w:rsid w:val="002E22E7"/>
    <w:rsid w:val="002E4478"/>
    <w:rsid w:val="002E65CC"/>
    <w:rsid w:val="002E768C"/>
    <w:rsid w:val="002E7BE1"/>
    <w:rsid w:val="002F0C26"/>
    <w:rsid w:val="002F544C"/>
    <w:rsid w:val="00301A7F"/>
    <w:rsid w:val="003038CF"/>
    <w:rsid w:val="003040AE"/>
    <w:rsid w:val="0030451D"/>
    <w:rsid w:val="00305D3C"/>
    <w:rsid w:val="003102FF"/>
    <w:rsid w:val="00310B17"/>
    <w:rsid w:val="0031150C"/>
    <w:rsid w:val="003131E8"/>
    <w:rsid w:val="0031620C"/>
    <w:rsid w:val="003170B7"/>
    <w:rsid w:val="003224E5"/>
    <w:rsid w:val="003236FE"/>
    <w:rsid w:val="003239DB"/>
    <w:rsid w:val="00332381"/>
    <w:rsid w:val="0033335D"/>
    <w:rsid w:val="003356CF"/>
    <w:rsid w:val="00343B3B"/>
    <w:rsid w:val="00347C13"/>
    <w:rsid w:val="00347D19"/>
    <w:rsid w:val="00347DE9"/>
    <w:rsid w:val="00350196"/>
    <w:rsid w:val="00350B04"/>
    <w:rsid w:val="003511CA"/>
    <w:rsid w:val="00353061"/>
    <w:rsid w:val="003550DA"/>
    <w:rsid w:val="003574D4"/>
    <w:rsid w:val="003600CE"/>
    <w:rsid w:val="00360F08"/>
    <w:rsid w:val="003664E8"/>
    <w:rsid w:val="00373AD5"/>
    <w:rsid w:val="00374484"/>
    <w:rsid w:val="00374CB0"/>
    <w:rsid w:val="0037528C"/>
    <w:rsid w:val="00382A44"/>
    <w:rsid w:val="003845F2"/>
    <w:rsid w:val="00386CA9"/>
    <w:rsid w:val="00393251"/>
    <w:rsid w:val="00394935"/>
    <w:rsid w:val="00396392"/>
    <w:rsid w:val="003A1533"/>
    <w:rsid w:val="003A2033"/>
    <w:rsid w:val="003A59F9"/>
    <w:rsid w:val="003A614F"/>
    <w:rsid w:val="003A61F8"/>
    <w:rsid w:val="003A7EA6"/>
    <w:rsid w:val="003B0D66"/>
    <w:rsid w:val="003B4BA7"/>
    <w:rsid w:val="003B585F"/>
    <w:rsid w:val="003B5DC1"/>
    <w:rsid w:val="003B6D66"/>
    <w:rsid w:val="003C31CC"/>
    <w:rsid w:val="003C3D9C"/>
    <w:rsid w:val="003D03BB"/>
    <w:rsid w:val="003D6384"/>
    <w:rsid w:val="003E105A"/>
    <w:rsid w:val="003E5B41"/>
    <w:rsid w:val="003E62D1"/>
    <w:rsid w:val="003E7A99"/>
    <w:rsid w:val="003F026D"/>
    <w:rsid w:val="003F0EC2"/>
    <w:rsid w:val="003F15FE"/>
    <w:rsid w:val="003F2136"/>
    <w:rsid w:val="003F3C9A"/>
    <w:rsid w:val="003F3EA6"/>
    <w:rsid w:val="003F69CD"/>
    <w:rsid w:val="004011D7"/>
    <w:rsid w:val="004017B8"/>
    <w:rsid w:val="0040346E"/>
    <w:rsid w:val="00404E57"/>
    <w:rsid w:val="00406143"/>
    <w:rsid w:val="00406CCE"/>
    <w:rsid w:val="00407423"/>
    <w:rsid w:val="0041034E"/>
    <w:rsid w:val="00415507"/>
    <w:rsid w:val="0041751B"/>
    <w:rsid w:val="004230BB"/>
    <w:rsid w:val="00424794"/>
    <w:rsid w:val="00424AC7"/>
    <w:rsid w:val="00425953"/>
    <w:rsid w:val="00425A70"/>
    <w:rsid w:val="00426891"/>
    <w:rsid w:val="00432D5F"/>
    <w:rsid w:val="0043444F"/>
    <w:rsid w:val="00434C01"/>
    <w:rsid w:val="004362B0"/>
    <w:rsid w:val="00437FCB"/>
    <w:rsid w:val="00440E55"/>
    <w:rsid w:val="00441F67"/>
    <w:rsid w:val="00446A9C"/>
    <w:rsid w:val="0044796F"/>
    <w:rsid w:val="00447A4E"/>
    <w:rsid w:val="00451E64"/>
    <w:rsid w:val="00453039"/>
    <w:rsid w:val="00453770"/>
    <w:rsid w:val="0045537A"/>
    <w:rsid w:val="00455F22"/>
    <w:rsid w:val="00457E76"/>
    <w:rsid w:val="00460AED"/>
    <w:rsid w:val="0046205E"/>
    <w:rsid w:val="00463C5E"/>
    <w:rsid w:val="00463E87"/>
    <w:rsid w:val="00465FD8"/>
    <w:rsid w:val="004735A0"/>
    <w:rsid w:val="00473D4B"/>
    <w:rsid w:val="00473F19"/>
    <w:rsid w:val="00475B42"/>
    <w:rsid w:val="00476D57"/>
    <w:rsid w:val="00483021"/>
    <w:rsid w:val="004833F8"/>
    <w:rsid w:val="00492405"/>
    <w:rsid w:val="004925C7"/>
    <w:rsid w:val="004A4B7A"/>
    <w:rsid w:val="004A5803"/>
    <w:rsid w:val="004A7ADD"/>
    <w:rsid w:val="004B2ACE"/>
    <w:rsid w:val="004B3BCD"/>
    <w:rsid w:val="004B665E"/>
    <w:rsid w:val="004B7137"/>
    <w:rsid w:val="004C0680"/>
    <w:rsid w:val="004C40FA"/>
    <w:rsid w:val="004C6D61"/>
    <w:rsid w:val="004C7854"/>
    <w:rsid w:val="004C7BA1"/>
    <w:rsid w:val="004D2346"/>
    <w:rsid w:val="004D4EE4"/>
    <w:rsid w:val="004E12AF"/>
    <w:rsid w:val="004E5985"/>
    <w:rsid w:val="004E7F5E"/>
    <w:rsid w:val="004F150C"/>
    <w:rsid w:val="004F4855"/>
    <w:rsid w:val="004F7B3E"/>
    <w:rsid w:val="005001FC"/>
    <w:rsid w:val="0050255F"/>
    <w:rsid w:val="005034B7"/>
    <w:rsid w:val="00511772"/>
    <w:rsid w:val="00512E3E"/>
    <w:rsid w:val="00514FE3"/>
    <w:rsid w:val="00515FB0"/>
    <w:rsid w:val="00520B84"/>
    <w:rsid w:val="0052202D"/>
    <w:rsid w:val="00522EFA"/>
    <w:rsid w:val="0052741A"/>
    <w:rsid w:val="00531233"/>
    <w:rsid w:val="005313A1"/>
    <w:rsid w:val="00533444"/>
    <w:rsid w:val="00533B42"/>
    <w:rsid w:val="005347A3"/>
    <w:rsid w:val="0053583D"/>
    <w:rsid w:val="0053633B"/>
    <w:rsid w:val="00540265"/>
    <w:rsid w:val="0054195C"/>
    <w:rsid w:val="00541D68"/>
    <w:rsid w:val="0054708E"/>
    <w:rsid w:val="00547FC2"/>
    <w:rsid w:val="00552798"/>
    <w:rsid w:val="00553727"/>
    <w:rsid w:val="0055590B"/>
    <w:rsid w:val="00557356"/>
    <w:rsid w:val="00566834"/>
    <w:rsid w:val="00571E9A"/>
    <w:rsid w:val="00572327"/>
    <w:rsid w:val="005725D5"/>
    <w:rsid w:val="00572AC2"/>
    <w:rsid w:val="00573BB9"/>
    <w:rsid w:val="00575971"/>
    <w:rsid w:val="00575C7E"/>
    <w:rsid w:val="005768D3"/>
    <w:rsid w:val="00576DFB"/>
    <w:rsid w:val="00580071"/>
    <w:rsid w:val="00580B84"/>
    <w:rsid w:val="0058263D"/>
    <w:rsid w:val="00583075"/>
    <w:rsid w:val="00583408"/>
    <w:rsid w:val="00583B7F"/>
    <w:rsid w:val="00590DAA"/>
    <w:rsid w:val="00591856"/>
    <w:rsid w:val="00591F6F"/>
    <w:rsid w:val="00593FBD"/>
    <w:rsid w:val="00595589"/>
    <w:rsid w:val="005957A8"/>
    <w:rsid w:val="005968BD"/>
    <w:rsid w:val="005A148E"/>
    <w:rsid w:val="005A180E"/>
    <w:rsid w:val="005B3023"/>
    <w:rsid w:val="005B336B"/>
    <w:rsid w:val="005B4AF2"/>
    <w:rsid w:val="005B4FCE"/>
    <w:rsid w:val="005B5102"/>
    <w:rsid w:val="005C05B6"/>
    <w:rsid w:val="005C0EF4"/>
    <w:rsid w:val="005C1D56"/>
    <w:rsid w:val="005C21D5"/>
    <w:rsid w:val="005C4177"/>
    <w:rsid w:val="005C46F8"/>
    <w:rsid w:val="005C55BD"/>
    <w:rsid w:val="005D079C"/>
    <w:rsid w:val="005D10B3"/>
    <w:rsid w:val="005D57B7"/>
    <w:rsid w:val="005D5A42"/>
    <w:rsid w:val="005E1885"/>
    <w:rsid w:val="005E1A61"/>
    <w:rsid w:val="005E2BBC"/>
    <w:rsid w:val="005E39B7"/>
    <w:rsid w:val="005E7D15"/>
    <w:rsid w:val="005F1D65"/>
    <w:rsid w:val="005F4295"/>
    <w:rsid w:val="005F53F0"/>
    <w:rsid w:val="0060428F"/>
    <w:rsid w:val="006067F0"/>
    <w:rsid w:val="00610738"/>
    <w:rsid w:val="006146DF"/>
    <w:rsid w:val="00614F40"/>
    <w:rsid w:val="00620F52"/>
    <w:rsid w:val="0062261B"/>
    <w:rsid w:val="0062320A"/>
    <w:rsid w:val="006243A1"/>
    <w:rsid w:val="0063168E"/>
    <w:rsid w:val="00634B1E"/>
    <w:rsid w:val="00634E32"/>
    <w:rsid w:val="00635585"/>
    <w:rsid w:val="0063763C"/>
    <w:rsid w:val="00643A18"/>
    <w:rsid w:val="00644092"/>
    <w:rsid w:val="00644F24"/>
    <w:rsid w:val="006453C4"/>
    <w:rsid w:val="00646056"/>
    <w:rsid w:val="00647253"/>
    <w:rsid w:val="00650500"/>
    <w:rsid w:val="00651395"/>
    <w:rsid w:val="006543E7"/>
    <w:rsid w:val="00654B9B"/>
    <w:rsid w:val="006553E9"/>
    <w:rsid w:val="006553EC"/>
    <w:rsid w:val="00666485"/>
    <w:rsid w:val="0066725B"/>
    <w:rsid w:val="00671BAC"/>
    <w:rsid w:val="00671E53"/>
    <w:rsid w:val="00673931"/>
    <w:rsid w:val="00673C0B"/>
    <w:rsid w:val="00677DA2"/>
    <w:rsid w:val="00685109"/>
    <w:rsid w:val="006868F7"/>
    <w:rsid w:val="00690685"/>
    <w:rsid w:val="006906B7"/>
    <w:rsid w:val="00690EB5"/>
    <w:rsid w:val="00691D22"/>
    <w:rsid w:val="00696D52"/>
    <w:rsid w:val="00697694"/>
    <w:rsid w:val="006A3722"/>
    <w:rsid w:val="006A37D4"/>
    <w:rsid w:val="006A7526"/>
    <w:rsid w:val="006B190A"/>
    <w:rsid w:val="006B1F45"/>
    <w:rsid w:val="006B29B1"/>
    <w:rsid w:val="006B4A80"/>
    <w:rsid w:val="006B5770"/>
    <w:rsid w:val="006B5BC6"/>
    <w:rsid w:val="006B7EE7"/>
    <w:rsid w:val="006C1106"/>
    <w:rsid w:val="006C1935"/>
    <w:rsid w:val="006C3CEC"/>
    <w:rsid w:val="006C45BC"/>
    <w:rsid w:val="006C5FB4"/>
    <w:rsid w:val="006C63B6"/>
    <w:rsid w:val="006C6FEC"/>
    <w:rsid w:val="006D0DEB"/>
    <w:rsid w:val="006D0E9E"/>
    <w:rsid w:val="006D23DC"/>
    <w:rsid w:val="006D296B"/>
    <w:rsid w:val="006D3986"/>
    <w:rsid w:val="006E1EC8"/>
    <w:rsid w:val="006E56E1"/>
    <w:rsid w:val="006F0A01"/>
    <w:rsid w:val="006F20EA"/>
    <w:rsid w:val="006F28F9"/>
    <w:rsid w:val="006F46D5"/>
    <w:rsid w:val="006F5BF5"/>
    <w:rsid w:val="006F6530"/>
    <w:rsid w:val="006F69B3"/>
    <w:rsid w:val="006F7186"/>
    <w:rsid w:val="00700443"/>
    <w:rsid w:val="0070245E"/>
    <w:rsid w:val="0070559B"/>
    <w:rsid w:val="00705927"/>
    <w:rsid w:val="00707158"/>
    <w:rsid w:val="007114B5"/>
    <w:rsid w:val="00711F69"/>
    <w:rsid w:val="0071252D"/>
    <w:rsid w:val="0071381D"/>
    <w:rsid w:val="00713C67"/>
    <w:rsid w:val="007204D9"/>
    <w:rsid w:val="00721D13"/>
    <w:rsid w:val="00723468"/>
    <w:rsid w:val="00723612"/>
    <w:rsid w:val="0072573A"/>
    <w:rsid w:val="0073428E"/>
    <w:rsid w:val="00735203"/>
    <w:rsid w:val="007363BC"/>
    <w:rsid w:val="00741816"/>
    <w:rsid w:val="00742128"/>
    <w:rsid w:val="00742985"/>
    <w:rsid w:val="00743EAE"/>
    <w:rsid w:val="007446EC"/>
    <w:rsid w:val="00744C34"/>
    <w:rsid w:val="007465B9"/>
    <w:rsid w:val="00746F78"/>
    <w:rsid w:val="007470F2"/>
    <w:rsid w:val="00754276"/>
    <w:rsid w:val="00754AFD"/>
    <w:rsid w:val="00757BFE"/>
    <w:rsid w:val="00763506"/>
    <w:rsid w:val="007642B7"/>
    <w:rsid w:val="00766F64"/>
    <w:rsid w:val="00767ADD"/>
    <w:rsid w:val="00773F20"/>
    <w:rsid w:val="007810DF"/>
    <w:rsid w:val="0078480A"/>
    <w:rsid w:val="00787862"/>
    <w:rsid w:val="007904E3"/>
    <w:rsid w:val="0079052E"/>
    <w:rsid w:val="007936D3"/>
    <w:rsid w:val="00793CDE"/>
    <w:rsid w:val="007955C4"/>
    <w:rsid w:val="0079790E"/>
    <w:rsid w:val="00797C97"/>
    <w:rsid w:val="00797E10"/>
    <w:rsid w:val="007A58C0"/>
    <w:rsid w:val="007A700C"/>
    <w:rsid w:val="007B25FA"/>
    <w:rsid w:val="007B3918"/>
    <w:rsid w:val="007B4E6C"/>
    <w:rsid w:val="007C3C24"/>
    <w:rsid w:val="007C4133"/>
    <w:rsid w:val="007C5D00"/>
    <w:rsid w:val="007C695F"/>
    <w:rsid w:val="007D004A"/>
    <w:rsid w:val="007D16BB"/>
    <w:rsid w:val="007D1CE6"/>
    <w:rsid w:val="007D3FB6"/>
    <w:rsid w:val="007D40AF"/>
    <w:rsid w:val="007D5757"/>
    <w:rsid w:val="007D5849"/>
    <w:rsid w:val="007D5CAB"/>
    <w:rsid w:val="007E219E"/>
    <w:rsid w:val="007E234D"/>
    <w:rsid w:val="007E28A1"/>
    <w:rsid w:val="007F0601"/>
    <w:rsid w:val="007F0AB3"/>
    <w:rsid w:val="007F0DA7"/>
    <w:rsid w:val="007F18D9"/>
    <w:rsid w:val="007F2AF5"/>
    <w:rsid w:val="008012CA"/>
    <w:rsid w:val="00806125"/>
    <w:rsid w:val="0080671A"/>
    <w:rsid w:val="00806E6E"/>
    <w:rsid w:val="00807F46"/>
    <w:rsid w:val="00811571"/>
    <w:rsid w:val="008126EA"/>
    <w:rsid w:val="00813B16"/>
    <w:rsid w:val="00815FE5"/>
    <w:rsid w:val="008265EF"/>
    <w:rsid w:val="0082682D"/>
    <w:rsid w:val="00827636"/>
    <w:rsid w:val="008277B5"/>
    <w:rsid w:val="00827BFD"/>
    <w:rsid w:val="00831D86"/>
    <w:rsid w:val="0083471C"/>
    <w:rsid w:val="00834B2E"/>
    <w:rsid w:val="00835611"/>
    <w:rsid w:val="008377CA"/>
    <w:rsid w:val="008414C1"/>
    <w:rsid w:val="00844D7F"/>
    <w:rsid w:val="00845332"/>
    <w:rsid w:val="00852887"/>
    <w:rsid w:val="00856E66"/>
    <w:rsid w:val="00857179"/>
    <w:rsid w:val="008574E1"/>
    <w:rsid w:val="0085763C"/>
    <w:rsid w:val="00857C96"/>
    <w:rsid w:val="00861144"/>
    <w:rsid w:val="00862897"/>
    <w:rsid w:val="0086590E"/>
    <w:rsid w:val="008668AA"/>
    <w:rsid w:val="008674FC"/>
    <w:rsid w:val="00870199"/>
    <w:rsid w:val="00872B5D"/>
    <w:rsid w:val="00873941"/>
    <w:rsid w:val="008762B5"/>
    <w:rsid w:val="0087630D"/>
    <w:rsid w:val="00877BC2"/>
    <w:rsid w:val="00880293"/>
    <w:rsid w:val="00880B84"/>
    <w:rsid w:val="00880F53"/>
    <w:rsid w:val="008832EC"/>
    <w:rsid w:val="00883DE2"/>
    <w:rsid w:val="008844EA"/>
    <w:rsid w:val="00885098"/>
    <w:rsid w:val="0089533E"/>
    <w:rsid w:val="00895930"/>
    <w:rsid w:val="0089702D"/>
    <w:rsid w:val="00897412"/>
    <w:rsid w:val="00897422"/>
    <w:rsid w:val="008974E1"/>
    <w:rsid w:val="008A00D0"/>
    <w:rsid w:val="008A0A0A"/>
    <w:rsid w:val="008A1887"/>
    <w:rsid w:val="008A20E3"/>
    <w:rsid w:val="008A40D9"/>
    <w:rsid w:val="008A5E1B"/>
    <w:rsid w:val="008B0232"/>
    <w:rsid w:val="008B08EC"/>
    <w:rsid w:val="008B0E29"/>
    <w:rsid w:val="008B3D2A"/>
    <w:rsid w:val="008B5C2F"/>
    <w:rsid w:val="008B620A"/>
    <w:rsid w:val="008B6956"/>
    <w:rsid w:val="008B6961"/>
    <w:rsid w:val="008B7D38"/>
    <w:rsid w:val="008C0015"/>
    <w:rsid w:val="008C1B31"/>
    <w:rsid w:val="008C490D"/>
    <w:rsid w:val="008C63F2"/>
    <w:rsid w:val="008C701F"/>
    <w:rsid w:val="008C7408"/>
    <w:rsid w:val="008D56AA"/>
    <w:rsid w:val="008E0755"/>
    <w:rsid w:val="008E2CFD"/>
    <w:rsid w:val="008E3476"/>
    <w:rsid w:val="008E68D2"/>
    <w:rsid w:val="008F096E"/>
    <w:rsid w:val="008F0DC8"/>
    <w:rsid w:val="008F1AD1"/>
    <w:rsid w:val="008F4813"/>
    <w:rsid w:val="008F4F54"/>
    <w:rsid w:val="008F5A1B"/>
    <w:rsid w:val="008F7C3A"/>
    <w:rsid w:val="008F7C98"/>
    <w:rsid w:val="00900E78"/>
    <w:rsid w:val="00902146"/>
    <w:rsid w:val="00904142"/>
    <w:rsid w:val="0090618C"/>
    <w:rsid w:val="009115F8"/>
    <w:rsid w:val="00915177"/>
    <w:rsid w:val="00920651"/>
    <w:rsid w:val="00924310"/>
    <w:rsid w:val="0092476B"/>
    <w:rsid w:val="00924876"/>
    <w:rsid w:val="00924DFB"/>
    <w:rsid w:val="00926AEF"/>
    <w:rsid w:val="00927EB8"/>
    <w:rsid w:val="00931277"/>
    <w:rsid w:val="009318F0"/>
    <w:rsid w:val="00934904"/>
    <w:rsid w:val="009366D1"/>
    <w:rsid w:val="0093799B"/>
    <w:rsid w:val="009416D7"/>
    <w:rsid w:val="00942365"/>
    <w:rsid w:val="00943535"/>
    <w:rsid w:val="00950DFD"/>
    <w:rsid w:val="00950F0C"/>
    <w:rsid w:val="00951B6E"/>
    <w:rsid w:val="009526ED"/>
    <w:rsid w:val="009529D2"/>
    <w:rsid w:val="00952D9C"/>
    <w:rsid w:val="0096221A"/>
    <w:rsid w:val="00970074"/>
    <w:rsid w:val="00973083"/>
    <w:rsid w:val="0097434F"/>
    <w:rsid w:val="009752A9"/>
    <w:rsid w:val="009766C9"/>
    <w:rsid w:val="00977A53"/>
    <w:rsid w:val="0098127E"/>
    <w:rsid w:val="0098394F"/>
    <w:rsid w:val="00985F16"/>
    <w:rsid w:val="00990DD9"/>
    <w:rsid w:val="00992B4D"/>
    <w:rsid w:val="00994FCE"/>
    <w:rsid w:val="0099548D"/>
    <w:rsid w:val="00996170"/>
    <w:rsid w:val="00997889"/>
    <w:rsid w:val="00997F59"/>
    <w:rsid w:val="009A09D6"/>
    <w:rsid w:val="009A1DE1"/>
    <w:rsid w:val="009A2BD4"/>
    <w:rsid w:val="009A4D62"/>
    <w:rsid w:val="009A73F2"/>
    <w:rsid w:val="009A775B"/>
    <w:rsid w:val="009A7C98"/>
    <w:rsid w:val="009A7CCD"/>
    <w:rsid w:val="009B1D6D"/>
    <w:rsid w:val="009B4AEA"/>
    <w:rsid w:val="009C19C2"/>
    <w:rsid w:val="009C1B5F"/>
    <w:rsid w:val="009C4155"/>
    <w:rsid w:val="009C4834"/>
    <w:rsid w:val="009C7992"/>
    <w:rsid w:val="009D5A4A"/>
    <w:rsid w:val="009D7840"/>
    <w:rsid w:val="009D7AF9"/>
    <w:rsid w:val="009D7D08"/>
    <w:rsid w:val="009E011E"/>
    <w:rsid w:val="009E0665"/>
    <w:rsid w:val="009E07B3"/>
    <w:rsid w:val="009E1DBE"/>
    <w:rsid w:val="009E2CCD"/>
    <w:rsid w:val="009E2D56"/>
    <w:rsid w:val="009E4B04"/>
    <w:rsid w:val="009E632D"/>
    <w:rsid w:val="009E64AB"/>
    <w:rsid w:val="009E6B12"/>
    <w:rsid w:val="009E7558"/>
    <w:rsid w:val="009F29A5"/>
    <w:rsid w:val="009F2B20"/>
    <w:rsid w:val="009F4564"/>
    <w:rsid w:val="009F4FAC"/>
    <w:rsid w:val="009F594B"/>
    <w:rsid w:val="009F7497"/>
    <w:rsid w:val="009F7CAB"/>
    <w:rsid w:val="00A00535"/>
    <w:rsid w:val="00A00A22"/>
    <w:rsid w:val="00A02CFF"/>
    <w:rsid w:val="00A03701"/>
    <w:rsid w:val="00A07634"/>
    <w:rsid w:val="00A07A84"/>
    <w:rsid w:val="00A10948"/>
    <w:rsid w:val="00A1415D"/>
    <w:rsid w:val="00A15997"/>
    <w:rsid w:val="00A17270"/>
    <w:rsid w:val="00A204EC"/>
    <w:rsid w:val="00A21F25"/>
    <w:rsid w:val="00A22F81"/>
    <w:rsid w:val="00A235FC"/>
    <w:rsid w:val="00A244D0"/>
    <w:rsid w:val="00A25C50"/>
    <w:rsid w:val="00A300E7"/>
    <w:rsid w:val="00A30316"/>
    <w:rsid w:val="00A30A45"/>
    <w:rsid w:val="00A314C9"/>
    <w:rsid w:val="00A3269B"/>
    <w:rsid w:val="00A34F76"/>
    <w:rsid w:val="00A3571F"/>
    <w:rsid w:val="00A414C9"/>
    <w:rsid w:val="00A430DF"/>
    <w:rsid w:val="00A43255"/>
    <w:rsid w:val="00A43988"/>
    <w:rsid w:val="00A44A85"/>
    <w:rsid w:val="00A462A1"/>
    <w:rsid w:val="00A50518"/>
    <w:rsid w:val="00A50B60"/>
    <w:rsid w:val="00A50ECC"/>
    <w:rsid w:val="00A52A17"/>
    <w:rsid w:val="00A52A2D"/>
    <w:rsid w:val="00A54D95"/>
    <w:rsid w:val="00A55110"/>
    <w:rsid w:val="00A564CD"/>
    <w:rsid w:val="00A60BF2"/>
    <w:rsid w:val="00A644D5"/>
    <w:rsid w:val="00A65344"/>
    <w:rsid w:val="00A6656B"/>
    <w:rsid w:val="00A716B6"/>
    <w:rsid w:val="00A71C2C"/>
    <w:rsid w:val="00A71D3A"/>
    <w:rsid w:val="00A73365"/>
    <w:rsid w:val="00A767AB"/>
    <w:rsid w:val="00A76F34"/>
    <w:rsid w:val="00A80373"/>
    <w:rsid w:val="00A81372"/>
    <w:rsid w:val="00A81378"/>
    <w:rsid w:val="00A8199A"/>
    <w:rsid w:val="00A81F47"/>
    <w:rsid w:val="00A83D5D"/>
    <w:rsid w:val="00A867B6"/>
    <w:rsid w:val="00A90AC0"/>
    <w:rsid w:val="00A9126C"/>
    <w:rsid w:val="00A91F90"/>
    <w:rsid w:val="00A92FBA"/>
    <w:rsid w:val="00A948AD"/>
    <w:rsid w:val="00A96096"/>
    <w:rsid w:val="00AA2341"/>
    <w:rsid w:val="00AA2A89"/>
    <w:rsid w:val="00AA3AA4"/>
    <w:rsid w:val="00AA4B5B"/>
    <w:rsid w:val="00AA6468"/>
    <w:rsid w:val="00AB13DD"/>
    <w:rsid w:val="00AB1E9A"/>
    <w:rsid w:val="00AB338C"/>
    <w:rsid w:val="00AB47C2"/>
    <w:rsid w:val="00AB545F"/>
    <w:rsid w:val="00AC210F"/>
    <w:rsid w:val="00AC790C"/>
    <w:rsid w:val="00AD0FFF"/>
    <w:rsid w:val="00AD2BE5"/>
    <w:rsid w:val="00AD62B5"/>
    <w:rsid w:val="00AE4728"/>
    <w:rsid w:val="00AE759D"/>
    <w:rsid w:val="00AF0669"/>
    <w:rsid w:val="00AF344A"/>
    <w:rsid w:val="00AF7CD3"/>
    <w:rsid w:val="00B0194A"/>
    <w:rsid w:val="00B03CE2"/>
    <w:rsid w:val="00B054FD"/>
    <w:rsid w:val="00B07207"/>
    <w:rsid w:val="00B13E39"/>
    <w:rsid w:val="00B15105"/>
    <w:rsid w:val="00B15FC9"/>
    <w:rsid w:val="00B2245D"/>
    <w:rsid w:val="00B24132"/>
    <w:rsid w:val="00B3025F"/>
    <w:rsid w:val="00B311C1"/>
    <w:rsid w:val="00B324C6"/>
    <w:rsid w:val="00B33A55"/>
    <w:rsid w:val="00B34D37"/>
    <w:rsid w:val="00B350C5"/>
    <w:rsid w:val="00B41E5D"/>
    <w:rsid w:val="00B41E93"/>
    <w:rsid w:val="00B46BA5"/>
    <w:rsid w:val="00B519CA"/>
    <w:rsid w:val="00B51A23"/>
    <w:rsid w:val="00B553C3"/>
    <w:rsid w:val="00B56355"/>
    <w:rsid w:val="00B61185"/>
    <w:rsid w:val="00B618BA"/>
    <w:rsid w:val="00B64C84"/>
    <w:rsid w:val="00B66A74"/>
    <w:rsid w:val="00B703E5"/>
    <w:rsid w:val="00B70644"/>
    <w:rsid w:val="00B751E3"/>
    <w:rsid w:val="00B77964"/>
    <w:rsid w:val="00B81806"/>
    <w:rsid w:val="00B83DCB"/>
    <w:rsid w:val="00B85A49"/>
    <w:rsid w:val="00B86245"/>
    <w:rsid w:val="00B90621"/>
    <w:rsid w:val="00B9148D"/>
    <w:rsid w:val="00B92FF5"/>
    <w:rsid w:val="00B93AB3"/>
    <w:rsid w:val="00B947AB"/>
    <w:rsid w:val="00B95C2D"/>
    <w:rsid w:val="00B95C37"/>
    <w:rsid w:val="00B96397"/>
    <w:rsid w:val="00BA086E"/>
    <w:rsid w:val="00BA2C2B"/>
    <w:rsid w:val="00BA34A5"/>
    <w:rsid w:val="00BA4074"/>
    <w:rsid w:val="00BA61D1"/>
    <w:rsid w:val="00BA6BFB"/>
    <w:rsid w:val="00BA7A20"/>
    <w:rsid w:val="00BB04DB"/>
    <w:rsid w:val="00BB1BBC"/>
    <w:rsid w:val="00BB3FDD"/>
    <w:rsid w:val="00BB6770"/>
    <w:rsid w:val="00BC0244"/>
    <w:rsid w:val="00BC0C71"/>
    <w:rsid w:val="00BC121F"/>
    <w:rsid w:val="00BC3B22"/>
    <w:rsid w:val="00BC426B"/>
    <w:rsid w:val="00BD05A1"/>
    <w:rsid w:val="00BD2A4A"/>
    <w:rsid w:val="00BD51EF"/>
    <w:rsid w:val="00BD5CEE"/>
    <w:rsid w:val="00BE0B3D"/>
    <w:rsid w:val="00BE254C"/>
    <w:rsid w:val="00BE2FF4"/>
    <w:rsid w:val="00BE654D"/>
    <w:rsid w:val="00BE790B"/>
    <w:rsid w:val="00BF188E"/>
    <w:rsid w:val="00BF1AF8"/>
    <w:rsid w:val="00BF4807"/>
    <w:rsid w:val="00C030A7"/>
    <w:rsid w:val="00C037E1"/>
    <w:rsid w:val="00C03E98"/>
    <w:rsid w:val="00C0469F"/>
    <w:rsid w:val="00C0747F"/>
    <w:rsid w:val="00C11528"/>
    <w:rsid w:val="00C1198A"/>
    <w:rsid w:val="00C12312"/>
    <w:rsid w:val="00C15994"/>
    <w:rsid w:val="00C1625C"/>
    <w:rsid w:val="00C16CAF"/>
    <w:rsid w:val="00C2310E"/>
    <w:rsid w:val="00C27B3B"/>
    <w:rsid w:val="00C27D4E"/>
    <w:rsid w:val="00C31DDF"/>
    <w:rsid w:val="00C35DCF"/>
    <w:rsid w:val="00C3649F"/>
    <w:rsid w:val="00C37582"/>
    <w:rsid w:val="00C44963"/>
    <w:rsid w:val="00C464A5"/>
    <w:rsid w:val="00C47103"/>
    <w:rsid w:val="00C47537"/>
    <w:rsid w:val="00C52F3A"/>
    <w:rsid w:val="00C5673D"/>
    <w:rsid w:val="00C61F8F"/>
    <w:rsid w:val="00C65933"/>
    <w:rsid w:val="00C71B57"/>
    <w:rsid w:val="00C74171"/>
    <w:rsid w:val="00C74A82"/>
    <w:rsid w:val="00C7568E"/>
    <w:rsid w:val="00C77836"/>
    <w:rsid w:val="00C80172"/>
    <w:rsid w:val="00C81CAD"/>
    <w:rsid w:val="00C81EF8"/>
    <w:rsid w:val="00C82D8A"/>
    <w:rsid w:val="00C8531A"/>
    <w:rsid w:val="00C858B9"/>
    <w:rsid w:val="00C86881"/>
    <w:rsid w:val="00C868F3"/>
    <w:rsid w:val="00C92BC2"/>
    <w:rsid w:val="00C93954"/>
    <w:rsid w:val="00C972D4"/>
    <w:rsid w:val="00CA12FC"/>
    <w:rsid w:val="00CA142D"/>
    <w:rsid w:val="00CA6F7C"/>
    <w:rsid w:val="00CA7162"/>
    <w:rsid w:val="00CA7A3B"/>
    <w:rsid w:val="00CB0C1F"/>
    <w:rsid w:val="00CB26EC"/>
    <w:rsid w:val="00CB2AC3"/>
    <w:rsid w:val="00CB2BD7"/>
    <w:rsid w:val="00CB394B"/>
    <w:rsid w:val="00CB4AEA"/>
    <w:rsid w:val="00CB4F9E"/>
    <w:rsid w:val="00CB613C"/>
    <w:rsid w:val="00CB6B5A"/>
    <w:rsid w:val="00CC1B6A"/>
    <w:rsid w:val="00CC2DFA"/>
    <w:rsid w:val="00CC7053"/>
    <w:rsid w:val="00CD1F37"/>
    <w:rsid w:val="00CD29C7"/>
    <w:rsid w:val="00CD6469"/>
    <w:rsid w:val="00CD71DD"/>
    <w:rsid w:val="00CE3D2D"/>
    <w:rsid w:val="00CE4A8F"/>
    <w:rsid w:val="00CE4C60"/>
    <w:rsid w:val="00CE6306"/>
    <w:rsid w:val="00CF3045"/>
    <w:rsid w:val="00CF7680"/>
    <w:rsid w:val="00D00858"/>
    <w:rsid w:val="00D0295E"/>
    <w:rsid w:val="00D031D8"/>
    <w:rsid w:val="00D03D35"/>
    <w:rsid w:val="00D0553B"/>
    <w:rsid w:val="00D06C0A"/>
    <w:rsid w:val="00D10E73"/>
    <w:rsid w:val="00D11965"/>
    <w:rsid w:val="00D159F8"/>
    <w:rsid w:val="00D16618"/>
    <w:rsid w:val="00D17F5E"/>
    <w:rsid w:val="00D22BBB"/>
    <w:rsid w:val="00D22EAA"/>
    <w:rsid w:val="00D238FD"/>
    <w:rsid w:val="00D24A2D"/>
    <w:rsid w:val="00D25E93"/>
    <w:rsid w:val="00D27CFC"/>
    <w:rsid w:val="00D30095"/>
    <w:rsid w:val="00D3088F"/>
    <w:rsid w:val="00D318FA"/>
    <w:rsid w:val="00D352B9"/>
    <w:rsid w:val="00D35F8C"/>
    <w:rsid w:val="00D45ABA"/>
    <w:rsid w:val="00D50BD7"/>
    <w:rsid w:val="00D527BA"/>
    <w:rsid w:val="00D559B2"/>
    <w:rsid w:val="00D55D85"/>
    <w:rsid w:val="00D56AE3"/>
    <w:rsid w:val="00D642D3"/>
    <w:rsid w:val="00D6755C"/>
    <w:rsid w:val="00D7642E"/>
    <w:rsid w:val="00D7785D"/>
    <w:rsid w:val="00D848FB"/>
    <w:rsid w:val="00D84ED5"/>
    <w:rsid w:val="00D8664C"/>
    <w:rsid w:val="00D90BF3"/>
    <w:rsid w:val="00DA54A5"/>
    <w:rsid w:val="00DB3884"/>
    <w:rsid w:val="00DB4935"/>
    <w:rsid w:val="00DB4ADB"/>
    <w:rsid w:val="00DB4F7D"/>
    <w:rsid w:val="00DC07BA"/>
    <w:rsid w:val="00DC1D4B"/>
    <w:rsid w:val="00DC20FC"/>
    <w:rsid w:val="00DC5F9F"/>
    <w:rsid w:val="00DD0A37"/>
    <w:rsid w:val="00DD1934"/>
    <w:rsid w:val="00DD6AF8"/>
    <w:rsid w:val="00DE125A"/>
    <w:rsid w:val="00DE44A5"/>
    <w:rsid w:val="00DE4B33"/>
    <w:rsid w:val="00DE4D13"/>
    <w:rsid w:val="00DE5A7B"/>
    <w:rsid w:val="00DE61AB"/>
    <w:rsid w:val="00DF13C4"/>
    <w:rsid w:val="00DF2586"/>
    <w:rsid w:val="00DF3871"/>
    <w:rsid w:val="00E02D77"/>
    <w:rsid w:val="00E049E4"/>
    <w:rsid w:val="00E0608D"/>
    <w:rsid w:val="00E06329"/>
    <w:rsid w:val="00E105A1"/>
    <w:rsid w:val="00E10E86"/>
    <w:rsid w:val="00E13755"/>
    <w:rsid w:val="00E1669F"/>
    <w:rsid w:val="00E26710"/>
    <w:rsid w:val="00E26803"/>
    <w:rsid w:val="00E32704"/>
    <w:rsid w:val="00E357F3"/>
    <w:rsid w:val="00E35F62"/>
    <w:rsid w:val="00E36B01"/>
    <w:rsid w:val="00E405C4"/>
    <w:rsid w:val="00E42288"/>
    <w:rsid w:val="00E446C4"/>
    <w:rsid w:val="00E46163"/>
    <w:rsid w:val="00E46B65"/>
    <w:rsid w:val="00E514D2"/>
    <w:rsid w:val="00E52D62"/>
    <w:rsid w:val="00E52E4B"/>
    <w:rsid w:val="00E561FA"/>
    <w:rsid w:val="00E61920"/>
    <w:rsid w:val="00E62519"/>
    <w:rsid w:val="00E651D7"/>
    <w:rsid w:val="00E66ADF"/>
    <w:rsid w:val="00E709A4"/>
    <w:rsid w:val="00E73D3D"/>
    <w:rsid w:val="00E74465"/>
    <w:rsid w:val="00E77715"/>
    <w:rsid w:val="00E8169E"/>
    <w:rsid w:val="00E8308D"/>
    <w:rsid w:val="00E84DA7"/>
    <w:rsid w:val="00E9240F"/>
    <w:rsid w:val="00E945BE"/>
    <w:rsid w:val="00E9515C"/>
    <w:rsid w:val="00EA0BB7"/>
    <w:rsid w:val="00EA23B2"/>
    <w:rsid w:val="00EA256B"/>
    <w:rsid w:val="00EB2E91"/>
    <w:rsid w:val="00EB3192"/>
    <w:rsid w:val="00EB3CE9"/>
    <w:rsid w:val="00EB4A21"/>
    <w:rsid w:val="00EB51E2"/>
    <w:rsid w:val="00EC01DC"/>
    <w:rsid w:val="00EC215B"/>
    <w:rsid w:val="00EC7B7D"/>
    <w:rsid w:val="00ED1E38"/>
    <w:rsid w:val="00ED292B"/>
    <w:rsid w:val="00ED6A36"/>
    <w:rsid w:val="00EE0F33"/>
    <w:rsid w:val="00EE323A"/>
    <w:rsid w:val="00EF10A6"/>
    <w:rsid w:val="00EF127A"/>
    <w:rsid w:val="00F00811"/>
    <w:rsid w:val="00F018E3"/>
    <w:rsid w:val="00F0219C"/>
    <w:rsid w:val="00F02B21"/>
    <w:rsid w:val="00F075F8"/>
    <w:rsid w:val="00F07B9D"/>
    <w:rsid w:val="00F1023F"/>
    <w:rsid w:val="00F10FF5"/>
    <w:rsid w:val="00F11EDC"/>
    <w:rsid w:val="00F15E3D"/>
    <w:rsid w:val="00F201AB"/>
    <w:rsid w:val="00F255CA"/>
    <w:rsid w:val="00F30C5A"/>
    <w:rsid w:val="00F32327"/>
    <w:rsid w:val="00F351C6"/>
    <w:rsid w:val="00F361C0"/>
    <w:rsid w:val="00F36D7B"/>
    <w:rsid w:val="00F37A45"/>
    <w:rsid w:val="00F4186F"/>
    <w:rsid w:val="00F45914"/>
    <w:rsid w:val="00F46431"/>
    <w:rsid w:val="00F53D82"/>
    <w:rsid w:val="00F5412F"/>
    <w:rsid w:val="00F54CB3"/>
    <w:rsid w:val="00F57AA7"/>
    <w:rsid w:val="00F60301"/>
    <w:rsid w:val="00F62DBF"/>
    <w:rsid w:val="00F66571"/>
    <w:rsid w:val="00F70FD0"/>
    <w:rsid w:val="00F721AA"/>
    <w:rsid w:val="00F74FEA"/>
    <w:rsid w:val="00F80041"/>
    <w:rsid w:val="00F802D1"/>
    <w:rsid w:val="00F837A4"/>
    <w:rsid w:val="00F84D80"/>
    <w:rsid w:val="00F85560"/>
    <w:rsid w:val="00F85B6F"/>
    <w:rsid w:val="00F90CF1"/>
    <w:rsid w:val="00F947F4"/>
    <w:rsid w:val="00F95629"/>
    <w:rsid w:val="00F97902"/>
    <w:rsid w:val="00FA1200"/>
    <w:rsid w:val="00FA20A6"/>
    <w:rsid w:val="00FA321F"/>
    <w:rsid w:val="00FA3D4E"/>
    <w:rsid w:val="00FA567C"/>
    <w:rsid w:val="00FA5E67"/>
    <w:rsid w:val="00FB0F3C"/>
    <w:rsid w:val="00FB2EEB"/>
    <w:rsid w:val="00FB5442"/>
    <w:rsid w:val="00FC1BA9"/>
    <w:rsid w:val="00FC43FF"/>
    <w:rsid w:val="00FC4E52"/>
    <w:rsid w:val="00FC6B3B"/>
    <w:rsid w:val="00FD17D2"/>
    <w:rsid w:val="00FD56FD"/>
    <w:rsid w:val="00FD6454"/>
    <w:rsid w:val="00FE0AF3"/>
    <w:rsid w:val="00FE2BFB"/>
    <w:rsid w:val="00FE3A7A"/>
    <w:rsid w:val="00FE46CC"/>
    <w:rsid w:val="00FE6D0C"/>
    <w:rsid w:val="00FE6F5D"/>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A8DD82D"/>
  <w15:chartTrackingRefBased/>
  <w15:docId w15:val="{0785B082-9103-47F8-BBD7-0D45807A9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4"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uiPriority w:val="99"/>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numbering" w:customStyle="1" w:styleId="Nessunelenco1">
    <w:name w:val="Nessun elenco1"/>
    <w:next w:val="Nessunelenco"/>
    <w:uiPriority w:val="99"/>
    <w:semiHidden/>
    <w:unhideWhenUsed/>
    <w:rsid w:val="00591F6F"/>
  </w:style>
  <w:style w:type="numbering" w:customStyle="1" w:styleId="Nessunelenco11">
    <w:name w:val="Nessun elenco11"/>
    <w:next w:val="Nessunelenco"/>
    <w:uiPriority w:val="99"/>
    <w:semiHidden/>
    <w:rsid w:val="00591F6F"/>
  </w:style>
  <w:style w:type="numbering" w:customStyle="1" w:styleId="Nessunelenco111">
    <w:name w:val="Nessun elenco111"/>
    <w:next w:val="Nessunelenco"/>
    <w:uiPriority w:val="99"/>
    <w:semiHidden/>
    <w:unhideWhenUsed/>
    <w:rsid w:val="00591F6F"/>
  </w:style>
  <w:style w:type="character" w:customStyle="1" w:styleId="testogrecyy">
    <w:name w:val="testo_grecy_y"/>
    <w:rsid w:val="00591F6F"/>
  </w:style>
  <w:style w:type="numbering" w:customStyle="1" w:styleId="Nessunelenco2">
    <w:name w:val="Nessun elenco2"/>
    <w:next w:val="Nessunelenco"/>
    <w:semiHidden/>
    <w:rsid w:val="00591F6F"/>
  </w:style>
  <w:style w:type="paragraph" w:styleId="Rientrocorpodeltesto2">
    <w:name w:val="Body Text Indent 2"/>
    <w:basedOn w:val="Normale"/>
    <w:link w:val="Rientrocorpodeltesto2Carattere"/>
    <w:rsid w:val="00591F6F"/>
    <w:pPr>
      <w:tabs>
        <w:tab w:val="left" w:pos="1418"/>
        <w:tab w:val="left" w:pos="2268"/>
      </w:tabs>
      <w:ind w:left="3119" w:hanging="1701"/>
      <w:jc w:val="both"/>
    </w:pPr>
    <w:rPr>
      <w:color w:val="000000"/>
      <w:sz w:val="24"/>
    </w:rPr>
  </w:style>
  <w:style w:type="character" w:customStyle="1" w:styleId="Rientrocorpodeltesto2Carattere">
    <w:name w:val="Rientro corpo del testo 2 Carattere"/>
    <w:link w:val="Rientrocorpodeltesto2"/>
    <w:rsid w:val="00591F6F"/>
    <w:rPr>
      <w:color w:val="000000"/>
      <w:sz w:val="24"/>
    </w:rPr>
  </w:style>
  <w:style w:type="paragraph" w:styleId="Testocommento">
    <w:name w:val="annotation text"/>
    <w:basedOn w:val="Normale"/>
    <w:link w:val="TestocommentoCarattere"/>
    <w:rsid w:val="00591F6F"/>
    <w:pPr>
      <w:widowControl w:val="0"/>
      <w:jc w:val="both"/>
    </w:pPr>
  </w:style>
  <w:style w:type="character" w:customStyle="1" w:styleId="TestocommentoCarattere">
    <w:name w:val="Testo commento Carattere"/>
    <w:basedOn w:val="Carpredefinitoparagrafo"/>
    <w:link w:val="Testocommento"/>
    <w:rsid w:val="00591F6F"/>
  </w:style>
  <w:style w:type="numbering" w:customStyle="1" w:styleId="Nessunelenco3">
    <w:name w:val="Nessun elenco3"/>
    <w:next w:val="Nessunelenco"/>
    <w:semiHidden/>
    <w:rsid w:val="00591F6F"/>
  </w:style>
  <w:style w:type="numbering" w:customStyle="1" w:styleId="Nessunelenco4">
    <w:name w:val="Nessun elenco4"/>
    <w:next w:val="Nessunelenco"/>
    <w:uiPriority w:val="99"/>
    <w:semiHidden/>
    <w:unhideWhenUsed/>
    <w:rsid w:val="00591F6F"/>
  </w:style>
  <w:style w:type="numbering" w:customStyle="1" w:styleId="Nessunelenco5">
    <w:name w:val="Nessun elenco5"/>
    <w:next w:val="Nessunelenco"/>
    <w:uiPriority w:val="99"/>
    <w:semiHidden/>
    <w:rsid w:val="00591F6F"/>
  </w:style>
  <w:style w:type="table" w:styleId="Elencomedio2-Colore1">
    <w:name w:val="Medium List 2 Accent 1"/>
    <w:basedOn w:val="Tabellanormale"/>
    <w:uiPriority w:val="66"/>
    <w:rsid w:val="00591F6F"/>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apple-converted-space">
    <w:name w:val="apple-converted-space"/>
    <w:rsid w:val="00591F6F"/>
  </w:style>
  <w:style w:type="character" w:styleId="Enfasigrassetto">
    <w:name w:val="Strong"/>
    <w:uiPriority w:val="22"/>
    <w:qFormat/>
    <w:rsid w:val="00591F6F"/>
    <w:rPr>
      <w:b/>
      <w:bCs/>
    </w:rPr>
  </w:style>
  <w:style w:type="numbering" w:customStyle="1" w:styleId="Nessunelenco6">
    <w:name w:val="Nessun elenco6"/>
    <w:next w:val="Nessunelenco"/>
    <w:uiPriority w:val="99"/>
    <w:semiHidden/>
    <w:unhideWhenUsed/>
    <w:rsid w:val="006F6530"/>
  </w:style>
  <w:style w:type="numbering" w:customStyle="1" w:styleId="Nessunelenco12">
    <w:name w:val="Nessun elenco12"/>
    <w:next w:val="Nessunelenco"/>
    <w:uiPriority w:val="99"/>
    <w:semiHidden/>
    <w:rsid w:val="006F6530"/>
  </w:style>
  <w:style w:type="numbering" w:customStyle="1" w:styleId="Nessunelenco112">
    <w:name w:val="Nessun elenco112"/>
    <w:next w:val="Nessunelenco"/>
    <w:uiPriority w:val="99"/>
    <w:semiHidden/>
    <w:unhideWhenUsed/>
    <w:rsid w:val="006F6530"/>
  </w:style>
  <w:style w:type="numbering" w:customStyle="1" w:styleId="Nessunelenco21">
    <w:name w:val="Nessun elenco21"/>
    <w:next w:val="Nessunelenco"/>
    <w:semiHidden/>
    <w:rsid w:val="006F6530"/>
  </w:style>
  <w:style w:type="numbering" w:customStyle="1" w:styleId="Nessunelenco31">
    <w:name w:val="Nessun elenco31"/>
    <w:next w:val="Nessunelenco"/>
    <w:semiHidden/>
    <w:rsid w:val="006F6530"/>
  </w:style>
  <w:style w:type="numbering" w:customStyle="1" w:styleId="Nessunelenco41">
    <w:name w:val="Nessun elenco41"/>
    <w:next w:val="Nessunelenco"/>
    <w:uiPriority w:val="99"/>
    <w:semiHidden/>
    <w:unhideWhenUsed/>
    <w:rsid w:val="006F6530"/>
  </w:style>
  <w:style w:type="numbering" w:customStyle="1" w:styleId="Nessunelenco51">
    <w:name w:val="Nessun elenco51"/>
    <w:next w:val="Nessunelenco"/>
    <w:uiPriority w:val="99"/>
    <w:semiHidden/>
    <w:rsid w:val="006F6530"/>
  </w:style>
  <w:style w:type="numbering" w:customStyle="1" w:styleId="Nessunelenco7">
    <w:name w:val="Nessun elenco7"/>
    <w:next w:val="Nessunelenco"/>
    <w:uiPriority w:val="99"/>
    <w:semiHidden/>
    <w:unhideWhenUsed/>
    <w:rsid w:val="008A00D0"/>
  </w:style>
  <w:style w:type="numbering" w:customStyle="1" w:styleId="Nessunelenco13">
    <w:name w:val="Nessun elenco13"/>
    <w:next w:val="Nessunelenco"/>
    <w:uiPriority w:val="99"/>
    <w:semiHidden/>
    <w:rsid w:val="008A00D0"/>
  </w:style>
  <w:style w:type="numbering" w:customStyle="1" w:styleId="Nessunelenco113">
    <w:name w:val="Nessun elenco113"/>
    <w:next w:val="Nessunelenco"/>
    <w:uiPriority w:val="99"/>
    <w:semiHidden/>
    <w:unhideWhenUsed/>
    <w:rsid w:val="008A00D0"/>
  </w:style>
  <w:style w:type="numbering" w:customStyle="1" w:styleId="Nessunelenco22">
    <w:name w:val="Nessun elenco22"/>
    <w:next w:val="Nessunelenco"/>
    <w:semiHidden/>
    <w:rsid w:val="008A00D0"/>
  </w:style>
  <w:style w:type="numbering" w:customStyle="1" w:styleId="Nessunelenco32">
    <w:name w:val="Nessun elenco32"/>
    <w:next w:val="Nessunelenco"/>
    <w:semiHidden/>
    <w:rsid w:val="008A00D0"/>
  </w:style>
  <w:style w:type="numbering" w:customStyle="1" w:styleId="Nessunelenco42">
    <w:name w:val="Nessun elenco42"/>
    <w:next w:val="Nessunelenco"/>
    <w:uiPriority w:val="99"/>
    <w:semiHidden/>
    <w:unhideWhenUsed/>
    <w:rsid w:val="008A0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85281-DFFB-4789-A05F-74CE9083D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253</Pages>
  <Words>229709</Words>
  <Characters>1309345</Characters>
  <Application>Microsoft Office Word</Application>
  <DocSecurity>0</DocSecurity>
  <Lines>10911</Lines>
  <Paragraphs>3071</Paragraphs>
  <ScaleCrop>false</ScaleCrop>
  <HeadingPairs>
    <vt:vector size="2" baseType="variant">
      <vt:variant>
        <vt:lpstr>Titolo</vt:lpstr>
      </vt:variant>
      <vt:variant>
        <vt:i4>1</vt:i4>
      </vt:variant>
    </vt:vector>
  </HeadingPairs>
  <TitlesOfParts>
    <vt:vector size="1" baseType="lpstr">
      <vt:lpstr>ISAIA</vt:lpstr>
    </vt:vector>
  </TitlesOfParts>
  <Company>irtI</Company>
  <LinksUpToDate>false</LinksUpToDate>
  <CharactersWithSpaces>1535983</CharactersWithSpaces>
  <SharedDoc>false</SharedDoc>
  <HLinks>
    <vt:vector size="150" baseType="variant">
      <vt:variant>
        <vt:i4>1703990</vt:i4>
      </vt:variant>
      <vt:variant>
        <vt:i4>146</vt:i4>
      </vt:variant>
      <vt:variant>
        <vt:i4>0</vt:i4>
      </vt:variant>
      <vt:variant>
        <vt:i4>5</vt:i4>
      </vt:variant>
      <vt:variant>
        <vt:lpwstr/>
      </vt:variant>
      <vt:variant>
        <vt:lpwstr>_Toc62164158</vt:lpwstr>
      </vt:variant>
      <vt:variant>
        <vt:i4>1376310</vt:i4>
      </vt:variant>
      <vt:variant>
        <vt:i4>140</vt:i4>
      </vt:variant>
      <vt:variant>
        <vt:i4>0</vt:i4>
      </vt:variant>
      <vt:variant>
        <vt:i4>5</vt:i4>
      </vt:variant>
      <vt:variant>
        <vt:lpwstr/>
      </vt:variant>
      <vt:variant>
        <vt:lpwstr>_Toc62164157</vt:lpwstr>
      </vt:variant>
      <vt:variant>
        <vt:i4>1310774</vt:i4>
      </vt:variant>
      <vt:variant>
        <vt:i4>134</vt:i4>
      </vt:variant>
      <vt:variant>
        <vt:i4>0</vt:i4>
      </vt:variant>
      <vt:variant>
        <vt:i4>5</vt:i4>
      </vt:variant>
      <vt:variant>
        <vt:lpwstr/>
      </vt:variant>
      <vt:variant>
        <vt:lpwstr>_Toc62164156</vt:lpwstr>
      </vt:variant>
      <vt:variant>
        <vt:i4>1507382</vt:i4>
      </vt:variant>
      <vt:variant>
        <vt:i4>128</vt:i4>
      </vt:variant>
      <vt:variant>
        <vt:i4>0</vt:i4>
      </vt:variant>
      <vt:variant>
        <vt:i4>5</vt:i4>
      </vt:variant>
      <vt:variant>
        <vt:lpwstr/>
      </vt:variant>
      <vt:variant>
        <vt:lpwstr>_Toc62164155</vt:lpwstr>
      </vt:variant>
      <vt:variant>
        <vt:i4>1441846</vt:i4>
      </vt:variant>
      <vt:variant>
        <vt:i4>122</vt:i4>
      </vt:variant>
      <vt:variant>
        <vt:i4>0</vt:i4>
      </vt:variant>
      <vt:variant>
        <vt:i4>5</vt:i4>
      </vt:variant>
      <vt:variant>
        <vt:lpwstr/>
      </vt:variant>
      <vt:variant>
        <vt:lpwstr>_Toc62164154</vt:lpwstr>
      </vt:variant>
      <vt:variant>
        <vt:i4>1114166</vt:i4>
      </vt:variant>
      <vt:variant>
        <vt:i4>116</vt:i4>
      </vt:variant>
      <vt:variant>
        <vt:i4>0</vt:i4>
      </vt:variant>
      <vt:variant>
        <vt:i4>5</vt:i4>
      </vt:variant>
      <vt:variant>
        <vt:lpwstr/>
      </vt:variant>
      <vt:variant>
        <vt:lpwstr>_Toc62164153</vt:lpwstr>
      </vt:variant>
      <vt:variant>
        <vt:i4>1048630</vt:i4>
      </vt:variant>
      <vt:variant>
        <vt:i4>110</vt:i4>
      </vt:variant>
      <vt:variant>
        <vt:i4>0</vt:i4>
      </vt:variant>
      <vt:variant>
        <vt:i4>5</vt:i4>
      </vt:variant>
      <vt:variant>
        <vt:lpwstr/>
      </vt:variant>
      <vt:variant>
        <vt:lpwstr>_Toc62164152</vt:lpwstr>
      </vt:variant>
      <vt:variant>
        <vt:i4>1245238</vt:i4>
      </vt:variant>
      <vt:variant>
        <vt:i4>104</vt:i4>
      </vt:variant>
      <vt:variant>
        <vt:i4>0</vt:i4>
      </vt:variant>
      <vt:variant>
        <vt:i4>5</vt:i4>
      </vt:variant>
      <vt:variant>
        <vt:lpwstr/>
      </vt:variant>
      <vt:variant>
        <vt:lpwstr>_Toc62164151</vt:lpwstr>
      </vt:variant>
      <vt:variant>
        <vt:i4>1179702</vt:i4>
      </vt:variant>
      <vt:variant>
        <vt:i4>98</vt:i4>
      </vt:variant>
      <vt:variant>
        <vt:i4>0</vt:i4>
      </vt:variant>
      <vt:variant>
        <vt:i4>5</vt:i4>
      </vt:variant>
      <vt:variant>
        <vt:lpwstr/>
      </vt:variant>
      <vt:variant>
        <vt:lpwstr>_Toc62164150</vt:lpwstr>
      </vt:variant>
      <vt:variant>
        <vt:i4>1769527</vt:i4>
      </vt:variant>
      <vt:variant>
        <vt:i4>92</vt:i4>
      </vt:variant>
      <vt:variant>
        <vt:i4>0</vt:i4>
      </vt:variant>
      <vt:variant>
        <vt:i4>5</vt:i4>
      </vt:variant>
      <vt:variant>
        <vt:lpwstr/>
      </vt:variant>
      <vt:variant>
        <vt:lpwstr>_Toc62164149</vt:lpwstr>
      </vt:variant>
      <vt:variant>
        <vt:i4>1703991</vt:i4>
      </vt:variant>
      <vt:variant>
        <vt:i4>86</vt:i4>
      </vt:variant>
      <vt:variant>
        <vt:i4>0</vt:i4>
      </vt:variant>
      <vt:variant>
        <vt:i4>5</vt:i4>
      </vt:variant>
      <vt:variant>
        <vt:lpwstr/>
      </vt:variant>
      <vt:variant>
        <vt:lpwstr>_Toc62164148</vt:lpwstr>
      </vt:variant>
      <vt:variant>
        <vt:i4>1376311</vt:i4>
      </vt:variant>
      <vt:variant>
        <vt:i4>80</vt:i4>
      </vt:variant>
      <vt:variant>
        <vt:i4>0</vt:i4>
      </vt:variant>
      <vt:variant>
        <vt:i4>5</vt:i4>
      </vt:variant>
      <vt:variant>
        <vt:lpwstr/>
      </vt:variant>
      <vt:variant>
        <vt:lpwstr>_Toc62164147</vt:lpwstr>
      </vt:variant>
      <vt:variant>
        <vt:i4>1310775</vt:i4>
      </vt:variant>
      <vt:variant>
        <vt:i4>74</vt:i4>
      </vt:variant>
      <vt:variant>
        <vt:i4>0</vt:i4>
      </vt:variant>
      <vt:variant>
        <vt:i4>5</vt:i4>
      </vt:variant>
      <vt:variant>
        <vt:lpwstr/>
      </vt:variant>
      <vt:variant>
        <vt:lpwstr>_Toc62164146</vt:lpwstr>
      </vt:variant>
      <vt:variant>
        <vt:i4>1507383</vt:i4>
      </vt:variant>
      <vt:variant>
        <vt:i4>68</vt:i4>
      </vt:variant>
      <vt:variant>
        <vt:i4>0</vt:i4>
      </vt:variant>
      <vt:variant>
        <vt:i4>5</vt:i4>
      </vt:variant>
      <vt:variant>
        <vt:lpwstr/>
      </vt:variant>
      <vt:variant>
        <vt:lpwstr>_Toc62164145</vt:lpwstr>
      </vt:variant>
      <vt:variant>
        <vt:i4>1441847</vt:i4>
      </vt:variant>
      <vt:variant>
        <vt:i4>62</vt:i4>
      </vt:variant>
      <vt:variant>
        <vt:i4>0</vt:i4>
      </vt:variant>
      <vt:variant>
        <vt:i4>5</vt:i4>
      </vt:variant>
      <vt:variant>
        <vt:lpwstr/>
      </vt:variant>
      <vt:variant>
        <vt:lpwstr>_Toc62164144</vt:lpwstr>
      </vt:variant>
      <vt:variant>
        <vt:i4>1114167</vt:i4>
      </vt:variant>
      <vt:variant>
        <vt:i4>56</vt:i4>
      </vt:variant>
      <vt:variant>
        <vt:i4>0</vt:i4>
      </vt:variant>
      <vt:variant>
        <vt:i4>5</vt:i4>
      </vt:variant>
      <vt:variant>
        <vt:lpwstr/>
      </vt:variant>
      <vt:variant>
        <vt:lpwstr>_Toc62164143</vt:lpwstr>
      </vt:variant>
      <vt:variant>
        <vt:i4>1048631</vt:i4>
      </vt:variant>
      <vt:variant>
        <vt:i4>50</vt:i4>
      </vt:variant>
      <vt:variant>
        <vt:i4>0</vt:i4>
      </vt:variant>
      <vt:variant>
        <vt:i4>5</vt:i4>
      </vt:variant>
      <vt:variant>
        <vt:lpwstr/>
      </vt:variant>
      <vt:variant>
        <vt:lpwstr>_Toc62164142</vt:lpwstr>
      </vt:variant>
      <vt:variant>
        <vt:i4>1245239</vt:i4>
      </vt:variant>
      <vt:variant>
        <vt:i4>44</vt:i4>
      </vt:variant>
      <vt:variant>
        <vt:i4>0</vt:i4>
      </vt:variant>
      <vt:variant>
        <vt:i4>5</vt:i4>
      </vt:variant>
      <vt:variant>
        <vt:lpwstr/>
      </vt:variant>
      <vt:variant>
        <vt:lpwstr>_Toc62164141</vt:lpwstr>
      </vt:variant>
      <vt:variant>
        <vt:i4>1179703</vt:i4>
      </vt:variant>
      <vt:variant>
        <vt:i4>38</vt:i4>
      </vt:variant>
      <vt:variant>
        <vt:i4>0</vt:i4>
      </vt:variant>
      <vt:variant>
        <vt:i4>5</vt:i4>
      </vt:variant>
      <vt:variant>
        <vt:lpwstr/>
      </vt:variant>
      <vt:variant>
        <vt:lpwstr>_Toc62164140</vt:lpwstr>
      </vt:variant>
      <vt:variant>
        <vt:i4>1769520</vt:i4>
      </vt:variant>
      <vt:variant>
        <vt:i4>32</vt:i4>
      </vt:variant>
      <vt:variant>
        <vt:i4>0</vt:i4>
      </vt:variant>
      <vt:variant>
        <vt:i4>5</vt:i4>
      </vt:variant>
      <vt:variant>
        <vt:lpwstr/>
      </vt:variant>
      <vt:variant>
        <vt:lpwstr>_Toc62164139</vt:lpwstr>
      </vt:variant>
      <vt:variant>
        <vt:i4>1703984</vt:i4>
      </vt:variant>
      <vt:variant>
        <vt:i4>26</vt:i4>
      </vt:variant>
      <vt:variant>
        <vt:i4>0</vt:i4>
      </vt:variant>
      <vt:variant>
        <vt:i4>5</vt:i4>
      </vt:variant>
      <vt:variant>
        <vt:lpwstr/>
      </vt:variant>
      <vt:variant>
        <vt:lpwstr>_Toc62164138</vt:lpwstr>
      </vt:variant>
      <vt:variant>
        <vt:i4>1376304</vt:i4>
      </vt:variant>
      <vt:variant>
        <vt:i4>20</vt:i4>
      </vt:variant>
      <vt:variant>
        <vt:i4>0</vt:i4>
      </vt:variant>
      <vt:variant>
        <vt:i4>5</vt:i4>
      </vt:variant>
      <vt:variant>
        <vt:lpwstr/>
      </vt:variant>
      <vt:variant>
        <vt:lpwstr>_Toc62164137</vt:lpwstr>
      </vt:variant>
      <vt:variant>
        <vt:i4>1310768</vt:i4>
      </vt:variant>
      <vt:variant>
        <vt:i4>14</vt:i4>
      </vt:variant>
      <vt:variant>
        <vt:i4>0</vt:i4>
      </vt:variant>
      <vt:variant>
        <vt:i4>5</vt:i4>
      </vt:variant>
      <vt:variant>
        <vt:lpwstr/>
      </vt:variant>
      <vt:variant>
        <vt:lpwstr>_Toc62164136</vt:lpwstr>
      </vt:variant>
      <vt:variant>
        <vt:i4>1507376</vt:i4>
      </vt:variant>
      <vt:variant>
        <vt:i4>8</vt:i4>
      </vt:variant>
      <vt:variant>
        <vt:i4>0</vt:i4>
      </vt:variant>
      <vt:variant>
        <vt:i4>5</vt:i4>
      </vt:variant>
      <vt:variant>
        <vt:lpwstr/>
      </vt:variant>
      <vt:variant>
        <vt:lpwstr>_Toc62164135</vt:lpwstr>
      </vt:variant>
      <vt:variant>
        <vt:i4>1441840</vt:i4>
      </vt:variant>
      <vt:variant>
        <vt:i4>2</vt:i4>
      </vt:variant>
      <vt:variant>
        <vt:i4>0</vt:i4>
      </vt:variant>
      <vt:variant>
        <vt:i4>5</vt:i4>
      </vt:variant>
      <vt:variant>
        <vt:lpwstr/>
      </vt:variant>
      <vt:variant>
        <vt:lpwstr>_Toc62164134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subject/>
  <dc:creator>Pc</dc:creator>
  <cp:keywords/>
  <cp:lastModifiedBy>Utente</cp:lastModifiedBy>
  <cp:revision>2</cp:revision>
  <cp:lastPrinted>2012-09-14T12:41:00Z</cp:lastPrinted>
  <dcterms:created xsi:type="dcterms:W3CDTF">2024-06-16T04:24:00Z</dcterms:created>
  <dcterms:modified xsi:type="dcterms:W3CDTF">2024-06-16T04:24:00Z</dcterms:modified>
</cp:coreProperties>
</file>